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0000" w:rsidRDefault="00F44D77">
      <w:pPr>
        <w:jc w:val="center"/>
        <w:rPr>
          <w:rFonts w:ascii="Times New Roman" w:eastAsia="Calibri" w:hAnsi="Times New Roman" w:cs="Times New Roman"/>
          <w:b/>
          <w:bCs/>
          <w:sz w:val="28"/>
          <w:szCs w:val="28"/>
        </w:rPr>
      </w:pPr>
      <w:bookmarkStart w:id="0" w:name="_GoBack"/>
      <w:bookmarkEnd w:id="0"/>
      <w:r>
        <w:rPr>
          <w:rFonts w:ascii="Times New Roman" w:eastAsia="Times New Roman" w:hAnsi="Times New Roman" w:cs="Times New Roman"/>
          <w:b/>
          <w:bCs/>
          <w:color w:val="00000A"/>
          <w:kern w:val="2"/>
          <w:sz w:val="28"/>
          <w:szCs w:val="28"/>
          <w:shd w:val="clear" w:color="auto" w:fill="FFFFFF"/>
        </w:rPr>
        <w:t xml:space="preserve"> </w:t>
      </w:r>
      <w:r>
        <w:rPr>
          <w:rFonts w:ascii="Times New Roman" w:eastAsia="Times New Roman" w:hAnsi="Times New Roman" w:cs="Times New Roman"/>
          <w:color w:val="00000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66pt" filled="t">
            <v:fill color2="black"/>
            <v:imagedata r:id="rId7" o:title="" croptop="-7f" cropbottom="-7f" cropleft="-9f" cropright="-9f"/>
          </v:shape>
        </w:pict>
      </w:r>
    </w:p>
    <w:p w:rsidR="00000000" w:rsidRDefault="00F44D77">
      <w:pPr>
        <w:tabs>
          <w:tab w:val="left" w:pos="0"/>
        </w:tabs>
        <w:autoSpaceDE w:val="0"/>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АДМИНИСТРАЦИЯ  МУНИЦИПАЛЬНОГО  ОБРАЗОВАНИЯ</w:t>
      </w:r>
    </w:p>
    <w:p w:rsidR="00000000" w:rsidRDefault="00F44D77">
      <w:pPr>
        <w:tabs>
          <w:tab w:val="left" w:pos="0"/>
        </w:tabs>
        <w:autoSpaceDE w:val="0"/>
        <w:spacing w:line="360" w:lineRule="auto"/>
        <w:jc w:val="center"/>
        <w:rPr>
          <w:rFonts w:ascii="Times New Roman" w:eastAsia="Times New Roman" w:hAnsi="Times New Roman" w:cs="Times New Roman"/>
          <w:b/>
          <w:bCs/>
          <w:sz w:val="36"/>
          <w:szCs w:val="36"/>
        </w:rPr>
      </w:pPr>
      <w:r>
        <w:rPr>
          <w:rFonts w:ascii="Times New Roman" w:eastAsia="Calibri" w:hAnsi="Times New Roman" w:cs="Times New Roman"/>
          <w:b/>
          <w:bCs/>
          <w:sz w:val="28"/>
          <w:szCs w:val="28"/>
        </w:rPr>
        <w:t>КОРЕНОВСКИЙ  РАЙОН</w:t>
      </w:r>
    </w:p>
    <w:p w:rsidR="00000000" w:rsidRDefault="00F44D77">
      <w:pPr>
        <w:tabs>
          <w:tab w:val="left" w:pos="0"/>
        </w:tabs>
        <w:autoSpaceDE w:val="0"/>
        <w:spacing w:before="108" w:after="108" w:line="360" w:lineRule="auto"/>
        <w:jc w:val="center"/>
        <w:rPr>
          <w:rFonts w:ascii="Times New Roman" w:eastAsia="Calibri" w:hAnsi="Times New Roman" w:cs="Times New Roman"/>
          <w:b/>
          <w:bCs/>
          <w:sz w:val="24"/>
          <w:szCs w:val="24"/>
        </w:rPr>
      </w:pPr>
      <w:r>
        <w:rPr>
          <w:rFonts w:ascii="Times New Roman" w:eastAsia="Times New Roman" w:hAnsi="Times New Roman" w:cs="Times New Roman"/>
          <w:b/>
          <w:bCs/>
          <w:sz w:val="36"/>
          <w:szCs w:val="36"/>
        </w:rPr>
        <w:t xml:space="preserve">     </w:t>
      </w:r>
      <w:r>
        <w:rPr>
          <w:rFonts w:ascii="Times New Roman" w:eastAsia="Calibri" w:hAnsi="Times New Roman" w:cs="Times New Roman"/>
          <w:b/>
          <w:bCs/>
          <w:sz w:val="36"/>
          <w:szCs w:val="36"/>
        </w:rPr>
        <w:t>ПОСТАНОВЛЕНИЕ</w:t>
      </w:r>
    </w:p>
    <w:p w:rsidR="00000000" w:rsidRDefault="00F44D77">
      <w:pPr>
        <w:autoSpaceDE w:val="0"/>
        <w:rPr>
          <w:rFonts w:cs="Times New Roman"/>
          <w:color w:val="00000A"/>
          <w:kern w:val="2"/>
          <w:shd w:val="clear" w:color="auto" w:fill="FFFFFF"/>
        </w:rPr>
      </w:pPr>
      <w:r>
        <w:rPr>
          <w:rFonts w:ascii="Times New Roman" w:eastAsia="Calibri" w:hAnsi="Times New Roman" w:cs="Times New Roman"/>
          <w:b/>
          <w:bCs/>
          <w:sz w:val="24"/>
          <w:szCs w:val="24"/>
        </w:rPr>
        <w:t xml:space="preserve">от 12.02.2025                                                                                                               № </w:t>
      </w:r>
      <w:r>
        <w:rPr>
          <w:rFonts w:ascii="Times New Roman" w:eastAsia="Calibri" w:hAnsi="Times New Roman" w:cs="Times New Roman"/>
          <w:b/>
          <w:bCs/>
          <w:sz w:val="28"/>
          <w:szCs w:val="28"/>
        </w:rPr>
        <w:t xml:space="preserve"> 212</w:t>
      </w:r>
    </w:p>
    <w:p w:rsidR="00000000" w:rsidRDefault="00F44D77">
      <w:pPr>
        <w:jc w:val="center"/>
        <w:rPr>
          <w:rFonts w:cs="Times New Roman"/>
          <w:color w:val="00000A"/>
          <w:kern w:val="2"/>
          <w:shd w:val="clear" w:color="auto" w:fill="FFFFFF"/>
        </w:rPr>
      </w:pPr>
    </w:p>
    <w:p w:rsidR="00000000" w:rsidRDefault="00F44D77">
      <w:pPr>
        <w:jc w:val="center"/>
        <w:rPr>
          <w:rFonts w:eastAsia="Calibri" w:cs="Times New Roman"/>
          <w:shd w:val="clear" w:color="auto" w:fill="FFFFFF"/>
        </w:rPr>
      </w:pPr>
      <w:r>
        <w:rPr>
          <w:rFonts w:ascii="Times New Roman" w:hAnsi="Times New Roman" w:cs="Times New Roman"/>
          <w:b/>
          <w:bCs/>
          <w:color w:val="00000A"/>
          <w:kern w:val="2"/>
          <w:sz w:val="28"/>
          <w:szCs w:val="28"/>
          <w:shd w:val="clear" w:color="auto" w:fill="FFFFFF"/>
        </w:rPr>
        <w:t>Об утверждении административного регламе</w:t>
      </w:r>
      <w:r>
        <w:rPr>
          <w:rFonts w:ascii="Times New Roman" w:hAnsi="Times New Roman" w:cs="Times New Roman"/>
          <w:b/>
          <w:bCs/>
          <w:color w:val="00000A"/>
          <w:kern w:val="2"/>
          <w:sz w:val="28"/>
          <w:szCs w:val="28"/>
          <w:shd w:val="clear" w:color="auto" w:fill="FFFFFF"/>
        </w:rPr>
        <w:t>нта</w:t>
      </w:r>
      <w:r>
        <w:rPr>
          <w:rFonts w:ascii="Times New Roman" w:hAnsi="Times New Roman" w:cs="Times New Roman"/>
          <w:b/>
          <w:bCs/>
          <w:kern w:val="2"/>
          <w:sz w:val="28"/>
          <w:szCs w:val="28"/>
          <w:shd w:val="clear" w:color="auto" w:fill="FFFFFF"/>
        </w:rPr>
        <w:t xml:space="preserve"> предоставления администрацией муниципального образования Кореновский район муниципальной услуги</w:t>
      </w:r>
      <w:r>
        <w:rPr>
          <w:rFonts w:ascii="Times New Roman" w:hAnsi="Times New Roman" w:cs="Times New Roman"/>
          <w:b/>
          <w:bCs/>
          <w:sz w:val="28"/>
          <w:szCs w:val="28"/>
          <w:shd w:val="clear" w:color="auto" w:fill="FFFFFF"/>
        </w:rPr>
        <w:t xml:space="preserve"> </w:t>
      </w:r>
      <w:r>
        <w:rPr>
          <w:rFonts w:ascii="Times New Roman" w:eastAsia="Calibri" w:hAnsi="Times New Roman" w:cs="Times New Roman"/>
          <w:b/>
          <w:bCs/>
          <w:sz w:val="28"/>
          <w:szCs w:val="28"/>
          <w:shd w:val="clear" w:color="auto" w:fill="FFFFFF"/>
        </w:rPr>
        <w:t>«</w:t>
      </w:r>
      <w:r>
        <w:rPr>
          <w:rFonts w:ascii="Times New Roman" w:hAnsi="Times New Roman" w:cs="Times New Roman"/>
          <w:b/>
          <w:bCs/>
          <w:sz w:val="28"/>
          <w:szCs w:val="28"/>
          <w:shd w:val="clear" w:color="auto" w:fill="FFFFFF"/>
        </w:rPr>
        <w:t>З</w:t>
      </w:r>
      <w:r>
        <w:rPr>
          <w:rFonts w:ascii="Times New Roman" w:eastAsia="Calibri" w:hAnsi="Times New Roman" w:cs="Times New Roman"/>
          <w:b/>
          <w:bCs/>
          <w:sz w:val="28"/>
          <w:szCs w:val="28"/>
          <w:shd w:val="clear" w:color="auto" w:fill="FFFFFF"/>
        </w:rPr>
        <w:t>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w:t>
      </w:r>
      <w:r>
        <w:rPr>
          <w:rFonts w:ascii="Times New Roman" w:eastAsia="Calibri" w:hAnsi="Times New Roman" w:cs="Times New Roman"/>
          <w:b/>
          <w:bCs/>
          <w:sz w:val="28"/>
          <w:szCs w:val="28"/>
          <w:shd w:val="clear" w:color="auto" w:fill="FFFFFF"/>
        </w:rPr>
        <w:t>ния земельных участков и установления сервитута, публичного сервитута»</w:t>
      </w:r>
    </w:p>
    <w:p w:rsidR="00000000" w:rsidRDefault="00F44D77">
      <w:pPr>
        <w:jc w:val="center"/>
        <w:rPr>
          <w:rFonts w:eastAsia="Calibri" w:cs="Times New Roman"/>
          <w:shd w:val="clear" w:color="auto" w:fill="FFFFFF"/>
        </w:rPr>
      </w:pPr>
    </w:p>
    <w:p w:rsidR="00000000" w:rsidRDefault="00F44D77">
      <w:pPr>
        <w:jc w:val="both"/>
        <w:rPr>
          <w:rFonts w:ascii="Times New Roman" w:eastAsia="Calibri" w:hAnsi="Times New Roman" w:cs="Times New Roman"/>
          <w:kern w:val="2"/>
          <w:sz w:val="28"/>
          <w:szCs w:val="28"/>
          <w:shd w:val="clear" w:color="auto" w:fill="FFFFFF"/>
        </w:rPr>
      </w:pPr>
      <w:r>
        <w:rPr>
          <w:rFonts w:ascii="Times New Roman" w:eastAsia="Calibri" w:hAnsi="Times New Roman" w:cs="Times New Roman"/>
          <w:sz w:val="28"/>
          <w:szCs w:val="28"/>
          <w:shd w:val="clear" w:color="auto" w:fill="FFFFFF"/>
        </w:rPr>
        <w:tab/>
        <w:t xml:space="preserve">В соответствии с Федеральным законом  от 27 июля 2010 года № 210-ФЗ  «Об организации предоставления государственных и муниципальных услуг» и  </w:t>
      </w:r>
      <w:bookmarkStart w:id="1" w:name="__DdeLink__196_1859427778_Копия_2"/>
      <w:r>
        <w:rPr>
          <w:rFonts w:ascii="Times New Roman" w:eastAsia="Calibri" w:hAnsi="Times New Roman" w:cs="Times New Roman"/>
          <w:sz w:val="28"/>
          <w:szCs w:val="28"/>
          <w:shd w:val="clear" w:color="auto" w:fill="FFFFFF"/>
        </w:rPr>
        <w:t>постановлением администрации муниципально</w:t>
      </w:r>
      <w:r>
        <w:rPr>
          <w:rFonts w:ascii="Times New Roman" w:eastAsia="Calibri" w:hAnsi="Times New Roman" w:cs="Times New Roman"/>
          <w:sz w:val="28"/>
          <w:szCs w:val="28"/>
          <w:shd w:val="clear" w:color="auto" w:fill="FFFFFF"/>
        </w:rPr>
        <w:t xml:space="preserve">го образования </w:t>
      </w:r>
      <w:r>
        <w:rPr>
          <w:rStyle w:val="FontStyle24"/>
          <w:rFonts w:eastAsia="DejaVu Sans"/>
          <w:b w:val="0"/>
          <w:sz w:val="28"/>
          <w:szCs w:val="28"/>
          <w:shd w:val="clear" w:color="auto" w:fill="FFFFFF"/>
        </w:rPr>
        <w:t>Кореновский район от 24 января  2024 года № 67</w:t>
      </w:r>
      <w:r>
        <w:rPr>
          <w:rFonts w:ascii="Times New Roman" w:eastAsia="Calibri" w:hAnsi="Times New Roman" w:cs="Times New Roman"/>
          <w:sz w:val="28"/>
          <w:szCs w:val="28"/>
          <w:shd w:val="clear" w:color="auto" w:fill="FFFFFF"/>
        </w:rPr>
        <w:t xml:space="preserve">«О внесении изменений в постановление администрации муниципального образования </w:t>
      </w:r>
      <w:r>
        <w:rPr>
          <w:rStyle w:val="FontStyle24"/>
          <w:rFonts w:eastAsia="DejaVu Sans"/>
          <w:b w:val="0"/>
          <w:sz w:val="28"/>
          <w:szCs w:val="28"/>
          <w:shd w:val="clear" w:color="auto" w:fill="FFFFFF"/>
        </w:rPr>
        <w:t>Кореновский район от                 28 декабря 2021 года № 1712 «Об утверждении порядка разработки и утверждения ад</w:t>
      </w:r>
      <w:r>
        <w:rPr>
          <w:rStyle w:val="FontStyle24"/>
          <w:rFonts w:eastAsia="DejaVu Sans"/>
          <w:b w:val="0"/>
          <w:sz w:val="28"/>
          <w:szCs w:val="28"/>
          <w:shd w:val="clear" w:color="auto" w:fill="FFFFFF"/>
        </w:rPr>
        <w:t xml:space="preserve">министрацией муниципального образования Кореновский район административных регламентов предоставления муниципальных услуг», а также </w:t>
      </w:r>
      <w:r>
        <w:rPr>
          <w:rStyle w:val="FontStyle54"/>
          <w:rFonts w:eastAsia="Calibri"/>
          <w:sz w:val="28"/>
          <w:szCs w:val="28"/>
          <w:shd w:val="clear" w:color="auto" w:fill="FFFFFF"/>
        </w:rPr>
        <w:t>постановлением главы администрации (губернатор) Краснодарского края от 6 июля 2015 г. № 627 «Об установлении порядка и услов</w:t>
      </w:r>
      <w:r>
        <w:rPr>
          <w:rStyle w:val="FontStyle54"/>
          <w:rFonts w:eastAsia="Calibri"/>
          <w:sz w:val="28"/>
          <w:szCs w:val="28"/>
          <w:shd w:val="clear" w:color="auto" w:fill="FFFFFF"/>
        </w:rPr>
        <w:t>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w:t>
      </w:r>
      <w:r>
        <w:rPr>
          <w:rStyle w:val="FontStyle54"/>
          <w:rFonts w:eastAsia="Calibri"/>
          <w:szCs w:val="28"/>
          <w:shd w:val="clear" w:color="auto" w:fill="FFFFFF"/>
        </w:rPr>
        <w:t xml:space="preserve"> </w:t>
      </w:r>
      <w:r>
        <w:rPr>
          <w:rStyle w:val="FontStyle24"/>
          <w:rFonts w:eastAsia="DejaVu Sans"/>
          <w:b w:val="0"/>
          <w:sz w:val="28"/>
          <w:szCs w:val="28"/>
          <w:shd w:val="clear" w:color="auto" w:fill="FFFFFF"/>
        </w:rPr>
        <w:t xml:space="preserve"> </w:t>
      </w:r>
      <w:r>
        <w:rPr>
          <w:rFonts w:ascii="Times New Roman" w:eastAsia="Calibri" w:hAnsi="Times New Roman" w:cs="Times New Roman"/>
          <w:sz w:val="28"/>
          <w:szCs w:val="28"/>
          <w:shd w:val="clear" w:color="auto" w:fill="FFFFFF"/>
        </w:rPr>
        <w:t xml:space="preserve">администрация  </w:t>
      </w:r>
      <w:r>
        <w:rPr>
          <w:rFonts w:ascii="Times New Roman" w:eastAsia="Calibri" w:hAnsi="Times New Roman" w:cs="Times New Roman"/>
          <w:sz w:val="28"/>
          <w:szCs w:val="28"/>
          <w:shd w:val="clear" w:color="auto" w:fill="FFFFFF"/>
        </w:rPr>
        <w:t xml:space="preserve">   муниципального     образования     Кореновский        район п о с т а н о в л я е т</w:t>
      </w:r>
      <w:bookmarkEnd w:id="1"/>
      <w:r>
        <w:rPr>
          <w:rFonts w:ascii="Times New Roman" w:eastAsia="Calibri" w:hAnsi="Times New Roman" w:cs="Times New Roman"/>
          <w:sz w:val="28"/>
          <w:szCs w:val="28"/>
          <w:shd w:val="clear" w:color="auto" w:fill="FFFFFF"/>
        </w:rPr>
        <w:t>:</w:t>
      </w:r>
    </w:p>
    <w:p w:rsidR="00000000" w:rsidRDefault="00F44D77">
      <w:pPr>
        <w:widowControl w:val="0"/>
        <w:ind w:firstLine="720"/>
        <w:jc w:val="both"/>
        <w:textAlignment w:val="baseline"/>
        <w:rPr>
          <w:rFonts w:ascii="Times New Roman" w:eastAsia="SimSun" w:hAnsi="Times New Roman" w:cs="Times New Roman"/>
          <w:sz w:val="28"/>
          <w:szCs w:val="28"/>
        </w:rPr>
      </w:pPr>
      <w:r>
        <w:rPr>
          <w:rFonts w:ascii="Times New Roman" w:eastAsia="Calibri" w:hAnsi="Times New Roman" w:cs="Times New Roman"/>
          <w:kern w:val="2"/>
          <w:sz w:val="28"/>
          <w:szCs w:val="28"/>
          <w:shd w:val="clear" w:color="auto" w:fill="FFFFFF"/>
        </w:rPr>
        <w:t>1. Утвердить административный регламент предоставления администрацией муниципального образования Кореновский район муниципальной услуги: «Заключение договора на размеще</w:t>
      </w:r>
      <w:r>
        <w:rPr>
          <w:rFonts w:ascii="Times New Roman" w:eastAsia="Calibri" w:hAnsi="Times New Roman" w:cs="Times New Roman"/>
          <w:kern w:val="2"/>
          <w:sz w:val="28"/>
          <w:szCs w:val="28"/>
          <w:shd w:val="clear" w:color="auto" w:fill="FFFFFF"/>
        </w:rPr>
        <w:t>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000000" w:rsidRDefault="00F44D77">
      <w:pPr>
        <w:ind w:right="-143"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2.Управлению службы протокола и информационной политики адм</w:t>
      </w:r>
      <w:r>
        <w:rPr>
          <w:rFonts w:ascii="Times New Roman" w:eastAsia="SimSun" w:hAnsi="Times New Roman" w:cs="Times New Roman"/>
          <w:sz w:val="28"/>
          <w:szCs w:val="28"/>
        </w:rPr>
        <w:t xml:space="preserve">инистрации муниципального образования Кореновский район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w:t>
      </w:r>
      <w:r>
        <w:rPr>
          <w:rFonts w:ascii="Times New Roman" w:eastAsia="SimSun" w:hAnsi="Times New Roman" w:cs="Times New Roman"/>
          <w:sz w:val="28"/>
          <w:szCs w:val="28"/>
        </w:rPr>
        <w:lastRenderedPageBreak/>
        <w:t>Кореновский район в информационно - телекоммуникацио</w:t>
      </w:r>
      <w:r>
        <w:rPr>
          <w:rFonts w:ascii="Times New Roman" w:eastAsia="SimSun" w:hAnsi="Times New Roman" w:cs="Times New Roman"/>
          <w:sz w:val="28"/>
          <w:szCs w:val="28"/>
        </w:rPr>
        <w:t xml:space="preserve">нной сети «Интернет». </w:t>
      </w:r>
    </w:p>
    <w:p w:rsidR="00000000" w:rsidRDefault="00F44D77">
      <w:pPr>
        <w:ind w:right="-143"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3.Контроль за исполнением постановления возложить на заместителя главы муниципального образования Кореновский район</w:t>
      </w:r>
      <w:r>
        <w:rPr>
          <w:rFonts w:ascii="Times New Roman" w:eastAsia="Lucida Sans Unicode" w:hAnsi="Times New Roman" w:cs="Times New Roman"/>
          <w:kern w:val="2"/>
          <w:sz w:val="28"/>
          <w:szCs w:val="28"/>
          <w:shd w:val="clear" w:color="auto" w:fill="FFFFFF"/>
          <w:lang w:eastAsia="en-US" w:bidi="en-US"/>
        </w:rPr>
        <w:t xml:space="preserve"> Б.И. Сторчун</w:t>
      </w:r>
      <w:r>
        <w:rPr>
          <w:rFonts w:ascii="Times New Roman" w:eastAsia="SimSun" w:hAnsi="Times New Roman" w:cs="Times New Roman"/>
          <w:b/>
          <w:bCs/>
          <w:sz w:val="28"/>
          <w:szCs w:val="28"/>
        </w:rPr>
        <w:t>.</w:t>
      </w:r>
    </w:p>
    <w:p w:rsidR="00000000" w:rsidRDefault="00F44D77">
      <w:pPr>
        <w:ind w:right="-143" w:firstLine="709"/>
        <w:jc w:val="both"/>
        <w:rPr>
          <w:rFonts w:eastAsia="Lucida Sans Unicode" w:cs="Tahoma"/>
          <w:kern w:val="2"/>
          <w:shd w:val="clear" w:color="auto" w:fill="FFFFFF"/>
          <w:lang w:bidi="en-US"/>
        </w:rPr>
      </w:pPr>
      <w:r>
        <w:rPr>
          <w:rFonts w:ascii="Times New Roman" w:eastAsia="SimSun" w:hAnsi="Times New Roman" w:cs="Times New Roman"/>
          <w:sz w:val="28"/>
          <w:szCs w:val="28"/>
        </w:rPr>
        <w:t xml:space="preserve">4.Постановление вступает в силу после его официального обнародования. </w:t>
      </w:r>
    </w:p>
    <w:p w:rsidR="00000000" w:rsidRDefault="00F44D77">
      <w:pPr>
        <w:spacing w:line="100" w:lineRule="atLeast"/>
        <w:ind w:firstLine="720"/>
        <w:jc w:val="both"/>
        <w:rPr>
          <w:rFonts w:eastAsia="Lucida Sans Unicode" w:cs="Tahoma"/>
          <w:kern w:val="2"/>
          <w:shd w:val="clear" w:color="auto" w:fill="FFFFFF"/>
          <w:lang w:bidi="en-US"/>
        </w:rPr>
      </w:pPr>
    </w:p>
    <w:p w:rsidR="00000000" w:rsidRDefault="00F44D77">
      <w:pPr>
        <w:spacing w:line="100" w:lineRule="atLeast"/>
        <w:ind w:firstLine="720"/>
        <w:jc w:val="both"/>
        <w:rPr>
          <w:rFonts w:eastAsia="Lucida Sans Unicode" w:cs="Tahoma"/>
          <w:kern w:val="2"/>
          <w:shd w:val="clear" w:color="auto" w:fill="FFFFFF"/>
          <w:lang w:bidi="en-US"/>
        </w:rPr>
      </w:pPr>
    </w:p>
    <w:p w:rsidR="00000000" w:rsidRDefault="00F44D77">
      <w:pPr>
        <w:ind w:left="-20"/>
        <w:jc w:val="both"/>
        <w:rPr>
          <w:rFonts w:ascii="Times New Roman" w:eastAsia="Lucida Sans Unicode" w:hAnsi="Times New Roman" w:cs="Times New Roman"/>
          <w:sz w:val="28"/>
          <w:szCs w:val="28"/>
          <w:lang w:eastAsia="en-US" w:bidi="en-US"/>
        </w:rPr>
      </w:pPr>
      <w:r>
        <w:rPr>
          <w:rFonts w:ascii="Times New Roman" w:eastAsia="Lucida Sans Unicode" w:hAnsi="Times New Roman" w:cs="Times New Roman"/>
          <w:kern w:val="2"/>
          <w:sz w:val="28"/>
          <w:szCs w:val="28"/>
          <w:lang w:eastAsia="en-US" w:bidi="en-US"/>
        </w:rPr>
        <w:t xml:space="preserve">Исполняющий обязанности главы </w:t>
      </w:r>
    </w:p>
    <w:p w:rsidR="00000000" w:rsidRDefault="00F44D77">
      <w:pPr>
        <w:ind w:hanging="20"/>
        <w:jc w:val="both"/>
        <w:rPr>
          <w:rFonts w:ascii="Times New Roman" w:eastAsia="Lucida Sans Unicode" w:hAnsi="Times New Roman" w:cs="Times New Roman"/>
          <w:kern w:val="2"/>
          <w:sz w:val="28"/>
          <w:szCs w:val="28"/>
          <w:shd w:val="clear" w:color="auto" w:fill="FFFFFF"/>
          <w:lang w:eastAsia="en-US" w:bidi="en-US"/>
        </w:rPr>
      </w:pPr>
      <w:r>
        <w:rPr>
          <w:rFonts w:ascii="Times New Roman" w:eastAsia="Lucida Sans Unicode" w:hAnsi="Times New Roman" w:cs="Times New Roman"/>
          <w:sz w:val="28"/>
          <w:szCs w:val="28"/>
          <w:lang w:eastAsia="en-US" w:bidi="en-US"/>
        </w:rPr>
        <w:t xml:space="preserve">муниципального образования   </w:t>
      </w:r>
      <w:r>
        <w:rPr>
          <w:rFonts w:ascii="Times New Roman" w:eastAsia="Lucida Sans Unicode" w:hAnsi="Times New Roman" w:cs="Times New Roman"/>
          <w:color w:val="C9211E"/>
          <w:sz w:val="28"/>
          <w:szCs w:val="28"/>
          <w:lang w:eastAsia="en-US" w:bidi="en-US"/>
        </w:rPr>
        <w:t xml:space="preserve">    </w:t>
      </w:r>
    </w:p>
    <w:p w:rsidR="00000000" w:rsidRDefault="00F44D77">
      <w:pPr>
        <w:ind w:hanging="20"/>
        <w:jc w:val="both"/>
        <w:rPr>
          <w:rFonts w:ascii="Times New Roman" w:eastAsia="Calibri" w:hAnsi="Times New Roman" w:cs="Times New Roman"/>
          <w:sz w:val="28"/>
          <w:shd w:val="clear" w:color="auto" w:fill="FFFFFF"/>
        </w:rPr>
      </w:pPr>
      <w:r>
        <w:rPr>
          <w:rFonts w:ascii="Times New Roman" w:eastAsia="Lucida Sans Unicode" w:hAnsi="Times New Roman" w:cs="Times New Roman"/>
          <w:kern w:val="2"/>
          <w:sz w:val="28"/>
          <w:szCs w:val="28"/>
          <w:shd w:val="clear" w:color="auto" w:fill="FFFFFF"/>
          <w:lang w:eastAsia="en-US" w:bidi="en-US"/>
        </w:rPr>
        <w:t>Кореновский район                                                                                  А.П. Манько</w:t>
      </w:r>
    </w:p>
    <w:p w:rsidR="00000000" w:rsidRDefault="00F44D77">
      <w:pPr>
        <w:rPr>
          <w:rFonts w:ascii="Times New Roman" w:eastAsia="Calibri" w:hAnsi="Times New Roman" w:cs="Times New Roman"/>
          <w:sz w:val="28"/>
          <w:shd w:val="clear" w:color="auto" w:fill="FFFFFF"/>
        </w:rPr>
      </w:pPr>
    </w:p>
    <w:p w:rsidR="00000000" w:rsidRDefault="00F44D77">
      <w:pPr>
        <w:pStyle w:val="19"/>
        <w:ind w:left="5529"/>
        <w:jc w:val="center"/>
        <w:rPr>
          <w:rFonts w:ascii="Times New Roman" w:eastAsia="Calibri" w:hAnsi="Times New Roman" w:cs="Times New Roman"/>
          <w:sz w:val="28"/>
          <w:shd w:val="clear" w:color="auto" w:fill="FFFFFF"/>
        </w:rPr>
      </w:pPr>
    </w:p>
    <w:p w:rsidR="00000000" w:rsidRDefault="00F44D77">
      <w:pPr>
        <w:pStyle w:val="19"/>
        <w:ind w:left="5529"/>
        <w:jc w:val="center"/>
        <w:rPr>
          <w:rFonts w:ascii="Times New Roman" w:eastAsia="Calibri" w:hAnsi="Times New Roman" w:cs="Times New Roman"/>
          <w:sz w:val="28"/>
          <w:shd w:val="clear" w:color="auto" w:fill="FFFFFF"/>
        </w:rPr>
      </w:pPr>
    </w:p>
    <w:p w:rsidR="00000000" w:rsidRDefault="00F44D77">
      <w:pPr>
        <w:pStyle w:val="19"/>
        <w:ind w:left="5529"/>
        <w:jc w:val="center"/>
        <w:rPr>
          <w:sz w:val="28"/>
        </w:rPr>
      </w:pPr>
    </w:p>
    <w:p w:rsidR="00000000" w:rsidRDefault="00F44D77">
      <w:pPr>
        <w:pStyle w:val="19"/>
        <w:ind w:left="5529"/>
        <w:jc w:val="center"/>
        <w:rPr>
          <w:sz w:val="28"/>
        </w:rPr>
      </w:pPr>
    </w:p>
    <w:p w:rsidR="00000000" w:rsidRDefault="00F44D77">
      <w:pPr>
        <w:pStyle w:val="19"/>
        <w:ind w:left="5529"/>
        <w:jc w:val="center"/>
        <w:rPr>
          <w:sz w:val="28"/>
        </w:rPr>
      </w:pPr>
    </w:p>
    <w:p w:rsidR="00000000" w:rsidRDefault="00F44D77">
      <w:pPr>
        <w:pStyle w:val="19"/>
        <w:ind w:left="5529"/>
        <w:jc w:val="center"/>
        <w:rPr>
          <w:sz w:val="28"/>
        </w:rPr>
      </w:pPr>
    </w:p>
    <w:p w:rsidR="00000000" w:rsidRDefault="00F44D77">
      <w:pPr>
        <w:pStyle w:val="19"/>
        <w:ind w:left="5529"/>
        <w:jc w:val="center"/>
        <w:rPr>
          <w:sz w:val="28"/>
        </w:rPr>
      </w:pPr>
    </w:p>
    <w:p w:rsidR="00000000" w:rsidRDefault="00F44D77">
      <w:pPr>
        <w:pStyle w:val="19"/>
        <w:ind w:left="5529"/>
        <w:jc w:val="center"/>
        <w:rPr>
          <w:sz w:val="28"/>
        </w:rPr>
      </w:pPr>
    </w:p>
    <w:p w:rsidR="00000000" w:rsidRDefault="00F44D77">
      <w:pPr>
        <w:pStyle w:val="19"/>
        <w:ind w:left="5529"/>
        <w:jc w:val="center"/>
        <w:rPr>
          <w:sz w:val="28"/>
        </w:rPr>
      </w:pPr>
    </w:p>
    <w:p w:rsidR="00000000" w:rsidRDefault="00F44D77">
      <w:pPr>
        <w:pStyle w:val="19"/>
        <w:ind w:left="5529"/>
        <w:jc w:val="center"/>
        <w:rPr>
          <w:sz w:val="28"/>
        </w:rPr>
      </w:pPr>
    </w:p>
    <w:p w:rsidR="00000000" w:rsidRDefault="00F44D77">
      <w:pPr>
        <w:pStyle w:val="19"/>
        <w:ind w:left="5529"/>
        <w:jc w:val="center"/>
        <w:rPr>
          <w:sz w:val="28"/>
        </w:rPr>
      </w:pPr>
    </w:p>
    <w:p w:rsidR="00000000" w:rsidRDefault="00F44D77">
      <w:pPr>
        <w:pStyle w:val="19"/>
        <w:ind w:left="5529"/>
        <w:jc w:val="center"/>
        <w:rPr>
          <w:sz w:val="28"/>
        </w:rPr>
      </w:pPr>
    </w:p>
    <w:p w:rsidR="00000000" w:rsidRDefault="00F44D77">
      <w:pPr>
        <w:pStyle w:val="19"/>
        <w:ind w:left="5529"/>
        <w:jc w:val="center"/>
        <w:rPr>
          <w:sz w:val="28"/>
        </w:rPr>
      </w:pPr>
    </w:p>
    <w:p w:rsidR="00000000" w:rsidRDefault="00F44D77">
      <w:pPr>
        <w:pStyle w:val="19"/>
        <w:ind w:left="5529"/>
        <w:jc w:val="center"/>
        <w:rPr>
          <w:sz w:val="28"/>
        </w:rPr>
      </w:pPr>
    </w:p>
    <w:p w:rsidR="00000000" w:rsidRDefault="00F44D77">
      <w:pPr>
        <w:pStyle w:val="19"/>
        <w:ind w:left="5529"/>
        <w:jc w:val="center"/>
        <w:rPr>
          <w:sz w:val="28"/>
        </w:rPr>
      </w:pPr>
    </w:p>
    <w:p w:rsidR="00000000" w:rsidRDefault="00F44D77">
      <w:pPr>
        <w:pStyle w:val="19"/>
        <w:ind w:left="5529"/>
        <w:jc w:val="center"/>
        <w:rPr>
          <w:sz w:val="28"/>
        </w:rPr>
      </w:pPr>
    </w:p>
    <w:p w:rsidR="00000000" w:rsidRDefault="00F44D77">
      <w:pPr>
        <w:pStyle w:val="19"/>
        <w:ind w:left="5529"/>
        <w:jc w:val="center"/>
        <w:rPr>
          <w:sz w:val="28"/>
        </w:rPr>
      </w:pPr>
    </w:p>
    <w:p w:rsidR="00000000" w:rsidRDefault="00F44D77">
      <w:pPr>
        <w:pStyle w:val="19"/>
        <w:ind w:left="5529"/>
        <w:jc w:val="center"/>
        <w:rPr>
          <w:sz w:val="28"/>
        </w:rPr>
      </w:pPr>
    </w:p>
    <w:p w:rsidR="00000000" w:rsidRDefault="00F44D77">
      <w:pPr>
        <w:pStyle w:val="19"/>
        <w:ind w:left="5529"/>
        <w:jc w:val="center"/>
        <w:rPr>
          <w:sz w:val="28"/>
        </w:rPr>
      </w:pPr>
    </w:p>
    <w:p w:rsidR="00000000" w:rsidRDefault="00F44D77">
      <w:pPr>
        <w:pStyle w:val="19"/>
        <w:ind w:left="5529"/>
        <w:jc w:val="center"/>
        <w:rPr>
          <w:sz w:val="28"/>
        </w:rPr>
      </w:pPr>
    </w:p>
    <w:p w:rsidR="00000000" w:rsidRDefault="00F44D77">
      <w:pPr>
        <w:pStyle w:val="19"/>
        <w:ind w:left="5529"/>
        <w:jc w:val="center"/>
        <w:rPr>
          <w:sz w:val="28"/>
        </w:rPr>
      </w:pPr>
    </w:p>
    <w:p w:rsidR="00000000" w:rsidRDefault="00F44D77">
      <w:pPr>
        <w:pStyle w:val="19"/>
        <w:ind w:left="5529"/>
        <w:jc w:val="center"/>
        <w:rPr>
          <w:sz w:val="28"/>
        </w:rPr>
      </w:pPr>
    </w:p>
    <w:p w:rsidR="00000000" w:rsidRDefault="00F44D77">
      <w:pPr>
        <w:pStyle w:val="19"/>
        <w:ind w:left="5529"/>
        <w:jc w:val="center"/>
        <w:rPr>
          <w:sz w:val="28"/>
        </w:rPr>
      </w:pPr>
    </w:p>
    <w:p w:rsidR="00000000" w:rsidRDefault="00F44D77">
      <w:pPr>
        <w:pStyle w:val="19"/>
        <w:ind w:left="5529"/>
        <w:jc w:val="center"/>
        <w:rPr>
          <w:sz w:val="28"/>
        </w:rPr>
      </w:pPr>
    </w:p>
    <w:p w:rsidR="00000000" w:rsidRDefault="00F44D77">
      <w:pPr>
        <w:pStyle w:val="19"/>
        <w:ind w:left="5529"/>
        <w:jc w:val="center"/>
        <w:rPr>
          <w:sz w:val="28"/>
        </w:rPr>
      </w:pPr>
    </w:p>
    <w:p w:rsidR="00000000" w:rsidRDefault="00F44D77">
      <w:pPr>
        <w:pStyle w:val="19"/>
        <w:ind w:left="5529"/>
        <w:jc w:val="center"/>
        <w:rPr>
          <w:sz w:val="28"/>
        </w:rPr>
      </w:pPr>
    </w:p>
    <w:p w:rsidR="00000000" w:rsidRDefault="00F44D77">
      <w:pPr>
        <w:pStyle w:val="19"/>
        <w:ind w:left="5529"/>
        <w:jc w:val="center"/>
        <w:rPr>
          <w:sz w:val="28"/>
        </w:rPr>
      </w:pPr>
    </w:p>
    <w:p w:rsidR="00000000" w:rsidRDefault="00F44D77">
      <w:pPr>
        <w:pStyle w:val="19"/>
        <w:ind w:left="5529"/>
        <w:jc w:val="center"/>
        <w:rPr>
          <w:sz w:val="28"/>
        </w:rPr>
      </w:pPr>
    </w:p>
    <w:p w:rsidR="00000000" w:rsidRDefault="00F44D77">
      <w:pPr>
        <w:pStyle w:val="19"/>
        <w:ind w:left="5529"/>
        <w:jc w:val="center"/>
        <w:rPr>
          <w:sz w:val="28"/>
        </w:rPr>
      </w:pPr>
    </w:p>
    <w:p w:rsidR="00000000" w:rsidRDefault="00F44D77">
      <w:pPr>
        <w:pStyle w:val="19"/>
        <w:ind w:left="5529"/>
        <w:jc w:val="center"/>
        <w:rPr>
          <w:sz w:val="28"/>
        </w:rPr>
      </w:pPr>
    </w:p>
    <w:p w:rsidR="00000000" w:rsidRDefault="00F44D77">
      <w:pPr>
        <w:pStyle w:val="19"/>
        <w:ind w:left="5529"/>
        <w:jc w:val="center"/>
        <w:rPr>
          <w:sz w:val="28"/>
        </w:rPr>
      </w:pPr>
    </w:p>
    <w:p w:rsidR="00000000" w:rsidRDefault="00F44D77">
      <w:pPr>
        <w:pStyle w:val="19"/>
        <w:ind w:left="5529"/>
        <w:jc w:val="center"/>
        <w:rPr>
          <w:sz w:val="28"/>
        </w:rPr>
      </w:pPr>
    </w:p>
    <w:p w:rsidR="00000000" w:rsidRDefault="00F44D77">
      <w:pPr>
        <w:pStyle w:val="19"/>
        <w:ind w:left="5529"/>
        <w:jc w:val="center"/>
        <w:rPr>
          <w:sz w:val="28"/>
        </w:rPr>
      </w:pPr>
    </w:p>
    <w:p w:rsidR="00000000" w:rsidRDefault="00F44D77">
      <w:pPr>
        <w:pStyle w:val="19"/>
        <w:ind w:left="5529"/>
        <w:jc w:val="center"/>
        <w:rPr>
          <w:sz w:val="28"/>
        </w:rPr>
      </w:pPr>
    </w:p>
    <w:p w:rsidR="00000000" w:rsidRDefault="00F44D77">
      <w:pPr>
        <w:pStyle w:val="19"/>
        <w:ind w:left="5529"/>
        <w:jc w:val="center"/>
        <w:rPr>
          <w:sz w:val="28"/>
        </w:rPr>
      </w:pPr>
    </w:p>
    <w:p w:rsidR="00000000" w:rsidRDefault="00F44D77">
      <w:pPr>
        <w:pStyle w:val="19"/>
        <w:ind w:left="5529"/>
        <w:jc w:val="center"/>
        <w:rPr>
          <w:sz w:val="28"/>
        </w:rPr>
      </w:pPr>
    </w:p>
    <w:p w:rsidR="00000000" w:rsidRDefault="00F44D77">
      <w:pPr>
        <w:pStyle w:val="19"/>
        <w:ind w:left="5529"/>
        <w:jc w:val="center"/>
        <w:rPr>
          <w:sz w:val="28"/>
        </w:rPr>
      </w:pPr>
    </w:p>
    <w:p w:rsidR="00000000" w:rsidRDefault="00F44D77">
      <w:pPr>
        <w:pStyle w:val="19"/>
        <w:ind w:left="5529"/>
        <w:jc w:val="center"/>
        <w:rPr>
          <w:rFonts w:ascii="Times New Roman" w:hAnsi="Times New Roman" w:cs="Times New Roman"/>
          <w:sz w:val="28"/>
        </w:rPr>
      </w:pPr>
      <w:r>
        <w:rPr>
          <w:rFonts w:ascii="Times New Roman" w:hAnsi="Times New Roman" w:cs="Times New Roman"/>
          <w:sz w:val="28"/>
        </w:rPr>
        <w:t>ПРИЛОЖЕНИЕ</w:t>
      </w:r>
    </w:p>
    <w:p w:rsidR="00000000" w:rsidRDefault="00F44D77">
      <w:pPr>
        <w:pStyle w:val="19"/>
        <w:ind w:left="5556" w:hanging="850"/>
        <w:jc w:val="center"/>
        <w:rPr>
          <w:rFonts w:ascii="Times New Roman" w:hAnsi="Times New Roman" w:cs="Times New Roman"/>
          <w:sz w:val="28"/>
        </w:rPr>
      </w:pPr>
      <w:r>
        <w:rPr>
          <w:rFonts w:ascii="Times New Roman" w:hAnsi="Times New Roman" w:cs="Times New Roman"/>
          <w:sz w:val="28"/>
        </w:rPr>
        <w:t>к постановлению  администрации муниципального образования   К</w:t>
      </w:r>
      <w:r>
        <w:rPr>
          <w:rFonts w:ascii="Times New Roman" w:hAnsi="Times New Roman" w:cs="Times New Roman"/>
          <w:sz w:val="28"/>
        </w:rPr>
        <w:t>ореновский район</w:t>
      </w:r>
    </w:p>
    <w:p w:rsidR="00000000" w:rsidRDefault="00F44D77">
      <w:pPr>
        <w:pStyle w:val="19"/>
        <w:ind w:left="5529"/>
        <w:jc w:val="center"/>
        <w:rPr>
          <w:rFonts w:ascii="Times New Roman" w:hAnsi="Times New Roman" w:cs="Times New Roman"/>
          <w:b/>
          <w:sz w:val="28"/>
        </w:rPr>
      </w:pPr>
      <w:r>
        <w:rPr>
          <w:rFonts w:ascii="Times New Roman" w:hAnsi="Times New Roman" w:cs="Times New Roman"/>
          <w:sz w:val="28"/>
        </w:rPr>
        <w:t>от 12.02.2025 № 212</w:t>
      </w:r>
    </w:p>
    <w:p w:rsidR="00000000" w:rsidRDefault="00F44D77">
      <w:pPr>
        <w:ind w:right="-1"/>
        <w:rPr>
          <w:rFonts w:ascii="Times New Roman" w:hAnsi="Times New Roman" w:cs="Times New Roman"/>
          <w:b/>
          <w:sz w:val="28"/>
        </w:rPr>
      </w:pPr>
    </w:p>
    <w:p w:rsidR="00000000" w:rsidRDefault="00F44D77">
      <w:pPr>
        <w:jc w:val="center"/>
        <w:rPr>
          <w:rFonts w:ascii="Times New Roman" w:hAnsi="Times New Roman" w:cs="Times New Roman"/>
          <w:sz w:val="28"/>
        </w:rPr>
      </w:pPr>
      <w:r>
        <w:rPr>
          <w:rFonts w:ascii="Times New Roman" w:hAnsi="Times New Roman" w:cs="Times New Roman"/>
          <w:b/>
          <w:sz w:val="28"/>
        </w:rPr>
        <w:t>АДМИНИСТРАТИВНЫЙ РЕГЛАМЕНТ</w:t>
      </w:r>
    </w:p>
    <w:p w:rsidR="00000000" w:rsidRDefault="00F44D77">
      <w:pPr>
        <w:jc w:val="center"/>
        <w:rPr>
          <w:rFonts w:ascii="Times New Roman" w:hAnsi="Times New Roman" w:cs="Times New Roman"/>
          <w:sz w:val="28"/>
        </w:rPr>
      </w:pPr>
    </w:p>
    <w:p w:rsidR="00000000" w:rsidRDefault="00F44D77">
      <w:pPr>
        <w:jc w:val="center"/>
        <w:rPr>
          <w:rFonts w:ascii="Times New Roman" w:hAnsi="Times New Roman" w:cs="Times New Roman"/>
          <w:b/>
          <w:sz w:val="28"/>
          <w:highlight w:val="white"/>
        </w:rPr>
      </w:pPr>
      <w:r>
        <w:rPr>
          <w:rFonts w:ascii="Times New Roman" w:hAnsi="Times New Roman" w:cs="Times New Roman"/>
          <w:b/>
          <w:sz w:val="28"/>
        </w:rPr>
        <w:t xml:space="preserve">предоставления администрацией </w:t>
      </w:r>
      <w:r>
        <w:rPr>
          <w:rFonts w:ascii="Times New Roman" w:hAnsi="Times New Roman" w:cs="Times New Roman"/>
          <w:b/>
          <w:sz w:val="28"/>
          <w:highlight w:val="white"/>
        </w:rPr>
        <w:t>муниципального образования</w:t>
      </w:r>
    </w:p>
    <w:p w:rsidR="00000000" w:rsidRDefault="00F44D77">
      <w:pPr>
        <w:jc w:val="center"/>
        <w:rPr>
          <w:rFonts w:ascii="Times New Roman" w:hAnsi="Times New Roman" w:cs="Times New Roman"/>
          <w:sz w:val="28"/>
        </w:rPr>
      </w:pPr>
      <w:r>
        <w:rPr>
          <w:rFonts w:ascii="Times New Roman" w:hAnsi="Times New Roman" w:cs="Times New Roman"/>
          <w:b/>
          <w:sz w:val="28"/>
          <w:highlight w:val="white"/>
        </w:rPr>
        <w:t xml:space="preserve">Кореновский район </w:t>
      </w:r>
      <w:r>
        <w:rPr>
          <w:rFonts w:ascii="Times New Roman" w:hAnsi="Times New Roman" w:cs="Times New Roman"/>
          <w:b/>
          <w:sz w:val="28"/>
        </w:rPr>
        <w:t xml:space="preserve">муниципальной услуги </w:t>
      </w:r>
      <w:r>
        <w:rPr>
          <w:rFonts w:ascii="Times New Roman" w:hAnsi="Times New Roman" w:cs="Times New Roman"/>
          <w:b/>
          <w:sz w:val="28"/>
          <w:highlight w:val="white"/>
        </w:rPr>
        <w:t xml:space="preserve">«Заключение договора на размещение объектов на землях или земельных участках, находящихся в </w:t>
      </w:r>
      <w:r>
        <w:rPr>
          <w:rFonts w:ascii="Times New Roman" w:hAnsi="Times New Roman" w:cs="Times New Roman"/>
          <w:b/>
          <w:sz w:val="28"/>
          <w:shd w:val="clear" w:color="auto" w:fill="FFFFFF"/>
        </w:rPr>
        <w:t>го</w:t>
      </w:r>
      <w:r>
        <w:rPr>
          <w:rFonts w:ascii="Times New Roman" w:hAnsi="Times New Roman" w:cs="Times New Roman"/>
          <w:b/>
          <w:sz w:val="28"/>
          <w:shd w:val="clear" w:color="auto" w:fill="FFFFFF"/>
        </w:rPr>
        <w:t xml:space="preserve">сударственной </w:t>
      </w:r>
      <w:r>
        <w:rPr>
          <w:rFonts w:ascii="Times New Roman" w:hAnsi="Times New Roman" w:cs="Times New Roman"/>
          <w:b/>
          <w:sz w:val="28"/>
          <w:highlight w:val="white"/>
        </w:rPr>
        <w:t>или муниципальной собственности, без предоставления земельных участков и установления сервитута, публичного сервитута»</w:t>
      </w:r>
    </w:p>
    <w:p w:rsidR="00000000" w:rsidRDefault="00F44D77">
      <w:pPr>
        <w:rPr>
          <w:rFonts w:ascii="Times New Roman" w:hAnsi="Times New Roman" w:cs="Times New Roman"/>
          <w:sz w:val="28"/>
        </w:rPr>
      </w:pPr>
    </w:p>
    <w:p w:rsidR="00000000" w:rsidRDefault="00F44D77">
      <w:pPr>
        <w:pStyle w:val="ListParagraph1"/>
        <w:numPr>
          <w:ilvl w:val="0"/>
          <w:numId w:val="2"/>
        </w:numPr>
        <w:jc w:val="center"/>
        <w:rPr>
          <w:rFonts w:ascii="Times New Roman" w:hAnsi="Times New Roman" w:cs="Times New Roman"/>
          <w:sz w:val="28"/>
        </w:rPr>
      </w:pPr>
      <w:r>
        <w:rPr>
          <w:rFonts w:ascii="Times New Roman" w:hAnsi="Times New Roman" w:cs="Times New Roman"/>
          <w:b/>
          <w:sz w:val="28"/>
        </w:rPr>
        <w:t>Общие положения</w:t>
      </w:r>
    </w:p>
    <w:p w:rsidR="00000000" w:rsidRDefault="00F44D77">
      <w:pPr>
        <w:jc w:val="center"/>
        <w:rPr>
          <w:rFonts w:ascii="Times New Roman" w:hAnsi="Times New Roman" w:cs="Times New Roman"/>
          <w:sz w:val="28"/>
        </w:rPr>
      </w:pPr>
    </w:p>
    <w:p w:rsidR="00000000" w:rsidRDefault="00F44D77">
      <w:pPr>
        <w:pStyle w:val="ListParagraph1"/>
        <w:numPr>
          <w:ilvl w:val="1"/>
          <w:numId w:val="3"/>
        </w:numPr>
        <w:jc w:val="center"/>
        <w:rPr>
          <w:rFonts w:ascii="Times New Roman" w:hAnsi="Times New Roman" w:cs="Times New Roman"/>
          <w:b/>
          <w:sz w:val="28"/>
        </w:rPr>
      </w:pPr>
      <w:r>
        <w:rPr>
          <w:rFonts w:ascii="Times New Roman" w:hAnsi="Times New Roman" w:cs="Times New Roman"/>
          <w:b/>
          <w:sz w:val="28"/>
        </w:rPr>
        <w:t>Предмет регулирования административного регламента</w:t>
      </w:r>
    </w:p>
    <w:p w:rsidR="00000000" w:rsidRDefault="00F44D77">
      <w:pPr>
        <w:jc w:val="center"/>
        <w:rPr>
          <w:rFonts w:ascii="Times New Roman" w:hAnsi="Times New Roman" w:cs="Times New Roman"/>
          <w:b/>
          <w:sz w:val="28"/>
        </w:rPr>
      </w:pPr>
    </w:p>
    <w:p w:rsidR="00000000" w:rsidRDefault="00F44D77">
      <w:pPr>
        <w:ind w:firstLine="708"/>
        <w:jc w:val="both"/>
        <w:rPr>
          <w:rFonts w:ascii="Times New Roman" w:hAnsi="Times New Roman" w:cs="Times New Roman"/>
          <w:sz w:val="28"/>
          <w:szCs w:val="28"/>
        </w:rPr>
      </w:pPr>
      <w:r>
        <w:rPr>
          <w:rFonts w:ascii="Times New Roman" w:hAnsi="Times New Roman" w:cs="Times New Roman"/>
          <w:sz w:val="28"/>
          <w:szCs w:val="28"/>
        </w:rPr>
        <w:t>1.1.1 Административный регламент предоставления админ</w:t>
      </w:r>
      <w:r>
        <w:rPr>
          <w:rFonts w:ascii="Times New Roman" w:hAnsi="Times New Roman" w:cs="Times New Roman"/>
          <w:sz w:val="28"/>
          <w:szCs w:val="28"/>
        </w:rPr>
        <w:t>истрацией муниципального образования Кореновский район муниципальной услуги «</w:t>
      </w:r>
      <w:r>
        <w:rPr>
          <w:rFonts w:ascii="Times New Roman" w:hAnsi="Times New Roman" w:cs="Times New Roman"/>
          <w:sz w:val="28"/>
          <w:szCs w:val="28"/>
          <w:highlight w:val="white"/>
        </w:rPr>
        <w:t>З</w:t>
      </w:r>
      <w:r>
        <w:rPr>
          <w:rFonts w:ascii="Times New Roman" w:hAnsi="Times New Roman" w:cs="Times New Roman"/>
          <w:sz w:val="28"/>
          <w:szCs w:val="28"/>
          <w:highlight w:val="white"/>
        </w:rPr>
        <w:t>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w:t>
      </w:r>
      <w:r>
        <w:rPr>
          <w:rFonts w:ascii="Times New Roman" w:hAnsi="Times New Roman" w:cs="Times New Roman"/>
          <w:sz w:val="28"/>
          <w:szCs w:val="28"/>
          <w:highlight w:val="white"/>
        </w:rPr>
        <w:t xml:space="preserve"> установления сервитута, публичного сервитута»</w:t>
      </w:r>
      <w:r>
        <w:rPr>
          <w:rFonts w:ascii="Times New Roman" w:hAnsi="Times New Roman" w:cs="Times New Roman"/>
          <w:sz w:val="28"/>
          <w:szCs w:val="28"/>
        </w:rPr>
        <w:t xml:space="preserve">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по пре</w:t>
      </w:r>
      <w:r>
        <w:rPr>
          <w:rFonts w:ascii="Times New Roman" w:hAnsi="Times New Roman" w:cs="Times New Roman"/>
          <w:sz w:val="28"/>
          <w:szCs w:val="28"/>
        </w:rPr>
        <w:t xml:space="preserve">доставлению </w:t>
      </w:r>
      <w:r>
        <w:rPr>
          <w:rFonts w:ascii="Times New Roman" w:hAnsi="Times New Roman" w:cs="Times New Roman"/>
          <w:sz w:val="28"/>
          <w:szCs w:val="28"/>
        </w:rPr>
        <w:t xml:space="preserve">администрацией муниципального образования Кореновский район </w:t>
      </w:r>
      <w:r>
        <w:rPr>
          <w:rFonts w:ascii="Times New Roman" w:hAnsi="Times New Roman" w:cs="Times New Roman"/>
          <w:sz w:val="28"/>
          <w:szCs w:val="28"/>
        </w:rPr>
        <w:t>муниципальной услуги «</w:t>
      </w:r>
      <w:r>
        <w:rPr>
          <w:rFonts w:ascii="Times New Roman" w:hAnsi="Times New Roman" w:cs="Times New Roman"/>
          <w:sz w:val="28"/>
          <w:szCs w:val="28"/>
          <w:highlight w:val="white"/>
        </w:rPr>
        <w:t>З</w:t>
      </w:r>
      <w:r>
        <w:rPr>
          <w:rFonts w:ascii="Times New Roman" w:hAnsi="Times New Roman" w:cs="Times New Roman"/>
          <w:sz w:val="28"/>
          <w:szCs w:val="28"/>
          <w:highlight w:val="white"/>
        </w:rPr>
        <w:t>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w:t>
      </w:r>
      <w:r>
        <w:rPr>
          <w:rFonts w:ascii="Times New Roman" w:hAnsi="Times New Roman" w:cs="Times New Roman"/>
          <w:sz w:val="28"/>
          <w:szCs w:val="28"/>
          <w:highlight w:val="white"/>
        </w:rPr>
        <w:t>ельных участков и установления сервитута, публичного сервитута</w:t>
      </w:r>
      <w:r>
        <w:rPr>
          <w:rFonts w:ascii="Times New Roman" w:hAnsi="Times New Roman" w:cs="Times New Roman"/>
          <w:sz w:val="28"/>
          <w:szCs w:val="28"/>
        </w:rPr>
        <w:t xml:space="preserve">», </w:t>
      </w:r>
      <w:r>
        <w:rPr>
          <w:rFonts w:ascii="Times New Roman" w:hAnsi="Times New Roman" w:cs="Times New Roman"/>
          <w:sz w:val="28"/>
          <w:szCs w:val="28"/>
        </w:rPr>
        <w:t>а также порядок и формы контроля за исполнением административного регламента, досудебный (внесудебный) порядок обжалования решений и действий (бездействия) органа, должностного лица органа, л</w:t>
      </w:r>
      <w:r>
        <w:rPr>
          <w:rFonts w:ascii="Times New Roman" w:hAnsi="Times New Roman" w:cs="Times New Roman"/>
          <w:sz w:val="28"/>
          <w:szCs w:val="28"/>
        </w:rPr>
        <w:t>ибо муниципального служащего  администрации муниципального образования Кореновский район, работника многофункционального центра, предоставляющих муниципальную услугу, в том числе в электронной форме с использованием портала Федеральной государственной инфо</w:t>
      </w:r>
      <w:r>
        <w:rPr>
          <w:rFonts w:ascii="Times New Roman" w:hAnsi="Times New Roman" w:cs="Times New Roman"/>
          <w:sz w:val="28"/>
          <w:szCs w:val="28"/>
        </w:rPr>
        <w:t>рмационной системы «Досудебное обжалование».</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1.1.2 Действия настоящего административного регламента  распространяется на правоотношения:</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1) подземные линейные сооружения, а также их наземные части и сооружения, технологически необходимые для их использован</w:t>
      </w:r>
      <w:r>
        <w:rPr>
          <w:rFonts w:ascii="Times New Roman" w:hAnsi="Times New Roman" w:cs="Times New Roman"/>
          <w:sz w:val="28"/>
          <w:szCs w:val="28"/>
        </w:rPr>
        <w:t>ия, для размещения которых не требуется разрешения на строительство;</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2) водопроводы и водоводы всех видов, для размещения которых не требуется разрешения на строительство;</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3) линейные сооружения канализации (в том числе ливневой) и водоотведения, для разме</w:t>
      </w:r>
      <w:r>
        <w:rPr>
          <w:rFonts w:ascii="Times New Roman" w:hAnsi="Times New Roman" w:cs="Times New Roman"/>
          <w:sz w:val="28"/>
          <w:szCs w:val="28"/>
        </w:rPr>
        <w:t>щения которых не требуется разрешения на строительство;</w:t>
      </w:r>
    </w:p>
    <w:p w:rsidR="00000000" w:rsidRDefault="00F44D77">
      <w:pPr>
        <w:ind w:firstLine="709"/>
        <w:jc w:val="both"/>
        <w:rPr>
          <w:rFonts w:ascii="Times New Roman" w:hAnsi="Times New Roman" w:cs="Times New Roman"/>
          <w:sz w:val="28"/>
          <w:szCs w:val="28"/>
          <w:highlight w:val="white"/>
        </w:rPr>
      </w:pPr>
      <w:r>
        <w:rPr>
          <w:rFonts w:ascii="Times New Roman" w:hAnsi="Times New Roman" w:cs="Times New Roman"/>
          <w:sz w:val="28"/>
          <w:szCs w:val="28"/>
        </w:rPr>
        <w:t>4) элементы благоустройства территории, в том числе малые архитектурные формы, за исключением некапитальных нестационарных строений и сооружений, рекламных конструкций, применяемых как составные части</w:t>
      </w:r>
      <w:r>
        <w:rPr>
          <w:rFonts w:ascii="Times New Roman" w:hAnsi="Times New Roman" w:cs="Times New Roman"/>
          <w:sz w:val="28"/>
          <w:szCs w:val="28"/>
        </w:rPr>
        <w:t xml:space="preserve"> благоустройства территории;</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highlight w:val="white"/>
        </w:rPr>
        <w:t xml:space="preserve">4.1) </w:t>
      </w:r>
      <w:r>
        <w:rPr>
          <w:rFonts w:ascii="Times New Roman" w:hAnsi="Times New Roman" w:cs="Times New Roman"/>
          <w:sz w:val="28"/>
          <w:szCs w:val="28"/>
        </w:rPr>
        <w:t>пандусы и другие приспособления, обеспечивающие передвижение маломобильных групп населения, за исключением пандусов и оборудования, относящихся к конструктивным элементам зданий, сооружений;</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5) линии электропередачи классо</w:t>
      </w:r>
      <w:r>
        <w:rPr>
          <w:rFonts w:ascii="Times New Roman" w:hAnsi="Times New Roman" w:cs="Times New Roman"/>
          <w:sz w:val="28"/>
          <w:szCs w:val="28"/>
        </w:rPr>
        <w:t>м напряжения до 35 кВ, а также связанные с ними трансформаторные подстанции, распределительные пункты и иное предназначенное для осуществления передачи электрической энергии оборудование, для размещения которых не требуется разрешения на строительство;</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нефтепроводы и нефтепродуктопроводы диаметром DN 300 и менее, газопроводы и иные трубопроводы давлением до 1,2 Мпа, для размещения которых не требуется разрешения на строительство;</w:t>
      </w:r>
    </w:p>
    <w:p w:rsidR="00000000" w:rsidRDefault="00F44D77">
      <w:pPr>
        <w:ind w:firstLine="709"/>
        <w:jc w:val="both"/>
        <w:rPr>
          <w:rFonts w:ascii="Times New Roman" w:hAnsi="Times New Roman" w:cs="Times New Roman"/>
          <w:sz w:val="28"/>
        </w:rPr>
      </w:pPr>
      <w:r>
        <w:rPr>
          <w:rFonts w:ascii="Times New Roman" w:hAnsi="Times New Roman" w:cs="Times New Roman"/>
          <w:sz w:val="28"/>
          <w:szCs w:val="28"/>
        </w:rPr>
        <w:t>7) тепловые сети всех</w:t>
      </w:r>
      <w:r>
        <w:rPr>
          <w:rFonts w:ascii="Times New Roman" w:hAnsi="Times New Roman" w:cs="Times New Roman"/>
          <w:sz w:val="28"/>
        </w:rPr>
        <w:t xml:space="preserve"> видов, включая сети горячего водоснабжения, для разме</w:t>
      </w:r>
      <w:r>
        <w:rPr>
          <w:rFonts w:ascii="Times New Roman" w:hAnsi="Times New Roman" w:cs="Times New Roman"/>
          <w:sz w:val="28"/>
        </w:rPr>
        <w:t>щения которых не требуется разрешения на строительство;</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8) геодезические пункты государственной геодезической сети,</w:t>
      </w:r>
      <w:r>
        <w:rPr>
          <w:rFonts w:ascii="Times New Roman" w:hAnsi="Times New Roman" w:cs="Times New Roman"/>
          <w:b/>
          <w:sz w:val="28"/>
        </w:rPr>
        <w:t xml:space="preserve"> </w:t>
      </w:r>
      <w:r>
        <w:rPr>
          <w:rFonts w:ascii="Times New Roman" w:hAnsi="Times New Roman" w:cs="Times New Roman"/>
          <w:sz w:val="28"/>
        </w:rPr>
        <w:t>нивелирные пункты государственной нивелирной сети, гравиметрические пункты государственной гравиметрической сети</w:t>
      </w:r>
      <w:r>
        <w:rPr>
          <w:rFonts w:ascii="Times New Roman" w:hAnsi="Times New Roman" w:cs="Times New Roman"/>
          <w:b/>
          <w:sz w:val="28"/>
        </w:rPr>
        <w:t xml:space="preserve">, </w:t>
      </w:r>
      <w:r>
        <w:rPr>
          <w:rFonts w:ascii="Times New Roman" w:hAnsi="Times New Roman" w:cs="Times New Roman"/>
          <w:sz w:val="28"/>
        </w:rPr>
        <w:t>а также геодезические</w:t>
      </w:r>
      <w:r>
        <w:rPr>
          <w:rFonts w:ascii="Times New Roman" w:hAnsi="Times New Roman" w:cs="Times New Roman"/>
          <w:b/>
          <w:sz w:val="28"/>
        </w:rPr>
        <w:t xml:space="preserve"> </w:t>
      </w:r>
      <w:r>
        <w:rPr>
          <w:rFonts w:ascii="Times New Roman" w:hAnsi="Times New Roman" w:cs="Times New Roman"/>
          <w:sz w:val="28"/>
        </w:rPr>
        <w:t>пунк</w:t>
      </w:r>
      <w:r>
        <w:rPr>
          <w:rFonts w:ascii="Times New Roman" w:hAnsi="Times New Roman" w:cs="Times New Roman"/>
          <w:sz w:val="28"/>
        </w:rPr>
        <w:t>ты геодезических сетей специального назначения,</w:t>
      </w:r>
      <w:r>
        <w:rPr>
          <w:rFonts w:ascii="Times New Roman" w:hAnsi="Times New Roman" w:cs="Times New Roman"/>
          <w:b/>
          <w:sz w:val="28"/>
        </w:rPr>
        <w:t xml:space="preserve"> </w:t>
      </w:r>
      <w:r>
        <w:rPr>
          <w:rFonts w:ascii="Times New Roman" w:hAnsi="Times New Roman" w:cs="Times New Roman"/>
          <w:sz w:val="28"/>
        </w:rPr>
        <w:t>геодезические,</w:t>
      </w:r>
      <w:r>
        <w:rPr>
          <w:rFonts w:ascii="Times New Roman" w:hAnsi="Times New Roman" w:cs="Times New Roman"/>
          <w:b/>
          <w:sz w:val="28"/>
        </w:rPr>
        <w:t xml:space="preserve"> </w:t>
      </w:r>
      <w:r>
        <w:rPr>
          <w:rFonts w:ascii="Times New Roman" w:hAnsi="Times New Roman" w:cs="Times New Roman"/>
          <w:sz w:val="28"/>
        </w:rPr>
        <w:t>межевые,</w:t>
      </w:r>
      <w:r>
        <w:rPr>
          <w:rFonts w:ascii="Times New Roman" w:hAnsi="Times New Roman" w:cs="Times New Roman"/>
          <w:b/>
          <w:sz w:val="28"/>
        </w:rPr>
        <w:t xml:space="preserve"> </w:t>
      </w:r>
      <w:r>
        <w:rPr>
          <w:rFonts w:ascii="Times New Roman" w:hAnsi="Times New Roman" w:cs="Times New Roman"/>
          <w:sz w:val="28"/>
        </w:rPr>
        <w:t>предупреждающие и иные знаки,</w:t>
      </w:r>
      <w:r>
        <w:rPr>
          <w:rFonts w:ascii="Times New Roman" w:hAnsi="Times New Roman" w:cs="Times New Roman"/>
          <w:b/>
          <w:sz w:val="28"/>
        </w:rPr>
        <w:t xml:space="preserve"> </w:t>
      </w:r>
      <w:r>
        <w:rPr>
          <w:rFonts w:ascii="Times New Roman" w:hAnsi="Times New Roman" w:cs="Times New Roman"/>
          <w:sz w:val="28"/>
        </w:rPr>
        <w:t>включая информационные табло (стелы) и флагштоки;</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xml:space="preserve">9) защитные сооружения гражданской обороны, </w:t>
      </w:r>
      <w:bookmarkStart w:id="2" w:name="sub_10247"/>
      <w:r>
        <w:rPr>
          <w:rFonts w:ascii="Times New Roman" w:hAnsi="Times New Roman" w:cs="Times New Roman"/>
          <w:sz w:val="28"/>
        </w:rPr>
        <w:t>сооружения инженерной защиты, для размещения которых не треб</w:t>
      </w:r>
      <w:r>
        <w:rPr>
          <w:rFonts w:ascii="Times New Roman" w:hAnsi="Times New Roman" w:cs="Times New Roman"/>
          <w:sz w:val="28"/>
        </w:rPr>
        <w:t>уется разрешения на строительство;</w:t>
      </w:r>
      <w:bookmarkEnd w:id="2"/>
    </w:p>
    <w:p w:rsidR="00000000" w:rsidRDefault="00F44D77">
      <w:pPr>
        <w:ind w:firstLine="709"/>
        <w:jc w:val="both"/>
        <w:rPr>
          <w:rFonts w:ascii="Times New Roman" w:hAnsi="Times New Roman" w:cs="Times New Roman"/>
          <w:sz w:val="28"/>
        </w:rPr>
      </w:pPr>
      <w:r>
        <w:rPr>
          <w:rFonts w:ascii="Times New Roman" w:hAnsi="Times New Roman" w:cs="Times New Roman"/>
          <w:sz w:val="28"/>
        </w:rPr>
        <w:t>10) объекты, предназначенные для обеспечения пользования недрами, для размещения которых не требуется разрешения на строительство;</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11) линии связи, линейно-кабельные сооружения связи и иные сооружений связи, для размещени</w:t>
      </w:r>
      <w:r>
        <w:rPr>
          <w:rFonts w:ascii="Times New Roman" w:hAnsi="Times New Roman" w:cs="Times New Roman"/>
          <w:sz w:val="28"/>
        </w:rPr>
        <w:t>я которых не требуется разрешения на строительство;</w:t>
      </w:r>
    </w:p>
    <w:p w:rsidR="00000000" w:rsidRDefault="00F44D77">
      <w:pPr>
        <w:ind w:firstLine="709"/>
        <w:jc w:val="both"/>
        <w:rPr>
          <w:rFonts w:ascii="Times New Roman" w:hAnsi="Times New Roman" w:cs="Times New Roman"/>
          <w:sz w:val="28"/>
          <w:highlight w:val="white"/>
        </w:rPr>
      </w:pPr>
      <w:r>
        <w:rPr>
          <w:rFonts w:ascii="Times New Roman" w:hAnsi="Times New Roman" w:cs="Times New Roman"/>
          <w:sz w:val="28"/>
        </w:rPr>
        <w:t>12) проезды, в том числе вдольтрассовые, и подъездные дороги, для размещения которых не требуется разрешения на строительство;</w:t>
      </w:r>
    </w:p>
    <w:p w:rsidR="00000000" w:rsidRDefault="00F44D77">
      <w:pPr>
        <w:ind w:firstLine="709"/>
        <w:jc w:val="both"/>
        <w:rPr>
          <w:rFonts w:ascii="Times New Roman" w:hAnsi="Times New Roman" w:cs="Times New Roman"/>
          <w:sz w:val="28"/>
        </w:rPr>
      </w:pPr>
      <w:r>
        <w:rPr>
          <w:rFonts w:ascii="Times New Roman" w:hAnsi="Times New Roman" w:cs="Times New Roman"/>
          <w:sz w:val="28"/>
          <w:highlight w:val="white"/>
        </w:rPr>
        <w:t>13) пожарные водоемы и места сосредоточения средств пожаротушения;</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14) пруды-</w:t>
      </w:r>
      <w:r>
        <w:rPr>
          <w:rFonts w:ascii="Times New Roman" w:hAnsi="Times New Roman" w:cs="Times New Roman"/>
          <w:sz w:val="28"/>
        </w:rPr>
        <w:t>испарители;</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15) отдельно стоящие ветроэнергетические установки и солнечные батареи, для размещения которых не требуется разрешения на строительство;</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16) пункты охраны правопорядка и стационарные посты дорожно-патрульной службы, для размещения которых не тр</w:t>
      </w:r>
      <w:r>
        <w:rPr>
          <w:rFonts w:ascii="Times New Roman" w:hAnsi="Times New Roman" w:cs="Times New Roman"/>
          <w:sz w:val="28"/>
        </w:rPr>
        <w:t>ебуется разрешения на строительство;</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17) пункты весового контроля автомобилей, для размещения которых не требуется разрешения на строительство;</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xml:space="preserve">18) </w:t>
      </w:r>
      <w:bookmarkStart w:id="3" w:name="sub_102414"/>
      <w:r>
        <w:rPr>
          <w:rFonts w:ascii="Times New Roman" w:hAnsi="Times New Roman" w:cs="Times New Roman"/>
          <w:sz w:val="28"/>
        </w:rPr>
        <w:t>ограждающие устройства (ворота, калитки, шлагбаумы, в том числе автоматические, и декоративные ограждения (з</w:t>
      </w:r>
      <w:r>
        <w:rPr>
          <w:rFonts w:ascii="Times New Roman" w:hAnsi="Times New Roman" w:cs="Times New Roman"/>
          <w:sz w:val="28"/>
        </w:rPr>
        <w:t>аборы), размещаемые на придомовых территориях многоквартирных домов;</w:t>
      </w:r>
      <w:bookmarkEnd w:id="3"/>
    </w:p>
    <w:p w:rsidR="00000000" w:rsidRDefault="00F44D77">
      <w:pPr>
        <w:ind w:firstLine="709"/>
        <w:jc w:val="both"/>
        <w:rPr>
          <w:rFonts w:ascii="Times New Roman" w:hAnsi="Times New Roman" w:cs="Times New Roman"/>
          <w:sz w:val="28"/>
          <w:highlight w:val="white"/>
        </w:rPr>
      </w:pPr>
      <w:r>
        <w:rPr>
          <w:rFonts w:ascii="Times New Roman" w:hAnsi="Times New Roman" w:cs="Times New Roman"/>
          <w:sz w:val="28"/>
        </w:rPr>
        <w:t>19) нестационарные объекты для оказания услуг общественного питания (сезонные (летние) кафе предприятий общественного питания), бытовых услуг, нестационарные объекты для организации обслу</w:t>
      </w:r>
      <w:r>
        <w:rPr>
          <w:rFonts w:ascii="Times New Roman" w:hAnsi="Times New Roman" w:cs="Times New Roman"/>
          <w:sz w:val="28"/>
        </w:rPr>
        <w:t>живания зон отдыха населения,</w:t>
      </w:r>
      <w:r>
        <w:rPr>
          <w:rFonts w:ascii="Times New Roman" w:hAnsi="Times New Roman" w:cs="Times New Roman"/>
          <w:b/>
          <w:sz w:val="28"/>
        </w:rPr>
        <w:t xml:space="preserve"> </w:t>
      </w:r>
      <w:r>
        <w:rPr>
          <w:rFonts w:ascii="Times New Roman" w:hAnsi="Times New Roman" w:cs="Times New Roman"/>
          <w:sz w:val="28"/>
        </w:rPr>
        <w:t>в том числе на пляжных территориях в прибрежных защитных полосах водных объектов</w:t>
      </w:r>
      <w:r>
        <w:rPr>
          <w:rFonts w:ascii="Times New Roman" w:hAnsi="Times New Roman" w:cs="Times New Roman"/>
          <w:b/>
          <w:sz w:val="28"/>
        </w:rPr>
        <w:t xml:space="preserve"> </w:t>
      </w:r>
      <w:r>
        <w:rPr>
          <w:rFonts w:ascii="Times New Roman" w:hAnsi="Times New Roman" w:cs="Times New Roman"/>
          <w:sz w:val="28"/>
        </w:rPr>
        <w:t xml:space="preserve">(теневые навесы аэрарии, солярии, кабинки для переодевания, душевые кабинки, временные павильоны и киоски, туалеты, питьевые фонтанчики и другое </w:t>
      </w:r>
      <w:r>
        <w:rPr>
          <w:rFonts w:ascii="Times New Roman" w:hAnsi="Times New Roman" w:cs="Times New Roman"/>
          <w:sz w:val="28"/>
        </w:rPr>
        <w:t>оборудование, в том числе санитарной очистки территории, пункты проката инвентаря, медицинские пункты первой помощи, площадки или поляны для пикников, танцевальные, спортивные и детские игровые площадки и городки), за исключением расположенных на землях ле</w:t>
      </w:r>
      <w:r>
        <w:rPr>
          <w:rFonts w:ascii="Times New Roman" w:hAnsi="Times New Roman" w:cs="Times New Roman"/>
          <w:sz w:val="28"/>
        </w:rPr>
        <w:t>сного фонда указанных нестационарных объектов;</w:t>
      </w:r>
    </w:p>
    <w:p w:rsidR="00000000" w:rsidRDefault="00F44D77">
      <w:pPr>
        <w:ind w:firstLine="709"/>
        <w:jc w:val="both"/>
        <w:rPr>
          <w:rFonts w:ascii="Times New Roman" w:hAnsi="Times New Roman" w:cs="Times New Roman"/>
          <w:sz w:val="28"/>
        </w:rPr>
      </w:pPr>
      <w:r>
        <w:rPr>
          <w:rFonts w:ascii="Times New Roman" w:hAnsi="Times New Roman" w:cs="Times New Roman"/>
          <w:sz w:val="28"/>
          <w:highlight w:val="white"/>
        </w:rPr>
        <w:t>20) лодочные станции, для размещения которых не требуется разрешения на строительство;</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xml:space="preserve">21) объекты, предназначенные для обеспечения безопасности людей на водных объектах, сооружения водно-спасательных станций </w:t>
      </w:r>
      <w:r>
        <w:rPr>
          <w:rFonts w:ascii="Times New Roman" w:hAnsi="Times New Roman" w:cs="Times New Roman"/>
          <w:sz w:val="28"/>
        </w:rPr>
        <w:t>и постов в береговой и прибрежной защитных полосах водных объектов, для размещения которых не требуется разрешения на строительство;</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xml:space="preserve">22) пункты и места приема (сбора) вторичного сырья и вторичных ресурсов, для размещения которых не требуется разрешения на </w:t>
      </w:r>
      <w:r>
        <w:rPr>
          <w:rFonts w:ascii="Times New Roman" w:hAnsi="Times New Roman" w:cs="Times New Roman"/>
          <w:sz w:val="28"/>
        </w:rPr>
        <w:t>строительство;</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23) передвижные цирки, передвижные зоопарки и передвижные луна-парки;</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24) сезонные аттракционы, палатки и лотки, размещаемые в целях организации ярмарок, на которых в том числе осуществляется реализация продуктов питания и сельскохозяйственн</w:t>
      </w:r>
      <w:r>
        <w:rPr>
          <w:rFonts w:ascii="Times New Roman" w:hAnsi="Times New Roman" w:cs="Times New Roman"/>
          <w:sz w:val="28"/>
        </w:rPr>
        <w:t>ой продукции, за исключением расположенных на землях лесного фонда указанных  аттракционов, палаток и лотков;</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25) временные сооружения и (или) временные конструкции, предназначенные для организации стоянки и (или) хранения (нахождения) велосипедов, средств</w:t>
      </w:r>
      <w:r>
        <w:rPr>
          <w:rFonts w:ascii="Times New Roman" w:hAnsi="Times New Roman" w:cs="Times New Roman"/>
          <w:sz w:val="28"/>
        </w:rPr>
        <w:t xml:space="preserve"> индивидуальной мобильности, различного спортивного</w:t>
      </w:r>
      <w:r>
        <w:rPr>
          <w:rFonts w:ascii="Times New Roman" w:hAnsi="Times New Roman" w:cs="Times New Roman"/>
          <w:color w:val="C9211E"/>
          <w:sz w:val="28"/>
        </w:rPr>
        <w:t xml:space="preserve"> </w:t>
      </w:r>
      <w:r>
        <w:rPr>
          <w:rFonts w:ascii="Times New Roman" w:hAnsi="Times New Roman" w:cs="Times New Roman"/>
          <w:sz w:val="28"/>
        </w:rPr>
        <w:t>инвентаря в пределах таких сооружений и (или) конструкций, для размещения которых не требуется разрешения на строительство.</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26) спортивные и детские площадки;</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xml:space="preserve">27) площадки для дрессировки собак, площадки </w:t>
      </w:r>
      <w:r>
        <w:rPr>
          <w:rFonts w:ascii="Times New Roman" w:hAnsi="Times New Roman" w:cs="Times New Roman"/>
          <w:sz w:val="28"/>
        </w:rPr>
        <w:t>для выгула собак, а также голубятни;</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28) платежные терминалы для оплаты услуг и штрафов;</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29) общественные туалеты нестационарного типа.</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30) зарядные станции (терминалы) для электротранспорта;</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xml:space="preserve">31) </w:t>
      </w:r>
      <w:bookmarkStart w:id="4" w:name="sub_102417"/>
      <w:r>
        <w:rPr>
          <w:rFonts w:ascii="Times New Roman" w:hAnsi="Times New Roman" w:cs="Times New Roman"/>
          <w:sz w:val="28"/>
        </w:rPr>
        <w:t xml:space="preserve">площадки для размещения строительной техники и строительных </w:t>
      </w:r>
      <w:r>
        <w:rPr>
          <w:rFonts w:ascii="Times New Roman" w:hAnsi="Times New Roman" w:cs="Times New Roman"/>
          <w:sz w:val="28"/>
        </w:rPr>
        <w:t>грузов, если проектом организации строительства размещение таких площадок предусмотрено за границами земельного участка, на котором планируются и (или) осуществляются строительство, реконструкция объекта капитального строительства, а также некапитальные ст</w:t>
      </w:r>
      <w:r>
        <w:rPr>
          <w:rFonts w:ascii="Times New Roman" w:hAnsi="Times New Roman" w:cs="Times New Roman"/>
          <w:sz w:val="28"/>
        </w:rPr>
        <w:t>роения, предназначенные для обеспечения потребностей застройщика (мобильные бытовые городки (комплексы производственного быта), офисов продаж).</w:t>
      </w:r>
      <w:bookmarkEnd w:id="4"/>
    </w:p>
    <w:p w:rsidR="00000000" w:rsidRDefault="00F44D77">
      <w:pPr>
        <w:ind w:firstLine="709"/>
        <w:jc w:val="both"/>
        <w:rPr>
          <w:rFonts w:ascii="Times New Roman" w:hAnsi="Times New Roman" w:cs="Times New Roman"/>
          <w:sz w:val="28"/>
        </w:rPr>
      </w:pPr>
      <w:r>
        <w:rPr>
          <w:rFonts w:ascii="Times New Roman" w:hAnsi="Times New Roman" w:cs="Times New Roman"/>
          <w:sz w:val="28"/>
        </w:rPr>
        <w:t xml:space="preserve">31.1) </w:t>
      </w:r>
      <w:bookmarkStart w:id="5" w:name="sub_102418"/>
      <w:r>
        <w:rPr>
          <w:rFonts w:ascii="Times New Roman" w:hAnsi="Times New Roman" w:cs="Times New Roman"/>
          <w:sz w:val="28"/>
        </w:rPr>
        <w:t xml:space="preserve">площадки для размещения строительной техники и грузов для осуществления капитального или текущего ремонта </w:t>
      </w:r>
      <w:r>
        <w:rPr>
          <w:rFonts w:ascii="Times New Roman" w:hAnsi="Times New Roman" w:cs="Times New Roman"/>
          <w:sz w:val="28"/>
        </w:rPr>
        <w:t>объектов капитального строительства.</w:t>
      </w:r>
      <w:bookmarkEnd w:id="5"/>
    </w:p>
    <w:p w:rsidR="00000000" w:rsidRDefault="00F44D77">
      <w:pPr>
        <w:ind w:firstLine="709"/>
        <w:jc w:val="both"/>
        <w:rPr>
          <w:rFonts w:ascii="Times New Roman" w:hAnsi="Times New Roman" w:cs="Times New Roman"/>
          <w:sz w:val="28"/>
        </w:rPr>
      </w:pPr>
      <w:r>
        <w:rPr>
          <w:rFonts w:ascii="Times New Roman" w:hAnsi="Times New Roman" w:cs="Times New Roman"/>
          <w:sz w:val="28"/>
        </w:rPr>
        <w:t xml:space="preserve">32) </w:t>
      </w:r>
      <w:bookmarkStart w:id="6" w:name="sub_255"/>
      <w:r>
        <w:rPr>
          <w:rFonts w:ascii="Times New Roman" w:hAnsi="Times New Roman" w:cs="Times New Roman"/>
          <w:sz w:val="28"/>
        </w:rPr>
        <w:t>площадки для размещения автомобильных заправочных станций компримированным и (или) сжиженным природным газом (контейнерных, модульных, передвижных автомобильных газовых заправщиков, модулей разгрузки емкостей с тран</w:t>
      </w:r>
      <w:r>
        <w:rPr>
          <w:rFonts w:ascii="Times New Roman" w:hAnsi="Times New Roman" w:cs="Times New Roman"/>
          <w:sz w:val="28"/>
        </w:rPr>
        <w:t>спортными резервуарами) и оборудования, позволяющего осуществлять заправку транспортных средств компримированным и (или) сжиженным природным газом с таких объектов, а также некапитальных сооружений (мобильные комплексы производственного быта, офисы продаж)</w:t>
      </w:r>
      <w:r>
        <w:rPr>
          <w:rFonts w:ascii="Times New Roman" w:hAnsi="Times New Roman" w:cs="Times New Roman"/>
          <w:sz w:val="28"/>
        </w:rPr>
        <w:t xml:space="preserve"> с целью обеспечения потребностей служб эксплуатации указанных объектов, для размещения которых не требуется разрешения на строительство.</w:t>
      </w:r>
      <w:bookmarkEnd w:id="6"/>
    </w:p>
    <w:p w:rsidR="00000000" w:rsidRDefault="00F44D77">
      <w:pPr>
        <w:ind w:firstLine="709"/>
        <w:jc w:val="both"/>
        <w:rPr>
          <w:rFonts w:ascii="Times New Roman" w:hAnsi="Times New Roman" w:cs="Times New Roman"/>
          <w:sz w:val="28"/>
        </w:rPr>
      </w:pPr>
      <w:r>
        <w:rPr>
          <w:rFonts w:ascii="Times New Roman" w:hAnsi="Times New Roman" w:cs="Times New Roman"/>
          <w:sz w:val="28"/>
        </w:rPr>
        <w:t>33) мобильные здания, сооружения, предназначенные для пребывания, размещения осужденных, отбывающих наказание в виде п</w:t>
      </w:r>
      <w:r>
        <w:rPr>
          <w:rFonts w:ascii="Times New Roman" w:hAnsi="Times New Roman" w:cs="Times New Roman"/>
          <w:sz w:val="28"/>
        </w:rPr>
        <w:t>ринудительных работ, а также работников уголовно-исполнительной системы в целях обеспечения деятельности исправительных центров, изолированных участков, функционирующих как исправительные центры;</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34) технические средства, которые обеспечивают возможность р</w:t>
      </w:r>
      <w:r>
        <w:rPr>
          <w:rFonts w:ascii="Times New Roman" w:hAnsi="Times New Roman" w:cs="Times New Roman"/>
          <w:sz w:val="28"/>
        </w:rPr>
        <w:t>езервирования даты и времени в целях пересечения государственной границы Российской Федерации и соблюдения зарезервированных даты и времени и которыми оборудуются площадки для стоянки грузовых транспортных средств;</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xml:space="preserve">35) палаточные туристско-оздоровительные </w:t>
      </w:r>
      <w:r>
        <w:rPr>
          <w:rFonts w:ascii="Times New Roman" w:hAnsi="Times New Roman" w:cs="Times New Roman"/>
          <w:sz w:val="28"/>
        </w:rPr>
        <w:t>лагеря, за исключением случаев их размещения на землях или земельных участках лесного фонда либо землях или земельных участках сельскохозяйственного назначения.</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36) контейнерная площадка для накопления твердых коммунальных отходов.</w:t>
      </w:r>
    </w:p>
    <w:p w:rsidR="00000000" w:rsidRDefault="00F44D77">
      <w:pPr>
        <w:ind w:firstLine="708"/>
        <w:jc w:val="both"/>
        <w:rPr>
          <w:rFonts w:ascii="Times New Roman" w:hAnsi="Times New Roman" w:cs="Times New Roman"/>
          <w:sz w:val="28"/>
          <w:szCs w:val="28"/>
        </w:rPr>
      </w:pPr>
      <w:r>
        <w:rPr>
          <w:rFonts w:ascii="Times New Roman" w:hAnsi="Times New Roman" w:cs="Times New Roman"/>
          <w:sz w:val="28"/>
        </w:rPr>
        <w:t>1.1.3 Действия настоящег</w:t>
      </w:r>
      <w:r>
        <w:rPr>
          <w:rFonts w:ascii="Times New Roman" w:hAnsi="Times New Roman" w:cs="Times New Roman"/>
          <w:sz w:val="28"/>
        </w:rPr>
        <w:t>о административного регламента  не распространяется в случаях:</w:t>
      </w:r>
    </w:p>
    <w:p w:rsidR="00000000" w:rsidRDefault="00F44D77">
      <w:pPr>
        <w:ind w:firstLine="708"/>
        <w:jc w:val="both"/>
        <w:rPr>
          <w:rFonts w:ascii="Times New Roman" w:hAnsi="Times New Roman" w:cs="Times New Roman"/>
          <w:sz w:val="28"/>
        </w:rPr>
      </w:pPr>
      <w:r>
        <w:rPr>
          <w:rFonts w:ascii="Times New Roman" w:hAnsi="Times New Roman" w:cs="Times New Roman"/>
          <w:sz w:val="28"/>
          <w:szCs w:val="28"/>
        </w:rPr>
        <w:t>1) при предоставлении услуги</w:t>
      </w:r>
      <w:r>
        <w:rPr>
          <w:sz w:val="28"/>
        </w:rPr>
        <w:t xml:space="preserve"> </w:t>
      </w:r>
      <w:r>
        <w:rPr>
          <w:rFonts w:ascii="Times New Roman" w:hAnsi="Times New Roman" w:cs="Times New Roman"/>
          <w:sz w:val="28"/>
        </w:rPr>
        <w:t xml:space="preserve">по выдаче разрешений на использование земель или земельных участков, находящихся в государственной или муниципальной собственности, в целях, указанных в </w:t>
      </w:r>
      <w:hyperlink r:id="rId8" w:history="1">
        <w:r>
          <w:rPr>
            <w:rStyle w:val="af6"/>
            <w:rFonts w:ascii="Times New Roman" w:hAnsi="Times New Roman" w:cs="Times New Roman"/>
            <w:sz w:val="28"/>
          </w:rPr>
          <w:t>подпунктах 1 - 5 пункта 1</w:t>
        </w:r>
      </w:hyperlink>
      <w:r>
        <w:rPr>
          <w:rFonts w:ascii="Times New Roman" w:hAnsi="Times New Roman" w:cs="Times New Roman"/>
          <w:sz w:val="28"/>
        </w:rPr>
        <w:t xml:space="preserve"> и </w:t>
      </w:r>
      <w:hyperlink r:id="rId9" w:history="1">
        <w:r>
          <w:rPr>
            <w:rStyle w:val="af6"/>
            <w:rFonts w:ascii="Times New Roman" w:hAnsi="Times New Roman" w:cs="Times New Roman"/>
            <w:sz w:val="28"/>
          </w:rPr>
          <w:t>пункте 7 статьи 39.33</w:t>
        </w:r>
      </w:hyperlink>
      <w:r>
        <w:rPr>
          <w:rFonts w:ascii="Times New Roman" w:hAnsi="Times New Roman" w:cs="Times New Roman"/>
          <w:sz w:val="28"/>
        </w:rPr>
        <w:t xml:space="preserve"> Земельного кодекса Российской Федерации, а также на правоотноше</w:t>
      </w:r>
      <w:r>
        <w:rPr>
          <w:rFonts w:ascii="Times New Roman" w:hAnsi="Times New Roman" w:cs="Times New Roman"/>
          <w:sz w:val="28"/>
        </w:rPr>
        <w:t>ния по размещению нестационарных торговых объектов, рекламных конструкций</w:t>
      </w:r>
      <w:r>
        <w:rPr>
          <w:sz w:val="28"/>
        </w:rPr>
        <w:t>;</w:t>
      </w:r>
    </w:p>
    <w:p w:rsidR="00000000" w:rsidRDefault="00F44D77">
      <w:pPr>
        <w:ind w:firstLine="708"/>
        <w:jc w:val="both"/>
        <w:rPr>
          <w:rFonts w:ascii="Times New Roman" w:hAnsi="Times New Roman" w:cs="Times New Roman"/>
          <w:sz w:val="28"/>
          <w:highlight w:val="white"/>
        </w:rPr>
      </w:pPr>
      <w:r>
        <w:rPr>
          <w:rFonts w:ascii="Times New Roman" w:hAnsi="Times New Roman" w:cs="Times New Roman"/>
          <w:sz w:val="28"/>
        </w:rPr>
        <w:t>2) в случаях, если требуется образование земельного участка или уточнение его границ в соответствии Федеральным законом от 13 июля 2015 года  № 218-ФЗ «О государственной регистрации</w:t>
      </w:r>
      <w:r>
        <w:rPr>
          <w:rFonts w:ascii="Times New Roman" w:hAnsi="Times New Roman" w:cs="Times New Roman"/>
          <w:sz w:val="28"/>
        </w:rPr>
        <w:t xml:space="preserve"> недвижимости».</w:t>
      </w:r>
    </w:p>
    <w:p w:rsidR="00000000" w:rsidRDefault="00F44D77">
      <w:pPr>
        <w:ind w:firstLine="708"/>
        <w:jc w:val="both"/>
        <w:rPr>
          <w:rFonts w:ascii="Times New Roman" w:hAnsi="Times New Roman" w:cs="Times New Roman"/>
          <w:sz w:val="28"/>
        </w:rPr>
      </w:pPr>
      <w:r>
        <w:rPr>
          <w:rFonts w:ascii="Times New Roman" w:hAnsi="Times New Roman" w:cs="Times New Roman"/>
          <w:sz w:val="28"/>
          <w:highlight w:val="white"/>
        </w:rPr>
        <w:t>Настоящий регламент не распространяется на правоотношения по выдаче разрешений на использование земель или земельных участков, находящихся в государственной или муниципальной собственности, в целях, указанных в </w:t>
      </w:r>
      <w:hyperlink r:id="rId10" w:anchor="/document/12124624/entry/393311" w:history="1">
        <w:r>
          <w:rPr>
            <w:rStyle w:val="af6"/>
            <w:rFonts w:ascii="Times New Roman" w:hAnsi="Times New Roman" w:cs="Times New Roman"/>
            <w:sz w:val="28"/>
            <w:highlight w:val="white"/>
          </w:rPr>
          <w:t>подпунктах 1 - 5 пункта 1 статьи 39.33</w:t>
        </w:r>
      </w:hyperlink>
      <w:r>
        <w:rPr>
          <w:rFonts w:ascii="Times New Roman" w:hAnsi="Times New Roman" w:cs="Times New Roman"/>
          <w:sz w:val="28"/>
          <w:highlight w:val="white"/>
        </w:rPr>
        <w:t> Земельного кодекса Российской Федерации, а также на правоотношения по размещению нестационарных торговых объектов, рекламных конструкций, по размещению объектов благ</w:t>
      </w:r>
      <w:r>
        <w:rPr>
          <w:rFonts w:ascii="Times New Roman" w:hAnsi="Times New Roman" w:cs="Times New Roman"/>
          <w:sz w:val="28"/>
          <w:highlight w:val="white"/>
        </w:rPr>
        <w:t>оустройства и объектов для организации обслуживания зон отдыха, расположенных на пляжных территориях.</w:t>
      </w:r>
    </w:p>
    <w:p w:rsidR="00000000" w:rsidRDefault="00F44D77">
      <w:pPr>
        <w:ind w:firstLine="708"/>
        <w:jc w:val="both"/>
        <w:rPr>
          <w:rFonts w:ascii="Times New Roman" w:hAnsi="Times New Roman" w:cs="Times New Roman"/>
          <w:color w:val="0070C0"/>
          <w:sz w:val="26"/>
        </w:rPr>
      </w:pPr>
      <w:r>
        <w:rPr>
          <w:rFonts w:ascii="Times New Roman" w:hAnsi="Times New Roman" w:cs="Times New Roman"/>
          <w:sz w:val="28"/>
        </w:rPr>
        <w:t>1.1.4  Вариант предоставления муниципальной услуги "Выдача дубликата документа, выданного по результату ранее предоставленной муниципальной услуги" распро</w:t>
      </w:r>
      <w:r>
        <w:rPr>
          <w:rFonts w:ascii="Times New Roman" w:hAnsi="Times New Roman" w:cs="Times New Roman"/>
          <w:sz w:val="28"/>
        </w:rPr>
        <w:t>страняется на результаты предоставления муниципальной услуги в случае утраты документа, выданного по результату ранее предоставленной муниципальной услуги, взамен пришедшего в негодность.</w:t>
      </w:r>
    </w:p>
    <w:p w:rsidR="00000000" w:rsidRDefault="00F44D77">
      <w:pPr>
        <w:jc w:val="both"/>
        <w:rPr>
          <w:rFonts w:ascii="Times New Roman" w:hAnsi="Times New Roman" w:cs="Times New Roman"/>
          <w:color w:val="0070C0"/>
          <w:sz w:val="26"/>
        </w:rPr>
      </w:pPr>
    </w:p>
    <w:p w:rsidR="00000000" w:rsidRDefault="00F44D77">
      <w:pPr>
        <w:pStyle w:val="ListParagraph1"/>
        <w:numPr>
          <w:ilvl w:val="1"/>
          <w:numId w:val="3"/>
        </w:numPr>
        <w:jc w:val="center"/>
        <w:rPr>
          <w:rFonts w:ascii="Times New Roman" w:hAnsi="Times New Roman" w:cs="Times New Roman"/>
          <w:b/>
          <w:sz w:val="28"/>
        </w:rPr>
      </w:pPr>
      <w:bookmarkStart w:id="7" w:name="sub_3028"/>
      <w:bookmarkEnd w:id="7"/>
      <w:r>
        <w:rPr>
          <w:rFonts w:ascii="Times New Roman" w:hAnsi="Times New Roman" w:cs="Times New Roman"/>
          <w:b/>
          <w:sz w:val="28"/>
        </w:rPr>
        <w:t>Круг заявителей</w:t>
      </w:r>
    </w:p>
    <w:p w:rsidR="00000000" w:rsidRDefault="00F44D77">
      <w:pPr>
        <w:jc w:val="center"/>
        <w:rPr>
          <w:rFonts w:ascii="Times New Roman" w:hAnsi="Times New Roman" w:cs="Times New Roman"/>
          <w:b/>
          <w:sz w:val="28"/>
        </w:rPr>
      </w:pPr>
    </w:p>
    <w:p w:rsidR="00000000" w:rsidRDefault="00F44D77">
      <w:pPr>
        <w:ind w:right="-1" w:firstLine="709"/>
        <w:jc w:val="both"/>
        <w:rPr>
          <w:rFonts w:ascii="Times New Roman" w:hAnsi="Times New Roman" w:cs="Times New Roman"/>
          <w:b/>
          <w:i/>
          <w:color w:val="C00000"/>
          <w:sz w:val="26"/>
          <w:u w:val="single"/>
        </w:rPr>
      </w:pPr>
      <w:r>
        <w:rPr>
          <w:rFonts w:ascii="Times New Roman" w:hAnsi="Times New Roman" w:cs="Times New Roman"/>
          <w:sz w:val="28"/>
          <w:szCs w:val="28"/>
        </w:rPr>
        <w:t>1.2.1. Заявителями на получение муниципальной услу</w:t>
      </w:r>
      <w:r>
        <w:rPr>
          <w:rFonts w:ascii="Times New Roman" w:hAnsi="Times New Roman" w:cs="Times New Roman"/>
          <w:sz w:val="28"/>
          <w:szCs w:val="28"/>
        </w:rPr>
        <w:t>ги являются физическое лицо, в том числе зарегистрированное в качестве индивидуального предпринимателя или юридическое лицо, претендующее на заключение договора на размещение объектов на землях или земельных участках без предоставления земельных участков и</w:t>
      </w:r>
      <w:r>
        <w:rPr>
          <w:rFonts w:ascii="Times New Roman" w:hAnsi="Times New Roman" w:cs="Times New Roman"/>
          <w:sz w:val="28"/>
          <w:szCs w:val="28"/>
        </w:rPr>
        <w:t xml:space="preserve"> установления сервитута, публичного сервитута, либо их уполномоченные представители, </w:t>
      </w:r>
      <w:r>
        <w:rPr>
          <w:rFonts w:ascii="Times New Roman" w:hAnsi="Times New Roman" w:cs="Times New Roman"/>
          <w:sz w:val="28"/>
          <w:szCs w:val="28"/>
          <w:highlight w:val="white"/>
        </w:rPr>
        <w:t xml:space="preserve">действующие в соответствии с полномочиями, подтверждаемыми в установленном законом порядке </w:t>
      </w:r>
      <w:r>
        <w:rPr>
          <w:rFonts w:ascii="Times New Roman" w:hAnsi="Times New Roman" w:cs="Times New Roman"/>
          <w:sz w:val="28"/>
          <w:szCs w:val="28"/>
        </w:rPr>
        <w:t>(далее - Заявители).</w:t>
      </w:r>
    </w:p>
    <w:p w:rsidR="00000000" w:rsidRDefault="00F44D77">
      <w:pPr>
        <w:ind w:right="-1" w:firstLine="709"/>
        <w:jc w:val="both"/>
        <w:rPr>
          <w:rFonts w:ascii="Times New Roman" w:hAnsi="Times New Roman" w:cs="Times New Roman"/>
          <w:b/>
          <w:i/>
          <w:color w:val="C00000"/>
          <w:sz w:val="26"/>
          <w:u w:val="single"/>
        </w:rPr>
      </w:pPr>
    </w:p>
    <w:p w:rsidR="00000000" w:rsidRDefault="00F44D77">
      <w:pPr>
        <w:pStyle w:val="ListParagraph1"/>
        <w:numPr>
          <w:ilvl w:val="1"/>
          <w:numId w:val="3"/>
        </w:numPr>
        <w:jc w:val="center"/>
        <w:rPr>
          <w:sz w:val="28"/>
        </w:rPr>
      </w:pPr>
      <w:bookmarkStart w:id="8" w:name="sub_3029"/>
      <w:bookmarkEnd w:id="8"/>
      <w:r>
        <w:rPr>
          <w:rFonts w:ascii="Times New Roman" w:hAnsi="Times New Roman" w:cs="Times New Roman"/>
          <w:b/>
          <w:sz w:val="28"/>
        </w:rPr>
        <w:t>Требование предоставления заявителю муниципальной услуги в</w:t>
      </w:r>
      <w:r>
        <w:rPr>
          <w:rFonts w:ascii="Times New Roman" w:hAnsi="Times New Roman" w:cs="Times New Roman"/>
          <w:b/>
          <w:sz w:val="28"/>
        </w:rPr>
        <w:t xml:space="preserve">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w:t>
      </w:r>
      <w:r>
        <w:rPr>
          <w:rFonts w:ascii="Times New Roman" w:hAnsi="Times New Roman" w:cs="Times New Roman"/>
          <w:b/>
          <w:sz w:val="28"/>
        </w:rPr>
        <w:t>го обратился заявитель.</w:t>
      </w:r>
    </w:p>
    <w:p w:rsidR="00000000" w:rsidRDefault="00F44D77">
      <w:pPr>
        <w:pStyle w:val="Style181"/>
        <w:widowControl/>
        <w:tabs>
          <w:tab w:val="left" w:pos="709"/>
        </w:tabs>
        <w:ind w:right="-1" w:firstLine="0"/>
        <w:rPr>
          <w:sz w:val="28"/>
        </w:rPr>
      </w:pPr>
    </w:p>
    <w:p w:rsidR="00000000" w:rsidRDefault="00F44D77">
      <w:pPr>
        <w:ind w:firstLine="708"/>
        <w:jc w:val="both"/>
        <w:rPr>
          <w:rFonts w:ascii="Times New Roman" w:hAnsi="Times New Roman" w:cs="Times New Roman"/>
          <w:sz w:val="28"/>
          <w:highlight w:val="white"/>
        </w:rPr>
      </w:pPr>
      <w:r>
        <w:rPr>
          <w:rFonts w:ascii="Times New Roman" w:hAnsi="Times New Roman" w:cs="Times New Roman"/>
          <w:sz w:val="28"/>
        </w:rPr>
        <w:t>1.3.1.</w:t>
      </w:r>
      <w:r>
        <w:rPr>
          <w:sz w:val="28"/>
        </w:rPr>
        <w:t xml:space="preserve"> </w:t>
      </w:r>
      <w:r>
        <w:rPr>
          <w:rFonts w:ascii="Times New Roman" w:hAnsi="Times New Roman" w:cs="Times New Roman"/>
          <w:sz w:val="28"/>
        </w:rPr>
        <w:t>Муниципальная</w:t>
      </w:r>
      <w:r>
        <w:rPr>
          <w:rFonts w:ascii="Times New Roman" w:hAnsi="Times New Roman" w:cs="Times New Roman"/>
          <w:sz w:val="28"/>
          <w:highlight w:val="white"/>
        </w:rPr>
        <w:t xml:space="preserve"> услуга должна быть предоставлена заявителю в соответствии с вариантом предоставления </w:t>
      </w:r>
      <w:r>
        <w:rPr>
          <w:rFonts w:ascii="Times New Roman" w:hAnsi="Times New Roman" w:cs="Times New Roman"/>
          <w:sz w:val="28"/>
        </w:rPr>
        <w:t>муниципальная</w:t>
      </w:r>
      <w:r>
        <w:rPr>
          <w:rFonts w:ascii="Times New Roman" w:hAnsi="Times New Roman" w:cs="Times New Roman"/>
          <w:sz w:val="28"/>
          <w:highlight w:val="white"/>
        </w:rPr>
        <w:t xml:space="preserve"> услуга.</w:t>
      </w:r>
    </w:p>
    <w:p w:rsidR="00000000" w:rsidRDefault="00F44D77">
      <w:pPr>
        <w:widowControl w:val="0"/>
        <w:ind w:firstLine="709"/>
        <w:jc w:val="both"/>
        <w:outlineLvl w:val="2"/>
        <w:rPr>
          <w:rFonts w:ascii="Times New Roman" w:hAnsi="Times New Roman" w:cs="Times New Roman"/>
          <w:sz w:val="28"/>
        </w:rPr>
      </w:pPr>
      <w:r>
        <w:rPr>
          <w:rFonts w:ascii="Times New Roman" w:hAnsi="Times New Roman" w:cs="Times New Roman"/>
          <w:sz w:val="28"/>
          <w:highlight w:val="white"/>
        </w:rPr>
        <w:t xml:space="preserve">Вариант предоставления </w:t>
      </w:r>
      <w:r>
        <w:rPr>
          <w:rFonts w:ascii="Times New Roman" w:hAnsi="Times New Roman" w:cs="Times New Roman"/>
          <w:sz w:val="28"/>
        </w:rPr>
        <w:t>муниципальной</w:t>
      </w:r>
      <w:r>
        <w:rPr>
          <w:rFonts w:ascii="Times New Roman" w:hAnsi="Times New Roman" w:cs="Times New Roman"/>
          <w:sz w:val="28"/>
          <w:highlight w:val="white"/>
        </w:rPr>
        <w:t xml:space="preserve"> услуги (далее - вариант) определяется в соответствии с </w:t>
      </w:r>
      <w:hyperlink r:id="rId11" w:history="1">
        <w:r>
          <w:rPr>
            <w:rStyle w:val="af6"/>
            <w:rFonts w:ascii="Times New Roman" w:hAnsi="Times New Roman" w:cs="Times New Roman"/>
            <w:sz w:val="28"/>
            <w:highlight w:val="white"/>
          </w:rPr>
          <w:t>таблицей № 2</w:t>
        </w:r>
      </w:hyperlink>
      <w:r>
        <w:rPr>
          <w:rFonts w:ascii="Times New Roman" w:hAnsi="Times New Roman" w:cs="Times New Roman"/>
          <w:sz w:val="28"/>
          <w:highlight w:val="white"/>
        </w:rPr>
        <w:t> «</w:t>
      </w:r>
      <w:r>
        <w:rPr>
          <w:rFonts w:ascii="Times New Roman" w:hAnsi="Times New Roman" w:cs="Times New Roman"/>
          <w:sz w:val="28"/>
        </w:rPr>
        <w:t>Комбинации признаков заявителей, каждая из которых соответствует одному варианту</w:t>
      </w:r>
      <w:r>
        <w:rPr>
          <w:rFonts w:ascii="Times New Roman" w:hAnsi="Times New Roman" w:cs="Times New Roman"/>
          <w:sz w:val="28"/>
        </w:rPr>
        <w:t xml:space="preserve">  предоставления услуги»</w:t>
      </w:r>
      <w:r>
        <w:rPr>
          <w:rFonts w:ascii="Times New Roman" w:hAnsi="Times New Roman" w:cs="Times New Roman"/>
          <w:sz w:val="28"/>
          <w:highlight w:val="white"/>
        </w:rPr>
        <w:t xml:space="preserve"> (далее – таблица № 2) приложения № 1</w:t>
      </w:r>
      <w:r>
        <w:rPr>
          <w:rFonts w:ascii="Times New Roman" w:hAnsi="Times New Roman" w:cs="Times New Roman"/>
          <w:sz w:val="28"/>
        </w:rPr>
        <w:t xml:space="preserve"> «Перечень признаков заявителей, а также комбинации значений  признаков, каждая из которых  соответствует одному варианту предоставления муниципальной услуги» (далее – приложение № 1) </w:t>
      </w:r>
      <w:r>
        <w:rPr>
          <w:rFonts w:ascii="Times New Roman" w:hAnsi="Times New Roman" w:cs="Times New Roman"/>
          <w:sz w:val="28"/>
          <w:highlight w:val="white"/>
        </w:rPr>
        <w:t>к настоящем</w:t>
      </w:r>
      <w:r>
        <w:rPr>
          <w:rFonts w:ascii="Times New Roman" w:hAnsi="Times New Roman" w:cs="Times New Roman"/>
          <w:sz w:val="28"/>
          <w:highlight w:val="white"/>
        </w:rPr>
        <w:t>у административному регламенту, исходя из установленных в </w:t>
      </w:r>
      <w:hyperlink r:id="rId12" w:history="1">
        <w:r>
          <w:rPr>
            <w:rStyle w:val="af6"/>
            <w:rFonts w:ascii="Times New Roman" w:hAnsi="Times New Roman" w:cs="Times New Roman"/>
            <w:sz w:val="28"/>
            <w:highlight w:val="white"/>
          </w:rPr>
          <w:t>таблице № 1</w:t>
        </w:r>
      </w:hyperlink>
      <w:r>
        <w:rPr>
          <w:rFonts w:ascii="Times New Roman" w:hAnsi="Times New Roman" w:cs="Times New Roman"/>
          <w:sz w:val="28"/>
          <w:highlight w:val="white"/>
        </w:rPr>
        <w:t> «</w:t>
      </w:r>
      <w:r>
        <w:rPr>
          <w:rFonts w:ascii="Times New Roman" w:hAnsi="Times New Roman" w:cs="Times New Roman"/>
          <w:sz w:val="28"/>
        </w:rPr>
        <w:t>Перечень общ</w:t>
      </w:r>
      <w:r>
        <w:rPr>
          <w:rFonts w:ascii="Times New Roman" w:hAnsi="Times New Roman" w:cs="Times New Roman"/>
          <w:sz w:val="28"/>
        </w:rPr>
        <w:t xml:space="preserve">их признаков заявителей, по которым объединяются категории заявителей» </w:t>
      </w:r>
      <w:r>
        <w:rPr>
          <w:rFonts w:ascii="Times New Roman" w:hAnsi="Times New Roman" w:cs="Times New Roman"/>
          <w:sz w:val="28"/>
          <w:highlight w:val="white"/>
        </w:rPr>
        <w:t>(далее – таблица № 1)</w:t>
      </w:r>
      <w:r>
        <w:rPr>
          <w:rFonts w:ascii="Times New Roman" w:hAnsi="Times New Roman" w:cs="Times New Roman"/>
          <w:sz w:val="28"/>
        </w:rPr>
        <w:t xml:space="preserve"> </w:t>
      </w:r>
      <w:r>
        <w:rPr>
          <w:rFonts w:ascii="Times New Roman" w:hAnsi="Times New Roman" w:cs="Times New Roman"/>
          <w:sz w:val="28"/>
          <w:highlight w:val="white"/>
        </w:rPr>
        <w:t>приложения № 1 к настоящему административному регламенту признаков заявителя, а также из результата предоставления муниципальной  услуги, за предоставлением которо</w:t>
      </w:r>
      <w:r>
        <w:rPr>
          <w:rFonts w:ascii="Times New Roman" w:hAnsi="Times New Roman" w:cs="Times New Roman"/>
          <w:sz w:val="28"/>
          <w:highlight w:val="white"/>
        </w:rPr>
        <w:t>й обратился указанный заявитель.</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1.3.2.</w:t>
      </w:r>
      <w:r>
        <w:rPr>
          <w:sz w:val="28"/>
        </w:rPr>
        <w:t xml:space="preserve"> </w:t>
      </w:r>
      <w:r>
        <w:rPr>
          <w:rFonts w:ascii="Times New Roman" w:hAnsi="Times New Roman" w:cs="Times New Roman"/>
          <w:sz w:val="28"/>
          <w:highlight w:val="white"/>
        </w:rPr>
        <w:t>Признаки заявителя определяются путем профилирования, осуществляемого в соответствии с настоящим административным регламентом.</w:t>
      </w:r>
    </w:p>
    <w:p w:rsidR="00000000" w:rsidRDefault="00F44D77">
      <w:pPr>
        <w:pStyle w:val="Style291"/>
        <w:widowControl/>
        <w:spacing w:line="240" w:lineRule="auto"/>
        <w:ind w:firstLine="708"/>
      </w:pPr>
      <w:r>
        <w:rPr>
          <w:rFonts w:ascii="Times New Roman" w:hAnsi="Times New Roman" w:cs="Times New Roman"/>
          <w:sz w:val="28"/>
        </w:rPr>
        <w:t>1.3.3.</w:t>
      </w:r>
      <w:r>
        <w:rPr>
          <w:sz w:val="28"/>
        </w:rPr>
        <w:t xml:space="preserve"> </w:t>
      </w:r>
      <w:r>
        <w:rPr>
          <w:rFonts w:ascii="Times New Roman" w:hAnsi="Times New Roman" w:cs="Times New Roman"/>
          <w:sz w:val="28"/>
          <w:szCs w:val="28"/>
        </w:rPr>
        <w:t>Возможность в</w:t>
      </w:r>
      <w:r>
        <w:rPr>
          <w:rFonts w:ascii="Times New Roman" w:hAnsi="Times New Roman" w:cs="Times New Roman"/>
          <w:sz w:val="28"/>
          <w:szCs w:val="28"/>
        </w:rPr>
        <w:t xml:space="preserve"> упреждающем (проактивном) режиме </w:t>
      </w:r>
      <w:r>
        <w:rPr>
          <w:rFonts w:ascii="Times New Roman" w:hAnsi="Times New Roman" w:cs="Times New Roman"/>
          <w:sz w:val="28"/>
          <w:szCs w:val="28"/>
        </w:rPr>
        <w:t>предоставление муниципальной услуги</w:t>
      </w:r>
      <w:r>
        <w:rPr>
          <w:rFonts w:ascii="Times New Roman" w:hAnsi="Times New Roman" w:cs="Times New Roman"/>
          <w:sz w:val="28"/>
          <w:szCs w:val="28"/>
        </w:rPr>
        <w:t xml:space="preserve"> без участия заявителя </w:t>
      </w:r>
      <w:r>
        <w:rPr>
          <w:rFonts w:ascii="Times New Roman" w:hAnsi="Times New Roman" w:cs="Times New Roman"/>
          <w:sz w:val="28"/>
          <w:szCs w:val="28"/>
        </w:rPr>
        <w:t>не применяется.</w:t>
      </w:r>
    </w:p>
    <w:p w:rsidR="00000000" w:rsidRDefault="00F44D77">
      <w:pPr>
        <w:pStyle w:val="Style291"/>
        <w:widowControl/>
        <w:spacing w:line="240" w:lineRule="auto"/>
        <w:ind w:firstLine="708"/>
      </w:pPr>
    </w:p>
    <w:p w:rsidR="00000000" w:rsidRDefault="00F44D77">
      <w:pPr>
        <w:pStyle w:val="ListParagraph1"/>
        <w:numPr>
          <w:ilvl w:val="0"/>
          <w:numId w:val="2"/>
        </w:numPr>
        <w:jc w:val="center"/>
        <w:rPr>
          <w:rFonts w:ascii="Times New Roman" w:hAnsi="Times New Roman" w:cs="Times New Roman"/>
          <w:sz w:val="28"/>
        </w:rPr>
      </w:pPr>
      <w:bookmarkStart w:id="9" w:name="sub_3023"/>
      <w:bookmarkEnd w:id="9"/>
      <w:r>
        <w:rPr>
          <w:rFonts w:ascii="Times New Roman" w:hAnsi="Times New Roman" w:cs="Times New Roman"/>
          <w:b/>
          <w:sz w:val="28"/>
        </w:rPr>
        <w:t>Стандарт предоставления муниципальной услуги</w:t>
      </w:r>
    </w:p>
    <w:p w:rsidR="00000000" w:rsidRDefault="00F44D77">
      <w:pPr>
        <w:jc w:val="center"/>
        <w:rPr>
          <w:rFonts w:ascii="Times New Roman" w:hAnsi="Times New Roman" w:cs="Times New Roman"/>
          <w:sz w:val="28"/>
        </w:rPr>
      </w:pPr>
    </w:p>
    <w:p w:rsidR="00000000" w:rsidRDefault="00F44D77">
      <w:pPr>
        <w:ind w:firstLine="709"/>
        <w:contextualSpacing/>
        <w:jc w:val="center"/>
        <w:rPr>
          <w:rFonts w:ascii="Times New Roman" w:hAnsi="Times New Roman" w:cs="Times New Roman"/>
          <w:b/>
          <w:sz w:val="28"/>
        </w:rPr>
      </w:pPr>
      <w:r>
        <w:rPr>
          <w:rFonts w:ascii="Times New Roman" w:hAnsi="Times New Roman" w:cs="Times New Roman"/>
          <w:sz w:val="28"/>
        </w:rPr>
        <w:t>2.</w:t>
      </w:r>
      <w:r>
        <w:rPr>
          <w:rFonts w:ascii="Times New Roman" w:hAnsi="Times New Roman" w:cs="Times New Roman"/>
          <w:b/>
          <w:sz w:val="28"/>
        </w:rPr>
        <w:t>1 Наименование муниципальной услуги</w:t>
      </w:r>
    </w:p>
    <w:p w:rsidR="00000000" w:rsidRDefault="00F44D77">
      <w:pPr>
        <w:ind w:firstLine="709"/>
        <w:contextualSpacing/>
        <w:jc w:val="center"/>
        <w:rPr>
          <w:rFonts w:ascii="Times New Roman" w:hAnsi="Times New Roman" w:cs="Times New Roman"/>
          <w:b/>
          <w:sz w:val="28"/>
        </w:rPr>
      </w:pPr>
    </w:p>
    <w:p w:rsidR="00000000" w:rsidRDefault="00F44D77">
      <w:pPr>
        <w:ind w:firstLine="709"/>
        <w:contextualSpacing/>
        <w:jc w:val="both"/>
        <w:rPr>
          <w:rFonts w:ascii="Times New Roman" w:hAnsi="Times New Roman" w:cs="Times New Roman"/>
          <w:b/>
          <w:sz w:val="28"/>
        </w:rPr>
      </w:pPr>
      <w:r>
        <w:rPr>
          <w:rFonts w:ascii="Times New Roman" w:hAnsi="Times New Roman" w:cs="Times New Roman"/>
          <w:sz w:val="28"/>
        </w:rPr>
        <w:t xml:space="preserve">2.1.1. </w:t>
      </w:r>
      <w:r>
        <w:rPr>
          <w:rFonts w:ascii="Times New Roman" w:hAnsi="Times New Roman" w:cs="Times New Roman"/>
          <w:sz w:val="28"/>
          <w:highlight w:val="white"/>
        </w:rPr>
        <w:t>Заключение договора на размещение объектов на землях или земельных участках, находящихся в государственной или муниципальной</w:t>
      </w:r>
      <w:r>
        <w:rPr>
          <w:rFonts w:ascii="Times New Roman" w:hAnsi="Times New Roman" w:cs="Times New Roman"/>
          <w:sz w:val="28"/>
          <w:highlight w:val="white"/>
        </w:rPr>
        <w:t xml:space="preserve"> собственности, без предоставления земельных участков и установления сервитута, публичного сервитута</w:t>
      </w:r>
      <w:r>
        <w:rPr>
          <w:rFonts w:ascii="Times New Roman" w:hAnsi="Times New Roman" w:cs="Times New Roman"/>
          <w:sz w:val="28"/>
        </w:rPr>
        <w:t>.</w:t>
      </w:r>
    </w:p>
    <w:p w:rsidR="00000000" w:rsidRDefault="00F44D77">
      <w:pPr>
        <w:contextualSpacing/>
        <w:jc w:val="center"/>
        <w:rPr>
          <w:rFonts w:ascii="Times New Roman" w:hAnsi="Times New Roman" w:cs="Times New Roman"/>
          <w:b/>
          <w:sz w:val="28"/>
        </w:rPr>
      </w:pPr>
    </w:p>
    <w:p w:rsidR="00000000" w:rsidRDefault="00F44D77">
      <w:pPr>
        <w:pStyle w:val="ListParagraph1"/>
        <w:ind w:left="1279"/>
        <w:jc w:val="center"/>
        <w:rPr>
          <w:rFonts w:ascii="Times New Roman" w:hAnsi="Times New Roman" w:cs="Times New Roman"/>
          <w:b/>
          <w:sz w:val="28"/>
        </w:rPr>
      </w:pPr>
      <w:bookmarkStart w:id="10" w:name="sub_3031"/>
      <w:bookmarkEnd w:id="10"/>
      <w:r>
        <w:rPr>
          <w:rFonts w:ascii="Times New Roman" w:hAnsi="Times New Roman" w:cs="Times New Roman"/>
          <w:b/>
          <w:sz w:val="28"/>
        </w:rPr>
        <w:t>2.2 Наименование органа, предоставляющего</w:t>
      </w:r>
    </w:p>
    <w:p w:rsidR="00000000" w:rsidRDefault="00F44D77">
      <w:pPr>
        <w:pStyle w:val="ListParagraph1"/>
        <w:ind w:left="1279"/>
        <w:jc w:val="center"/>
        <w:rPr>
          <w:rFonts w:ascii="Times New Roman" w:hAnsi="Times New Roman" w:cs="Times New Roman"/>
          <w:sz w:val="28"/>
        </w:rPr>
      </w:pPr>
      <w:r>
        <w:rPr>
          <w:rFonts w:ascii="Times New Roman" w:hAnsi="Times New Roman" w:cs="Times New Roman"/>
          <w:b/>
          <w:sz w:val="28"/>
        </w:rPr>
        <w:t>муниципальную услугу</w:t>
      </w:r>
    </w:p>
    <w:p w:rsidR="00000000" w:rsidRDefault="00F44D77">
      <w:pPr>
        <w:jc w:val="both"/>
        <w:rPr>
          <w:rFonts w:ascii="Times New Roman" w:hAnsi="Times New Roman" w:cs="Times New Roman"/>
          <w:sz w:val="28"/>
        </w:rPr>
      </w:pP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rPr>
        <w:t xml:space="preserve">2.2.1 Органом, предоставляющим муниципальную услугу, является администрация </w:t>
      </w:r>
      <w:r>
        <w:rPr>
          <w:rFonts w:ascii="Times New Roman" w:hAnsi="Times New Roman" w:cs="Times New Roman"/>
          <w:sz w:val="28"/>
          <w:highlight w:val="white"/>
        </w:rPr>
        <w:t>муниципальног</w:t>
      </w:r>
      <w:r>
        <w:rPr>
          <w:rFonts w:ascii="Times New Roman" w:hAnsi="Times New Roman" w:cs="Times New Roman"/>
          <w:sz w:val="28"/>
          <w:highlight w:val="white"/>
        </w:rPr>
        <w:t>о образования Кореновский район (далее – уполномоченный орган)</w:t>
      </w:r>
      <w:r>
        <w:rPr>
          <w:rFonts w:ascii="Times New Roman" w:hAnsi="Times New Roman" w:cs="Times New Roman"/>
          <w:sz w:val="28"/>
        </w:rPr>
        <w:t xml:space="preserve">. Непосредственно в администрации </w:t>
      </w:r>
      <w:r>
        <w:rPr>
          <w:rFonts w:ascii="Times New Roman" w:hAnsi="Times New Roman" w:cs="Times New Roman"/>
          <w:sz w:val="28"/>
          <w:highlight w:val="white"/>
        </w:rPr>
        <w:t xml:space="preserve">муниципального образования Кореновский район </w:t>
      </w:r>
      <w:r>
        <w:rPr>
          <w:rFonts w:ascii="Times New Roman" w:hAnsi="Times New Roman" w:cs="Times New Roman"/>
          <w:sz w:val="28"/>
        </w:rPr>
        <w:t>муниципальную услугу предоставляют:</w:t>
      </w: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rPr>
        <w:t>2.2.1.1. Управление архитектуры и градостроительства администрации муниципально</w:t>
      </w:r>
      <w:r>
        <w:rPr>
          <w:rFonts w:ascii="Times New Roman" w:hAnsi="Times New Roman" w:cs="Times New Roman"/>
          <w:sz w:val="28"/>
        </w:rPr>
        <w:t xml:space="preserve">го образования Кореновский район (далее – управление АиГ) </w:t>
      </w:r>
      <w:r>
        <w:rPr>
          <w:rFonts w:ascii="Times New Roman" w:hAnsi="Times New Roman" w:cs="Times New Roman"/>
          <w:sz w:val="28"/>
          <w:highlight w:val="white"/>
        </w:rPr>
        <w:t>(подпункта 4-4.1, 16, 18,</w:t>
      </w:r>
      <w:r>
        <w:rPr>
          <w:rFonts w:ascii="Times New Roman" w:hAnsi="Times New Roman" w:cs="Times New Roman"/>
          <w:sz w:val="28"/>
        </w:rPr>
        <w:t xml:space="preserve"> 20,</w:t>
      </w:r>
      <w:r>
        <w:rPr>
          <w:rFonts w:ascii="Times New Roman" w:hAnsi="Times New Roman" w:cs="Times New Roman"/>
          <w:sz w:val="28"/>
          <w:highlight w:val="white"/>
        </w:rPr>
        <w:t xml:space="preserve"> 25, 2</w:t>
      </w:r>
      <w:r>
        <w:rPr>
          <w:rFonts w:ascii="Times New Roman" w:hAnsi="Times New Roman" w:cs="Times New Roman"/>
          <w:sz w:val="28"/>
        </w:rPr>
        <w:t xml:space="preserve">7 </w:t>
      </w:r>
      <w:r>
        <w:rPr>
          <w:rFonts w:ascii="Times New Roman" w:hAnsi="Times New Roman" w:cs="Times New Roman"/>
          <w:sz w:val="28"/>
          <w:highlight w:val="white"/>
        </w:rPr>
        <w:t>подраздела 1.1 раздела 1 настоящего административного регламента)</w:t>
      </w:r>
      <w:r>
        <w:rPr>
          <w:rFonts w:ascii="Times New Roman" w:hAnsi="Times New Roman" w:cs="Times New Roman"/>
          <w:sz w:val="28"/>
        </w:rPr>
        <w:t>;</w:t>
      </w: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rPr>
        <w:t>2.2.1.2. Отдел жилищно-коммунального хозяйства, транспорта и связи администрации муниципальног</w:t>
      </w:r>
      <w:r>
        <w:rPr>
          <w:rFonts w:ascii="Times New Roman" w:hAnsi="Times New Roman" w:cs="Times New Roman"/>
          <w:sz w:val="28"/>
        </w:rPr>
        <w:t xml:space="preserve">о образования Кореновский район (далее – отдел ЖКХ) </w:t>
      </w:r>
      <w:r>
        <w:rPr>
          <w:rFonts w:ascii="Times New Roman" w:hAnsi="Times New Roman" w:cs="Times New Roman"/>
          <w:sz w:val="28"/>
          <w:highlight w:val="white"/>
        </w:rPr>
        <w:t>(подпункта 1-3, 5-7, 10-12, 14-15, 17, 29-30, 32, 34, 36 подраздела 1.1 раздела 1 настоящего административного регламента)</w:t>
      </w:r>
      <w:r>
        <w:rPr>
          <w:rFonts w:ascii="Times New Roman" w:hAnsi="Times New Roman" w:cs="Times New Roman"/>
          <w:sz w:val="28"/>
        </w:rPr>
        <w:t>;</w:t>
      </w: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rPr>
        <w:t>2.2.1.3 Управление земельных и имущественных отношений администрации муниципальн</w:t>
      </w:r>
      <w:r>
        <w:rPr>
          <w:rFonts w:ascii="Times New Roman" w:hAnsi="Times New Roman" w:cs="Times New Roman"/>
          <w:sz w:val="28"/>
        </w:rPr>
        <w:t xml:space="preserve">ого образования Кореновский район (далее – управление УЗИО) </w:t>
      </w:r>
      <w:r>
        <w:rPr>
          <w:rFonts w:ascii="Times New Roman" w:hAnsi="Times New Roman" w:cs="Times New Roman"/>
          <w:sz w:val="28"/>
          <w:highlight w:val="white"/>
        </w:rPr>
        <w:t>(подпункта 8, 28, 33 подраздела 1.1 раздела 1 настоящего административного регламента)</w:t>
      </w:r>
      <w:r>
        <w:rPr>
          <w:rFonts w:ascii="Times New Roman" w:hAnsi="Times New Roman" w:cs="Times New Roman"/>
          <w:sz w:val="28"/>
        </w:rPr>
        <w:t>;</w:t>
      </w: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rPr>
        <w:t>2.2.1.4. Отдел по гражданской обороне и чрезвычайным ситуациям, взаимодействию с правоохранительными органам</w:t>
      </w:r>
      <w:r>
        <w:rPr>
          <w:rFonts w:ascii="Times New Roman" w:hAnsi="Times New Roman" w:cs="Times New Roman"/>
          <w:sz w:val="28"/>
        </w:rPr>
        <w:t xml:space="preserve">и и межнациональным отношениям администрации муниципального образования Кореновский район (далее – отдел ГО ЧС) </w:t>
      </w:r>
      <w:r>
        <w:rPr>
          <w:rFonts w:ascii="Times New Roman" w:hAnsi="Times New Roman" w:cs="Times New Roman"/>
          <w:sz w:val="28"/>
          <w:highlight w:val="white"/>
        </w:rPr>
        <w:t>(подпункта 9, 13, 21 подраздела 1.1 раздела 1 настоящего административного регламента)</w:t>
      </w:r>
      <w:r>
        <w:rPr>
          <w:rFonts w:ascii="Times New Roman" w:hAnsi="Times New Roman" w:cs="Times New Roman"/>
          <w:sz w:val="28"/>
        </w:rPr>
        <w:t>;</w:t>
      </w: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rPr>
        <w:t>2.2.1.5. Отдел культуры администрации муниципального обр</w:t>
      </w:r>
      <w:r>
        <w:rPr>
          <w:rFonts w:ascii="Times New Roman" w:hAnsi="Times New Roman" w:cs="Times New Roman"/>
          <w:sz w:val="28"/>
        </w:rPr>
        <w:t xml:space="preserve">азования Кореновский район (далее – отдел уполномоченного органа) </w:t>
      </w:r>
      <w:r>
        <w:rPr>
          <w:rFonts w:ascii="Times New Roman" w:hAnsi="Times New Roman" w:cs="Times New Roman"/>
          <w:sz w:val="28"/>
          <w:highlight w:val="white"/>
        </w:rPr>
        <w:t>(подпункта 23   подраздела 1.1 раздела 1 настоящего административного регламента);</w:t>
      </w: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rPr>
        <w:t xml:space="preserve">2.2.1.6. </w:t>
      </w:r>
      <w:r>
        <w:rPr>
          <w:rFonts w:ascii="Times New Roman" w:hAnsi="Times New Roman" w:cs="Times New Roman"/>
          <w:sz w:val="28"/>
        </w:rPr>
        <w:t>Отдел строительства администрации муниципального образования Кореновский район (далее – отдел упол</w:t>
      </w:r>
      <w:r>
        <w:rPr>
          <w:rFonts w:ascii="Times New Roman" w:hAnsi="Times New Roman" w:cs="Times New Roman"/>
          <w:sz w:val="28"/>
        </w:rPr>
        <w:t>номоченного органа)(подпункта 31-31.1 подраздела 1.1 раздела 1 настоящего административного регламента);</w:t>
      </w: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rPr>
        <w:t>2.2.1.7.Управление экономики администрации муниципального образования Кореновский район (далее – управление уполномоченного органа)</w:t>
      </w:r>
      <w:r>
        <w:rPr>
          <w:rFonts w:ascii="Times New Roman" w:hAnsi="Times New Roman" w:cs="Times New Roman"/>
          <w:sz w:val="28"/>
          <w:highlight w:val="white"/>
        </w:rPr>
        <w:t>(подпункта 19, 24 по</w:t>
      </w:r>
      <w:r>
        <w:rPr>
          <w:rFonts w:ascii="Times New Roman" w:hAnsi="Times New Roman" w:cs="Times New Roman"/>
          <w:sz w:val="28"/>
          <w:highlight w:val="white"/>
        </w:rPr>
        <w:t>драздела 1.1 раздела 1 настоящего административного регламента)</w:t>
      </w:r>
      <w:r>
        <w:rPr>
          <w:rFonts w:ascii="Times New Roman" w:hAnsi="Times New Roman" w:cs="Times New Roman"/>
          <w:sz w:val="28"/>
        </w:rPr>
        <w:t>;</w:t>
      </w:r>
    </w:p>
    <w:p w:rsidR="00000000" w:rsidRDefault="00F44D77">
      <w:pPr>
        <w:widowControl w:val="0"/>
        <w:ind w:right="-1" w:firstLine="708"/>
        <w:jc w:val="both"/>
        <w:rPr>
          <w:rFonts w:ascii="Times New Roman" w:hAnsi="Times New Roman" w:cs="Times New Roman"/>
          <w:sz w:val="28"/>
          <w:shd w:val="clear" w:color="auto" w:fill="FFFFFF"/>
        </w:rPr>
      </w:pPr>
      <w:r>
        <w:rPr>
          <w:rFonts w:ascii="Times New Roman" w:hAnsi="Times New Roman" w:cs="Times New Roman"/>
          <w:sz w:val="28"/>
        </w:rPr>
        <w:t xml:space="preserve">2.2.1.8. Отдел по физической культуре и спорту администрации муниципального образования Кореновский район (далее – отдел уполномоченного органа) </w:t>
      </w:r>
      <w:r>
        <w:rPr>
          <w:rFonts w:ascii="Times New Roman" w:hAnsi="Times New Roman" w:cs="Times New Roman"/>
          <w:sz w:val="28"/>
          <w:highlight w:val="white"/>
        </w:rPr>
        <w:t>(подпункта 26, 35</w:t>
      </w:r>
      <w:r>
        <w:rPr>
          <w:rFonts w:ascii="Times New Roman" w:hAnsi="Times New Roman" w:cs="Times New Roman"/>
          <w:b/>
          <w:sz w:val="28"/>
          <w:highlight w:val="white"/>
        </w:rPr>
        <w:t xml:space="preserve"> </w:t>
      </w:r>
      <w:r>
        <w:rPr>
          <w:rFonts w:ascii="Times New Roman" w:hAnsi="Times New Roman" w:cs="Times New Roman"/>
          <w:sz w:val="28"/>
          <w:highlight w:val="white"/>
        </w:rPr>
        <w:t>подраздела 1.1 раздела 1 нас</w:t>
      </w:r>
      <w:r>
        <w:rPr>
          <w:rFonts w:ascii="Times New Roman" w:hAnsi="Times New Roman" w:cs="Times New Roman"/>
          <w:sz w:val="28"/>
          <w:highlight w:val="white"/>
        </w:rPr>
        <w:t>тоящего административного регламента)</w:t>
      </w:r>
      <w:r>
        <w:rPr>
          <w:rFonts w:ascii="Times New Roman" w:hAnsi="Times New Roman" w:cs="Times New Roman"/>
          <w:sz w:val="28"/>
        </w:rPr>
        <w:t>;</w:t>
      </w: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shd w:val="clear" w:color="auto" w:fill="FFFFFF"/>
        </w:rPr>
        <w:t>2.2.1.9.Отдел жилищно-коммунального хозяйства, транспорта и связи администрации муниципального образования Кореновский район (далее – отдел ЖКХ) (подпункта 22 подраздела 1.1 раздела 1 настоящего административного регл</w:t>
      </w:r>
      <w:r>
        <w:rPr>
          <w:rFonts w:ascii="Times New Roman" w:hAnsi="Times New Roman" w:cs="Times New Roman"/>
          <w:sz w:val="28"/>
          <w:shd w:val="clear" w:color="auto" w:fill="FFFFFF"/>
        </w:rPr>
        <w:t>амента).</w:t>
      </w:r>
    </w:p>
    <w:p w:rsidR="00000000" w:rsidRDefault="00F44D77">
      <w:pPr>
        <w:ind w:right="-1" w:firstLine="709"/>
        <w:jc w:val="both"/>
        <w:rPr>
          <w:rFonts w:ascii="Times New Roman" w:hAnsi="Times New Roman" w:cs="Times New Roman"/>
          <w:sz w:val="28"/>
        </w:rPr>
      </w:pPr>
      <w:r>
        <w:rPr>
          <w:rFonts w:ascii="Times New Roman" w:hAnsi="Times New Roman" w:cs="Times New Roman"/>
          <w:sz w:val="28"/>
        </w:rPr>
        <w:t>2.2.2 При подаче запроса о предоставлении муниципальной услуги в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 возможно</w:t>
      </w:r>
      <w:r>
        <w:rPr>
          <w:rFonts w:ascii="Times New Roman" w:hAnsi="Times New Roman" w:cs="Times New Roman"/>
          <w:sz w:val="28"/>
        </w:rPr>
        <w:t xml:space="preserve"> принятие решения об отказе в приеме запроса и документов (или) информации, необходимой для предоставления муниципальной услуги при наличии оснований, предусмотренных настоящим административным регламентом.</w:t>
      </w:r>
    </w:p>
    <w:p w:rsidR="00000000" w:rsidRDefault="00F44D77">
      <w:pPr>
        <w:jc w:val="both"/>
        <w:rPr>
          <w:rFonts w:ascii="Times New Roman" w:hAnsi="Times New Roman" w:cs="Times New Roman"/>
          <w:sz w:val="28"/>
        </w:rPr>
      </w:pPr>
    </w:p>
    <w:p w:rsidR="00000000" w:rsidRDefault="00F44D77">
      <w:pPr>
        <w:pStyle w:val="ListParagraph1"/>
        <w:ind w:left="1279"/>
        <w:jc w:val="both"/>
        <w:rPr>
          <w:rFonts w:ascii="Times New Roman" w:hAnsi="Times New Roman" w:cs="Times New Roman"/>
          <w:b/>
          <w:sz w:val="28"/>
        </w:rPr>
      </w:pPr>
      <w:bookmarkStart w:id="11" w:name="sub_3032"/>
      <w:bookmarkEnd w:id="11"/>
      <w:r>
        <w:rPr>
          <w:rFonts w:ascii="Times New Roman" w:hAnsi="Times New Roman" w:cs="Times New Roman"/>
          <w:b/>
          <w:sz w:val="28"/>
        </w:rPr>
        <w:t>2.3 Результат предоставления муниципальной услуг</w:t>
      </w:r>
      <w:r>
        <w:rPr>
          <w:rFonts w:ascii="Times New Roman" w:hAnsi="Times New Roman" w:cs="Times New Roman"/>
          <w:b/>
          <w:sz w:val="28"/>
        </w:rPr>
        <w:t>и</w:t>
      </w:r>
    </w:p>
    <w:p w:rsidR="00000000" w:rsidRDefault="00F44D77">
      <w:pPr>
        <w:pStyle w:val="ListParagraph1"/>
        <w:ind w:left="1279"/>
        <w:jc w:val="both"/>
        <w:rPr>
          <w:rFonts w:ascii="Times New Roman" w:hAnsi="Times New Roman" w:cs="Times New Roman"/>
          <w:b/>
          <w:sz w:val="28"/>
        </w:rPr>
      </w:pP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2.3.1.</w:t>
      </w:r>
      <w:r>
        <w:rPr>
          <w:rFonts w:ascii="Times New Roman" w:hAnsi="Times New Roman" w:cs="Times New Roman"/>
          <w:sz w:val="28"/>
          <w:szCs w:val="28"/>
        </w:rPr>
        <w:t xml:space="preserve"> Результатом предоставления муниципальной услуги являются выдача (направление) заявителю:</w:t>
      </w:r>
      <w:r>
        <w:rPr>
          <w:rFonts w:ascii="Times New Roman" w:hAnsi="Times New Roman" w:cs="Times New Roman"/>
          <w:sz w:val="28"/>
        </w:rPr>
        <w:t>:</w:t>
      </w:r>
    </w:p>
    <w:p w:rsidR="00000000" w:rsidRDefault="00F44D77">
      <w:pPr>
        <w:pStyle w:val="ListParagraph1"/>
        <w:ind w:left="0" w:right="-1" w:firstLine="709"/>
        <w:jc w:val="both"/>
        <w:rPr>
          <w:rFonts w:ascii="Times New Roman" w:hAnsi="Times New Roman" w:cs="Times New Roman"/>
          <w:sz w:val="28"/>
          <w:szCs w:val="28"/>
          <w:highlight w:val="white"/>
        </w:rPr>
      </w:pPr>
      <w:r>
        <w:rPr>
          <w:rFonts w:ascii="Times New Roman" w:hAnsi="Times New Roman" w:cs="Times New Roman"/>
          <w:sz w:val="28"/>
        </w:rPr>
        <w:t>2.3.1.1.</w:t>
      </w:r>
      <w:r>
        <w:rPr>
          <w:rFonts w:ascii="Times New Roman" w:hAnsi="Times New Roman" w:cs="Times New Roman"/>
          <w:sz w:val="28"/>
        </w:rPr>
        <w:t xml:space="preserve"> </w:t>
      </w:r>
      <w:r>
        <w:rPr>
          <w:rFonts w:ascii="Times New Roman" w:eastAsia="Times New Roman" w:hAnsi="Times New Roman" w:cs="Times New Roman"/>
          <w:sz w:val="28"/>
          <w:szCs w:val="28"/>
        </w:rPr>
        <w:t xml:space="preserve">Для варианта </w:t>
      </w:r>
      <w:r>
        <w:rPr>
          <w:rFonts w:ascii="Times New Roman" w:hAnsi="Times New Roman" w:cs="Times New Roman"/>
          <w:sz w:val="28"/>
          <w:highlight w:val="white"/>
        </w:rPr>
        <w:t>«Заключение</w:t>
      </w:r>
      <w:r>
        <w:rPr>
          <w:rFonts w:ascii="Times New Roman" w:hAnsi="Times New Roman" w:cs="Times New Roman"/>
          <w:sz w:val="28"/>
        </w:rPr>
        <w:t xml:space="preserve"> (отказ в</w:t>
      </w:r>
      <w:r>
        <w:rPr>
          <w:rFonts w:ascii="Times New Roman" w:hAnsi="Times New Roman" w:cs="Times New Roman"/>
          <w:sz w:val="28"/>
          <w:highlight w:val="white"/>
        </w:rPr>
        <w:t xml:space="preserve"> заключении</w:t>
      </w:r>
      <w:r>
        <w:rPr>
          <w:rFonts w:ascii="Times New Roman" w:hAnsi="Times New Roman" w:cs="Times New Roman"/>
          <w:sz w:val="28"/>
        </w:rPr>
        <w:t xml:space="preserve">) договора </w:t>
      </w:r>
      <w:r>
        <w:rPr>
          <w:rFonts w:ascii="Times New Roman" w:hAnsi="Times New Roman" w:cs="Times New Roman"/>
          <w:sz w:val="28"/>
          <w:highlight w:val="white"/>
        </w:rPr>
        <w:t>на размещение объектов на землях или земельных участках, находящихся в государственной или м</w:t>
      </w:r>
      <w:r>
        <w:rPr>
          <w:rFonts w:ascii="Times New Roman" w:hAnsi="Times New Roman" w:cs="Times New Roman"/>
          <w:sz w:val="28"/>
          <w:highlight w:val="white"/>
        </w:rPr>
        <w:t xml:space="preserve">униципальной собственности, без предоставления земельных участков и установления сервитута, публичного сервитута,(далее — вариант </w:t>
      </w:r>
      <w:r>
        <w:rPr>
          <w:rFonts w:ascii="Times New Roman" w:hAnsi="Times New Roman" w:cs="Times New Roman"/>
          <w:sz w:val="28"/>
          <w:highlight w:val="white"/>
          <w:lang w:val="en-US"/>
        </w:rPr>
        <w:t>I</w:t>
      </w:r>
      <w:r>
        <w:rPr>
          <w:rFonts w:ascii="Times New Roman" w:hAnsi="Times New Roman" w:cs="Times New Roman"/>
          <w:sz w:val="28"/>
          <w:highlight w:val="white"/>
        </w:rPr>
        <w:t>)</w:t>
      </w:r>
      <w:r>
        <w:rPr>
          <w:rFonts w:ascii="Times New Roman" w:hAnsi="Times New Roman" w:cs="Times New Roman"/>
          <w:color w:val="FF0000"/>
          <w:sz w:val="28"/>
          <w:szCs w:val="28"/>
          <w:highlight w:val="white"/>
        </w:rPr>
        <w:t xml:space="preserve"> </w:t>
      </w:r>
      <w:r>
        <w:rPr>
          <w:rFonts w:ascii="Times New Roman" w:hAnsi="Times New Roman" w:cs="Times New Roman"/>
          <w:sz w:val="28"/>
          <w:szCs w:val="28"/>
          <w:highlight w:val="white"/>
        </w:rPr>
        <w:t>единый для всех категорий заявителей,</w:t>
      </w:r>
      <w:r>
        <w:rPr>
          <w:rFonts w:ascii="Times New Roman" w:hAnsi="Times New Roman" w:cs="Times New Roman"/>
          <w:sz w:val="28"/>
          <w:highlight w:val="white"/>
        </w:rPr>
        <w:t xml:space="preserve"> предусмотренных в пунктах 4-4.1, 16, 18, 20, 25, 27 подпункта 1.1.2. пункта 1.1. разд</w:t>
      </w:r>
      <w:r>
        <w:rPr>
          <w:rFonts w:ascii="Times New Roman" w:hAnsi="Times New Roman" w:cs="Times New Roman"/>
          <w:sz w:val="28"/>
          <w:highlight w:val="white"/>
        </w:rPr>
        <w:t>ела 1 настоящего административного регламента»:</w:t>
      </w:r>
    </w:p>
    <w:p w:rsidR="00000000" w:rsidRDefault="00F44D77">
      <w:pPr>
        <w:pStyle w:val="ListParagraph1"/>
        <w:ind w:left="0" w:right="-1" w:firstLine="709"/>
        <w:jc w:val="both"/>
        <w:rPr>
          <w:rFonts w:ascii="Times New Roman" w:hAnsi="Times New Roman" w:cs="Times New Roman"/>
          <w:sz w:val="28"/>
        </w:rPr>
      </w:pPr>
      <w:r>
        <w:rPr>
          <w:rFonts w:ascii="Times New Roman" w:hAnsi="Times New Roman" w:cs="Times New Roman"/>
          <w:sz w:val="28"/>
          <w:szCs w:val="28"/>
          <w:highlight w:val="white"/>
        </w:rPr>
        <w:t>-постановление администрации муниципального образования Кореновский район о заключении договора на размещение и</w:t>
      </w:r>
      <w:r>
        <w:rPr>
          <w:rFonts w:ascii="Times New Roman" w:hAnsi="Times New Roman" w:cs="Times New Roman"/>
          <w:sz w:val="28"/>
          <w:szCs w:val="28"/>
        </w:rPr>
        <w:t xml:space="preserve"> договор на размещение объектов на землях или земельных участках, находящихся в государственной и</w:t>
      </w:r>
      <w:r>
        <w:rPr>
          <w:rFonts w:ascii="Times New Roman" w:hAnsi="Times New Roman" w:cs="Times New Roman"/>
          <w:sz w:val="28"/>
          <w:szCs w:val="28"/>
        </w:rPr>
        <w:t xml:space="preserve">ли муниципальной собственности, без предоставления земельных участков и установления сервитута, публичного сервитута (далее – договор), по форме утвержденной  </w:t>
      </w:r>
      <w:r>
        <w:rPr>
          <w:rFonts w:ascii="Times New Roman" w:hAnsi="Times New Roman" w:cs="Times New Roman"/>
          <w:sz w:val="28"/>
          <w:szCs w:val="28"/>
          <w:highlight w:val="white"/>
        </w:rPr>
        <w:t>Приказом департамента по архитектуре и градостроительству Краснодарского края от 28 мая 2024. № 1</w:t>
      </w:r>
      <w:r>
        <w:rPr>
          <w:rFonts w:ascii="Times New Roman" w:hAnsi="Times New Roman" w:cs="Times New Roman"/>
          <w:sz w:val="28"/>
          <w:szCs w:val="28"/>
          <w:highlight w:val="white"/>
        </w:rPr>
        <w:t>00 "Об утверждении Административного регламента департамента по архитектуре и градостроительству Краснодарского края по предоставлению государственной услуги "Принятие решения о заключении (отказе в заключении) договора на размещение объектов на землях или</w:t>
      </w:r>
      <w:r>
        <w:rPr>
          <w:rFonts w:ascii="Times New Roman" w:hAnsi="Times New Roman" w:cs="Times New Roman"/>
          <w:sz w:val="28"/>
          <w:szCs w:val="28"/>
          <w:highlight w:val="white"/>
        </w:rPr>
        <w:t xml:space="preserve"> земельных участках без предоставления земельных участков и </w:t>
      </w:r>
      <w:r>
        <w:rPr>
          <w:rFonts w:ascii="Times New Roman" w:hAnsi="Times New Roman" w:cs="Times New Roman"/>
          <w:sz w:val="28"/>
          <w:szCs w:val="28"/>
          <w:highlight w:val="white"/>
        </w:rPr>
        <w:t xml:space="preserve">установления сервитута, публичного сервитута" </w:t>
      </w:r>
      <w:r>
        <w:rPr>
          <w:rFonts w:ascii="Times New Roman" w:hAnsi="Times New Roman" w:cs="Times New Roman"/>
          <w:sz w:val="28"/>
          <w:szCs w:val="28"/>
          <w:shd w:val="clear" w:color="auto" w:fill="FFFFFF"/>
        </w:rPr>
        <w:t>(приложение № 22);</w:t>
      </w:r>
    </w:p>
    <w:p w:rsidR="00000000" w:rsidRDefault="00F44D77">
      <w:pPr>
        <w:ind w:right="-1"/>
        <w:jc w:val="both"/>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sz w:val="28"/>
          <w:highlight w:val="white"/>
        </w:rPr>
        <w:t>мотивированный письменный отказ в виде письма администрации муниципального образования Кореновский район (далее – письменный отка</w:t>
      </w:r>
      <w:r>
        <w:rPr>
          <w:rFonts w:ascii="Times New Roman" w:hAnsi="Times New Roman" w:cs="Times New Roman"/>
          <w:sz w:val="28"/>
          <w:highlight w:val="white"/>
        </w:rPr>
        <w:t>з), в случае наличия оснований для отказа в предоставлении муниципальной</w:t>
      </w:r>
      <w:r>
        <w:rPr>
          <w:rFonts w:ascii="Times New Roman" w:hAnsi="Times New Roman" w:cs="Times New Roman"/>
          <w:color w:val="00B050"/>
          <w:sz w:val="28"/>
          <w:highlight w:val="white"/>
        </w:rPr>
        <w:t xml:space="preserve"> </w:t>
      </w:r>
      <w:r>
        <w:rPr>
          <w:rFonts w:ascii="Times New Roman" w:hAnsi="Times New Roman" w:cs="Times New Roman"/>
          <w:sz w:val="28"/>
          <w:highlight w:val="white"/>
        </w:rPr>
        <w:t>услуги, указанных в разделе 3 настоящего административного регламента.</w:t>
      </w:r>
    </w:p>
    <w:p w:rsidR="00000000" w:rsidRDefault="00F44D77">
      <w:pPr>
        <w:pStyle w:val="ListParagraph1"/>
        <w:ind w:left="0" w:right="-1" w:firstLine="709"/>
        <w:jc w:val="both"/>
        <w:rPr>
          <w:rFonts w:ascii="Times New Roman" w:hAnsi="Times New Roman" w:cs="Times New Roman"/>
          <w:sz w:val="28"/>
          <w:highlight w:val="white"/>
        </w:rPr>
      </w:pPr>
      <w:r>
        <w:rPr>
          <w:rFonts w:ascii="Times New Roman" w:hAnsi="Times New Roman" w:cs="Times New Roman"/>
          <w:sz w:val="28"/>
        </w:rPr>
        <w:t>2.3.1.2.</w:t>
      </w:r>
      <w:r>
        <w:rPr>
          <w:rFonts w:ascii="Times New Roman" w:hAnsi="Times New Roman" w:cs="Times New Roman"/>
          <w:color w:val="0070C0"/>
          <w:sz w:val="28"/>
        </w:rPr>
        <w:t xml:space="preserve"> </w:t>
      </w:r>
      <w:r>
        <w:rPr>
          <w:rFonts w:ascii="Times New Roman" w:eastAsia="Times New Roman" w:hAnsi="Times New Roman" w:cs="Times New Roman"/>
          <w:sz w:val="28"/>
          <w:szCs w:val="28"/>
        </w:rPr>
        <w:t>Для варианта</w:t>
      </w:r>
      <w:r>
        <w:rPr>
          <w:rFonts w:ascii="Times New Roman" w:eastAsia="Times New Roman" w:hAnsi="Times New Roman" w:cs="Times New Roman"/>
          <w:color w:val="0070C0"/>
          <w:sz w:val="28"/>
          <w:szCs w:val="28"/>
        </w:rPr>
        <w:t xml:space="preserve"> </w:t>
      </w:r>
      <w:r>
        <w:rPr>
          <w:rFonts w:ascii="Times New Roman" w:hAnsi="Times New Roman" w:cs="Times New Roman"/>
          <w:sz w:val="28"/>
          <w:highlight w:val="white"/>
        </w:rPr>
        <w:t>«Заключение (отказ в заключении) договора на размещение объектов на землях или земельных у</w:t>
      </w:r>
      <w:r>
        <w:rPr>
          <w:rFonts w:ascii="Times New Roman" w:hAnsi="Times New Roman" w:cs="Times New Roman"/>
          <w:sz w:val="28"/>
          <w:highlight w:val="white"/>
        </w:rPr>
        <w:t xml:space="preserve">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w:t>
      </w:r>
      <w:r>
        <w:rPr>
          <w:rFonts w:ascii="Times New Roman" w:hAnsi="Times New Roman" w:cs="Times New Roman"/>
          <w:sz w:val="28"/>
          <w:highlight w:val="white"/>
        </w:rPr>
        <w:t xml:space="preserve">(далее — вариант </w:t>
      </w:r>
      <w:r>
        <w:rPr>
          <w:rFonts w:ascii="Times New Roman" w:hAnsi="Times New Roman" w:cs="Times New Roman"/>
          <w:sz w:val="28"/>
          <w:highlight w:val="white"/>
          <w:lang w:val="en-US"/>
        </w:rPr>
        <w:t>II</w:t>
      </w:r>
      <w:r>
        <w:rPr>
          <w:rFonts w:ascii="Times New Roman" w:hAnsi="Times New Roman" w:cs="Times New Roman"/>
          <w:sz w:val="28"/>
          <w:highlight w:val="white"/>
        </w:rPr>
        <w:t>)</w:t>
      </w:r>
      <w:r>
        <w:rPr>
          <w:rFonts w:ascii="Times New Roman" w:hAnsi="Times New Roman" w:cs="Times New Roman"/>
          <w:color w:val="FF0000"/>
          <w:sz w:val="28"/>
          <w:szCs w:val="28"/>
          <w:highlight w:val="white"/>
        </w:rPr>
        <w:t xml:space="preserve"> </w:t>
      </w:r>
      <w:r>
        <w:rPr>
          <w:rFonts w:ascii="Times New Roman" w:hAnsi="Times New Roman" w:cs="Times New Roman"/>
          <w:sz w:val="28"/>
          <w:szCs w:val="28"/>
          <w:highlight w:val="white"/>
        </w:rPr>
        <w:t>единый для всех категорий заявителей,</w:t>
      </w:r>
      <w:r>
        <w:rPr>
          <w:rFonts w:ascii="Times New Roman" w:hAnsi="Times New Roman" w:cs="Times New Roman"/>
          <w:sz w:val="28"/>
          <w:highlight w:val="white"/>
        </w:rPr>
        <w:t xml:space="preserve"> предусмотренных в пунктах 1-3, 5-7, 10-</w:t>
      </w:r>
      <w:r>
        <w:rPr>
          <w:rFonts w:ascii="Times New Roman" w:hAnsi="Times New Roman" w:cs="Times New Roman"/>
          <w:sz w:val="28"/>
          <w:highlight w:val="white"/>
        </w:rPr>
        <w:t>12, 14-15, 17, 29-30, 32, 34, 36, подпункта 1.1.2. пункта 1.1. раздела 1  настоящего административного регламента»:</w:t>
      </w:r>
    </w:p>
    <w:p w:rsidR="00000000" w:rsidRDefault="00F44D77">
      <w:pPr>
        <w:pStyle w:val="ListParagraph1"/>
        <w:ind w:left="0" w:right="-1" w:firstLine="709"/>
        <w:jc w:val="both"/>
        <w:rPr>
          <w:rFonts w:ascii="Times New Roman" w:eastAsia="Times New Roman" w:hAnsi="Times New Roman" w:cs="Times New Roman"/>
          <w:sz w:val="28"/>
          <w:highlight w:val="white"/>
        </w:rPr>
      </w:pPr>
      <w:r>
        <w:rPr>
          <w:rFonts w:ascii="Times New Roman" w:hAnsi="Times New Roman" w:cs="Times New Roman"/>
          <w:sz w:val="28"/>
          <w:highlight w:val="white"/>
        </w:rPr>
        <w:t>-постановление администрации муниципального образования Кореновский район о заключении договора на размещение и</w:t>
      </w:r>
      <w:r>
        <w:rPr>
          <w:rFonts w:ascii="Times New Roman" w:hAnsi="Times New Roman" w:cs="Times New Roman"/>
          <w:sz w:val="28"/>
        </w:rPr>
        <w:t xml:space="preserve"> договор на размещение объект</w:t>
      </w:r>
      <w:r>
        <w:rPr>
          <w:rFonts w:ascii="Times New Roman" w:hAnsi="Times New Roman" w:cs="Times New Roman"/>
          <w:sz w:val="28"/>
        </w:rPr>
        <w:t xml:space="preserve">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(далее – договор), утвержденной </w:t>
      </w:r>
      <w:r>
        <w:rPr>
          <w:rFonts w:ascii="Times New Roman" w:hAnsi="Times New Roman" w:cs="Times New Roman"/>
          <w:sz w:val="28"/>
        </w:rPr>
        <w:t>Приказом министерства топливно-энергети</w:t>
      </w:r>
      <w:r>
        <w:rPr>
          <w:rFonts w:ascii="Times New Roman" w:hAnsi="Times New Roman" w:cs="Times New Roman"/>
          <w:sz w:val="28"/>
        </w:rPr>
        <w:t>ческого комплекса и жилищно-коммунального хозяйства Краснодарского края от 4 апреля 2024 года № 276 "Об утверждении Административного регламента предоставления государственной услуги "Заключение договора на размещение объектов на землях или земельных участ</w:t>
      </w:r>
      <w:r>
        <w:rPr>
          <w:rFonts w:ascii="Times New Roman" w:hAnsi="Times New Roman" w:cs="Times New Roman"/>
          <w:sz w:val="28"/>
        </w:rPr>
        <w:t>ках, находящихся в собственности Краснодарского края, без предоставления земельных участков и установления сервитутов, публичных сервитутов"</w:t>
      </w:r>
      <w:r>
        <w:rPr>
          <w:rFonts w:ascii="Times New Roman" w:hAnsi="Times New Roman" w:cs="Times New Roman"/>
          <w:sz w:val="28"/>
          <w:highlight w:val="white"/>
        </w:rPr>
        <w:t xml:space="preserve"> (</w:t>
      </w:r>
      <w:r>
        <w:rPr>
          <w:rFonts w:ascii="Times New Roman" w:hAnsi="Times New Roman" w:cs="Times New Roman"/>
          <w:sz w:val="28"/>
          <w:shd w:val="clear" w:color="auto" w:fill="FFFFFF"/>
        </w:rPr>
        <w:t>приложение № 23);</w:t>
      </w:r>
    </w:p>
    <w:p w:rsidR="00000000" w:rsidRDefault="00F44D77">
      <w:pPr>
        <w:ind w:right="-1"/>
        <w:jc w:val="both"/>
        <w:rPr>
          <w:rFonts w:ascii="Times New Roman" w:hAnsi="Times New Roman" w:cs="Times New Roman"/>
          <w:sz w:val="28"/>
        </w:rPr>
      </w:pPr>
      <w:r>
        <w:rPr>
          <w:rFonts w:ascii="Times New Roman" w:eastAsia="Times New Roman" w:hAnsi="Times New Roman" w:cs="Times New Roman"/>
          <w:sz w:val="28"/>
          <w:highlight w:val="white"/>
        </w:rPr>
        <w:t xml:space="preserve"> </w:t>
      </w:r>
      <w:r>
        <w:rPr>
          <w:rFonts w:ascii="Times New Roman" w:hAnsi="Times New Roman" w:cs="Times New Roman"/>
          <w:sz w:val="28"/>
          <w:highlight w:val="white"/>
        </w:rPr>
        <w:t>- мотивированный письменный отказ в виде письма администрации муниципального образования Корено</w:t>
      </w:r>
      <w:r>
        <w:rPr>
          <w:rFonts w:ascii="Times New Roman" w:hAnsi="Times New Roman" w:cs="Times New Roman"/>
          <w:sz w:val="28"/>
          <w:highlight w:val="white"/>
        </w:rPr>
        <w:t>вский район (далее – письменный отказ), в случае наличия оснований для отказа в предоставлении муниципальной услуги, указанных в разделе 3 настоящего административного регламента.</w:t>
      </w:r>
    </w:p>
    <w:p w:rsidR="00000000" w:rsidRDefault="00F44D77">
      <w:pPr>
        <w:pStyle w:val="ListParagraph1"/>
        <w:ind w:left="0" w:right="-1" w:firstLine="709"/>
        <w:jc w:val="both"/>
        <w:rPr>
          <w:rFonts w:ascii="Times New Roman" w:hAnsi="Times New Roman" w:cs="Times New Roman"/>
          <w:sz w:val="28"/>
          <w:highlight w:val="white"/>
        </w:rPr>
      </w:pPr>
      <w:r>
        <w:rPr>
          <w:rFonts w:ascii="Times New Roman" w:hAnsi="Times New Roman" w:cs="Times New Roman"/>
          <w:sz w:val="28"/>
        </w:rPr>
        <w:t>2.3.1.3.</w:t>
      </w:r>
      <w:r>
        <w:rPr>
          <w:rFonts w:ascii="Times New Roman" w:hAnsi="Times New Roman" w:cs="Times New Roman"/>
          <w:color w:val="0070C0"/>
          <w:sz w:val="28"/>
        </w:rPr>
        <w:t xml:space="preserve"> </w:t>
      </w:r>
      <w:r>
        <w:rPr>
          <w:rFonts w:ascii="Times New Roman" w:eastAsia="Times New Roman" w:hAnsi="Times New Roman" w:cs="Times New Roman"/>
          <w:sz w:val="28"/>
          <w:szCs w:val="28"/>
        </w:rPr>
        <w:t>Для варианта</w:t>
      </w:r>
      <w:r>
        <w:rPr>
          <w:rFonts w:ascii="Times New Roman" w:eastAsia="Times New Roman" w:hAnsi="Times New Roman" w:cs="Times New Roman"/>
          <w:color w:val="0070C0"/>
          <w:sz w:val="28"/>
          <w:szCs w:val="28"/>
        </w:rPr>
        <w:t xml:space="preserve"> </w:t>
      </w:r>
      <w:r>
        <w:rPr>
          <w:rFonts w:ascii="Times New Roman" w:hAnsi="Times New Roman" w:cs="Times New Roman"/>
          <w:sz w:val="24"/>
          <w:highlight w:val="white"/>
        </w:rPr>
        <w:t xml:space="preserve"> </w:t>
      </w:r>
      <w:r>
        <w:rPr>
          <w:rFonts w:ascii="Times New Roman" w:hAnsi="Times New Roman" w:cs="Times New Roman"/>
          <w:sz w:val="28"/>
          <w:highlight w:val="white"/>
        </w:rPr>
        <w:t>«Заключение (отказ в заключении) договора на размещен</w:t>
      </w:r>
      <w:r>
        <w:rPr>
          <w:rFonts w:ascii="Times New Roman" w:hAnsi="Times New Roman" w:cs="Times New Roman"/>
          <w:sz w:val="28"/>
          <w:highlight w:val="white"/>
        </w:rPr>
        <w:t xml:space="preserve">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w:t>
      </w:r>
      <w:r>
        <w:rPr>
          <w:rFonts w:ascii="Times New Roman" w:hAnsi="Times New Roman" w:cs="Times New Roman"/>
          <w:sz w:val="28"/>
          <w:highlight w:val="white"/>
        </w:rPr>
        <w:t xml:space="preserve">(далее — вариант </w:t>
      </w:r>
      <w:r>
        <w:rPr>
          <w:rFonts w:ascii="Times New Roman" w:hAnsi="Times New Roman" w:cs="Times New Roman"/>
          <w:sz w:val="28"/>
          <w:highlight w:val="white"/>
          <w:lang w:val="en-US"/>
        </w:rPr>
        <w:t>III</w:t>
      </w:r>
      <w:r>
        <w:rPr>
          <w:rFonts w:ascii="Times New Roman" w:hAnsi="Times New Roman" w:cs="Times New Roman"/>
          <w:sz w:val="28"/>
          <w:highlight w:val="white"/>
        </w:rPr>
        <w:t>)</w:t>
      </w:r>
      <w:r>
        <w:rPr>
          <w:rFonts w:ascii="Times New Roman" w:hAnsi="Times New Roman" w:cs="Times New Roman"/>
          <w:color w:val="FF0000"/>
          <w:sz w:val="28"/>
          <w:szCs w:val="28"/>
          <w:highlight w:val="white"/>
        </w:rPr>
        <w:t xml:space="preserve"> </w:t>
      </w:r>
      <w:r>
        <w:rPr>
          <w:rFonts w:ascii="Times New Roman" w:hAnsi="Times New Roman" w:cs="Times New Roman"/>
          <w:sz w:val="28"/>
          <w:szCs w:val="28"/>
          <w:highlight w:val="white"/>
        </w:rPr>
        <w:t>единый для всех категорий заявителей</w:t>
      </w:r>
      <w:r>
        <w:rPr>
          <w:rFonts w:ascii="Times New Roman" w:hAnsi="Times New Roman" w:cs="Times New Roman"/>
          <w:sz w:val="28"/>
          <w:highlight w:val="white"/>
        </w:rPr>
        <w:t>, пр</w:t>
      </w:r>
      <w:r>
        <w:rPr>
          <w:rFonts w:ascii="Times New Roman" w:hAnsi="Times New Roman" w:cs="Times New Roman"/>
          <w:sz w:val="28"/>
          <w:highlight w:val="white"/>
        </w:rPr>
        <w:t>едусмотренных в пунктах 8, 28, 33  подпункта 1.1.2. пункта 1.1. раздела 1 настоящего административного регламента»:</w:t>
      </w:r>
    </w:p>
    <w:p w:rsidR="00000000" w:rsidRDefault="00F44D77">
      <w:pPr>
        <w:pStyle w:val="ListParagraph1"/>
        <w:ind w:left="0" w:right="-1" w:firstLine="709"/>
        <w:jc w:val="both"/>
        <w:rPr>
          <w:rFonts w:ascii="Times New Roman" w:eastAsia="Times New Roman" w:hAnsi="Times New Roman" w:cs="Times New Roman"/>
          <w:sz w:val="28"/>
          <w:highlight w:val="white"/>
        </w:rPr>
      </w:pPr>
      <w:r>
        <w:rPr>
          <w:rFonts w:ascii="Times New Roman" w:hAnsi="Times New Roman" w:cs="Times New Roman"/>
          <w:sz w:val="28"/>
          <w:highlight w:val="white"/>
        </w:rPr>
        <w:t>-постановление администрации муниципального образования Кореновский район о заключении договора на размещение и</w:t>
      </w:r>
      <w:r>
        <w:rPr>
          <w:rFonts w:ascii="Times New Roman" w:hAnsi="Times New Roman" w:cs="Times New Roman"/>
          <w:sz w:val="28"/>
        </w:rPr>
        <w:t xml:space="preserve"> договор на размещение объект</w:t>
      </w:r>
      <w:r>
        <w:rPr>
          <w:rFonts w:ascii="Times New Roman" w:hAnsi="Times New Roman" w:cs="Times New Roman"/>
          <w:sz w:val="28"/>
        </w:rPr>
        <w:t xml:space="preserve">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(далее – договор), утвержденной  </w:t>
      </w:r>
      <w:r>
        <w:rPr>
          <w:rFonts w:ascii="Times New Roman" w:hAnsi="Times New Roman" w:cs="Times New Roman"/>
          <w:sz w:val="28"/>
          <w:highlight w:val="white"/>
        </w:rPr>
        <w:t>Приказом департамента имущественных от</w:t>
      </w:r>
      <w:r>
        <w:rPr>
          <w:rFonts w:ascii="Times New Roman" w:hAnsi="Times New Roman" w:cs="Times New Roman"/>
          <w:sz w:val="28"/>
          <w:highlight w:val="white"/>
        </w:rPr>
        <w:t>ношений Краснодарского края от 17 июля 2024 года №  1452 "Об утверждении формы заявления о заключении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w:t>
      </w:r>
      <w:r>
        <w:rPr>
          <w:rFonts w:ascii="Times New Roman" w:hAnsi="Times New Roman" w:cs="Times New Roman"/>
          <w:sz w:val="28"/>
          <w:highlight w:val="white"/>
        </w:rPr>
        <w:t xml:space="preserve">ных участков и установления сервитута, публичного сервитута, принятие решения о размещении которых отнесено к полномочиям департамента имущественных отношений Краснодарского края, примерной формы договора на размещение таких объектов и перечня документов, </w:t>
      </w:r>
      <w:r>
        <w:rPr>
          <w:rFonts w:ascii="Times New Roman" w:hAnsi="Times New Roman" w:cs="Times New Roman"/>
          <w:sz w:val="28"/>
          <w:highlight w:val="white"/>
        </w:rPr>
        <w:t>пр</w:t>
      </w:r>
      <w:r>
        <w:rPr>
          <w:rFonts w:ascii="Times New Roman" w:hAnsi="Times New Roman" w:cs="Times New Roman"/>
          <w:sz w:val="32"/>
          <w:highlight w:val="white"/>
        </w:rPr>
        <w:t>илагаемых к заявлению"</w:t>
      </w:r>
      <w:r>
        <w:rPr>
          <w:rFonts w:ascii="Times New Roman" w:hAnsi="Times New Roman" w:cs="Times New Roman"/>
          <w:sz w:val="28"/>
          <w:highlight w:val="white"/>
        </w:rPr>
        <w:t xml:space="preserve"> </w:t>
      </w:r>
      <w:r>
        <w:rPr>
          <w:rFonts w:ascii="Times New Roman" w:hAnsi="Times New Roman" w:cs="Times New Roman"/>
          <w:sz w:val="28"/>
          <w:shd w:val="clear" w:color="auto" w:fill="FFFFFF"/>
        </w:rPr>
        <w:t>(приложение № 24);</w:t>
      </w:r>
    </w:p>
    <w:p w:rsidR="00000000" w:rsidRDefault="00F44D77">
      <w:pPr>
        <w:ind w:right="-1"/>
        <w:jc w:val="both"/>
        <w:rPr>
          <w:rFonts w:ascii="Times New Roman" w:hAnsi="Times New Roman" w:cs="Times New Roman"/>
          <w:sz w:val="28"/>
        </w:rPr>
      </w:pPr>
      <w:r>
        <w:rPr>
          <w:rFonts w:ascii="Times New Roman" w:eastAsia="Times New Roman" w:hAnsi="Times New Roman" w:cs="Times New Roman"/>
          <w:sz w:val="28"/>
          <w:highlight w:val="white"/>
        </w:rPr>
        <w:t xml:space="preserve"> </w:t>
      </w:r>
      <w:r>
        <w:rPr>
          <w:rFonts w:ascii="Times New Roman" w:hAnsi="Times New Roman" w:cs="Times New Roman"/>
          <w:sz w:val="28"/>
          <w:highlight w:val="white"/>
        </w:rPr>
        <w:t>- мотивированный письменный отказ в виде письма администрации муниципального образования Кореновский район (далее – письменный отказ), в случае наличия оснований для отказа в предоставлении муниципальной услуги,</w:t>
      </w:r>
      <w:r>
        <w:rPr>
          <w:rFonts w:ascii="Times New Roman" w:hAnsi="Times New Roman" w:cs="Times New Roman"/>
          <w:sz w:val="28"/>
          <w:highlight w:val="white"/>
        </w:rPr>
        <w:t xml:space="preserve"> указанных в разделе 3 настоящего административного регламента.</w:t>
      </w:r>
    </w:p>
    <w:p w:rsidR="00000000" w:rsidRDefault="00F44D77">
      <w:pPr>
        <w:pStyle w:val="ListParagraph1"/>
        <w:ind w:left="0" w:right="-1" w:firstLine="709"/>
        <w:jc w:val="both"/>
        <w:rPr>
          <w:rFonts w:ascii="Times New Roman" w:hAnsi="Times New Roman" w:cs="Times New Roman"/>
          <w:sz w:val="28"/>
          <w:highlight w:val="white"/>
        </w:rPr>
      </w:pPr>
      <w:r>
        <w:rPr>
          <w:rFonts w:ascii="Times New Roman" w:hAnsi="Times New Roman" w:cs="Times New Roman"/>
          <w:sz w:val="28"/>
        </w:rPr>
        <w:t>2.3.1.4.</w:t>
      </w:r>
      <w:r>
        <w:rPr>
          <w:rFonts w:ascii="Times New Roman" w:hAnsi="Times New Roman" w:cs="Times New Roman"/>
          <w:color w:val="0070C0"/>
          <w:sz w:val="28"/>
        </w:rPr>
        <w:t xml:space="preserve"> </w:t>
      </w:r>
      <w:r>
        <w:rPr>
          <w:rFonts w:ascii="Times New Roman" w:eastAsia="Times New Roman" w:hAnsi="Times New Roman" w:cs="Times New Roman"/>
          <w:sz w:val="28"/>
          <w:szCs w:val="28"/>
        </w:rPr>
        <w:t>Для варианта</w:t>
      </w:r>
      <w:r>
        <w:rPr>
          <w:rFonts w:ascii="Times New Roman" w:eastAsia="Times New Roman" w:hAnsi="Times New Roman" w:cs="Times New Roman"/>
          <w:color w:val="0070C0"/>
          <w:sz w:val="28"/>
          <w:szCs w:val="28"/>
        </w:rPr>
        <w:t xml:space="preserve"> </w:t>
      </w:r>
      <w:r>
        <w:rPr>
          <w:rFonts w:ascii="Times New Roman" w:hAnsi="Times New Roman" w:cs="Times New Roman"/>
          <w:sz w:val="28"/>
          <w:highlight w:val="white"/>
        </w:rPr>
        <w:t xml:space="preserve"> </w:t>
      </w:r>
      <w:r>
        <w:rPr>
          <w:rFonts w:ascii="Times New Roman" w:hAnsi="Times New Roman" w:cs="Times New Roman"/>
          <w:sz w:val="24"/>
          <w:highlight w:val="white"/>
        </w:rPr>
        <w:t xml:space="preserve"> </w:t>
      </w:r>
      <w:r>
        <w:rPr>
          <w:rFonts w:ascii="Times New Roman" w:hAnsi="Times New Roman" w:cs="Times New Roman"/>
          <w:sz w:val="28"/>
          <w:highlight w:val="white"/>
        </w:rPr>
        <w:t>«Заключение (отказ в заключении) договора на размещение объектов на землях или земельных участках, находящихся в государственной или муниципальной собственности, без пр</w:t>
      </w:r>
      <w:r>
        <w:rPr>
          <w:rFonts w:ascii="Times New Roman" w:hAnsi="Times New Roman" w:cs="Times New Roman"/>
          <w:sz w:val="28"/>
          <w:highlight w:val="white"/>
        </w:rPr>
        <w:t xml:space="preserve">едоставления земельных участков и установления сервитута, публичного сервитута, </w:t>
      </w:r>
      <w:r>
        <w:rPr>
          <w:rFonts w:ascii="Times New Roman" w:hAnsi="Times New Roman" w:cs="Times New Roman"/>
          <w:sz w:val="28"/>
          <w:highlight w:val="white"/>
        </w:rPr>
        <w:t xml:space="preserve">(далее — вариант </w:t>
      </w:r>
      <w:r>
        <w:rPr>
          <w:rFonts w:ascii="Times New Roman" w:hAnsi="Times New Roman" w:cs="Times New Roman"/>
          <w:sz w:val="28"/>
          <w:highlight w:val="white"/>
          <w:lang w:val="en-US"/>
        </w:rPr>
        <w:t>IY</w:t>
      </w:r>
      <w:r>
        <w:rPr>
          <w:rFonts w:ascii="Times New Roman" w:hAnsi="Times New Roman" w:cs="Times New Roman"/>
          <w:sz w:val="28"/>
          <w:highlight w:val="white"/>
        </w:rPr>
        <w:t>)</w:t>
      </w:r>
      <w:r>
        <w:rPr>
          <w:rFonts w:ascii="Times New Roman" w:hAnsi="Times New Roman" w:cs="Times New Roman"/>
          <w:color w:val="FF0000"/>
          <w:sz w:val="28"/>
          <w:szCs w:val="28"/>
          <w:highlight w:val="white"/>
        </w:rPr>
        <w:t xml:space="preserve"> </w:t>
      </w:r>
      <w:r>
        <w:rPr>
          <w:rFonts w:ascii="Times New Roman" w:hAnsi="Times New Roman" w:cs="Times New Roman"/>
          <w:sz w:val="28"/>
          <w:szCs w:val="28"/>
          <w:highlight w:val="white"/>
        </w:rPr>
        <w:t>единый для всех категорий заявителей,</w:t>
      </w:r>
      <w:r>
        <w:rPr>
          <w:rFonts w:ascii="Times New Roman" w:hAnsi="Times New Roman" w:cs="Times New Roman"/>
          <w:sz w:val="28"/>
          <w:highlight w:val="white"/>
        </w:rPr>
        <w:t xml:space="preserve"> предусмотренных в пунктах 9, 12, 21  подпункта 1.1.2. пункта 1.1. раздела 1 настоящего административного регламента»:</w:t>
      </w:r>
    </w:p>
    <w:p w:rsidR="00000000" w:rsidRDefault="00F44D77">
      <w:pPr>
        <w:pStyle w:val="ListParagraph1"/>
        <w:ind w:left="0" w:right="-1" w:firstLine="709"/>
        <w:jc w:val="both"/>
        <w:rPr>
          <w:rFonts w:ascii="Times New Roman" w:eastAsia="Times New Roman" w:hAnsi="Times New Roman" w:cs="Times New Roman"/>
          <w:sz w:val="28"/>
          <w:highlight w:val="white"/>
        </w:rPr>
      </w:pPr>
      <w:r>
        <w:rPr>
          <w:rFonts w:ascii="Times New Roman" w:hAnsi="Times New Roman" w:cs="Times New Roman"/>
          <w:sz w:val="28"/>
          <w:highlight w:val="white"/>
        </w:rPr>
        <w:t>-постановление администрации муниципального образования Кореновский район о заключении договора на размещение и</w:t>
      </w:r>
      <w:r>
        <w:rPr>
          <w:rFonts w:ascii="Times New Roman" w:hAnsi="Times New Roman" w:cs="Times New Roman"/>
          <w:sz w:val="28"/>
        </w:rPr>
        <w:t xml:space="preserve"> договор на размещение объектов на землях или земельных участках, находящихся в государственной или муниципальной собственности, без предоставле</w:t>
      </w:r>
      <w:r>
        <w:rPr>
          <w:rFonts w:ascii="Times New Roman" w:hAnsi="Times New Roman" w:cs="Times New Roman"/>
          <w:sz w:val="28"/>
        </w:rPr>
        <w:t xml:space="preserve">ния земельных участков и установления сервитута, публичного сервитута (далее – договор), утвержденной  </w:t>
      </w:r>
      <w:r>
        <w:rPr>
          <w:rFonts w:ascii="Times New Roman" w:hAnsi="Times New Roman" w:cs="Times New Roman"/>
          <w:sz w:val="28"/>
          <w:highlight w:val="white"/>
        </w:rPr>
        <w:t>Приказом министерства гражданской обороны и чрезвычайных ситуаций Краснодарского края от 15 марта 2018 г. № 23</w:t>
      </w:r>
      <w:r>
        <w:rPr>
          <w:rFonts w:ascii="Times New Roman" w:hAnsi="Times New Roman" w:cs="Times New Roman"/>
          <w:sz w:val="28"/>
          <w:highlight w:val="white"/>
        </w:rPr>
        <w:br/>
        <w:t>"Об утверждении Административного регламен</w:t>
      </w:r>
      <w:r>
        <w:rPr>
          <w:rFonts w:ascii="Times New Roman" w:hAnsi="Times New Roman" w:cs="Times New Roman"/>
          <w:sz w:val="28"/>
          <w:highlight w:val="white"/>
        </w:rPr>
        <w:t>та предоставления государственной услуги "Заключение договора на размещение пожарных водоемов и мест сосредоточения средств пожаротушения, для размещения которых не требуется разрешения на строительство, в отношении земельных участков, находящихся в госуда</w:t>
      </w:r>
      <w:r>
        <w:rPr>
          <w:rFonts w:ascii="Times New Roman" w:hAnsi="Times New Roman" w:cs="Times New Roman"/>
          <w:sz w:val="28"/>
          <w:highlight w:val="white"/>
        </w:rPr>
        <w:t xml:space="preserve">рственной собственности Краснодарского края, без предоставлении земельных участков и установления сервитутов"   </w:t>
      </w:r>
      <w:r>
        <w:rPr>
          <w:rFonts w:ascii="Times New Roman" w:hAnsi="Times New Roman" w:cs="Times New Roman"/>
          <w:sz w:val="28"/>
          <w:shd w:val="clear" w:color="auto" w:fill="FFFFFF"/>
        </w:rPr>
        <w:t>(приложение №25);</w:t>
      </w:r>
    </w:p>
    <w:p w:rsidR="00000000" w:rsidRDefault="00F44D77">
      <w:pPr>
        <w:ind w:right="-1"/>
        <w:jc w:val="both"/>
        <w:rPr>
          <w:rFonts w:ascii="Times New Roman" w:hAnsi="Times New Roman" w:cs="Times New Roman"/>
          <w:sz w:val="28"/>
        </w:rPr>
      </w:pPr>
      <w:r>
        <w:rPr>
          <w:rFonts w:ascii="Times New Roman" w:eastAsia="Times New Roman" w:hAnsi="Times New Roman" w:cs="Times New Roman"/>
          <w:sz w:val="28"/>
          <w:highlight w:val="white"/>
        </w:rPr>
        <w:t xml:space="preserve"> </w:t>
      </w:r>
      <w:r>
        <w:rPr>
          <w:rFonts w:ascii="Times New Roman" w:hAnsi="Times New Roman" w:cs="Times New Roman"/>
          <w:sz w:val="28"/>
          <w:highlight w:val="white"/>
        </w:rPr>
        <w:t>- мотивированный письменный отказ в виде письма администрации муниципального образования Кореновский район (далее – письменны</w:t>
      </w:r>
      <w:r>
        <w:rPr>
          <w:rFonts w:ascii="Times New Roman" w:hAnsi="Times New Roman" w:cs="Times New Roman"/>
          <w:sz w:val="28"/>
          <w:highlight w:val="white"/>
        </w:rPr>
        <w:t>й отказ), в случае наличия оснований для отказа в предоставлении муниципальной услуги, указанных в разделе 3 настоящего административного регламента.</w:t>
      </w:r>
    </w:p>
    <w:p w:rsidR="00000000" w:rsidRDefault="00F44D77">
      <w:pPr>
        <w:pStyle w:val="ListParagraph1"/>
        <w:ind w:left="0" w:right="-1" w:firstLine="709"/>
        <w:jc w:val="both"/>
        <w:rPr>
          <w:rFonts w:ascii="Times New Roman" w:hAnsi="Times New Roman" w:cs="Times New Roman"/>
          <w:sz w:val="28"/>
          <w:highlight w:val="white"/>
        </w:rPr>
      </w:pPr>
      <w:r>
        <w:rPr>
          <w:rFonts w:ascii="Times New Roman" w:hAnsi="Times New Roman" w:cs="Times New Roman"/>
          <w:sz w:val="28"/>
        </w:rPr>
        <w:t>2.3.1.5.</w:t>
      </w:r>
      <w:r>
        <w:rPr>
          <w:rFonts w:ascii="Times New Roman" w:hAnsi="Times New Roman" w:cs="Times New Roman"/>
          <w:color w:val="0070C0"/>
          <w:sz w:val="28"/>
        </w:rPr>
        <w:t xml:space="preserve"> </w:t>
      </w:r>
      <w:r>
        <w:rPr>
          <w:rFonts w:ascii="Times New Roman" w:eastAsia="Times New Roman" w:hAnsi="Times New Roman" w:cs="Times New Roman"/>
          <w:sz w:val="28"/>
          <w:szCs w:val="28"/>
        </w:rPr>
        <w:t>Для варианта</w:t>
      </w:r>
      <w:r>
        <w:rPr>
          <w:rFonts w:ascii="Times New Roman" w:eastAsia="Times New Roman" w:hAnsi="Times New Roman" w:cs="Times New Roman"/>
          <w:color w:val="0070C0"/>
          <w:sz w:val="28"/>
          <w:szCs w:val="28"/>
        </w:rPr>
        <w:t xml:space="preserve"> </w:t>
      </w:r>
      <w:r>
        <w:rPr>
          <w:rFonts w:ascii="Times New Roman" w:hAnsi="Times New Roman" w:cs="Times New Roman"/>
          <w:sz w:val="28"/>
          <w:highlight w:val="white"/>
        </w:rPr>
        <w:t xml:space="preserve"> </w:t>
      </w:r>
      <w:r>
        <w:rPr>
          <w:rFonts w:ascii="Times New Roman" w:hAnsi="Times New Roman" w:cs="Times New Roman"/>
          <w:sz w:val="24"/>
          <w:highlight w:val="white"/>
        </w:rPr>
        <w:t xml:space="preserve"> </w:t>
      </w:r>
      <w:r>
        <w:rPr>
          <w:rFonts w:ascii="Times New Roman" w:hAnsi="Times New Roman" w:cs="Times New Roman"/>
          <w:sz w:val="28"/>
          <w:highlight w:val="white"/>
        </w:rPr>
        <w:t>«Заключение (отказ в заключении) договора на размещение объектов на землях или зем</w:t>
      </w:r>
      <w:r>
        <w:rPr>
          <w:rFonts w:ascii="Times New Roman" w:hAnsi="Times New Roman" w:cs="Times New Roman"/>
          <w:sz w:val="28"/>
          <w:highlight w:val="white"/>
        </w:rPr>
        <w:t xml:space="preserve">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w:t>
      </w:r>
      <w:r>
        <w:rPr>
          <w:rFonts w:ascii="Times New Roman" w:hAnsi="Times New Roman" w:cs="Times New Roman"/>
          <w:sz w:val="28"/>
          <w:highlight w:val="white"/>
        </w:rPr>
        <w:t xml:space="preserve">(далее — вариант </w:t>
      </w:r>
      <w:r>
        <w:rPr>
          <w:rFonts w:ascii="Times New Roman" w:hAnsi="Times New Roman" w:cs="Times New Roman"/>
          <w:sz w:val="28"/>
          <w:highlight w:val="white"/>
          <w:lang w:val="en-US"/>
        </w:rPr>
        <w:t>Y</w:t>
      </w:r>
      <w:r>
        <w:rPr>
          <w:rFonts w:ascii="Times New Roman" w:hAnsi="Times New Roman" w:cs="Times New Roman"/>
          <w:sz w:val="28"/>
          <w:highlight w:val="white"/>
        </w:rPr>
        <w:t>)</w:t>
      </w:r>
      <w:r>
        <w:rPr>
          <w:rFonts w:ascii="Times New Roman" w:hAnsi="Times New Roman" w:cs="Times New Roman"/>
          <w:color w:val="FF0000"/>
          <w:sz w:val="28"/>
          <w:szCs w:val="28"/>
          <w:highlight w:val="white"/>
        </w:rPr>
        <w:t xml:space="preserve"> </w:t>
      </w:r>
      <w:r>
        <w:rPr>
          <w:rFonts w:ascii="Times New Roman" w:hAnsi="Times New Roman" w:cs="Times New Roman"/>
          <w:sz w:val="28"/>
          <w:szCs w:val="28"/>
          <w:highlight w:val="white"/>
        </w:rPr>
        <w:t>единый для всех категорий заявителей,</w:t>
      </w:r>
      <w:r>
        <w:rPr>
          <w:rFonts w:ascii="Times New Roman" w:hAnsi="Times New Roman" w:cs="Times New Roman"/>
          <w:sz w:val="28"/>
          <w:highlight w:val="white"/>
        </w:rPr>
        <w:t xml:space="preserve"> предусмотренных в пункте 23 подп</w:t>
      </w:r>
      <w:r>
        <w:rPr>
          <w:rFonts w:ascii="Times New Roman" w:hAnsi="Times New Roman" w:cs="Times New Roman"/>
          <w:sz w:val="28"/>
          <w:highlight w:val="white"/>
        </w:rPr>
        <w:t>ункта 1.1.2. пункта 1.1. раздела 1 настоящего административного регламента»:</w:t>
      </w:r>
    </w:p>
    <w:p w:rsidR="00000000" w:rsidRDefault="00F44D77">
      <w:pPr>
        <w:pStyle w:val="ListParagraph1"/>
        <w:ind w:left="0" w:right="-1" w:firstLine="709"/>
        <w:jc w:val="both"/>
        <w:rPr>
          <w:rFonts w:ascii="Times New Roman" w:hAnsi="Times New Roman" w:cs="Times New Roman"/>
          <w:sz w:val="28"/>
          <w:highlight w:val="white"/>
        </w:rPr>
      </w:pPr>
      <w:r>
        <w:rPr>
          <w:rFonts w:ascii="Times New Roman" w:hAnsi="Times New Roman" w:cs="Times New Roman"/>
          <w:sz w:val="28"/>
          <w:highlight w:val="white"/>
        </w:rPr>
        <w:t>-постановление администрации муниципального образования Кореновский район о заключении договора на размещение и</w:t>
      </w:r>
      <w:r>
        <w:rPr>
          <w:rFonts w:ascii="Times New Roman" w:hAnsi="Times New Roman" w:cs="Times New Roman"/>
          <w:sz w:val="28"/>
        </w:rPr>
        <w:t xml:space="preserve"> договор на размещение объектов на землях или земельных участках, на</w:t>
      </w:r>
      <w:r>
        <w:rPr>
          <w:rFonts w:ascii="Times New Roman" w:hAnsi="Times New Roman" w:cs="Times New Roman"/>
          <w:sz w:val="28"/>
        </w:rPr>
        <w:t xml:space="preserve">ходящихся в государственной или муниципальной собственности, без предоставления земельных участков и установления сервитута, публичного сервитута (далее – договор), утвержденной </w:t>
      </w:r>
      <w:r>
        <w:rPr>
          <w:rFonts w:ascii="Times New Roman" w:hAnsi="Times New Roman" w:cs="Times New Roman"/>
          <w:sz w:val="28"/>
          <w:highlight w:val="white"/>
        </w:rPr>
        <w:t>Приказом министерства культуры Краснодарского края от 24 апреля 2024 года № 16</w:t>
      </w:r>
      <w:r>
        <w:rPr>
          <w:rFonts w:ascii="Times New Roman" w:hAnsi="Times New Roman" w:cs="Times New Roman"/>
          <w:sz w:val="28"/>
          <w:highlight w:val="white"/>
        </w:rPr>
        <w:t>3</w:t>
      </w:r>
      <w:r>
        <w:rPr>
          <w:rFonts w:ascii="Times New Roman" w:hAnsi="Times New Roman" w:cs="Times New Roman"/>
          <w:sz w:val="28"/>
        </w:rPr>
        <w:br/>
      </w:r>
      <w:r>
        <w:rPr>
          <w:rFonts w:ascii="Times New Roman" w:hAnsi="Times New Roman" w:cs="Times New Roman"/>
          <w:sz w:val="28"/>
          <w:highlight w:val="white"/>
        </w:rPr>
        <w:t>"Об утверждении Административного регламента предоставления государственной услуги "Заключение договора на размещение объектов на землях или земельных участках, находящихся в собственности Краснодарского края, без предоставления земельных участков и уста</w:t>
      </w:r>
      <w:r>
        <w:rPr>
          <w:rFonts w:ascii="Times New Roman" w:hAnsi="Times New Roman" w:cs="Times New Roman"/>
          <w:sz w:val="28"/>
          <w:highlight w:val="white"/>
        </w:rPr>
        <w:t xml:space="preserve">новления сервитутов, публичных сервитутов" </w:t>
      </w:r>
      <w:r>
        <w:rPr>
          <w:rFonts w:ascii="Times New Roman" w:hAnsi="Times New Roman" w:cs="Times New Roman"/>
          <w:sz w:val="28"/>
          <w:shd w:val="clear" w:color="auto" w:fill="FFFFFF"/>
        </w:rPr>
        <w:t>(приложение № 26);</w:t>
      </w:r>
    </w:p>
    <w:p w:rsidR="00000000" w:rsidRDefault="00F44D77">
      <w:pPr>
        <w:ind w:right="-1"/>
        <w:jc w:val="both"/>
        <w:rPr>
          <w:rFonts w:ascii="Times New Roman" w:hAnsi="Times New Roman" w:cs="Times New Roman"/>
          <w:sz w:val="28"/>
        </w:rPr>
      </w:pPr>
      <w:r>
        <w:rPr>
          <w:rFonts w:ascii="Times New Roman" w:hAnsi="Times New Roman" w:cs="Times New Roman"/>
          <w:sz w:val="28"/>
          <w:highlight w:val="white"/>
        </w:rPr>
        <w:tab/>
        <w:t>- мотивированный письменный отказ в виде письма администрации муниципального образования Кореновский район (далее – письменный отказ), в случае наличия оснований для отказа в предоставлении мун</w:t>
      </w:r>
      <w:r>
        <w:rPr>
          <w:rFonts w:ascii="Times New Roman" w:hAnsi="Times New Roman" w:cs="Times New Roman"/>
          <w:sz w:val="28"/>
          <w:highlight w:val="white"/>
        </w:rPr>
        <w:t>иципальной услуги, указанных в разделе 3 настоящего административного регламента.</w:t>
      </w:r>
    </w:p>
    <w:p w:rsidR="00000000" w:rsidRDefault="00F44D77">
      <w:pPr>
        <w:pStyle w:val="ListParagraph1"/>
        <w:ind w:left="0" w:right="-1" w:firstLine="709"/>
        <w:jc w:val="both"/>
        <w:rPr>
          <w:rFonts w:ascii="Times New Roman" w:hAnsi="Times New Roman" w:cs="Times New Roman"/>
          <w:sz w:val="28"/>
        </w:rPr>
      </w:pPr>
      <w:r>
        <w:rPr>
          <w:rFonts w:ascii="Times New Roman" w:hAnsi="Times New Roman" w:cs="Times New Roman"/>
          <w:sz w:val="28"/>
        </w:rPr>
        <w:t>2.3.1.6.</w:t>
      </w:r>
      <w:r>
        <w:rPr>
          <w:rFonts w:ascii="Times New Roman" w:hAnsi="Times New Roman" w:cs="Times New Roman"/>
          <w:color w:val="0070C0"/>
          <w:sz w:val="28"/>
        </w:rPr>
        <w:t xml:space="preserve"> </w:t>
      </w:r>
      <w:r>
        <w:rPr>
          <w:rFonts w:ascii="Times New Roman" w:eastAsia="Times New Roman" w:hAnsi="Times New Roman" w:cs="Times New Roman"/>
          <w:sz w:val="28"/>
          <w:szCs w:val="28"/>
        </w:rPr>
        <w:t xml:space="preserve">Для варианта </w:t>
      </w:r>
      <w:r>
        <w:rPr>
          <w:rFonts w:ascii="Times New Roman" w:hAnsi="Times New Roman" w:cs="Times New Roman"/>
          <w:sz w:val="28"/>
        </w:rPr>
        <w:t xml:space="preserve"> </w:t>
      </w:r>
      <w:r>
        <w:rPr>
          <w:rFonts w:ascii="Times New Roman" w:hAnsi="Times New Roman" w:cs="Times New Roman"/>
          <w:sz w:val="24"/>
        </w:rPr>
        <w:t xml:space="preserve"> </w:t>
      </w:r>
      <w:r>
        <w:rPr>
          <w:rFonts w:ascii="Times New Roman" w:hAnsi="Times New Roman" w:cs="Times New Roman"/>
          <w:sz w:val="28"/>
        </w:rPr>
        <w:t>«Заключение (отказ в заключении) договора на размещение объектов на землях или земельных участках, находящихся в государственной или муниципальной соб</w:t>
      </w:r>
      <w:r>
        <w:rPr>
          <w:rFonts w:ascii="Times New Roman" w:hAnsi="Times New Roman" w:cs="Times New Roman"/>
          <w:sz w:val="28"/>
        </w:rPr>
        <w:t xml:space="preserve">ственности, без предоставления земельных участков и установления сервитута, публичного сервитута, </w:t>
      </w:r>
      <w:r>
        <w:rPr>
          <w:rFonts w:ascii="Times New Roman" w:hAnsi="Times New Roman" w:cs="Times New Roman"/>
          <w:sz w:val="28"/>
          <w:highlight w:val="white"/>
        </w:rPr>
        <w:t xml:space="preserve">(далее — вариант </w:t>
      </w:r>
      <w:r>
        <w:rPr>
          <w:rFonts w:ascii="Times New Roman" w:hAnsi="Times New Roman" w:cs="Times New Roman"/>
          <w:sz w:val="28"/>
          <w:highlight w:val="white"/>
          <w:lang w:val="en-US"/>
        </w:rPr>
        <w:t>YI</w:t>
      </w:r>
      <w:r>
        <w:rPr>
          <w:rFonts w:ascii="Times New Roman" w:hAnsi="Times New Roman" w:cs="Times New Roman"/>
          <w:sz w:val="28"/>
          <w:highlight w:val="white"/>
        </w:rPr>
        <w:t>)</w:t>
      </w:r>
      <w:r>
        <w:rPr>
          <w:rFonts w:ascii="Times New Roman" w:hAnsi="Times New Roman" w:cs="Times New Roman"/>
          <w:color w:val="FF0000"/>
          <w:sz w:val="28"/>
          <w:szCs w:val="28"/>
          <w:highlight w:val="white"/>
        </w:rPr>
        <w:t xml:space="preserve"> </w:t>
      </w:r>
      <w:r>
        <w:rPr>
          <w:rFonts w:ascii="Times New Roman" w:hAnsi="Times New Roman" w:cs="Times New Roman"/>
          <w:sz w:val="28"/>
          <w:szCs w:val="28"/>
          <w:highlight w:val="white"/>
        </w:rPr>
        <w:t>единый для всех категорий заявителей,</w:t>
      </w:r>
      <w:r>
        <w:rPr>
          <w:rFonts w:ascii="Times New Roman" w:hAnsi="Times New Roman" w:cs="Times New Roman"/>
          <w:sz w:val="28"/>
        </w:rPr>
        <w:t xml:space="preserve"> предусмотренных в пунктах 31-31.1 подпункта 1.1.2. пункта 1.1. раздела 1 настоящего административно</w:t>
      </w:r>
      <w:r>
        <w:rPr>
          <w:rFonts w:ascii="Times New Roman" w:hAnsi="Times New Roman" w:cs="Times New Roman"/>
          <w:sz w:val="28"/>
        </w:rPr>
        <w:t>го регламента »:</w:t>
      </w:r>
    </w:p>
    <w:p w:rsidR="00000000" w:rsidRDefault="00F44D77">
      <w:pPr>
        <w:pStyle w:val="ListParagraph1"/>
        <w:ind w:left="0" w:right="-1"/>
        <w:jc w:val="both"/>
        <w:rPr>
          <w:rFonts w:ascii="Times New Roman" w:eastAsia="Times New Roman" w:hAnsi="Times New Roman" w:cs="Times New Roman"/>
          <w:sz w:val="28"/>
          <w:highlight w:val="white"/>
        </w:rPr>
      </w:pPr>
      <w:r>
        <w:rPr>
          <w:rFonts w:ascii="Times New Roman" w:hAnsi="Times New Roman" w:cs="Times New Roman"/>
          <w:sz w:val="28"/>
        </w:rPr>
        <w:tab/>
        <w:t>-постановление администрации муниципального образования Кореновский район о заключении договора на размещение и договор на размещение объектов на землях или земельных участках, находящихся в государственной или муниципальной собственности</w:t>
      </w:r>
      <w:r>
        <w:rPr>
          <w:rFonts w:ascii="Times New Roman" w:hAnsi="Times New Roman" w:cs="Times New Roman"/>
          <w:sz w:val="28"/>
        </w:rPr>
        <w:t>, без предоставления земельных участков и установления сервитута, публичного сервитута (далее – договор), по форме утвержденной Приказом департамента по архитектуре и градостроительству от 28 мая 2024. № 100 "Об утверждении Административного регламента деп</w:t>
      </w:r>
      <w:r>
        <w:rPr>
          <w:rFonts w:ascii="Times New Roman" w:hAnsi="Times New Roman" w:cs="Times New Roman"/>
          <w:sz w:val="28"/>
        </w:rPr>
        <w:t>артамента по архитектуре и градостроительству Краснодарского края по предоставлению государственной услуги "Принятие решения о заключении (отказе в заключении) договора на размещение объектов на землях или земельных участках без предоставления земельных уч</w:t>
      </w:r>
      <w:r>
        <w:rPr>
          <w:rFonts w:ascii="Times New Roman" w:hAnsi="Times New Roman" w:cs="Times New Roman"/>
          <w:sz w:val="28"/>
        </w:rPr>
        <w:t xml:space="preserve">астков и установления сервитута, публичного сервитута" </w:t>
      </w:r>
      <w:r>
        <w:rPr>
          <w:rFonts w:ascii="Times New Roman" w:hAnsi="Times New Roman" w:cs="Times New Roman"/>
          <w:sz w:val="28"/>
          <w:shd w:val="clear" w:color="auto" w:fill="FFFFFF"/>
        </w:rPr>
        <w:t>(приложение № 22);</w:t>
      </w:r>
    </w:p>
    <w:p w:rsidR="00000000" w:rsidRDefault="00F44D77">
      <w:pPr>
        <w:ind w:right="-1"/>
        <w:jc w:val="both"/>
        <w:rPr>
          <w:rFonts w:ascii="Times New Roman" w:hAnsi="Times New Roman" w:cs="Times New Roman"/>
          <w:sz w:val="28"/>
          <w:shd w:val="clear" w:color="auto" w:fill="FFFFFF"/>
        </w:rPr>
      </w:pPr>
      <w:r>
        <w:rPr>
          <w:rFonts w:ascii="Times New Roman" w:eastAsia="Times New Roman" w:hAnsi="Times New Roman" w:cs="Times New Roman"/>
          <w:sz w:val="28"/>
          <w:highlight w:val="white"/>
        </w:rPr>
        <w:t xml:space="preserve">  </w:t>
      </w:r>
      <w:r>
        <w:rPr>
          <w:rFonts w:ascii="Times New Roman" w:hAnsi="Times New Roman" w:cs="Times New Roman"/>
          <w:sz w:val="28"/>
          <w:highlight w:val="white"/>
        </w:rPr>
        <w:t>- мотивированный письменный отказ в виде письма администрации муниципального образования Кореновский район (далее – письменный отказ), в случае наличия оснований для отказа в предо</w:t>
      </w:r>
      <w:r>
        <w:rPr>
          <w:rFonts w:ascii="Times New Roman" w:hAnsi="Times New Roman" w:cs="Times New Roman"/>
          <w:sz w:val="28"/>
          <w:highlight w:val="white"/>
        </w:rPr>
        <w:t>ставлении муниципальной услуги, указанных в разделе 3 настоящего административного регламента.</w:t>
      </w:r>
    </w:p>
    <w:p w:rsidR="00000000" w:rsidRDefault="00F44D77">
      <w:pPr>
        <w:pStyle w:val="ListParagraph1"/>
        <w:ind w:left="0" w:right="-1" w:firstLine="709"/>
        <w:jc w:val="both"/>
        <w:rPr>
          <w:rFonts w:ascii="Times New Roman" w:hAnsi="Times New Roman" w:cs="Times New Roman"/>
          <w:sz w:val="28"/>
          <w:highlight w:val="white"/>
        </w:rPr>
      </w:pPr>
      <w:r>
        <w:rPr>
          <w:rFonts w:ascii="Times New Roman" w:hAnsi="Times New Roman" w:cs="Times New Roman"/>
          <w:sz w:val="28"/>
          <w:shd w:val="clear" w:color="auto" w:fill="FFFFFF"/>
        </w:rPr>
        <w:t>2.3.1.7.</w:t>
      </w:r>
      <w:r>
        <w:rPr>
          <w:rFonts w:ascii="Times New Roman" w:hAnsi="Times New Roman" w:cs="Times New Roman"/>
          <w:color w:val="0070C0"/>
          <w:sz w:val="28"/>
        </w:rPr>
        <w:t xml:space="preserve"> </w:t>
      </w:r>
      <w:r>
        <w:rPr>
          <w:rFonts w:ascii="Times New Roman" w:eastAsia="Times New Roman" w:hAnsi="Times New Roman" w:cs="Times New Roman"/>
          <w:sz w:val="28"/>
          <w:szCs w:val="28"/>
        </w:rPr>
        <w:t xml:space="preserve">Для варианта </w:t>
      </w:r>
      <w:r>
        <w:rPr>
          <w:rFonts w:ascii="Times New Roman" w:hAnsi="Times New Roman" w:cs="Times New Roman"/>
          <w:sz w:val="28"/>
          <w:highlight w:val="white"/>
        </w:rPr>
        <w:t xml:space="preserve"> </w:t>
      </w:r>
      <w:r>
        <w:rPr>
          <w:rFonts w:ascii="Times New Roman" w:hAnsi="Times New Roman" w:cs="Times New Roman"/>
          <w:sz w:val="24"/>
          <w:highlight w:val="white"/>
        </w:rPr>
        <w:t xml:space="preserve"> </w:t>
      </w:r>
      <w:r>
        <w:rPr>
          <w:rFonts w:ascii="Times New Roman" w:hAnsi="Times New Roman" w:cs="Times New Roman"/>
          <w:sz w:val="28"/>
          <w:highlight w:val="white"/>
        </w:rPr>
        <w:t>«Заключение (отказ в заключении) договора на размещение объектов на землях или земельных участках, находящихся в государственной или муни</w:t>
      </w:r>
      <w:r>
        <w:rPr>
          <w:rFonts w:ascii="Times New Roman" w:hAnsi="Times New Roman" w:cs="Times New Roman"/>
          <w:sz w:val="28"/>
          <w:highlight w:val="white"/>
        </w:rPr>
        <w:t xml:space="preserve">ципальной собственности, без предоставления земельных участков и установления сервитута, публичного сервитута, </w:t>
      </w:r>
      <w:r>
        <w:rPr>
          <w:rFonts w:ascii="Times New Roman" w:hAnsi="Times New Roman" w:cs="Times New Roman"/>
          <w:sz w:val="28"/>
          <w:highlight w:val="white"/>
        </w:rPr>
        <w:t xml:space="preserve">(далее — вариант </w:t>
      </w:r>
      <w:r>
        <w:rPr>
          <w:rFonts w:ascii="Times New Roman" w:hAnsi="Times New Roman" w:cs="Times New Roman"/>
          <w:sz w:val="28"/>
          <w:highlight w:val="white"/>
          <w:lang w:val="en-US"/>
        </w:rPr>
        <w:t>YII</w:t>
      </w:r>
      <w:r>
        <w:rPr>
          <w:rFonts w:ascii="Times New Roman" w:hAnsi="Times New Roman" w:cs="Times New Roman"/>
          <w:sz w:val="28"/>
          <w:highlight w:val="white"/>
        </w:rPr>
        <w:t>)</w:t>
      </w:r>
      <w:r>
        <w:rPr>
          <w:rFonts w:ascii="Times New Roman" w:hAnsi="Times New Roman" w:cs="Times New Roman"/>
          <w:color w:val="FF0000"/>
          <w:sz w:val="28"/>
          <w:szCs w:val="28"/>
          <w:highlight w:val="white"/>
        </w:rPr>
        <w:t xml:space="preserve"> </w:t>
      </w:r>
      <w:r>
        <w:rPr>
          <w:rFonts w:ascii="Times New Roman" w:hAnsi="Times New Roman" w:cs="Times New Roman"/>
          <w:sz w:val="28"/>
          <w:szCs w:val="28"/>
          <w:highlight w:val="white"/>
        </w:rPr>
        <w:t xml:space="preserve">единый для всех категорий заявителей, </w:t>
      </w:r>
      <w:r>
        <w:rPr>
          <w:rFonts w:ascii="Times New Roman" w:hAnsi="Times New Roman" w:cs="Times New Roman"/>
          <w:sz w:val="28"/>
          <w:highlight w:val="white"/>
        </w:rPr>
        <w:t>предусмотренных в пунктах 19, 24 подпункта 1.1.2. пункта 1.1. раздела 1 настоящего ад</w:t>
      </w:r>
      <w:r>
        <w:rPr>
          <w:rFonts w:ascii="Times New Roman" w:hAnsi="Times New Roman" w:cs="Times New Roman"/>
          <w:sz w:val="28"/>
          <w:highlight w:val="white"/>
        </w:rPr>
        <w:t>министративного регламента»:</w:t>
      </w:r>
    </w:p>
    <w:p w:rsidR="00000000" w:rsidRDefault="00F44D77">
      <w:pPr>
        <w:pStyle w:val="ListParagraph1"/>
        <w:ind w:left="0" w:right="-1" w:firstLine="709"/>
        <w:jc w:val="both"/>
        <w:rPr>
          <w:rFonts w:ascii="Times New Roman" w:hAnsi="Times New Roman" w:cs="Times New Roman"/>
          <w:sz w:val="28"/>
          <w:highlight w:val="white"/>
        </w:rPr>
      </w:pPr>
      <w:r>
        <w:rPr>
          <w:rFonts w:ascii="Times New Roman" w:hAnsi="Times New Roman" w:cs="Times New Roman"/>
          <w:sz w:val="28"/>
          <w:highlight w:val="white"/>
        </w:rPr>
        <w:t>-постановление администрации муниципального образования Кореновский район о заключении договора на размещение и</w:t>
      </w:r>
      <w:r>
        <w:rPr>
          <w:rFonts w:ascii="Times New Roman" w:hAnsi="Times New Roman" w:cs="Times New Roman"/>
          <w:sz w:val="28"/>
        </w:rPr>
        <w:t xml:space="preserve"> договор на размещение объектов на землях или земельных участках, находящихся в государственной или муниципальной со</w:t>
      </w:r>
      <w:r>
        <w:rPr>
          <w:rFonts w:ascii="Times New Roman" w:hAnsi="Times New Roman" w:cs="Times New Roman"/>
          <w:sz w:val="28"/>
        </w:rPr>
        <w:t xml:space="preserve">бственности, без предоставления земельных участков и установления сервитута, публичного сервитута (далее – договор), утвержденной </w:t>
      </w:r>
      <w:r>
        <w:rPr>
          <w:rFonts w:ascii="Times New Roman" w:hAnsi="Times New Roman" w:cs="Times New Roman"/>
          <w:sz w:val="28"/>
          <w:highlight w:val="white"/>
        </w:rPr>
        <w:t>Приказом</w:t>
      </w:r>
      <w:r>
        <w:rPr>
          <w:rFonts w:ascii="Times New Roman" w:hAnsi="Times New Roman" w:cs="Times New Roman"/>
          <w:color w:val="22272F"/>
          <w:sz w:val="28"/>
          <w:highlight w:val="white"/>
        </w:rPr>
        <w:t> департамента потребительской сферы и регулирования рынка алкоголя </w:t>
      </w:r>
      <w:r>
        <w:rPr>
          <w:rFonts w:ascii="Times New Roman" w:hAnsi="Times New Roman" w:cs="Times New Roman"/>
          <w:sz w:val="28"/>
          <w:highlight w:val="white"/>
        </w:rPr>
        <w:t>Краснодарского края от 12 февраля 2024 года №18</w:t>
      </w:r>
      <w:r>
        <w:rPr>
          <w:rFonts w:ascii="Times New Roman" w:hAnsi="Times New Roman" w:cs="Times New Roman"/>
          <w:sz w:val="28"/>
        </w:rPr>
        <w:br/>
      </w:r>
      <w:r>
        <w:rPr>
          <w:rFonts w:ascii="Times New Roman" w:hAnsi="Times New Roman" w:cs="Times New Roman"/>
          <w:sz w:val="28"/>
          <w:highlight w:val="white"/>
        </w:rPr>
        <w:t>"Об</w:t>
      </w:r>
      <w:r>
        <w:rPr>
          <w:rFonts w:ascii="Times New Roman" w:hAnsi="Times New Roman" w:cs="Times New Roman"/>
          <w:sz w:val="28"/>
          <w:highlight w:val="white"/>
        </w:rPr>
        <w:t xml:space="preserve"> утверждении формы заявления, перечня документов, прилагаемых к заявлению, и примерной формы договора на размещение нестационарных объектов для оказания услуг общественного питания (сезонные (летние) кафе предприятий общественного питания), бытовых услуг, </w:t>
      </w:r>
      <w:r>
        <w:rPr>
          <w:rFonts w:ascii="Times New Roman" w:hAnsi="Times New Roman" w:cs="Times New Roman"/>
          <w:sz w:val="28"/>
          <w:highlight w:val="white"/>
        </w:rPr>
        <w:t>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за исключением расположенных на землях лесного фонда"</w:t>
      </w:r>
      <w:r>
        <w:rPr>
          <w:rFonts w:ascii="Times New Roman" w:hAnsi="Times New Roman" w:cs="Times New Roman"/>
          <w:sz w:val="28"/>
          <w:shd w:val="clear" w:color="auto" w:fill="FFFFFF"/>
        </w:rPr>
        <w:t xml:space="preserve"> (приложение № 27); </w:t>
      </w:r>
    </w:p>
    <w:p w:rsidR="00000000" w:rsidRDefault="00F44D77">
      <w:pPr>
        <w:ind w:right="-1"/>
        <w:jc w:val="both"/>
        <w:rPr>
          <w:rFonts w:ascii="Times New Roman" w:hAnsi="Times New Roman" w:cs="Times New Roman"/>
          <w:sz w:val="28"/>
        </w:rPr>
      </w:pPr>
      <w:r>
        <w:rPr>
          <w:rFonts w:ascii="Times New Roman" w:hAnsi="Times New Roman" w:cs="Times New Roman"/>
          <w:sz w:val="28"/>
          <w:highlight w:val="white"/>
        </w:rPr>
        <w:t>- мотивированный письменный отказ в виде письма администрации муниципального образования Кореновский район (далее – письменный отказ), в случае наличия оснований для отказа в предоставлении муниципальной услуги, указанных в разделе 3 настоящего администра</w:t>
      </w:r>
      <w:r>
        <w:rPr>
          <w:rFonts w:ascii="Times New Roman" w:hAnsi="Times New Roman" w:cs="Times New Roman"/>
          <w:sz w:val="28"/>
          <w:highlight w:val="white"/>
        </w:rPr>
        <w:t>тивного регламента.</w:t>
      </w:r>
    </w:p>
    <w:p w:rsidR="00000000" w:rsidRDefault="00F44D77">
      <w:pPr>
        <w:pStyle w:val="ListParagraph1"/>
        <w:ind w:left="0" w:right="-1" w:firstLine="709"/>
        <w:jc w:val="both"/>
        <w:rPr>
          <w:rFonts w:ascii="Times New Roman" w:hAnsi="Times New Roman" w:cs="Times New Roman"/>
          <w:sz w:val="28"/>
          <w:highlight w:val="white"/>
        </w:rPr>
      </w:pPr>
      <w:r>
        <w:rPr>
          <w:rFonts w:ascii="Times New Roman" w:hAnsi="Times New Roman" w:cs="Times New Roman"/>
          <w:sz w:val="28"/>
        </w:rPr>
        <w:t>2.3.1.8.</w:t>
      </w:r>
      <w:r>
        <w:rPr>
          <w:rFonts w:ascii="Times New Roman" w:hAnsi="Times New Roman" w:cs="Times New Roman"/>
          <w:color w:val="0070C0"/>
          <w:sz w:val="28"/>
        </w:rPr>
        <w:t xml:space="preserve"> </w:t>
      </w:r>
      <w:r>
        <w:rPr>
          <w:rFonts w:ascii="Times New Roman" w:eastAsia="Times New Roman" w:hAnsi="Times New Roman" w:cs="Times New Roman"/>
          <w:sz w:val="28"/>
          <w:szCs w:val="28"/>
        </w:rPr>
        <w:t xml:space="preserve">Для варианта </w:t>
      </w:r>
      <w:r>
        <w:rPr>
          <w:rFonts w:ascii="Times New Roman" w:hAnsi="Times New Roman" w:cs="Times New Roman"/>
          <w:sz w:val="28"/>
          <w:highlight w:val="white"/>
        </w:rPr>
        <w:t xml:space="preserve"> </w:t>
      </w:r>
      <w:r>
        <w:rPr>
          <w:rFonts w:ascii="Times New Roman" w:hAnsi="Times New Roman" w:cs="Times New Roman"/>
          <w:sz w:val="24"/>
          <w:highlight w:val="white"/>
        </w:rPr>
        <w:t xml:space="preserve"> </w:t>
      </w:r>
      <w:r>
        <w:rPr>
          <w:rFonts w:ascii="Times New Roman" w:hAnsi="Times New Roman" w:cs="Times New Roman"/>
          <w:sz w:val="28"/>
          <w:highlight w:val="white"/>
        </w:rPr>
        <w:t>«Заключение (отказ в заключении)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w:t>
      </w:r>
      <w:r>
        <w:rPr>
          <w:rFonts w:ascii="Times New Roman" w:hAnsi="Times New Roman" w:cs="Times New Roman"/>
          <w:sz w:val="28"/>
          <w:highlight w:val="white"/>
        </w:rPr>
        <w:t xml:space="preserve">ия сервитута, публичного сервитута, </w:t>
      </w:r>
      <w:r>
        <w:rPr>
          <w:rFonts w:ascii="Times New Roman" w:hAnsi="Times New Roman" w:cs="Times New Roman"/>
          <w:sz w:val="28"/>
          <w:highlight w:val="white"/>
        </w:rPr>
        <w:t xml:space="preserve">(далее — вариант </w:t>
      </w:r>
      <w:r>
        <w:rPr>
          <w:rFonts w:ascii="Times New Roman" w:hAnsi="Times New Roman" w:cs="Times New Roman"/>
          <w:sz w:val="28"/>
          <w:highlight w:val="white"/>
          <w:lang w:val="en-US"/>
        </w:rPr>
        <w:t>YIII</w:t>
      </w:r>
      <w:r>
        <w:rPr>
          <w:rFonts w:ascii="Times New Roman" w:hAnsi="Times New Roman" w:cs="Times New Roman"/>
          <w:sz w:val="28"/>
          <w:highlight w:val="white"/>
        </w:rPr>
        <w:t>)</w:t>
      </w:r>
      <w:r>
        <w:rPr>
          <w:rFonts w:ascii="Times New Roman" w:hAnsi="Times New Roman" w:cs="Times New Roman"/>
          <w:color w:val="FF0000"/>
          <w:sz w:val="28"/>
          <w:szCs w:val="28"/>
          <w:highlight w:val="white"/>
        </w:rPr>
        <w:t xml:space="preserve"> </w:t>
      </w:r>
      <w:r>
        <w:rPr>
          <w:rFonts w:ascii="Times New Roman" w:hAnsi="Times New Roman" w:cs="Times New Roman"/>
          <w:sz w:val="28"/>
          <w:szCs w:val="28"/>
          <w:highlight w:val="white"/>
        </w:rPr>
        <w:t>единый для всех категорий заявителей,</w:t>
      </w:r>
      <w:r>
        <w:rPr>
          <w:rFonts w:ascii="Times New Roman" w:hAnsi="Times New Roman" w:cs="Times New Roman"/>
          <w:sz w:val="28"/>
          <w:highlight w:val="white"/>
        </w:rPr>
        <w:t xml:space="preserve"> предусмотренных в пунктах 26, 35 подпункта 1.1.2. пункта 1.1. раздела 1 настоящего административного регламента»:</w:t>
      </w:r>
    </w:p>
    <w:p w:rsidR="00000000" w:rsidRDefault="00F44D77">
      <w:pPr>
        <w:pStyle w:val="ListParagraph1"/>
        <w:ind w:left="0" w:right="-1" w:firstLine="709"/>
        <w:jc w:val="both"/>
        <w:rPr>
          <w:rFonts w:ascii="Times New Roman" w:eastAsia="Times New Roman" w:hAnsi="Times New Roman" w:cs="Times New Roman"/>
          <w:sz w:val="28"/>
          <w:highlight w:val="white"/>
        </w:rPr>
      </w:pPr>
      <w:r>
        <w:rPr>
          <w:rFonts w:ascii="Times New Roman" w:hAnsi="Times New Roman" w:cs="Times New Roman"/>
          <w:sz w:val="28"/>
          <w:highlight w:val="white"/>
        </w:rPr>
        <w:t>-постановление администрации муниципального о</w:t>
      </w:r>
      <w:r>
        <w:rPr>
          <w:rFonts w:ascii="Times New Roman" w:hAnsi="Times New Roman" w:cs="Times New Roman"/>
          <w:sz w:val="28"/>
          <w:highlight w:val="white"/>
        </w:rPr>
        <w:t>бразования Кореновский район о заключении договора на размещение и</w:t>
      </w:r>
      <w:r>
        <w:rPr>
          <w:rFonts w:ascii="Times New Roman" w:hAnsi="Times New Roman" w:cs="Times New Roman"/>
          <w:sz w:val="28"/>
        </w:rPr>
        <w:t xml:space="preserve"> договор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w:t>
      </w:r>
      <w:r>
        <w:rPr>
          <w:rFonts w:ascii="Times New Roman" w:hAnsi="Times New Roman" w:cs="Times New Roman"/>
          <w:sz w:val="28"/>
        </w:rPr>
        <w:t xml:space="preserve">а, публичного сервитута (далее – договор), утвержденной  </w:t>
      </w:r>
      <w:r>
        <w:rPr>
          <w:rFonts w:ascii="Times New Roman" w:hAnsi="Times New Roman" w:cs="Times New Roman"/>
          <w:sz w:val="28"/>
          <w:szCs w:val="28"/>
          <w:highlight w:val="white"/>
        </w:rPr>
        <w:t>Приказом</w:t>
      </w:r>
      <w:hyperlink r:id="rId13" w:history="1">
        <w:r>
          <w:rPr>
            <w:rStyle w:val="af6"/>
            <w:rFonts w:ascii="Times New Roman" w:hAnsi="Times New Roman" w:cs="Times New Roman"/>
            <w:sz w:val="28"/>
            <w:szCs w:val="28"/>
            <w:u w:val="none" w:color="000000"/>
          </w:rPr>
          <w:t xml:space="preserve"> министерства курортов, туризма и олимпийского наследия Краснодарского края от 17 апреля 2017 года № 105 "Об утверждении</w:t>
        </w:r>
        <w:r>
          <w:rPr>
            <w:rStyle w:val="af6"/>
            <w:rFonts w:ascii="Times New Roman" w:hAnsi="Times New Roman" w:cs="Times New Roman"/>
            <w:sz w:val="28"/>
            <w:szCs w:val="28"/>
            <w:u w:val="none" w:color="000000"/>
          </w:rPr>
          <w:t xml:space="preserve"> Административного регламента предоставления государственной услуги: "Заключение договора на размещение объектов, относящихся к компетенции министерства курортов, туризма и олимпийского наследия Краснодарского края, на землях или земельных участках, находя</w:t>
        </w:r>
        <w:r>
          <w:rPr>
            <w:rStyle w:val="af6"/>
            <w:rFonts w:ascii="Times New Roman" w:hAnsi="Times New Roman" w:cs="Times New Roman"/>
            <w:sz w:val="28"/>
            <w:szCs w:val="28"/>
            <w:u w:val="none" w:color="000000"/>
          </w:rPr>
          <w:t>щихся в государственной собственности Краснодарского края, без предоставления земельных участков и установления сервитута, публичного сервитута" (с изменениями и дополнениями</w:t>
        </w:r>
        <w:r>
          <w:rPr>
            <w:rStyle w:val="af6"/>
            <w:rFonts w:cs="Arial"/>
            <w:sz w:val="26"/>
            <w:u w:val="none" w:color="000000"/>
          </w:rPr>
          <w:t>)</w:t>
        </w:r>
      </w:hyperlink>
      <w:r>
        <w:rPr>
          <w:rFonts w:ascii="Times New Roman" w:hAnsi="Times New Roman" w:cs="Times New Roman"/>
          <w:sz w:val="28"/>
          <w:highlight w:val="white"/>
        </w:rPr>
        <w:t xml:space="preserve">  (</w:t>
      </w:r>
      <w:r>
        <w:rPr>
          <w:rFonts w:ascii="Times New Roman" w:hAnsi="Times New Roman" w:cs="Times New Roman"/>
          <w:sz w:val="28"/>
          <w:shd w:val="clear" w:color="auto" w:fill="FFFFFF"/>
        </w:rPr>
        <w:t>приложение №28);</w:t>
      </w:r>
    </w:p>
    <w:p w:rsidR="00000000" w:rsidRDefault="00F44D77">
      <w:pPr>
        <w:ind w:right="-1"/>
        <w:jc w:val="both"/>
        <w:rPr>
          <w:rFonts w:ascii="Times New Roman" w:hAnsi="Times New Roman" w:cs="Times New Roman"/>
          <w:sz w:val="28"/>
          <w:shd w:val="clear" w:color="auto" w:fill="FFFFFF"/>
        </w:rPr>
      </w:pPr>
      <w:r>
        <w:rPr>
          <w:rFonts w:ascii="Times New Roman" w:eastAsia="Times New Roman" w:hAnsi="Times New Roman" w:cs="Times New Roman"/>
          <w:sz w:val="28"/>
          <w:highlight w:val="white"/>
        </w:rPr>
        <w:t xml:space="preserve"> </w:t>
      </w:r>
      <w:r>
        <w:rPr>
          <w:rFonts w:ascii="Times New Roman" w:hAnsi="Times New Roman" w:cs="Times New Roman"/>
          <w:sz w:val="28"/>
          <w:highlight w:val="white"/>
        </w:rPr>
        <w:t>- мотивированный письменный отказ в виде письма администрац</w:t>
      </w:r>
      <w:r>
        <w:rPr>
          <w:rFonts w:ascii="Times New Roman" w:hAnsi="Times New Roman" w:cs="Times New Roman"/>
          <w:sz w:val="28"/>
          <w:highlight w:val="white"/>
        </w:rPr>
        <w:t>ии муниципального образования Кореновский район (далее – письменный отказ), в случае наличия оснований для отказа в предоставлении муниципальной услуги, указанных в разделе 3 настоящего административного регламента.</w:t>
      </w:r>
    </w:p>
    <w:p w:rsidR="00000000" w:rsidRDefault="00F44D77">
      <w:pPr>
        <w:pStyle w:val="ListParagraph1"/>
        <w:ind w:left="0" w:right="-1" w:firstLine="709"/>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 xml:space="preserve">2.3.1.9. </w:t>
      </w:r>
      <w:r>
        <w:rPr>
          <w:rFonts w:ascii="Times New Roman" w:eastAsia="Times New Roman" w:hAnsi="Times New Roman" w:cs="Times New Roman"/>
          <w:sz w:val="28"/>
          <w:szCs w:val="28"/>
          <w:shd w:val="clear" w:color="auto" w:fill="FFFFFF"/>
        </w:rPr>
        <w:t xml:space="preserve">Для варианта </w:t>
      </w:r>
      <w:r>
        <w:rPr>
          <w:rFonts w:ascii="Times New Roman" w:hAnsi="Times New Roman" w:cs="Times New Roman"/>
          <w:sz w:val="28"/>
          <w:shd w:val="clear" w:color="auto" w:fill="FFFFFF"/>
        </w:rPr>
        <w:t xml:space="preserve"> </w:t>
      </w:r>
      <w:r>
        <w:rPr>
          <w:rFonts w:ascii="Times New Roman" w:hAnsi="Times New Roman" w:cs="Times New Roman"/>
          <w:sz w:val="24"/>
          <w:shd w:val="clear" w:color="auto" w:fill="FFFFFF"/>
        </w:rPr>
        <w:t xml:space="preserve"> </w:t>
      </w:r>
      <w:r>
        <w:rPr>
          <w:rFonts w:ascii="Times New Roman" w:hAnsi="Times New Roman" w:cs="Times New Roman"/>
          <w:sz w:val="28"/>
          <w:shd w:val="clear" w:color="auto" w:fill="FFFFFF"/>
        </w:rPr>
        <w:t>«Заключение (отк</w:t>
      </w:r>
      <w:r>
        <w:rPr>
          <w:rFonts w:ascii="Times New Roman" w:hAnsi="Times New Roman" w:cs="Times New Roman"/>
          <w:sz w:val="28"/>
          <w:shd w:val="clear" w:color="auto" w:fill="FFFFFF"/>
        </w:rPr>
        <w:t xml:space="preserve">аз в заключении)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w:t>
      </w:r>
      <w:r>
        <w:rPr>
          <w:rFonts w:ascii="Times New Roman" w:hAnsi="Times New Roman" w:cs="Times New Roman"/>
          <w:sz w:val="28"/>
          <w:highlight w:val="white"/>
          <w:shd w:val="clear" w:color="auto" w:fill="FFFFFF"/>
        </w:rPr>
        <w:t xml:space="preserve">(далее — вариант </w:t>
      </w:r>
      <w:r>
        <w:rPr>
          <w:rFonts w:ascii="Times New Roman" w:hAnsi="Times New Roman" w:cs="Times New Roman"/>
          <w:sz w:val="28"/>
          <w:highlight w:val="white"/>
          <w:shd w:val="clear" w:color="auto" w:fill="FFFFFF"/>
          <w:lang w:val="en-US"/>
        </w:rPr>
        <w:t>IX</w:t>
      </w:r>
      <w:r>
        <w:rPr>
          <w:rFonts w:ascii="Times New Roman" w:hAnsi="Times New Roman" w:cs="Times New Roman"/>
          <w:sz w:val="28"/>
          <w:highlight w:val="white"/>
          <w:shd w:val="clear" w:color="auto" w:fill="FFFFFF"/>
        </w:rPr>
        <w:t>)</w:t>
      </w:r>
      <w:r>
        <w:rPr>
          <w:rFonts w:ascii="Times New Roman" w:hAnsi="Times New Roman" w:cs="Times New Roman"/>
          <w:color w:val="FF0000"/>
          <w:sz w:val="28"/>
          <w:szCs w:val="28"/>
          <w:highlight w:val="white"/>
          <w:shd w:val="clear" w:color="auto" w:fill="FFFFFF"/>
        </w:rPr>
        <w:t xml:space="preserve"> </w:t>
      </w:r>
      <w:r>
        <w:rPr>
          <w:rFonts w:ascii="Times New Roman" w:hAnsi="Times New Roman" w:cs="Times New Roman"/>
          <w:sz w:val="28"/>
          <w:szCs w:val="28"/>
          <w:highlight w:val="white"/>
          <w:shd w:val="clear" w:color="auto" w:fill="FFFFFF"/>
        </w:rPr>
        <w:t>еди</w:t>
      </w:r>
      <w:r>
        <w:rPr>
          <w:rFonts w:ascii="Times New Roman" w:hAnsi="Times New Roman" w:cs="Times New Roman"/>
          <w:sz w:val="28"/>
          <w:szCs w:val="28"/>
          <w:highlight w:val="white"/>
          <w:shd w:val="clear" w:color="auto" w:fill="FFFFFF"/>
        </w:rPr>
        <w:t>ный для всех категорий заявителей,</w:t>
      </w:r>
      <w:r>
        <w:rPr>
          <w:rFonts w:ascii="Times New Roman" w:hAnsi="Times New Roman" w:cs="Times New Roman"/>
          <w:sz w:val="28"/>
          <w:shd w:val="clear" w:color="auto" w:fill="FFFFFF"/>
        </w:rPr>
        <w:t xml:space="preserve"> предусмотренных в пунктах 22 подпункта 1.1.2. пункта 1.1. раздела 1 настоящего административного регламента»:</w:t>
      </w:r>
    </w:p>
    <w:p w:rsidR="00000000" w:rsidRDefault="00F44D77">
      <w:pPr>
        <w:pStyle w:val="ListParagraph1"/>
        <w:ind w:left="0" w:right="-1" w:firstLine="709"/>
        <w:jc w:val="both"/>
        <w:rPr>
          <w:rFonts w:ascii="Times New Roman" w:eastAsia="Times New Roman" w:hAnsi="Times New Roman" w:cs="Times New Roman"/>
          <w:sz w:val="28"/>
          <w:highlight w:val="white"/>
        </w:rPr>
      </w:pPr>
      <w:r>
        <w:rPr>
          <w:rFonts w:ascii="Times New Roman" w:hAnsi="Times New Roman" w:cs="Times New Roman"/>
          <w:sz w:val="28"/>
          <w:shd w:val="clear" w:color="auto" w:fill="FFFFFF"/>
        </w:rPr>
        <w:t>-постановление администрации муниципального образования Кореновский район о заключении договора на размещение и</w:t>
      </w:r>
      <w:r>
        <w:rPr>
          <w:rFonts w:ascii="Times New Roman" w:hAnsi="Times New Roman" w:cs="Times New Roman"/>
          <w:sz w:val="28"/>
          <w:shd w:val="clear" w:color="auto" w:fill="FFFFFF"/>
        </w:rPr>
        <w:t xml:space="preserve"> договор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(далее – договор), утвержденной </w:t>
      </w:r>
      <w:r>
        <w:rPr>
          <w:rFonts w:ascii="Times New Roman" w:hAnsi="Times New Roman" w:cs="Times New Roman"/>
          <w:color w:val="22272F"/>
          <w:sz w:val="28"/>
          <w:shd w:val="clear" w:color="auto" w:fill="FFFFFF"/>
        </w:rPr>
        <w:t>Приказом м</w:t>
      </w:r>
      <w:r>
        <w:rPr>
          <w:rFonts w:ascii="Times New Roman" w:hAnsi="Times New Roman" w:cs="Times New Roman"/>
          <w:color w:val="22272F"/>
          <w:sz w:val="28"/>
          <w:shd w:val="clear" w:color="auto" w:fill="FFFFFF"/>
        </w:rPr>
        <w:t xml:space="preserve">инистерства природных ресурсов Краснодарского края от 20 апреля 2017 года № 482 "Об утверждении Административного регламента по предоставлению министерством природных ресурсов Краснодарского края государственной услуги по заключению договора на размещение </w:t>
      </w:r>
      <w:r>
        <w:rPr>
          <w:rFonts w:ascii="Times New Roman" w:hAnsi="Times New Roman" w:cs="Times New Roman"/>
          <w:color w:val="22272F"/>
          <w:sz w:val="28"/>
          <w:shd w:val="clear" w:color="auto" w:fill="FFFFFF"/>
        </w:rPr>
        <w:t>пунктов приема вторичного сырья, для размещения которых не требуется разрешение на строительство, на землях или земельных участках, находящихся в государственной собственности Краснодарского края, без предоставления земельных участков и установления сервит</w:t>
      </w:r>
      <w:r>
        <w:rPr>
          <w:rFonts w:ascii="Times New Roman" w:hAnsi="Times New Roman" w:cs="Times New Roman"/>
          <w:color w:val="22272F"/>
          <w:sz w:val="28"/>
          <w:shd w:val="clear" w:color="auto" w:fill="FFFFFF"/>
        </w:rPr>
        <w:t>ута, публичного сервитута"</w:t>
      </w:r>
      <w:r>
        <w:rPr>
          <w:rFonts w:ascii="Times New Roman" w:hAnsi="Times New Roman" w:cs="Times New Roman"/>
          <w:sz w:val="28"/>
          <w:shd w:val="clear" w:color="auto" w:fill="FFFFFF"/>
        </w:rPr>
        <w:t xml:space="preserve">  (приложение №29);</w:t>
      </w:r>
    </w:p>
    <w:p w:rsidR="00000000" w:rsidRDefault="00F44D77">
      <w:pPr>
        <w:ind w:right="-1"/>
        <w:jc w:val="both"/>
        <w:rPr>
          <w:rFonts w:ascii="Times New Roman" w:hAnsi="Times New Roman" w:cs="Times New Roman"/>
          <w:sz w:val="28"/>
          <w:highlight w:val="white"/>
        </w:rPr>
      </w:pPr>
      <w:r>
        <w:rPr>
          <w:rFonts w:ascii="Times New Roman" w:eastAsia="Times New Roman" w:hAnsi="Times New Roman" w:cs="Times New Roman"/>
          <w:sz w:val="28"/>
          <w:highlight w:val="white"/>
        </w:rPr>
        <w:t xml:space="preserve">  </w:t>
      </w:r>
      <w:r>
        <w:rPr>
          <w:rFonts w:ascii="Times New Roman" w:hAnsi="Times New Roman" w:cs="Times New Roman"/>
          <w:sz w:val="28"/>
          <w:highlight w:val="white"/>
        </w:rPr>
        <w:t>- мотивированный письменный отказ в виде письма администрации муниципального образования Кореновский район (далее – письменный отказ), в случае наличия оснований для отказа в предоставлении муниципальной услу</w:t>
      </w:r>
      <w:r>
        <w:rPr>
          <w:rFonts w:ascii="Times New Roman" w:hAnsi="Times New Roman" w:cs="Times New Roman"/>
          <w:sz w:val="28"/>
          <w:highlight w:val="white"/>
        </w:rPr>
        <w:t>ги, указанных в разделе 3 настоящего административного регламента.</w:t>
      </w: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highlight w:val="white"/>
        </w:rPr>
        <w:t xml:space="preserve">2.3.1.10. </w:t>
      </w:r>
      <w:r>
        <w:rPr>
          <w:rFonts w:ascii="Times New Roman" w:eastAsia="Times New Roman" w:hAnsi="Times New Roman" w:cs="Times New Roman"/>
          <w:sz w:val="28"/>
          <w:szCs w:val="28"/>
          <w:shd w:val="clear" w:color="auto" w:fill="FFFFFF"/>
        </w:rPr>
        <w:t xml:space="preserve">Для варианта </w:t>
      </w:r>
      <w:r>
        <w:rPr>
          <w:rStyle w:val="FontStyle44"/>
          <w:rFonts w:ascii="Times New Roman" w:hAnsi="Times New Roman" w:cs="Times New Roman"/>
          <w:sz w:val="28"/>
          <w:szCs w:val="28"/>
          <w:shd w:val="clear" w:color="auto" w:fill="FFFFFF"/>
        </w:rPr>
        <w:t xml:space="preserve">«Исправление допущенных опечаток и  ошибок </w:t>
      </w:r>
      <w:r>
        <w:rPr>
          <w:rFonts w:ascii="Times New Roman" w:hAnsi="Times New Roman" w:cs="Times New Roman"/>
          <w:sz w:val="28"/>
          <w:szCs w:val="28"/>
          <w:shd w:val="clear" w:color="auto" w:fill="FFFFFF"/>
        </w:rPr>
        <w:t>(отказ в</w:t>
      </w:r>
      <w:r>
        <w:rPr>
          <w:rStyle w:val="FontStyle44"/>
          <w:rFonts w:ascii="Times New Roman" w:hAnsi="Times New Roman" w:cs="Times New Roman"/>
          <w:sz w:val="28"/>
          <w:szCs w:val="28"/>
          <w:shd w:val="clear" w:color="auto" w:fill="FFFFFF"/>
        </w:rPr>
        <w:t xml:space="preserve"> исправлении допущенных опечаток и  ошибок) в выданном результате предоставления муниципальной услуги»</w:t>
      </w:r>
      <w:r>
        <w:rPr>
          <w:rStyle w:val="FontStyle57"/>
          <w:sz w:val="28"/>
          <w:szCs w:val="28"/>
          <w:shd w:val="clear" w:color="auto" w:fill="FFFFFF"/>
        </w:rPr>
        <w:t xml:space="preserve"> </w:t>
      </w:r>
      <w:r>
        <w:rPr>
          <w:rStyle w:val="FontStyle44"/>
          <w:rFonts w:ascii="Times New Roman" w:hAnsi="Times New Roman" w:cs="Times New Roman"/>
          <w:sz w:val="28"/>
          <w:szCs w:val="28"/>
          <w:shd w:val="clear" w:color="auto" w:fill="FFFFFF"/>
        </w:rPr>
        <w:t xml:space="preserve">(далее - </w:t>
      </w:r>
      <w:r>
        <w:rPr>
          <w:rFonts w:ascii="Times New Roman" w:hAnsi="Times New Roman" w:cs="Times New Roman"/>
          <w:sz w:val="28"/>
          <w:szCs w:val="28"/>
          <w:shd w:val="clear" w:color="auto" w:fill="FFFFFF"/>
        </w:rPr>
        <w:t>вар</w:t>
      </w:r>
      <w:r>
        <w:rPr>
          <w:rFonts w:ascii="Times New Roman" w:hAnsi="Times New Roman" w:cs="Times New Roman"/>
          <w:sz w:val="28"/>
          <w:szCs w:val="28"/>
          <w:shd w:val="clear" w:color="auto" w:fill="FFFFFF"/>
        </w:rPr>
        <w:t>иант</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lang w:val="en-US"/>
        </w:rPr>
        <w:t>X</w:t>
      </w:r>
      <w:r>
        <w:rPr>
          <w:rFonts w:ascii="Times New Roman" w:eastAsia="Times New Roman" w:hAnsi="Times New Roman" w:cs="Times New Roman"/>
          <w:sz w:val="28"/>
          <w:szCs w:val="28"/>
          <w:shd w:val="clear" w:color="auto" w:fill="FFFFFF"/>
        </w:rPr>
        <w:t>)</w:t>
      </w:r>
    </w:p>
    <w:p w:rsidR="00000000" w:rsidRDefault="00F44D77">
      <w:pPr>
        <w:ind w:right="-1" w:firstLine="708"/>
        <w:jc w:val="both"/>
        <w:rPr>
          <w:sz w:val="28"/>
        </w:rPr>
      </w:pPr>
      <w:r>
        <w:rPr>
          <w:rFonts w:ascii="Times New Roman" w:hAnsi="Times New Roman" w:cs="Times New Roman"/>
          <w:sz w:val="28"/>
        </w:rPr>
        <w:t>- исправленный документ без опечаток и ошибок взамен ранее выданного документа, являющегося результатом предоставления муниципальной услуги;</w:t>
      </w:r>
    </w:p>
    <w:p w:rsidR="00000000" w:rsidRDefault="00F44D77">
      <w:pPr>
        <w:pStyle w:val="114"/>
        <w:jc w:val="both"/>
        <w:rPr>
          <w:rFonts w:cs="Times New Roman"/>
          <w:sz w:val="28"/>
        </w:rPr>
      </w:pPr>
      <w:r>
        <w:rPr>
          <w:color w:val="000000"/>
          <w:sz w:val="28"/>
        </w:rPr>
        <w:t>- мотивированный письменный отказ в исправлении допущенных опечаток и ошибок в выданном результате предоста</w:t>
      </w:r>
      <w:r>
        <w:rPr>
          <w:color w:val="000000"/>
          <w:sz w:val="28"/>
        </w:rPr>
        <w:t>вления муниципальной услуги в виде письма администрации муниципального образования Кореновский район (далее – письменный отказ), в случае наличия оснований для отказа в предоставлении муниципальной услуги, указанных в</w:t>
      </w:r>
      <w:r>
        <w:rPr>
          <w:b/>
          <w:color w:val="000000"/>
          <w:sz w:val="28"/>
        </w:rPr>
        <w:t xml:space="preserve"> </w:t>
      </w:r>
      <w:r>
        <w:rPr>
          <w:color w:val="000000"/>
          <w:sz w:val="28"/>
        </w:rPr>
        <w:t>разделе 3 настоящего административного</w:t>
      </w:r>
      <w:r>
        <w:rPr>
          <w:color w:val="000000"/>
          <w:sz w:val="28"/>
        </w:rPr>
        <w:t xml:space="preserve"> регламента.</w:t>
      </w: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rPr>
        <w:t>2.3.1.11.</w:t>
      </w:r>
      <w:r>
        <w:rPr>
          <w:rFonts w:ascii="Times New Roman" w:eastAsia="Times New Roman" w:hAnsi="Times New Roman" w:cs="Times New Roman"/>
          <w:sz w:val="28"/>
          <w:szCs w:val="28"/>
        </w:rPr>
        <w:t>Для варианта</w:t>
      </w:r>
      <w:r>
        <w:rPr>
          <w:rFonts w:ascii="Times New Roman" w:hAnsi="Times New Roman" w:cs="Times New Roman"/>
          <w:sz w:val="28"/>
          <w:szCs w:val="28"/>
        </w:rPr>
        <w:t xml:space="preserve"> «Выдача (отказ в выдаче) дубликата документа, выданного по результатам предоставления муниципальной услуги» (далее -</w:t>
      </w:r>
      <w:r>
        <w:rPr>
          <w:rFonts w:ascii="Times New Roman" w:hAnsi="Times New Roman" w:cs="Times New Roman"/>
          <w:sz w:val="28"/>
          <w:szCs w:val="28"/>
          <w:u w:val="single"/>
        </w:rPr>
        <w:t xml:space="preserve"> </w:t>
      </w:r>
      <w:r>
        <w:rPr>
          <w:rFonts w:ascii="Times New Roman" w:eastAsia="Times New Roman" w:hAnsi="Times New Roman" w:cs="Times New Roman"/>
          <w:sz w:val="28"/>
          <w:szCs w:val="28"/>
        </w:rPr>
        <w:t xml:space="preserve">Вариант </w:t>
      </w:r>
      <w:r>
        <w:rPr>
          <w:rFonts w:ascii="Times New Roman" w:eastAsia="Times New Roman" w:hAnsi="Times New Roman" w:cs="Times New Roman"/>
          <w:sz w:val="28"/>
          <w:szCs w:val="28"/>
          <w:lang w:val="en-US"/>
        </w:rPr>
        <w:t>XI</w:t>
      </w:r>
      <w:r>
        <w:rPr>
          <w:rFonts w:ascii="Times New Roman" w:eastAsia="Times New Roman" w:hAnsi="Times New Roman" w:cs="Times New Roman"/>
          <w:sz w:val="28"/>
          <w:szCs w:val="28"/>
        </w:rPr>
        <w:t>)</w:t>
      </w:r>
      <w:r>
        <w:rPr>
          <w:rFonts w:ascii="Times New Roman" w:hAnsi="Times New Roman" w:cs="Times New Roman"/>
          <w:sz w:val="28"/>
          <w:szCs w:val="28"/>
        </w:rPr>
        <w:t>:</w:t>
      </w: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rPr>
        <w:t>дубликат</w:t>
      </w:r>
      <w:r>
        <w:rPr>
          <w:rFonts w:ascii="Times New Roman" w:hAnsi="Times New Roman" w:cs="Times New Roman"/>
          <w:sz w:val="28"/>
          <w:highlight w:val="white"/>
        </w:rPr>
        <w:t xml:space="preserve"> договора на размещение объектов на землях или земельных участках, находящихся в го</w:t>
      </w:r>
      <w:r>
        <w:rPr>
          <w:rFonts w:ascii="Times New Roman" w:hAnsi="Times New Roman" w:cs="Times New Roman"/>
          <w:sz w:val="28"/>
          <w:highlight w:val="white"/>
        </w:rPr>
        <w:t>сударственной или муниципальной собственности, без предоставления земельных участков и установления сервитута, публичного сервитута»</w:t>
      </w:r>
      <w:r>
        <w:rPr>
          <w:rFonts w:ascii="Times New Roman" w:hAnsi="Times New Roman" w:cs="Times New Roman"/>
          <w:sz w:val="28"/>
        </w:rPr>
        <w:t xml:space="preserve"> (далее – дубликат);</w:t>
      </w: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rPr>
        <w:t>- мотивированный письменный отказ выдаче дубликата в виде письма администрации муниципального образован</w:t>
      </w:r>
      <w:r>
        <w:rPr>
          <w:rFonts w:ascii="Times New Roman" w:hAnsi="Times New Roman" w:cs="Times New Roman"/>
          <w:sz w:val="28"/>
        </w:rPr>
        <w:t>ия Кореновский район, в случае наличия оснований для отказа в предоставлении муниципальной услуги,</w:t>
      </w:r>
      <w:r>
        <w:rPr>
          <w:rFonts w:ascii="Times New Roman" w:hAnsi="Times New Roman" w:cs="Times New Roman"/>
          <w:i/>
          <w:color w:val="C9211E"/>
          <w:sz w:val="28"/>
        </w:rPr>
        <w:t xml:space="preserve"> </w:t>
      </w:r>
      <w:r>
        <w:rPr>
          <w:rFonts w:ascii="Times New Roman" w:hAnsi="Times New Roman" w:cs="Times New Roman"/>
          <w:sz w:val="28"/>
          <w:highlight w:val="white"/>
        </w:rPr>
        <w:t>указанных в разделе 3 настоящего административного регламента.</w:t>
      </w:r>
    </w:p>
    <w:p w:rsidR="00000000" w:rsidRDefault="00F44D77">
      <w:pPr>
        <w:widowControl w:val="0"/>
        <w:ind w:right="-1" w:firstLine="567"/>
        <w:jc w:val="both"/>
        <w:rPr>
          <w:rFonts w:ascii="Times New Roman" w:hAnsi="Times New Roman" w:cs="Times New Roman"/>
          <w:color w:val="00B050"/>
          <w:sz w:val="28"/>
        </w:rPr>
      </w:pPr>
      <w:r>
        <w:rPr>
          <w:rFonts w:ascii="Times New Roman" w:hAnsi="Times New Roman" w:cs="Times New Roman"/>
          <w:sz w:val="28"/>
        </w:rPr>
        <w:t xml:space="preserve">2.3.2. Формирование реестровой записи в РГИС </w:t>
      </w:r>
      <w:r>
        <w:rPr>
          <w:sz w:val="28"/>
        </w:rPr>
        <w:t>«</w:t>
      </w:r>
      <w:r>
        <w:rPr>
          <w:rFonts w:ascii="Times New Roman" w:hAnsi="Times New Roman" w:cs="Times New Roman"/>
          <w:sz w:val="28"/>
        </w:rPr>
        <w:t>Реестр государственных и муниципальных услуг Кра</w:t>
      </w:r>
      <w:r>
        <w:rPr>
          <w:rFonts w:ascii="Times New Roman" w:hAnsi="Times New Roman" w:cs="Times New Roman"/>
          <w:sz w:val="28"/>
        </w:rPr>
        <w:t>снодарского края» в качестве результата предоставления муниципальной услуги не предусмотрено.</w:t>
      </w:r>
    </w:p>
    <w:p w:rsidR="00000000" w:rsidRDefault="00F44D77">
      <w:pPr>
        <w:pStyle w:val="ConsPlusTitle2"/>
        <w:ind w:right="-1" w:firstLine="708"/>
        <w:jc w:val="both"/>
        <w:outlineLvl w:val="2"/>
        <w:rPr>
          <w:rFonts w:ascii="Times New Roman" w:hAnsi="Times New Roman" w:cs="Times New Roman"/>
          <w:b w:val="0"/>
          <w:color w:val="00B050"/>
          <w:sz w:val="28"/>
        </w:rPr>
      </w:pPr>
    </w:p>
    <w:p w:rsidR="00000000" w:rsidRDefault="00F44D77">
      <w:pPr>
        <w:pStyle w:val="ListParagraph1"/>
        <w:ind w:left="1279"/>
        <w:jc w:val="center"/>
        <w:rPr>
          <w:rFonts w:ascii="Times New Roman" w:hAnsi="Times New Roman" w:cs="Times New Roman"/>
          <w:sz w:val="28"/>
        </w:rPr>
      </w:pPr>
      <w:bookmarkStart w:id="12" w:name="sub_3033"/>
      <w:bookmarkEnd w:id="12"/>
      <w:r>
        <w:rPr>
          <w:rFonts w:ascii="Times New Roman" w:hAnsi="Times New Roman" w:cs="Times New Roman"/>
          <w:b/>
          <w:sz w:val="28"/>
        </w:rPr>
        <w:t>2.4.Срок предоставления муниципальной услуги</w:t>
      </w:r>
    </w:p>
    <w:p w:rsidR="00000000" w:rsidRDefault="00F44D77">
      <w:pPr>
        <w:jc w:val="both"/>
        <w:rPr>
          <w:rFonts w:ascii="Times New Roman" w:hAnsi="Times New Roman" w:cs="Times New Roman"/>
          <w:sz w:val="28"/>
        </w:rPr>
      </w:pPr>
    </w:p>
    <w:p w:rsidR="00000000" w:rsidRDefault="00F44D77">
      <w:pPr>
        <w:pStyle w:val="ListParagraph1"/>
        <w:ind w:left="0"/>
        <w:jc w:val="both"/>
        <w:rPr>
          <w:rFonts w:ascii="Times New Roman" w:hAnsi="Times New Roman" w:cs="Times New Roman"/>
          <w:sz w:val="28"/>
          <w:szCs w:val="28"/>
          <w:highlight w:val="white"/>
          <w:shd w:val="clear" w:color="auto" w:fill="FFFFFF"/>
        </w:rPr>
      </w:pPr>
      <w:r>
        <w:rPr>
          <w:rFonts w:ascii="Times New Roman" w:eastAsia="Times New Roman" w:hAnsi="Times New Roman" w:cs="Times New Roman"/>
          <w:sz w:val="28"/>
          <w:highlight w:val="white"/>
        </w:rPr>
        <w:t xml:space="preserve">     </w:t>
      </w:r>
      <w:r>
        <w:rPr>
          <w:rFonts w:ascii="Times New Roman" w:hAnsi="Times New Roman" w:cs="Times New Roman"/>
          <w:sz w:val="28"/>
          <w:highlight w:val="white"/>
        </w:rPr>
        <w:t>2.4.1 Максимальный срок предоставления муниципальной услуги</w:t>
      </w:r>
      <w:r>
        <w:rPr>
          <w:rFonts w:ascii="Times New Roman" w:hAnsi="Times New Roman" w:cs="Times New Roman"/>
          <w:color w:val="333333"/>
          <w:sz w:val="28"/>
          <w:highlight w:val="white"/>
        </w:rPr>
        <w:t xml:space="preserve"> составляет</w:t>
      </w:r>
      <w:r>
        <w:rPr>
          <w:rFonts w:ascii="Times New Roman" w:hAnsi="Times New Roman" w:cs="Times New Roman"/>
          <w:sz w:val="28"/>
        </w:rPr>
        <w:t xml:space="preserve"> не более чем 15 рабочих дней со дня рег</w:t>
      </w:r>
      <w:r>
        <w:rPr>
          <w:rFonts w:ascii="Times New Roman" w:hAnsi="Times New Roman" w:cs="Times New Roman"/>
          <w:sz w:val="28"/>
        </w:rPr>
        <w:t>истрации заявления,</w:t>
      </w:r>
      <w:r>
        <w:rPr>
          <w:rFonts w:ascii="Times New Roman" w:hAnsi="Times New Roman" w:cs="Times New Roman"/>
          <w:color w:val="FF0000"/>
          <w:sz w:val="28"/>
        </w:rPr>
        <w:t xml:space="preserve"> </w:t>
      </w:r>
      <w:r>
        <w:rPr>
          <w:rFonts w:ascii="Times New Roman" w:hAnsi="Times New Roman" w:cs="Times New Roman"/>
          <w:sz w:val="28"/>
        </w:rPr>
        <w:t>документов и (или) информации, необходимых для предоставления муниципальной услуги,</w:t>
      </w:r>
      <w:r>
        <w:rPr>
          <w:rFonts w:ascii="Times New Roman" w:hAnsi="Times New Roman" w:cs="Times New Roman"/>
          <w:color w:val="333333"/>
          <w:sz w:val="28"/>
          <w:highlight w:val="white"/>
        </w:rPr>
        <w:t xml:space="preserve"> в</w:t>
      </w:r>
      <w:r>
        <w:rPr>
          <w:rFonts w:ascii="Times New Roman" w:hAnsi="Times New Roman" w:cs="Times New Roman"/>
          <w:color w:val="FF0000"/>
          <w:sz w:val="28"/>
        </w:rPr>
        <w:t xml:space="preserve"> </w:t>
      </w:r>
      <w:r>
        <w:rPr>
          <w:rFonts w:ascii="Times New Roman" w:hAnsi="Times New Roman" w:cs="Times New Roman"/>
          <w:sz w:val="28"/>
        </w:rPr>
        <w:t>управлении</w:t>
      </w:r>
      <w:r>
        <w:rPr>
          <w:rFonts w:ascii="Times New Roman" w:hAnsi="Times New Roman" w:cs="Times New Roman"/>
          <w:color w:val="FF0000"/>
          <w:sz w:val="28"/>
        </w:rPr>
        <w:t xml:space="preserve"> </w:t>
      </w:r>
      <w:r>
        <w:rPr>
          <w:rFonts w:ascii="Times New Roman" w:hAnsi="Times New Roman" w:cs="Times New Roman"/>
          <w:sz w:val="28"/>
        </w:rPr>
        <w:t>(отделе)</w:t>
      </w:r>
      <w:r>
        <w:rPr>
          <w:rFonts w:ascii="Times New Roman" w:hAnsi="Times New Roman" w:cs="Times New Roman"/>
          <w:color w:val="FF0000"/>
          <w:sz w:val="28"/>
        </w:rPr>
        <w:t xml:space="preserve"> </w:t>
      </w:r>
      <w:r>
        <w:rPr>
          <w:rFonts w:ascii="Times New Roman" w:hAnsi="Times New Roman" w:cs="Times New Roman"/>
          <w:sz w:val="28"/>
        </w:rPr>
        <w:t>уполномоченного органа</w:t>
      </w:r>
      <w:r>
        <w:rPr>
          <w:rFonts w:ascii="Times New Roman" w:hAnsi="Times New Roman" w:cs="Times New Roman"/>
          <w:sz w:val="28"/>
          <w:highlight w:val="white"/>
        </w:rPr>
        <w:t>, предоставляющего муниципальную услугу,</w:t>
      </w:r>
      <w:r>
        <w:rPr>
          <w:rFonts w:ascii="Times New Roman" w:hAnsi="Times New Roman" w:cs="Times New Roman"/>
          <w:sz w:val="28"/>
        </w:rPr>
        <w:t xml:space="preserve"> </w:t>
      </w:r>
      <w:r>
        <w:rPr>
          <w:rFonts w:ascii="Times New Roman" w:hAnsi="Times New Roman" w:cs="Times New Roman"/>
          <w:sz w:val="28"/>
          <w:highlight w:val="white"/>
        </w:rPr>
        <w:t xml:space="preserve">в том числе, если запрос и документы поданы заявителем посредством </w:t>
      </w:r>
      <w:r>
        <w:rPr>
          <w:rFonts w:ascii="Times New Roman" w:hAnsi="Times New Roman" w:cs="Times New Roman"/>
          <w:sz w:val="28"/>
          <w:highlight w:val="white"/>
        </w:rPr>
        <w:t xml:space="preserve">почтового отправления. </w:t>
      </w:r>
    </w:p>
    <w:p w:rsidR="00000000" w:rsidRDefault="00F44D77">
      <w:pPr>
        <w:ind w:firstLine="709"/>
        <w:jc w:val="both"/>
        <w:rPr>
          <w:rFonts w:ascii="Times New Roman" w:eastAsia="Times New Roman" w:hAnsi="Times New Roman" w:cs="Times New Roman"/>
          <w:sz w:val="28"/>
          <w:highlight w:val="white"/>
        </w:rPr>
      </w:pPr>
      <w:r>
        <w:rPr>
          <w:rFonts w:ascii="Times New Roman" w:hAnsi="Times New Roman" w:cs="Times New Roman"/>
          <w:sz w:val="28"/>
          <w:szCs w:val="28"/>
          <w:highlight w:val="white"/>
          <w:shd w:val="clear" w:color="auto" w:fill="FFFFFF"/>
        </w:rPr>
        <w:t xml:space="preserve">2.4.2 Срок предоставления </w:t>
      </w:r>
      <w:r>
        <w:rPr>
          <w:rFonts w:ascii="Times New Roman" w:hAnsi="Times New Roman" w:cs="Times New Roman"/>
          <w:sz w:val="28"/>
          <w:szCs w:val="28"/>
          <w:highlight w:val="white"/>
        </w:rPr>
        <w:t>муниципальной</w:t>
      </w:r>
      <w:r>
        <w:rPr>
          <w:rFonts w:ascii="Times New Roman" w:hAnsi="Times New Roman" w:cs="Times New Roman"/>
          <w:sz w:val="28"/>
          <w:szCs w:val="28"/>
          <w:highlight w:val="white"/>
          <w:shd w:val="clear" w:color="auto" w:fill="FFFFFF"/>
        </w:rPr>
        <w:t xml:space="preserve"> услуги определяется для каждого варианта и приведен в их описании, содержащемся в </w:t>
      </w:r>
      <w:hyperlink r:id="rId14" w:history="1">
        <w:r>
          <w:rPr>
            <w:rStyle w:val="af6"/>
            <w:rFonts w:ascii="Times New Roman" w:hAnsi="Times New Roman" w:cs="Times New Roman"/>
            <w:color w:val="000000"/>
            <w:sz w:val="28"/>
            <w:szCs w:val="28"/>
            <w:highlight w:val="white"/>
            <w:u w:val="none"/>
            <w:shd w:val="clear" w:color="auto" w:fill="FFFFFF"/>
          </w:rPr>
          <w:t>разделе III</w:t>
        </w:r>
      </w:hyperlink>
      <w:r>
        <w:rPr>
          <w:rFonts w:ascii="Times New Roman" w:hAnsi="Times New Roman" w:cs="Times New Roman"/>
          <w:sz w:val="28"/>
          <w:szCs w:val="28"/>
          <w:highlight w:val="white"/>
          <w:shd w:val="clear" w:color="auto" w:fill="FFFFFF"/>
        </w:rPr>
        <w:t> настоящего административного регламента.</w:t>
      </w:r>
    </w:p>
    <w:p w:rsidR="00000000" w:rsidRDefault="00F44D77">
      <w:pPr>
        <w:pStyle w:val="ListParagraph1"/>
        <w:widowControl w:val="0"/>
        <w:ind w:left="0"/>
        <w:jc w:val="both"/>
        <w:rPr>
          <w:rFonts w:ascii="Times New Roman" w:hAnsi="Times New Roman" w:cs="Times New Roman"/>
          <w:sz w:val="28"/>
        </w:rPr>
      </w:pPr>
      <w:r>
        <w:rPr>
          <w:rFonts w:ascii="Times New Roman" w:eastAsia="Times New Roman" w:hAnsi="Times New Roman" w:cs="Times New Roman"/>
          <w:sz w:val="28"/>
          <w:highlight w:val="white"/>
        </w:rPr>
        <w:t xml:space="preserve"> </w:t>
      </w:r>
      <w:r>
        <w:rPr>
          <w:rFonts w:ascii="Times New Roman" w:hAnsi="Times New Roman" w:cs="Times New Roman"/>
          <w:sz w:val="28"/>
          <w:highlight w:val="white"/>
        </w:rPr>
        <w:t>.</w:t>
      </w:r>
      <w:r>
        <w:rPr>
          <w:rFonts w:ascii="Times New Roman" w:hAnsi="Times New Roman" w:cs="Times New Roman"/>
          <w:sz w:val="28"/>
          <w:highlight w:val="white"/>
        </w:rPr>
        <w:tab/>
      </w:r>
      <w:r>
        <w:rPr>
          <w:rFonts w:ascii="Times New Roman" w:hAnsi="Times New Roman" w:cs="Times New Roman"/>
          <w:sz w:val="28"/>
        </w:rPr>
        <w:t>2.4.3 Срок предоставления муниципальной услуги в МФЦ</w:t>
      </w:r>
      <w:r>
        <w:rPr>
          <w:rFonts w:ascii="Times New Roman" w:hAnsi="Times New Roman" w:cs="Times New Roman"/>
          <w:color w:val="1A1A1A"/>
          <w:sz w:val="28"/>
        </w:rPr>
        <w:t xml:space="preserve"> составляет </w:t>
      </w:r>
      <w:r>
        <w:rPr>
          <w:rFonts w:ascii="Times New Roman" w:hAnsi="Times New Roman" w:cs="Times New Roman"/>
          <w:sz w:val="28"/>
        </w:rPr>
        <w:t xml:space="preserve">не </w:t>
      </w:r>
      <w:r>
        <w:rPr>
          <w:rFonts w:ascii="Times New Roman" w:hAnsi="Times New Roman" w:cs="Times New Roman"/>
          <w:sz w:val="28"/>
        </w:rPr>
        <w:t>более чем 15 рабочих дней со дня регистрации заявления,</w:t>
      </w:r>
      <w:r>
        <w:rPr>
          <w:rFonts w:ascii="Times New Roman" w:hAnsi="Times New Roman" w:cs="Times New Roman"/>
          <w:color w:val="FF0000"/>
          <w:sz w:val="28"/>
        </w:rPr>
        <w:t xml:space="preserve"> </w:t>
      </w:r>
      <w:r>
        <w:rPr>
          <w:rFonts w:ascii="Times New Roman" w:hAnsi="Times New Roman" w:cs="Times New Roman"/>
          <w:sz w:val="28"/>
        </w:rPr>
        <w:t>документов и (или) информации в МФЦ.</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rPr>
        <w:t>4.4 Срок предоставления муниципальной услуги в электронной форме не более чем 15 рабочих дней</w:t>
      </w:r>
      <w:r>
        <w:rPr>
          <w:rFonts w:ascii="Times New Roman" w:hAnsi="Times New Roman" w:cs="Times New Roman"/>
          <w:color w:val="1A1A1A"/>
          <w:sz w:val="28"/>
        </w:rPr>
        <w:t xml:space="preserve"> через:</w:t>
      </w:r>
    </w:p>
    <w:p w:rsidR="00000000" w:rsidRDefault="00F44D77">
      <w:pPr>
        <w:ind w:right="-1" w:firstLine="708"/>
        <w:jc w:val="both"/>
        <w:rPr>
          <w:rFonts w:ascii="Times New Roman" w:eastAsia="Times New Roman" w:hAnsi="Times New Roman" w:cs="Times New Roman"/>
          <w:sz w:val="28"/>
        </w:rPr>
      </w:pPr>
      <w:r>
        <w:rPr>
          <w:rFonts w:ascii="Times New Roman" w:hAnsi="Times New Roman" w:cs="Times New Roman"/>
          <w:sz w:val="28"/>
        </w:rPr>
        <w:t>- ФГИС «Единый портал государственных и муниципальных услуг (функций)" (www.gosuslugi.ru) (далее – Единый портал, ЕПГУ или Единый портал www.gosuslugi.ru).</w:t>
      </w:r>
      <w:r>
        <w:rPr>
          <w:rFonts w:ascii="Times New Roman" w:hAnsi="Times New Roman" w:cs="Times New Roman"/>
          <w:b/>
          <w:i/>
          <w:sz w:val="26"/>
        </w:rPr>
        <w:t xml:space="preserve"> </w:t>
      </w:r>
    </w:p>
    <w:p w:rsidR="00000000" w:rsidRDefault="00F44D77">
      <w:pPr>
        <w:ind w:firstLine="708"/>
        <w:jc w:val="both"/>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 Региональный портал государственных и муниципальных услуг (функций) Краснодарского края (www.pgu.krasnodar.ru) (далее - Региональный портал, РПГУ или Региональный портал http://pgu.krasnodar.ru).</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 официальный сайт администрации муниципального образов</w:t>
      </w:r>
      <w:r>
        <w:rPr>
          <w:rFonts w:ascii="Times New Roman" w:hAnsi="Times New Roman" w:cs="Times New Roman"/>
          <w:sz w:val="28"/>
        </w:rPr>
        <w:t>ания Кореновский район http: //www. korenovsk.ru. (далее - официальный сайт или официальный сайт http: //www. korenovsk.ru);</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sz w:val="28"/>
        </w:rPr>
        <w:t xml:space="preserve"> электронную почту заявителя (далее - e-mail </w:t>
      </w:r>
      <w:r>
        <w:rPr>
          <w:rFonts w:ascii="Times New Roman" w:hAnsi="Times New Roman" w:cs="Times New Roman"/>
          <w:sz w:val="28"/>
        </w:rPr>
        <w:t>электронной почты</w:t>
      </w:r>
      <w:r>
        <w:rPr>
          <w:rFonts w:ascii="Times New Roman" w:hAnsi="Times New Roman" w:cs="Times New Roman"/>
          <w:sz w:val="28"/>
        </w:rPr>
        <w:t>).</w:t>
      </w: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rPr>
        <w:t>Днем обращения за предоставлением муниципальной услуги считается</w:t>
      </w:r>
      <w:r>
        <w:rPr>
          <w:rFonts w:ascii="Times New Roman" w:hAnsi="Times New Roman" w:cs="Times New Roman"/>
          <w:sz w:val="28"/>
        </w:rPr>
        <w:t xml:space="preserve"> дата регистрации приема документов на</w:t>
      </w:r>
      <w:r>
        <w:rPr>
          <w:rFonts w:ascii="Times New Roman" w:hAnsi="Times New Roman" w:cs="Times New Roman"/>
          <w:color w:val="7030A0"/>
          <w:sz w:val="28"/>
        </w:rPr>
        <w:t xml:space="preserve"> Региональном</w:t>
      </w:r>
      <w:r>
        <w:rPr>
          <w:rFonts w:ascii="Times New Roman" w:hAnsi="Times New Roman" w:cs="Times New Roman"/>
          <w:sz w:val="28"/>
        </w:rPr>
        <w:t xml:space="preserve"> портале, </w:t>
      </w:r>
      <w:r>
        <w:rPr>
          <w:rFonts w:ascii="Times New Roman" w:hAnsi="Times New Roman" w:cs="Times New Roman"/>
          <w:sz w:val="28"/>
        </w:rPr>
        <w:t>официальном сайте или  e-mail электронной почты).</w:t>
      </w:r>
    </w:p>
    <w:p w:rsidR="00000000" w:rsidRDefault="00F44D77">
      <w:pPr>
        <w:pStyle w:val="ListParagraph1"/>
        <w:ind w:left="709"/>
        <w:jc w:val="both"/>
        <w:rPr>
          <w:rFonts w:ascii="Times New Roman" w:hAnsi="Times New Roman" w:cs="Times New Roman"/>
          <w:sz w:val="28"/>
        </w:rPr>
      </w:pPr>
    </w:p>
    <w:p w:rsidR="00000000" w:rsidRDefault="00F44D77">
      <w:pPr>
        <w:pStyle w:val="ListParagraph1"/>
        <w:ind w:left="1279"/>
        <w:jc w:val="center"/>
        <w:rPr>
          <w:rFonts w:ascii="Times New Roman" w:eastAsia="Times New Roman" w:hAnsi="Times New Roman" w:cs="Times New Roman"/>
          <w:b/>
          <w:sz w:val="28"/>
        </w:rPr>
      </w:pPr>
      <w:bookmarkStart w:id="13" w:name="sub_3034"/>
      <w:bookmarkEnd w:id="13"/>
      <w:r>
        <w:rPr>
          <w:rFonts w:ascii="Times New Roman" w:eastAsia="Times New Roman" w:hAnsi="Times New Roman" w:cs="Times New Roman"/>
          <w:b/>
          <w:sz w:val="28"/>
        </w:rPr>
        <w:t xml:space="preserve"> </w:t>
      </w:r>
      <w:r>
        <w:rPr>
          <w:rFonts w:ascii="Times New Roman" w:hAnsi="Times New Roman" w:cs="Times New Roman"/>
          <w:b/>
          <w:sz w:val="28"/>
        </w:rPr>
        <w:t>2.5 Правовые основания для предоставления</w:t>
      </w:r>
    </w:p>
    <w:p w:rsidR="00000000" w:rsidRDefault="00F44D77">
      <w:pPr>
        <w:pStyle w:val="ListParagraph1"/>
        <w:ind w:left="1279"/>
        <w:rPr>
          <w:rFonts w:ascii="Times New Roman" w:hAnsi="Times New Roman" w:cs="Times New Roman"/>
          <w:sz w:val="28"/>
        </w:rPr>
      </w:pPr>
      <w:r>
        <w:rPr>
          <w:rFonts w:ascii="Times New Roman" w:eastAsia="Times New Roman" w:hAnsi="Times New Roman" w:cs="Times New Roman"/>
          <w:b/>
          <w:sz w:val="28"/>
        </w:rPr>
        <w:t xml:space="preserve">                            </w:t>
      </w:r>
      <w:r>
        <w:rPr>
          <w:rFonts w:ascii="Times New Roman" w:hAnsi="Times New Roman" w:cs="Times New Roman"/>
          <w:b/>
          <w:sz w:val="28"/>
        </w:rPr>
        <w:t>муниципальной услуги</w:t>
      </w:r>
    </w:p>
    <w:p w:rsidR="00000000" w:rsidRDefault="00F44D77">
      <w:pPr>
        <w:ind w:firstLine="709"/>
        <w:contextualSpacing/>
        <w:jc w:val="both"/>
        <w:rPr>
          <w:rFonts w:ascii="Times New Roman" w:hAnsi="Times New Roman" w:cs="Times New Roman"/>
          <w:sz w:val="28"/>
        </w:rPr>
      </w:pP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 xml:space="preserve">2.5.1 </w:t>
      </w:r>
      <w:r>
        <w:rPr>
          <w:rFonts w:ascii="Times New Roman" w:hAnsi="Times New Roman" w:cs="Times New Roman"/>
          <w:sz w:val="28"/>
        </w:rPr>
        <w:t>Перечень нормативных правовых актов, регулиру</w:t>
      </w:r>
      <w:r>
        <w:rPr>
          <w:rFonts w:ascii="Times New Roman" w:hAnsi="Times New Roman" w:cs="Times New Roman"/>
          <w:sz w:val="28"/>
        </w:rPr>
        <w:t>ющих предоставление муниципальной услуги размещен:</w:t>
      </w:r>
    </w:p>
    <w:p w:rsidR="00000000" w:rsidRDefault="00F44D77">
      <w:pPr>
        <w:ind w:right="-1"/>
        <w:jc w:val="both"/>
        <w:rPr>
          <w:rFonts w:ascii="Times New Roman" w:hAnsi="Times New Roman" w:cs="Times New Roman"/>
          <w:sz w:val="28"/>
        </w:rPr>
      </w:pPr>
      <w:r>
        <w:rPr>
          <w:rFonts w:ascii="Times New Roman" w:hAnsi="Times New Roman" w:cs="Times New Roman"/>
          <w:sz w:val="28"/>
        </w:rPr>
        <w:tab/>
        <w:t xml:space="preserve">- на официальном сайте http: //www. korenovsk.ru; </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 xml:space="preserve">2.5.2 </w:t>
      </w:r>
      <w:r>
        <w:rPr>
          <w:rFonts w:ascii="Times New Roman" w:hAnsi="Times New Roman" w:cs="Times New Roman"/>
          <w:sz w:val="28"/>
        </w:rPr>
        <w:t>Перечень нормативных правовых актов, регулирующих предоставление муниципальной услуги размещен:</w:t>
      </w:r>
    </w:p>
    <w:p w:rsidR="00000000" w:rsidRDefault="00F44D77">
      <w:pPr>
        <w:ind w:right="-1"/>
        <w:jc w:val="both"/>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sz w:val="28"/>
        </w:rPr>
        <w:t xml:space="preserve">- на Едином портале www.gosuslugi.ru; </w:t>
      </w:r>
    </w:p>
    <w:p w:rsidR="00000000" w:rsidRDefault="00F44D77">
      <w:pPr>
        <w:ind w:right="-1"/>
        <w:jc w:val="both"/>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sz w:val="28"/>
        </w:rPr>
        <w:t>- на Регио</w:t>
      </w:r>
      <w:r>
        <w:rPr>
          <w:rFonts w:ascii="Times New Roman" w:hAnsi="Times New Roman" w:cs="Times New Roman"/>
          <w:sz w:val="28"/>
        </w:rPr>
        <w:t>нальном портале http://pgu.krasnodar.ru;</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sz w:val="28"/>
        </w:rPr>
        <w:t>на официальном сайте http: //www. korenovsk.ru.</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 xml:space="preserve">2.5.3 </w:t>
      </w:r>
      <w:r>
        <w:rPr>
          <w:rFonts w:ascii="Times New Roman" w:hAnsi="Times New Roman" w:cs="Times New Roman"/>
          <w:sz w:val="28"/>
        </w:rPr>
        <w:t>Информация о порядке досудебного (внесудебного) обжалования решений и действий (бездействия), совершенных при предоставлении муниципальных услуг размещена:</w:t>
      </w:r>
    </w:p>
    <w:p w:rsidR="00000000" w:rsidRDefault="00F44D77">
      <w:pPr>
        <w:ind w:right="-1"/>
        <w:jc w:val="both"/>
        <w:rPr>
          <w:rFonts w:ascii="Times New Roman" w:hAnsi="Times New Roman" w:cs="Times New Roman"/>
          <w:sz w:val="28"/>
        </w:rPr>
      </w:pPr>
      <w:r>
        <w:rPr>
          <w:rFonts w:ascii="Times New Roman" w:hAnsi="Times New Roman" w:cs="Times New Roman"/>
          <w:sz w:val="28"/>
        </w:rPr>
        <w:tab/>
        <w:t xml:space="preserve">- </w:t>
      </w:r>
      <w:r>
        <w:rPr>
          <w:rFonts w:ascii="Times New Roman" w:hAnsi="Times New Roman" w:cs="Times New Roman"/>
          <w:sz w:val="28"/>
        </w:rPr>
        <w:t>на официальном сайте http: //www. korenovsk.ru;</w:t>
      </w:r>
    </w:p>
    <w:p w:rsidR="00000000" w:rsidRDefault="00F44D77">
      <w:pPr>
        <w:ind w:right="-1"/>
        <w:jc w:val="both"/>
        <w:rPr>
          <w:rFonts w:ascii="Times New Roman" w:hAnsi="Times New Roman" w:cs="Times New Roman"/>
          <w:sz w:val="28"/>
        </w:rPr>
      </w:pPr>
      <w:r>
        <w:rPr>
          <w:rFonts w:ascii="Times New Roman" w:hAnsi="Times New Roman" w:cs="Times New Roman"/>
          <w:sz w:val="28"/>
        </w:rPr>
        <w:t>-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w:t>
      </w:r>
      <w:r>
        <w:rPr>
          <w:rFonts w:ascii="Times New Roman" w:hAnsi="Times New Roman" w:cs="Times New Roman"/>
          <w:sz w:val="28"/>
        </w:rPr>
        <w:t>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w:t>
      </w:r>
      <w:r>
        <w:rPr>
          <w:rFonts w:ascii="Times New Roman" w:hAnsi="Times New Roman" w:cs="Times New Roman"/>
          <w:sz w:val="28"/>
        </w:rPr>
        <w:t>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w:t>
      </w:r>
      <w:r>
        <w:rPr>
          <w:rFonts w:ascii="Times New Roman" w:hAnsi="Times New Roman" w:cs="Times New Roman"/>
          <w:sz w:val="28"/>
        </w:rPr>
        <w:t>ственных и муниципальных услуг» (далее – постановление Правительства № 1198).</w:t>
      </w:r>
    </w:p>
    <w:p w:rsidR="00000000" w:rsidRDefault="00F44D77">
      <w:pPr>
        <w:ind w:firstLine="720"/>
        <w:jc w:val="both"/>
        <w:rPr>
          <w:rFonts w:ascii="Times New Roman" w:hAnsi="Times New Roman" w:cs="Times New Roman"/>
          <w:sz w:val="28"/>
        </w:rPr>
      </w:pPr>
    </w:p>
    <w:p w:rsidR="00000000" w:rsidRDefault="00F44D77">
      <w:pPr>
        <w:pStyle w:val="ListParagraph1"/>
        <w:ind w:left="1361"/>
        <w:jc w:val="center"/>
        <w:rPr>
          <w:rFonts w:eastAsia="Times New Roman"/>
          <w:sz w:val="28"/>
        </w:rPr>
      </w:pPr>
      <w:bookmarkStart w:id="14" w:name="sub_3035"/>
      <w:bookmarkEnd w:id="14"/>
      <w:r>
        <w:rPr>
          <w:rFonts w:ascii="Times New Roman" w:hAnsi="Times New Roman" w:cs="Times New Roman"/>
          <w:b/>
          <w:sz w:val="28"/>
          <w:highlight w:val="white"/>
        </w:rPr>
        <w:t>2.6  Исчер</w:t>
      </w:r>
      <w:r>
        <w:rPr>
          <w:rFonts w:ascii="Times New Roman" w:hAnsi="Times New Roman" w:cs="Times New Roman"/>
          <w:b/>
          <w:sz w:val="28"/>
        </w:rPr>
        <w:t>пывающий перечень документов, необходимых для предоставления муниципальной услуги</w:t>
      </w:r>
    </w:p>
    <w:p w:rsidR="00000000" w:rsidRDefault="00F44D77">
      <w:pPr>
        <w:pStyle w:val="NormalWeb1"/>
        <w:ind w:firstLine="709"/>
        <w:jc w:val="both"/>
        <w:rPr>
          <w:sz w:val="28"/>
        </w:rPr>
      </w:pPr>
      <w:r>
        <w:rPr>
          <w:rFonts w:eastAsia="Times New Roman"/>
          <w:sz w:val="28"/>
        </w:rPr>
        <w:t xml:space="preserve"> </w:t>
      </w:r>
      <w:r>
        <w:rPr>
          <w:sz w:val="28"/>
        </w:rPr>
        <w:t>2.6.1 Исчерпывающий перечень документов, необходимых в соответствии с законодательны</w:t>
      </w:r>
      <w:r>
        <w:rPr>
          <w:sz w:val="28"/>
        </w:rPr>
        <w:t>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w:t>
      </w:r>
      <w:r>
        <w:rPr>
          <w:sz w:val="28"/>
        </w:rPr>
        <w:t>веден в разделе III настоящего административного регламента в описании вариантов предоставления муниципальной услуги.</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2.6.2 Способы подачи запроса о предоставлении муниципальной услуги</w:t>
      </w:r>
    </w:p>
    <w:p w:rsidR="00000000" w:rsidRDefault="00F44D77">
      <w:pPr>
        <w:ind w:firstLine="708"/>
        <w:jc w:val="both"/>
        <w:rPr>
          <w:rFonts w:ascii="Times New Roman" w:hAnsi="Times New Roman" w:cs="Times New Roman"/>
          <w:sz w:val="28"/>
        </w:rPr>
      </w:pPr>
    </w:p>
    <w:p w:rsidR="00000000" w:rsidRDefault="00F44D77">
      <w:pPr>
        <w:ind w:firstLine="708"/>
        <w:jc w:val="both"/>
        <w:rPr>
          <w:rFonts w:ascii="Times New Roman" w:hAnsi="Times New Roman" w:cs="Times New Roman"/>
          <w:sz w:val="28"/>
        </w:rPr>
      </w:pPr>
      <w:r>
        <w:rPr>
          <w:rFonts w:ascii="Times New Roman" w:hAnsi="Times New Roman" w:cs="Times New Roman"/>
          <w:sz w:val="28"/>
        </w:rPr>
        <w:t>2.6.2.1 Способы подачи запроса о предоставлении муниципальной услуги д</w:t>
      </w:r>
      <w:r>
        <w:rPr>
          <w:rFonts w:ascii="Times New Roman" w:hAnsi="Times New Roman" w:cs="Times New Roman"/>
          <w:sz w:val="28"/>
        </w:rPr>
        <w:t>ля каждого варианта приведены в разделе III настоящего административного регламента.</w:t>
      </w:r>
      <w:bookmarkStart w:id="15" w:name="sub_11710"/>
      <w:r>
        <w:rPr>
          <w:rFonts w:ascii="Times New Roman" w:hAnsi="Times New Roman" w:cs="Times New Roman"/>
          <w:sz w:val="28"/>
        </w:rPr>
        <w:t xml:space="preserve"> </w:t>
      </w:r>
    </w:p>
    <w:p w:rsidR="00000000" w:rsidRDefault="00F44D77">
      <w:pPr>
        <w:ind w:firstLine="708"/>
        <w:jc w:val="both"/>
        <w:rPr>
          <w:rFonts w:ascii="Times New Roman" w:eastAsia="Times New Roman" w:hAnsi="Times New Roman" w:cs="Times New Roman"/>
          <w:sz w:val="28"/>
        </w:rPr>
      </w:pPr>
      <w:r>
        <w:rPr>
          <w:rFonts w:ascii="Times New Roman" w:hAnsi="Times New Roman" w:cs="Times New Roman"/>
          <w:sz w:val="28"/>
        </w:rPr>
        <w:t>Формы запроса о предоставлении муниципальной услуги и иных документов, подаваемых заявителем в связи с предоставлением муниципальной, приводятся в качестве приложений к а</w:t>
      </w:r>
      <w:r>
        <w:rPr>
          <w:rFonts w:ascii="Times New Roman" w:hAnsi="Times New Roman" w:cs="Times New Roman"/>
          <w:sz w:val="28"/>
        </w:rPr>
        <w:t>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w:t>
      </w:r>
      <w:bookmarkEnd w:id="15"/>
    </w:p>
    <w:p w:rsidR="00000000" w:rsidRDefault="00F44D77">
      <w:pPr>
        <w:ind w:firstLine="708"/>
        <w:jc w:val="both"/>
        <w:rPr>
          <w:rFonts w:ascii="Times New Roman" w:eastAsia="Times New Roman" w:hAnsi="Times New Roman" w:cs="Times New Roman"/>
          <w:b/>
          <w:sz w:val="28"/>
        </w:rPr>
      </w:pPr>
      <w:r>
        <w:rPr>
          <w:rFonts w:ascii="Times New Roman" w:eastAsia="Times New Roman" w:hAnsi="Times New Roman" w:cs="Times New Roman"/>
          <w:sz w:val="28"/>
        </w:rPr>
        <w:t xml:space="preserve"> </w:t>
      </w:r>
    </w:p>
    <w:p w:rsidR="00000000" w:rsidRDefault="00F44D77">
      <w:pPr>
        <w:pStyle w:val="ListParagraph1"/>
        <w:ind w:left="1279"/>
        <w:jc w:val="center"/>
        <w:rPr>
          <w:rFonts w:ascii="Times New Roman" w:hAnsi="Times New Roman" w:cs="Times New Roman"/>
          <w:b/>
          <w:color w:val="0070C0"/>
          <w:sz w:val="26"/>
        </w:rPr>
      </w:pPr>
      <w:bookmarkStart w:id="16" w:name="sub_3036"/>
      <w:bookmarkEnd w:id="16"/>
      <w:r>
        <w:rPr>
          <w:rFonts w:ascii="Times New Roman" w:eastAsia="Times New Roman" w:hAnsi="Times New Roman" w:cs="Times New Roman"/>
          <w:b/>
          <w:sz w:val="28"/>
        </w:rPr>
        <w:t xml:space="preserve"> </w:t>
      </w:r>
      <w:r>
        <w:rPr>
          <w:rFonts w:ascii="Times New Roman" w:hAnsi="Times New Roman" w:cs="Times New Roman"/>
          <w:b/>
          <w:sz w:val="28"/>
        </w:rPr>
        <w:t>2.7 Исчерпывающий перечень оснований дл</w:t>
      </w:r>
      <w:r>
        <w:rPr>
          <w:rFonts w:ascii="Times New Roman" w:hAnsi="Times New Roman" w:cs="Times New Roman"/>
          <w:b/>
          <w:sz w:val="28"/>
        </w:rPr>
        <w:t>я приостановления предоставления муниципальной услуги или отказа в предоставлении муниципальной услуги</w:t>
      </w:r>
    </w:p>
    <w:p w:rsidR="00000000" w:rsidRDefault="00F44D77">
      <w:pPr>
        <w:ind w:firstLine="709"/>
        <w:contextualSpacing/>
        <w:jc w:val="center"/>
        <w:rPr>
          <w:rFonts w:ascii="Times New Roman" w:hAnsi="Times New Roman" w:cs="Times New Roman"/>
          <w:b/>
          <w:color w:val="0070C0"/>
          <w:sz w:val="26"/>
        </w:rPr>
      </w:pPr>
    </w:p>
    <w:p w:rsidR="00000000" w:rsidRDefault="00F44D77">
      <w:pPr>
        <w:ind w:firstLine="708"/>
        <w:jc w:val="both"/>
        <w:rPr>
          <w:rFonts w:ascii="Times New Roman" w:eastAsia="Times New Roman" w:hAnsi="Times New Roman" w:cs="Times New Roman"/>
          <w:sz w:val="28"/>
        </w:rPr>
      </w:pPr>
      <w:r>
        <w:rPr>
          <w:rFonts w:ascii="Times New Roman" w:hAnsi="Times New Roman" w:cs="Times New Roman"/>
          <w:sz w:val="28"/>
          <w:highlight w:val="white"/>
        </w:rPr>
        <w:t>2.7.1 Оснований для приостановления предоставления муниципальной услуги законодательством Российской Федерации не предусмотрено.</w:t>
      </w:r>
    </w:p>
    <w:p w:rsidR="00000000" w:rsidRDefault="00F44D77">
      <w:pPr>
        <w:pStyle w:val="ListParagraph1"/>
        <w:ind w:left="0"/>
        <w:jc w:val="both"/>
        <w:rPr>
          <w:sz w:val="28"/>
        </w:rPr>
      </w:pPr>
      <w:r>
        <w:rPr>
          <w:rFonts w:ascii="Times New Roman" w:eastAsia="Times New Roman" w:hAnsi="Times New Roman" w:cs="Times New Roman"/>
          <w:sz w:val="28"/>
        </w:rPr>
        <w:t xml:space="preserve">        </w:t>
      </w:r>
      <w:r>
        <w:rPr>
          <w:rFonts w:ascii="Times New Roman" w:hAnsi="Times New Roman" w:cs="Times New Roman"/>
          <w:sz w:val="28"/>
        </w:rPr>
        <w:t>2.7.2 Исчерпыва</w:t>
      </w:r>
      <w:r>
        <w:rPr>
          <w:rFonts w:ascii="Times New Roman" w:hAnsi="Times New Roman" w:cs="Times New Roman"/>
          <w:sz w:val="28"/>
        </w:rPr>
        <w:t>ющий перечень оснований для отказа в приеме заявления и документов, необходимых для предоставления муниципальной услуги, для каждого варианта приведен в разделе III настоящего административного регламента.</w:t>
      </w:r>
    </w:p>
    <w:p w:rsidR="00000000" w:rsidRDefault="00F44D77">
      <w:pPr>
        <w:pStyle w:val="Standard2"/>
        <w:jc w:val="both"/>
        <w:rPr>
          <w:rFonts w:cs="Times New Roman"/>
          <w:sz w:val="28"/>
        </w:rPr>
      </w:pPr>
      <w:r>
        <w:rPr>
          <w:sz w:val="28"/>
        </w:rPr>
        <w:t>Не допускается отказ в предоставлении муниципально</w:t>
      </w:r>
      <w:r>
        <w:rPr>
          <w:sz w:val="28"/>
        </w:rPr>
        <w:t xml:space="preserve">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w:t>
      </w:r>
      <w:hyperlink r:id="rId15" w:history="1">
        <w:r>
          <w:rPr>
            <w:rStyle w:val="af6"/>
            <w:sz w:val="28"/>
          </w:rPr>
          <w:t>www.gosuslugi.ru</w:t>
        </w:r>
      </w:hyperlink>
      <w:r>
        <w:rPr>
          <w:sz w:val="28"/>
        </w:rPr>
        <w:t>, на Региональном портале http://pgu.krasnodar.ru.</w:t>
      </w:r>
    </w:p>
    <w:p w:rsidR="00000000" w:rsidRDefault="00F44D77">
      <w:pPr>
        <w:ind w:right="-1" w:firstLine="708"/>
        <w:jc w:val="both"/>
        <w:rPr>
          <w:rFonts w:ascii="Times New Roman" w:hAnsi="Times New Roman" w:cs="Times New Roman"/>
          <w:sz w:val="28"/>
        </w:rPr>
      </w:pPr>
      <w:bookmarkStart w:id="17" w:name="sub_3038"/>
      <w:bookmarkEnd w:id="17"/>
      <w:r>
        <w:rPr>
          <w:rFonts w:ascii="Times New Roman" w:hAnsi="Times New Roman" w:cs="Times New Roman"/>
          <w:sz w:val="28"/>
        </w:rPr>
        <w:t>2.7.3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000000" w:rsidRDefault="00F44D77">
      <w:pPr>
        <w:ind w:right="-1"/>
        <w:jc w:val="both"/>
        <w:rPr>
          <w:rFonts w:ascii="Times New Roman" w:hAnsi="Times New Roman" w:cs="Times New Roman"/>
          <w:sz w:val="28"/>
        </w:rPr>
      </w:pPr>
    </w:p>
    <w:p w:rsidR="00000000" w:rsidRDefault="00F44D77">
      <w:pPr>
        <w:ind w:firstLine="709"/>
        <w:contextualSpacing/>
        <w:jc w:val="center"/>
        <w:rPr>
          <w:rFonts w:ascii="Times New Roman" w:hAnsi="Times New Roman" w:cs="Times New Roman"/>
          <w:sz w:val="28"/>
        </w:rPr>
      </w:pPr>
      <w:r>
        <w:rPr>
          <w:rFonts w:ascii="Times New Roman" w:hAnsi="Times New Roman" w:cs="Times New Roman"/>
          <w:b/>
          <w:sz w:val="28"/>
        </w:rPr>
        <w:t>2.8  Размер платы, в</w:t>
      </w:r>
      <w:r>
        <w:rPr>
          <w:rFonts w:ascii="Times New Roman" w:hAnsi="Times New Roman" w:cs="Times New Roman"/>
          <w:b/>
          <w:sz w:val="28"/>
        </w:rPr>
        <w:t>зимаемой с заявителя при предоставлении муниципальной услуги, и способы ее взимания</w:t>
      </w:r>
    </w:p>
    <w:p w:rsidR="00000000" w:rsidRDefault="00F44D77">
      <w:pPr>
        <w:jc w:val="both"/>
        <w:rPr>
          <w:rFonts w:ascii="Times New Roman" w:hAnsi="Times New Roman" w:cs="Times New Roman"/>
          <w:sz w:val="28"/>
        </w:rPr>
      </w:pPr>
    </w:p>
    <w:p w:rsidR="00000000" w:rsidRDefault="00F44D77">
      <w:pPr>
        <w:ind w:firstLine="708"/>
        <w:jc w:val="both"/>
        <w:rPr>
          <w:rFonts w:ascii="Times New Roman" w:hAnsi="Times New Roman" w:cs="Times New Roman"/>
          <w:sz w:val="28"/>
        </w:rPr>
      </w:pPr>
      <w:r>
        <w:rPr>
          <w:rFonts w:ascii="Times New Roman" w:hAnsi="Times New Roman" w:cs="Times New Roman"/>
          <w:sz w:val="28"/>
        </w:rPr>
        <w:t>2.8.1 Информация размещена на</w:t>
      </w:r>
      <w:r>
        <w:rPr>
          <w:rFonts w:ascii="Times New Roman" w:hAnsi="Times New Roman" w:cs="Times New Roman"/>
          <w:color w:val="0070C0"/>
          <w:sz w:val="28"/>
        </w:rPr>
        <w:t xml:space="preserve"> </w:t>
      </w:r>
      <w:r>
        <w:rPr>
          <w:rFonts w:ascii="Times New Roman" w:hAnsi="Times New Roman" w:cs="Times New Roman"/>
          <w:sz w:val="28"/>
        </w:rPr>
        <w:t>Едином портале (www.gosuslugi.ru)</w:t>
      </w:r>
      <w:r>
        <w:rPr>
          <w:rFonts w:ascii="Times New Roman" w:hAnsi="Times New Roman" w:cs="Times New Roman"/>
          <w:sz w:val="24"/>
        </w:rPr>
        <w:t>,</w:t>
      </w:r>
      <w:r>
        <w:rPr>
          <w:rFonts w:ascii="Times New Roman" w:hAnsi="Times New Roman" w:cs="Times New Roman"/>
          <w:sz w:val="28"/>
        </w:rPr>
        <w:t xml:space="preserve"> на Региональном портале (http://pgu.krasnodar.ru) </w:t>
      </w:r>
      <w:r>
        <w:rPr>
          <w:rFonts w:ascii="Times New Roman" w:hAnsi="Times New Roman" w:cs="Times New Roman"/>
          <w:sz w:val="28"/>
        </w:rPr>
        <w:t>и на официальном сайте https://www.korenovsk.ru в раздел</w:t>
      </w:r>
      <w:r>
        <w:rPr>
          <w:rFonts w:ascii="Times New Roman" w:hAnsi="Times New Roman" w:cs="Times New Roman"/>
          <w:sz w:val="28"/>
        </w:rPr>
        <w:t>е «Административные регламенты».</w:t>
      </w:r>
    </w:p>
    <w:p w:rsidR="00000000" w:rsidRDefault="00F44D77">
      <w:pPr>
        <w:pStyle w:val="ListParagraph1"/>
        <w:rPr>
          <w:rFonts w:ascii="Times New Roman" w:hAnsi="Times New Roman" w:cs="Times New Roman"/>
          <w:sz w:val="28"/>
        </w:rPr>
      </w:pPr>
      <w:r>
        <w:rPr>
          <w:rFonts w:ascii="Times New Roman" w:hAnsi="Times New Roman" w:cs="Times New Roman"/>
          <w:sz w:val="28"/>
        </w:rPr>
        <w:t>2.8.2 Муниципальная услуга предоставляется  без взимания платы.</w:t>
      </w:r>
    </w:p>
    <w:p w:rsidR="00000000" w:rsidRDefault="00F44D77">
      <w:pPr>
        <w:pStyle w:val="ListParagraph1"/>
        <w:rPr>
          <w:rFonts w:ascii="Times New Roman" w:hAnsi="Times New Roman" w:cs="Times New Roman"/>
          <w:sz w:val="28"/>
        </w:rPr>
      </w:pPr>
    </w:p>
    <w:p w:rsidR="00000000" w:rsidRDefault="00F44D77">
      <w:pPr>
        <w:ind w:firstLine="709"/>
        <w:contextualSpacing/>
        <w:jc w:val="center"/>
        <w:rPr>
          <w:rFonts w:ascii="Times New Roman" w:hAnsi="Times New Roman" w:cs="Times New Roman"/>
          <w:sz w:val="28"/>
        </w:rPr>
      </w:pPr>
      <w:bookmarkStart w:id="18" w:name="sub_3041"/>
      <w:bookmarkStart w:id="19" w:name="sub_3039"/>
      <w:bookmarkEnd w:id="18"/>
      <w:bookmarkEnd w:id="19"/>
      <w:r>
        <w:rPr>
          <w:rFonts w:ascii="Times New Roman" w:hAnsi="Times New Roman" w:cs="Times New Roman"/>
          <w:b/>
          <w:sz w:val="28"/>
        </w:rPr>
        <w:t>2.9 Требования к помещениям, в которых предоставляются муниципальные услуги</w:t>
      </w:r>
    </w:p>
    <w:p w:rsidR="00000000" w:rsidRDefault="00F44D77">
      <w:pPr>
        <w:ind w:firstLine="709"/>
        <w:contextualSpacing/>
        <w:jc w:val="both"/>
        <w:rPr>
          <w:rFonts w:ascii="Times New Roman" w:hAnsi="Times New Roman" w:cs="Times New Roman"/>
          <w:sz w:val="28"/>
        </w:rPr>
      </w:pP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2.9.1 Требования, которым должны соответствовать помещения, в которых предоставля</w:t>
      </w:r>
      <w:r>
        <w:rPr>
          <w:rFonts w:ascii="Times New Roman" w:hAnsi="Times New Roman" w:cs="Times New Roman"/>
          <w:sz w:val="28"/>
        </w:rPr>
        <w:t>ется муниципальная услуга, в том числе зал ожидания, места для заполнения заявлений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w:t>
      </w:r>
      <w:r>
        <w:rPr>
          <w:rFonts w:ascii="Times New Roman" w:hAnsi="Times New Roman" w:cs="Times New Roman"/>
          <w:sz w:val="28"/>
        </w:rPr>
        <w:t xml:space="preserve">й услуги, а также требования к обеспечению доступности для инвалидов указанных объектов в соответствии с </w:t>
      </w:r>
      <w:hyperlink r:id="rId16" w:history="1">
        <w:r>
          <w:rPr>
            <w:rStyle w:val="af6"/>
            <w:rFonts w:ascii="Times New Roman" w:hAnsi="Times New Roman" w:cs="Times New Roman"/>
            <w:sz w:val="28"/>
          </w:rPr>
          <w:t>законодательством</w:t>
        </w:r>
      </w:hyperlink>
      <w:r>
        <w:rPr>
          <w:rFonts w:ascii="Times New Roman" w:hAnsi="Times New Roman" w:cs="Times New Roman"/>
          <w:sz w:val="28"/>
        </w:rPr>
        <w:t xml:space="preserve"> Российской Федерации о социальной защите инвалидов размещены:</w:t>
      </w:r>
    </w:p>
    <w:p w:rsidR="00000000" w:rsidRDefault="00F44D77">
      <w:pPr>
        <w:ind w:right="-1"/>
        <w:jc w:val="both"/>
        <w:rPr>
          <w:sz w:val="28"/>
        </w:rPr>
      </w:pPr>
      <w:r>
        <w:rPr>
          <w:rFonts w:ascii="Times New Roman" w:hAnsi="Times New Roman" w:cs="Times New Roman"/>
          <w:sz w:val="28"/>
        </w:rPr>
        <w:tab/>
        <w:t>- на официальном сайте  http: //www. korenovsk.ru;</w:t>
      </w:r>
    </w:p>
    <w:p w:rsidR="00000000" w:rsidRDefault="00F44D77">
      <w:pPr>
        <w:pStyle w:val="Standard2"/>
        <w:jc w:val="both"/>
        <w:rPr>
          <w:rFonts w:cs="Times New Roman"/>
          <w:sz w:val="28"/>
        </w:rPr>
      </w:pPr>
      <w:r>
        <w:rPr>
          <w:sz w:val="28"/>
        </w:rPr>
        <w:t xml:space="preserve">- на Едином  портале </w:t>
      </w:r>
      <w:hyperlink r:id="rId17" w:history="1">
        <w:r>
          <w:rPr>
            <w:rStyle w:val="af6"/>
            <w:color w:val="000000"/>
            <w:sz w:val="28"/>
          </w:rPr>
          <w:t>http://gosuslugi.ru</w:t>
        </w:r>
      </w:hyperlink>
      <w:r>
        <w:rPr>
          <w:sz w:val="28"/>
        </w:rPr>
        <w:t xml:space="preserve">; </w:t>
      </w:r>
    </w:p>
    <w:p w:rsidR="00000000" w:rsidRDefault="00F44D77">
      <w:pPr>
        <w:ind w:right="-1"/>
        <w:jc w:val="both"/>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sz w:val="28"/>
        </w:rPr>
        <w:t>- на Региональном портале http://pgu.krasnodar.ru.</w:t>
      </w:r>
    </w:p>
    <w:p w:rsidR="00000000" w:rsidRDefault="00F44D77">
      <w:pPr>
        <w:contextualSpacing/>
        <w:jc w:val="both"/>
        <w:rPr>
          <w:rFonts w:ascii="Times New Roman" w:hAnsi="Times New Roman" w:cs="Times New Roman"/>
          <w:sz w:val="28"/>
        </w:rPr>
      </w:pPr>
    </w:p>
    <w:p w:rsidR="00000000" w:rsidRDefault="00F44D77">
      <w:pPr>
        <w:pStyle w:val="ListParagraph1"/>
        <w:numPr>
          <w:ilvl w:val="1"/>
          <w:numId w:val="4"/>
        </w:numPr>
        <w:rPr>
          <w:rFonts w:ascii="Times New Roman" w:hAnsi="Times New Roman" w:cs="Times New Roman"/>
          <w:sz w:val="28"/>
        </w:rPr>
      </w:pPr>
      <w:bookmarkStart w:id="20" w:name="sub_3042"/>
      <w:bookmarkEnd w:id="20"/>
      <w:r>
        <w:rPr>
          <w:rFonts w:ascii="Times New Roman" w:hAnsi="Times New Roman" w:cs="Times New Roman"/>
          <w:b/>
          <w:sz w:val="28"/>
        </w:rPr>
        <w:t>.  Показатели доступности и качества муниципальной услуги</w:t>
      </w:r>
    </w:p>
    <w:p w:rsidR="00000000" w:rsidRDefault="00F44D77">
      <w:pPr>
        <w:ind w:right="-1"/>
        <w:jc w:val="both"/>
        <w:rPr>
          <w:rFonts w:ascii="Times New Roman" w:hAnsi="Times New Roman" w:cs="Times New Roman"/>
          <w:sz w:val="28"/>
        </w:rPr>
      </w:pP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2.10.1 Пере</w:t>
      </w:r>
      <w:r>
        <w:rPr>
          <w:rFonts w:ascii="Times New Roman" w:hAnsi="Times New Roman" w:cs="Times New Roman"/>
          <w:sz w:val="28"/>
        </w:rPr>
        <w:t>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заявления о предоставлении муниципальной услуги и документов в элек</w:t>
      </w:r>
      <w:r>
        <w:rPr>
          <w:rFonts w:ascii="Times New Roman" w:hAnsi="Times New Roman" w:cs="Times New Roman"/>
          <w:sz w:val="28"/>
        </w:rPr>
        <w:t>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удобстве информирования заявителя о ходе предоставления му</w:t>
      </w:r>
      <w:r>
        <w:rPr>
          <w:rFonts w:ascii="Times New Roman" w:hAnsi="Times New Roman" w:cs="Times New Roman"/>
          <w:sz w:val="28"/>
        </w:rPr>
        <w:t xml:space="preserve">ниципальной услуги, а также получения результата предоставления муниципальной услуги, </w:t>
      </w:r>
      <w:r>
        <w:rPr>
          <w:rFonts w:ascii="Times New Roman" w:hAnsi="Times New Roman" w:cs="Times New Roman"/>
          <w:sz w:val="28"/>
        </w:rPr>
        <w:t xml:space="preserve"> размещены:</w:t>
      </w:r>
    </w:p>
    <w:p w:rsidR="00000000" w:rsidRDefault="00F44D77">
      <w:pPr>
        <w:ind w:right="-1"/>
        <w:jc w:val="both"/>
        <w:rPr>
          <w:sz w:val="28"/>
        </w:rPr>
      </w:pPr>
      <w:r>
        <w:rPr>
          <w:rFonts w:ascii="Times New Roman" w:hAnsi="Times New Roman" w:cs="Times New Roman"/>
          <w:sz w:val="28"/>
        </w:rPr>
        <w:tab/>
        <w:t>- на официальном сайте  http: //www. korenovsk.ru;</w:t>
      </w:r>
    </w:p>
    <w:p w:rsidR="00000000" w:rsidRDefault="00F44D77">
      <w:pPr>
        <w:pStyle w:val="Standard2"/>
        <w:jc w:val="both"/>
        <w:rPr>
          <w:rFonts w:cs="Times New Roman"/>
          <w:sz w:val="28"/>
        </w:rPr>
      </w:pPr>
      <w:r>
        <w:rPr>
          <w:sz w:val="28"/>
        </w:rPr>
        <w:t xml:space="preserve">- на Едином  портале </w:t>
      </w:r>
      <w:hyperlink r:id="rId18" w:history="1">
        <w:r>
          <w:rPr>
            <w:rStyle w:val="af6"/>
            <w:color w:val="000000"/>
            <w:sz w:val="28"/>
          </w:rPr>
          <w:t>http://gosuslugi.ru</w:t>
        </w:r>
      </w:hyperlink>
      <w:r>
        <w:rPr>
          <w:sz w:val="28"/>
        </w:rPr>
        <w:t xml:space="preserve">; </w:t>
      </w:r>
      <w:r>
        <w:rPr>
          <w:b/>
          <w:i/>
          <w:sz w:val="26"/>
        </w:rPr>
        <w:t xml:space="preserve"> </w:t>
      </w:r>
    </w:p>
    <w:p w:rsidR="00000000" w:rsidRDefault="00F44D77">
      <w:pPr>
        <w:ind w:right="-1"/>
        <w:jc w:val="both"/>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sz w:val="28"/>
        </w:rPr>
        <w:t>- на Региональном портал</w:t>
      </w:r>
      <w:r>
        <w:rPr>
          <w:rFonts w:ascii="Times New Roman" w:hAnsi="Times New Roman" w:cs="Times New Roman"/>
          <w:sz w:val="28"/>
        </w:rPr>
        <w:t>е http://pgu.krasnodar.ru.</w:t>
      </w:r>
    </w:p>
    <w:p w:rsidR="00000000" w:rsidRDefault="00F44D77">
      <w:pPr>
        <w:contextualSpacing/>
        <w:jc w:val="both"/>
        <w:rPr>
          <w:rFonts w:ascii="Times New Roman" w:hAnsi="Times New Roman" w:cs="Times New Roman"/>
          <w:sz w:val="28"/>
        </w:rPr>
      </w:pPr>
      <w:bookmarkStart w:id="21" w:name="sub_3043"/>
      <w:bookmarkEnd w:id="21"/>
    </w:p>
    <w:p w:rsidR="00000000" w:rsidRDefault="00F44D77">
      <w:pPr>
        <w:pStyle w:val="ListParagraph1"/>
        <w:numPr>
          <w:ilvl w:val="1"/>
          <w:numId w:val="4"/>
        </w:numPr>
        <w:jc w:val="center"/>
        <w:rPr>
          <w:rFonts w:ascii="Times New Roman" w:hAnsi="Times New Roman" w:cs="Times New Roman"/>
          <w:b/>
          <w:sz w:val="28"/>
        </w:rPr>
      </w:pPr>
      <w:r>
        <w:rPr>
          <w:rFonts w:ascii="Times New Roman" w:eastAsia="Times New Roman" w:hAnsi="Times New Roman" w:cs="Times New Roman"/>
          <w:b/>
          <w:sz w:val="28"/>
        </w:rPr>
        <w:t xml:space="preserve"> </w:t>
      </w:r>
      <w:r>
        <w:rPr>
          <w:rFonts w:ascii="Times New Roman" w:hAnsi="Times New Roman" w:cs="Times New Roman"/>
          <w:b/>
          <w:sz w:val="28"/>
        </w:rPr>
        <w:t>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w:t>
      </w:r>
      <w:r>
        <w:rPr>
          <w:rFonts w:ascii="Times New Roman" w:hAnsi="Times New Roman" w:cs="Times New Roman"/>
          <w:b/>
          <w:sz w:val="28"/>
        </w:rPr>
        <w:t>пальных услуг в электронной форме</w:t>
      </w:r>
    </w:p>
    <w:p w:rsidR="00000000" w:rsidRDefault="00F44D77">
      <w:pPr>
        <w:jc w:val="center"/>
        <w:rPr>
          <w:rFonts w:ascii="Times New Roman" w:hAnsi="Times New Roman" w:cs="Times New Roman"/>
          <w:b/>
          <w:sz w:val="28"/>
        </w:rPr>
      </w:pPr>
    </w:p>
    <w:p w:rsidR="00000000" w:rsidRDefault="00F44D77">
      <w:pPr>
        <w:tabs>
          <w:tab w:val="left" w:pos="142"/>
        </w:tabs>
        <w:ind w:right="-1"/>
        <w:jc w:val="both"/>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sz w:val="28"/>
        </w:rPr>
        <w:tab/>
        <w:t xml:space="preserve">2.11.1 При обращении заявителя за муниципальной услугой  </w:t>
      </w:r>
      <w:r>
        <w:rPr>
          <w:rFonts w:ascii="Times New Roman" w:hAnsi="Times New Roman" w:cs="Times New Roman"/>
          <w:sz w:val="28"/>
          <w:highlight w:val="white"/>
        </w:rPr>
        <w:t>«Заключение</w:t>
      </w:r>
      <w:r>
        <w:rPr>
          <w:rFonts w:ascii="Times New Roman" w:hAnsi="Times New Roman" w:cs="Times New Roman"/>
          <w:sz w:val="28"/>
        </w:rPr>
        <w:t xml:space="preserve"> (отказ в</w:t>
      </w:r>
      <w:r>
        <w:rPr>
          <w:rFonts w:ascii="Times New Roman" w:hAnsi="Times New Roman" w:cs="Times New Roman"/>
          <w:sz w:val="28"/>
          <w:highlight w:val="white"/>
        </w:rPr>
        <w:t xml:space="preserve"> заключении</w:t>
      </w:r>
      <w:r>
        <w:rPr>
          <w:rFonts w:ascii="Times New Roman" w:hAnsi="Times New Roman" w:cs="Times New Roman"/>
          <w:sz w:val="28"/>
        </w:rPr>
        <w:t xml:space="preserve">) договора </w:t>
      </w:r>
      <w:r>
        <w:rPr>
          <w:rFonts w:ascii="Times New Roman" w:hAnsi="Times New Roman" w:cs="Times New Roman"/>
          <w:sz w:val="28"/>
          <w:highlight w:val="white"/>
        </w:rPr>
        <w:t xml:space="preserve">на размещение объектов на землях или земельных участках, находящихся в государственной или муниципальной собственности, </w:t>
      </w:r>
      <w:r>
        <w:rPr>
          <w:rFonts w:ascii="Times New Roman" w:hAnsi="Times New Roman" w:cs="Times New Roman"/>
          <w:sz w:val="28"/>
          <w:highlight w:val="white"/>
        </w:rPr>
        <w:t xml:space="preserve">без предоставления земельных участков и установления сервитута, публичного сервитута» </w:t>
      </w:r>
      <w:r>
        <w:rPr>
          <w:rFonts w:ascii="Times New Roman" w:hAnsi="Times New Roman" w:cs="Times New Roman"/>
          <w:sz w:val="28"/>
        </w:rPr>
        <w:t xml:space="preserve">необходимыми и обязательными услугами, которые предоставляются организациями, участвующими в предоставлении муниципальной услуги являются: </w:t>
      </w:r>
    </w:p>
    <w:p w:rsidR="00000000" w:rsidRDefault="00F44D77">
      <w:pPr>
        <w:tabs>
          <w:tab w:val="left" w:pos="142"/>
        </w:tabs>
        <w:ind w:right="-1"/>
        <w:jc w:val="both"/>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sz w:val="28"/>
        </w:rPr>
        <w:tab/>
        <w:t>2.11.2. Для варианта I-</w:t>
      </w:r>
      <w:r>
        <w:rPr>
          <w:rFonts w:ascii="Times New Roman" w:hAnsi="Times New Roman" w:cs="Times New Roman"/>
          <w:sz w:val="28"/>
          <w:lang w:val="en-US"/>
        </w:rPr>
        <w:t>IX</w:t>
      </w:r>
      <w:r>
        <w:rPr>
          <w:rFonts w:ascii="Times New Roman" w:hAnsi="Times New Roman" w:cs="Times New Roman"/>
          <w:sz w:val="28"/>
        </w:rPr>
        <w:t xml:space="preserve"> не</w:t>
      </w:r>
      <w:r>
        <w:rPr>
          <w:rFonts w:ascii="Times New Roman" w:hAnsi="Times New Roman" w:cs="Times New Roman"/>
          <w:sz w:val="28"/>
        </w:rPr>
        <w:t>обходимыми и обязательными услугами, которые предоставляются организациями, участвующими в предоставлении муниципальной услуги являются:</w:t>
      </w:r>
    </w:p>
    <w:p w:rsidR="00000000" w:rsidRDefault="00F44D77">
      <w:pPr>
        <w:jc w:val="both"/>
        <w:rPr>
          <w:rFonts w:ascii="Times New Roman" w:hAnsi="Times New Roman" w:cs="Times New Roman"/>
          <w:sz w:val="28"/>
        </w:rPr>
      </w:pPr>
      <w:r>
        <w:rPr>
          <w:rFonts w:ascii="Times New Roman" w:hAnsi="Times New Roman" w:cs="Times New Roman"/>
          <w:sz w:val="28"/>
        </w:rPr>
        <w:tab/>
        <w:t>-</w:t>
      </w:r>
      <w:bookmarkStart w:id="22" w:name="sub_1192_Копия_2"/>
      <w:r>
        <w:rPr>
          <w:rFonts w:ascii="Times New Roman" w:hAnsi="Times New Roman" w:cs="Times New Roman"/>
          <w:sz w:val="28"/>
        </w:rPr>
        <w:t xml:space="preserve"> схема границ предполагаемого к использованию земельного участка на кадастровом плане территории с указанием координа</w:t>
      </w:r>
      <w:r>
        <w:rPr>
          <w:rFonts w:ascii="Times New Roman" w:hAnsi="Times New Roman" w:cs="Times New Roman"/>
          <w:sz w:val="28"/>
        </w:rPr>
        <w:t>т характерных точек границ территории в системе координат, применяемой для ведения Единого государственного реестра недвижимости, в случае, если планируется использование земель (земельный участок не сформирован) или части земельного участка;</w:t>
      </w:r>
      <w:bookmarkEnd w:id="22"/>
    </w:p>
    <w:p w:rsidR="00000000" w:rsidRDefault="00F44D77">
      <w:pPr>
        <w:jc w:val="both"/>
        <w:rPr>
          <w:rFonts w:ascii="Times New Roman" w:hAnsi="Times New Roman" w:cs="Times New Roman"/>
          <w:sz w:val="28"/>
          <w:highlight w:val="white"/>
        </w:rPr>
      </w:pPr>
      <w:r>
        <w:rPr>
          <w:rFonts w:ascii="Times New Roman" w:hAnsi="Times New Roman" w:cs="Times New Roman"/>
          <w:sz w:val="28"/>
        </w:rPr>
        <w:tab/>
        <w:t>-</w:t>
      </w:r>
      <w:bookmarkStart w:id="23" w:name="sub_1193_Копия_2"/>
      <w:r>
        <w:rPr>
          <w:rFonts w:ascii="Times New Roman" w:hAnsi="Times New Roman" w:cs="Times New Roman"/>
          <w:sz w:val="28"/>
        </w:rPr>
        <w:t xml:space="preserve"> топогра</w:t>
      </w:r>
      <w:r>
        <w:rPr>
          <w:rFonts w:ascii="Times New Roman" w:hAnsi="Times New Roman" w:cs="Times New Roman"/>
          <w:sz w:val="28"/>
          <w:highlight w:val="white"/>
        </w:rPr>
        <w:t>фич</w:t>
      </w:r>
      <w:r>
        <w:rPr>
          <w:rFonts w:ascii="Times New Roman" w:hAnsi="Times New Roman" w:cs="Times New Roman"/>
          <w:sz w:val="28"/>
          <w:highlight w:val="white"/>
        </w:rPr>
        <w:t>еская съёмка масштаба не менее 1:500 с указанием границ предполагаемого к использованию земельного участка и отображением инженерных коммуникаций и их охранных зон;</w:t>
      </w:r>
      <w:bookmarkEnd w:id="23"/>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ab/>
        <w:t>-</w:t>
      </w:r>
      <w:bookmarkStart w:id="24" w:name="sub_1194_Копия_2"/>
      <w:r>
        <w:rPr>
          <w:rFonts w:ascii="Times New Roman" w:hAnsi="Times New Roman" w:cs="Times New Roman"/>
          <w:sz w:val="28"/>
          <w:highlight w:val="white"/>
        </w:rPr>
        <w:t xml:space="preserve"> проектная документация, подготовленная с учётом </w:t>
      </w:r>
      <w:hyperlink r:id="rId19" w:history="1">
        <w:r>
          <w:rPr>
            <w:rStyle w:val="af6"/>
            <w:rFonts w:ascii="Times New Roman" w:hAnsi="Times New Roman" w:cs="Times New Roman"/>
            <w:sz w:val="28"/>
            <w:highlight w:val="white"/>
          </w:rPr>
          <w:t>положений</w:t>
        </w:r>
      </w:hyperlink>
      <w:r>
        <w:rPr>
          <w:rFonts w:ascii="Times New Roman" w:hAnsi="Times New Roman" w:cs="Times New Roman"/>
          <w:sz w:val="28"/>
          <w:highlight w:val="white"/>
        </w:rPr>
        <w:t xml:space="preserve"> постановления Правительства Российской Федерации от 16.02.2008 N 87 "О составе разделов проектной документации и требованиях к их содержанию"</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 для объекта, указанного в подпункте 10 пункта 1 настоящего Регламен</w:t>
      </w:r>
      <w:r>
        <w:rPr>
          <w:rFonts w:ascii="Times New Roman" w:hAnsi="Times New Roman" w:cs="Times New Roman"/>
          <w:sz w:val="28"/>
          <w:highlight w:val="white"/>
        </w:rPr>
        <w:t>та):</w:t>
      </w:r>
      <w:bookmarkEnd w:id="24"/>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ab/>
        <w:t>-</w:t>
      </w:r>
      <w:bookmarkStart w:id="25" w:name="sub_1195_Копия_2"/>
      <w:r>
        <w:rPr>
          <w:rFonts w:ascii="Times New Roman" w:hAnsi="Times New Roman" w:cs="Times New Roman"/>
          <w:sz w:val="28"/>
          <w:highlight w:val="white"/>
        </w:rPr>
        <w:t xml:space="preserve"> пояснительная записка, содержащую сведения об объекте с указанием наименования, назначения, основных технико-экономических характеристик, местоположения.</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ab/>
        <w:t>- технологические и конструктивные решения объекта</w:t>
      </w:r>
      <w:r>
        <w:rPr>
          <w:rFonts w:ascii="Times New Roman" w:hAnsi="Times New Roman" w:cs="Times New Roman"/>
          <w:b/>
          <w:sz w:val="28"/>
          <w:highlight w:val="white"/>
        </w:rPr>
        <w:t>.</w:t>
      </w:r>
      <w:bookmarkEnd w:id="25"/>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ab/>
        <w:t>-</w:t>
      </w:r>
      <w:bookmarkStart w:id="26" w:name="sub_1196_Копия_2"/>
      <w:r>
        <w:rPr>
          <w:rFonts w:ascii="Times New Roman" w:hAnsi="Times New Roman" w:cs="Times New Roman"/>
          <w:sz w:val="28"/>
          <w:highlight w:val="white"/>
        </w:rPr>
        <w:t xml:space="preserve"> согласие на использование земель, земе</w:t>
      </w:r>
      <w:r>
        <w:rPr>
          <w:rFonts w:ascii="Times New Roman" w:hAnsi="Times New Roman" w:cs="Times New Roman"/>
          <w:sz w:val="28"/>
          <w:highlight w:val="white"/>
        </w:rPr>
        <w:t>льного участка, части земельного участка для испрашиваемых целей собственников и владельцев инженерных коммуникаций, попадающих в зону размещения объекта либо охранные зоны которых попадают в зону размещения объекта, либо, в случае отсутствия таких собстве</w:t>
      </w:r>
      <w:r>
        <w:rPr>
          <w:rFonts w:ascii="Times New Roman" w:hAnsi="Times New Roman" w:cs="Times New Roman"/>
          <w:sz w:val="28"/>
          <w:highlight w:val="white"/>
        </w:rPr>
        <w:t>нников и владельцев, согласие соответствующего поселения, в границах которого предполагается размещение объекта</w:t>
      </w:r>
      <w:r>
        <w:rPr>
          <w:rFonts w:ascii="Times New Roman" w:hAnsi="Times New Roman" w:cs="Times New Roman"/>
          <w:b/>
          <w:sz w:val="28"/>
          <w:highlight w:val="white"/>
        </w:rPr>
        <w:t>.</w:t>
      </w:r>
      <w:bookmarkEnd w:id="26"/>
    </w:p>
    <w:p w:rsidR="00000000" w:rsidRDefault="00F44D77">
      <w:pPr>
        <w:jc w:val="both"/>
      </w:pPr>
      <w:r>
        <w:rPr>
          <w:rFonts w:ascii="Times New Roman" w:hAnsi="Times New Roman" w:cs="Times New Roman"/>
          <w:sz w:val="28"/>
          <w:highlight w:val="white"/>
        </w:rPr>
        <w:tab/>
        <w:t>-</w:t>
      </w:r>
      <w:bookmarkStart w:id="27" w:name="sub_1197_Копия_2"/>
      <w:r>
        <w:rPr>
          <w:rFonts w:ascii="Times New Roman" w:hAnsi="Times New Roman" w:cs="Times New Roman"/>
          <w:sz w:val="28"/>
          <w:highlight w:val="white"/>
        </w:rPr>
        <w:t xml:space="preserve"> схема размещения объекта, подготовленную в произвольной форме.</w:t>
      </w:r>
      <w:bookmarkEnd w:id="27"/>
    </w:p>
    <w:p w:rsidR="00000000" w:rsidRDefault="00F44D77">
      <w:pPr>
        <w:pStyle w:val="ConsPlusNormal1"/>
        <w:ind w:right="-1"/>
        <w:jc w:val="both"/>
        <w:rPr>
          <w:rFonts w:cs="Times New Roman"/>
        </w:rPr>
      </w:pPr>
      <w:r>
        <w:t>2.11.2. Государственная пошлина или иная плата за предоставление муниципально</w:t>
      </w:r>
      <w:r>
        <w:t>й услуги не взимается. Предоставление муниципальной услуги осуществляется бесплатно.</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2.11.3 При предоставлении муниципальных услуг используются следующие основные информационные системы:</w:t>
      </w:r>
    </w:p>
    <w:p w:rsidR="00000000" w:rsidRDefault="00F44D77">
      <w:pPr>
        <w:widowControl w:val="0"/>
        <w:ind w:right="-1" w:firstLine="708"/>
        <w:rPr>
          <w:rFonts w:ascii="Times New Roman" w:hAnsi="Times New Roman" w:cs="Times New Roman"/>
          <w:sz w:val="28"/>
        </w:rPr>
      </w:pPr>
      <w:r>
        <w:rPr>
          <w:rFonts w:ascii="Times New Roman" w:hAnsi="Times New Roman" w:cs="Times New Roman"/>
          <w:sz w:val="28"/>
        </w:rPr>
        <w:t>- Единый  портал  www.gosuslugi.ru</w:t>
      </w:r>
      <w:r>
        <w:rPr>
          <w:rFonts w:ascii="Times New Roman" w:hAnsi="Times New Roman" w:cs="Times New Roman"/>
          <w:b/>
          <w:i/>
          <w:sz w:val="26"/>
        </w:rPr>
        <w:t xml:space="preserve"> </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Региональный портал http://pgu.</w:t>
      </w:r>
      <w:r>
        <w:rPr>
          <w:rFonts w:ascii="Times New Roman" w:hAnsi="Times New Roman" w:cs="Times New Roman"/>
          <w:sz w:val="28"/>
        </w:rPr>
        <w:t>krasnodar.ru</w:t>
      </w:r>
      <w:r>
        <w:rPr>
          <w:sz w:val="28"/>
        </w:rPr>
        <w:t>;</w:t>
      </w: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rPr>
        <w:t xml:space="preserve">- Федеральная государственная информационная система «Федеральный реестр государственных и муниципальных услуг (функций)» (далее - ФГИС ФРГУ или </w:t>
      </w:r>
      <w:r>
        <w:rPr>
          <w:rFonts w:ascii="Times New Roman" w:hAnsi="Times New Roman" w:cs="Times New Roman"/>
          <w:i/>
          <w:sz w:val="28"/>
        </w:rPr>
        <w:t>Федеральный реестр</w:t>
      </w:r>
      <w:r>
        <w:rPr>
          <w:rFonts w:ascii="Times New Roman" w:hAnsi="Times New Roman" w:cs="Times New Roman"/>
          <w:sz w:val="28"/>
        </w:rPr>
        <w:t>),</w:t>
      </w:r>
      <w:r>
        <w:rPr>
          <w:rFonts w:ascii="Times New Roman" w:hAnsi="Times New Roman" w:cs="Times New Roman"/>
          <w:i/>
          <w:sz w:val="28"/>
        </w:rPr>
        <w:t xml:space="preserve"> использование программно-технических средств Федерального реестра</w:t>
      </w:r>
      <w:r>
        <w:rPr>
          <w:sz w:val="28"/>
        </w:rPr>
        <w:t xml:space="preserve"> </w:t>
      </w:r>
      <w:r>
        <w:rPr>
          <w:rFonts w:ascii="Times New Roman" w:hAnsi="Times New Roman" w:cs="Times New Roman"/>
          <w:i/>
          <w:sz w:val="28"/>
        </w:rPr>
        <w:t>проводится</w:t>
      </w:r>
      <w:r>
        <w:rPr>
          <w:rFonts w:ascii="Times New Roman" w:hAnsi="Times New Roman" w:cs="Times New Roman"/>
          <w:i/>
          <w:sz w:val="28"/>
        </w:rPr>
        <w:t xml:space="preserve"> при наличии технической возможности;</w:t>
      </w:r>
      <w:r>
        <w:rPr>
          <w:rFonts w:ascii="Times New Roman" w:hAnsi="Times New Roman" w:cs="Times New Roman"/>
          <w:b/>
          <w:i/>
          <w:color w:val="C00000"/>
          <w:sz w:val="28"/>
        </w:rPr>
        <w:t xml:space="preserve"> </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Региональная государственная информационная система</w:t>
      </w:r>
      <w:r>
        <w:rPr>
          <w:sz w:val="28"/>
        </w:rPr>
        <w:t xml:space="preserve"> «</w:t>
      </w:r>
      <w:r>
        <w:rPr>
          <w:rFonts w:ascii="Times New Roman" w:hAnsi="Times New Roman" w:cs="Times New Roman"/>
          <w:sz w:val="28"/>
        </w:rPr>
        <w:t xml:space="preserve">Реестр государственных и муниципальных услуг Краснодарского края» (далее - Реестр КК или </w:t>
      </w:r>
      <w:r>
        <w:rPr>
          <w:rFonts w:ascii="Times New Roman" w:hAnsi="Times New Roman" w:cs="Times New Roman"/>
          <w:i/>
          <w:sz w:val="28"/>
        </w:rPr>
        <w:t>Региональной реестр</w:t>
      </w:r>
      <w:r>
        <w:rPr>
          <w:rFonts w:ascii="Times New Roman" w:hAnsi="Times New Roman" w:cs="Times New Roman"/>
          <w:sz w:val="28"/>
        </w:rPr>
        <w:t>)</w:t>
      </w:r>
      <w:r>
        <w:rPr>
          <w:rFonts w:ascii="Times New Roman" w:hAnsi="Times New Roman" w:cs="Times New Roman"/>
          <w:i/>
          <w:sz w:val="28"/>
        </w:rPr>
        <w:t xml:space="preserve"> использование программно-технических средств Региона</w:t>
      </w:r>
      <w:r>
        <w:rPr>
          <w:rFonts w:ascii="Times New Roman" w:hAnsi="Times New Roman" w:cs="Times New Roman"/>
          <w:i/>
          <w:sz w:val="28"/>
        </w:rPr>
        <w:t>льного реестра</w:t>
      </w:r>
      <w:r>
        <w:t xml:space="preserve"> </w:t>
      </w:r>
      <w:r>
        <w:rPr>
          <w:rFonts w:ascii="Times New Roman" w:hAnsi="Times New Roman" w:cs="Times New Roman"/>
          <w:i/>
          <w:sz w:val="28"/>
        </w:rPr>
        <w:t>проводится при наличии технической возможности</w:t>
      </w:r>
      <w:r>
        <w:rPr>
          <w:rFonts w:ascii="Times New Roman" w:hAnsi="Times New Roman" w:cs="Times New Roman"/>
          <w:sz w:val="28"/>
        </w:rPr>
        <w:t>;</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xml:space="preserve">-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w:t>
      </w:r>
      <w:r>
        <w:rPr>
          <w:rFonts w:ascii="Times New Roman" w:hAnsi="Times New Roman" w:cs="Times New Roman"/>
          <w:sz w:val="28"/>
        </w:rPr>
        <w:t>систем, используемых для предоставления государственных и муниципальных услуг в электронной форме» (далее - ФГИС ЕСИА или ЕСИА);</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Федеральная государственная информационная система «Система межведомственного электронного взаимодействия» (далее - СМЭВ);</w:t>
      </w: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sz w:val="28"/>
        </w:rPr>
        <w:t>Государственная информационная система «Государственные и муниципальные платежи» (далее - ГИС ГМП);</w:t>
      </w:r>
      <w:r>
        <w:rPr>
          <w:rFonts w:ascii="Times New Roman" w:hAnsi="Times New Roman" w:cs="Times New Roman"/>
          <w:b/>
          <w:i/>
          <w:color w:val="C00000"/>
          <w:sz w:val="26"/>
        </w:rPr>
        <w:t xml:space="preserve"> </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-Система электронного документооборота администрации муниципального образования Кореновский район;</w:t>
      </w:r>
    </w:p>
    <w:p w:rsidR="00000000" w:rsidRDefault="00F44D77">
      <w:pPr>
        <w:ind w:right="-1"/>
        <w:jc w:val="both"/>
        <w:rPr>
          <w:rFonts w:ascii="Times New Roman" w:hAnsi="Times New Roman" w:cs="Times New Roman"/>
          <w:sz w:val="28"/>
        </w:rPr>
      </w:pPr>
      <w:r>
        <w:rPr>
          <w:rFonts w:ascii="Times New Roman" w:hAnsi="Times New Roman" w:cs="Times New Roman"/>
          <w:sz w:val="28"/>
        </w:rPr>
        <w:tab/>
        <w:t>- Автоматизированная информационная система ГАУ КК «МФЦ</w:t>
      </w:r>
      <w:r>
        <w:rPr>
          <w:rFonts w:ascii="Times New Roman" w:hAnsi="Times New Roman" w:cs="Times New Roman"/>
          <w:sz w:val="28"/>
        </w:rPr>
        <w:t>» (далее - АИС МФЦ);</w:t>
      </w:r>
    </w:p>
    <w:p w:rsidR="00000000" w:rsidRDefault="00F44D77">
      <w:pPr>
        <w:ind w:right="-1"/>
        <w:jc w:val="both"/>
        <w:rPr>
          <w:rFonts w:ascii="Times New Roman" w:hAnsi="Times New Roman" w:cs="Times New Roman"/>
          <w:sz w:val="28"/>
        </w:rPr>
      </w:pPr>
      <w:r>
        <w:rPr>
          <w:rFonts w:ascii="Times New Roman" w:hAnsi="Times New Roman" w:cs="Times New Roman"/>
          <w:sz w:val="28"/>
        </w:rPr>
        <w:tab/>
        <w:t>- Единая система нормативно-справочной информации (далее - ЕСНСИ);</w:t>
      </w:r>
    </w:p>
    <w:p w:rsidR="00000000" w:rsidRDefault="00F44D77">
      <w:pPr>
        <w:ind w:right="-1"/>
        <w:jc w:val="both"/>
        <w:rPr>
          <w:rFonts w:ascii="Times New Roman" w:hAnsi="Times New Roman" w:cs="Times New Roman"/>
          <w:sz w:val="28"/>
        </w:rPr>
      </w:pPr>
      <w:r>
        <w:rPr>
          <w:rFonts w:ascii="Times New Roman" w:hAnsi="Times New Roman" w:cs="Times New Roman"/>
          <w:sz w:val="28"/>
        </w:rPr>
        <w:tab/>
        <w:t>- Автоматизированная информационная система «Предоставления государственных и муниципальных услуг Краснодарского края в электронной форме» (далее - АИС «ПГМУ» КК);</w:t>
      </w:r>
    </w:p>
    <w:p w:rsidR="00000000" w:rsidRDefault="00F44D77">
      <w:pPr>
        <w:widowControl w:val="0"/>
        <w:ind w:right="-1" w:firstLine="708"/>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sz w:val="28"/>
        </w:rPr>
        <w:t xml:space="preserve">«Личный кабинет» заявителя  ЕПГУ </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 «Личный кабинет» заявителя РПГУ;</w:t>
      </w:r>
    </w:p>
    <w:p w:rsidR="00000000" w:rsidRDefault="00F44D77">
      <w:pPr>
        <w:ind w:right="-1"/>
        <w:jc w:val="both"/>
        <w:rPr>
          <w:rFonts w:ascii="Times New Roman" w:hAnsi="Times New Roman" w:cs="Times New Roman"/>
          <w:sz w:val="28"/>
        </w:rPr>
      </w:pPr>
      <w:r>
        <w:rPr>
          <w:rFonts w:ascii="Times New Roman" w:hAnsi="Times New Roman" w:cs="Times New Roman"/>
          <w:sz w:val="28"/>
        </w:rPr>
        <w:tab/>
        <w:t>- Единый государственный реестр юридических лиц (далее - ЕГРЮЛ);</w:t>
      </w:r>
    </w:p>
    <w:p w:rsidR="00000000" w:rsidRDefault="00F44D77">
      <w:pPr>
        <w:ind w:right="-1"/>
        <w:jc w:val="both"/>
        <w:rPr>
          <w:rFonts w:ascii="Times New Roman" w:hAnsi="Times New Roman" w:cs="Times New Roman"/>
          <w:sz w:val="28"/>
        </w:rPr>
      </w:pPr>
      <w:r>
        <w:rPr>
          <w:rFonts w:ascii="Times New Roman" w:hAnsi="Times New Roman" w:cs="Times New Roman"/>
          <w:sz w:val="28"/>
        </w:rPr>
        <w:tab/>
        <w:t>- Единый государственный реестр индивидуальных предпринимателей (далее - ЕГРИП);</w:t>
      </w:r>
    </w:p>
    <w:p w:rsidR="00000000" w:rsidRDefault="00F44D77">
      <w:pPr>
        <w:ind w:right="-1"/>
        <w:jc w:val="both"/>
        <w:rPr>
          <w:rFonts w:ascii="Times New Roman" w:hAnsi="Times New Roman" w:cs="Times New Roman"/>
          <w:sz w:val="28"/>
        </w:rPr>
      </w:pPr>
      <w:r>
        <w:rPr>
          <w:rFonts w:ascii="Times New Roman" w:hAnsi="Times New Roman" w:cs="Times New Roman"/>
          <w:sz w:val="28"/>
        </w:rPr>
        <w:tab/>
        <w:t>- Единый государственный реестр недвиж</w:t>
      </w:r>
      <w:r>
        <w:rPr>
          <w:rFonts w:ascii="Times New Roman" w:hAnsi="Times New Roman" w:cs="Times New Roman"/>
          <w:sz w:val="28"/>
        </w:rPr>
        <w:t>имости о правоустанавливающих и (или) право удостоверяющих документах на объект (объекты) адресации (далее - ЕГРН);</w:t>
      </w:r>
    </w:p>
    <w:p w:rsidR="00000000" w:rsidRDefault="00F44D77">
      <w:pPr>
        <w:ind w:right="-1" w:firstLine="708"/>
        <w:jc w:val="both"/>
        <w:rPr>
          <w:rFonts w:ascii="Times New Roman" w:hAnsi="Times New Roman" w:cs="Times New Roman"/>
          <w:color w:val="FF0000"/>
          <w:sz w:val="28"/>
        </w:rPr>
      </w:pPr>
      <w:r>
        <w:rPr>
          <w:rFonts w:ascii="Times New Roman" w:hAnsi="Times New Roman" w:cs="Times New Roman"/>
          <w:sz w:val="28"/>
        </w:rPr>
        <w:t>- иные государственные информационные системы, если такие государственные информационные системы в установленном Правительством Российской Ф</w:t>
      </w:r>
      <w:r>
        <w:rPr>
          <w:rFonts w:ascii="Times New Roman" w:hAnsi="Times New Roman" w:cs="Times New Roman"/>
          <w:sz w:val="28"/>
        </w:rPr>
        <w:t>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rsidR="00000000" w:rsidRDefault="00F44D77">
      <w:pPr>
        <w:tabs>
          <w:tab w:val="left" w:pos="3330"/>
        </w:tabs>
        <w:ind w:firstLine="708"/>
        <w:jc w:val="both"/>
        <w:rPr>
          <w:rFonts w:ascii="Times New Roman" w:hAnsi="Times New Roman" w:cs="Times New Roman"/>
          <w:b/>
          <w:sz w:val="28"/>
        </w:rPr>
      </w:pPr>
      <w:r>
        <w:rPr>
          <w:rFonts w:ascii="Times New Roman" w:hAnsi="Times New Roman" w:cs="Times New Roman"/>
          <w:color w:val="FF0000"/>
          <w:sz w:val="28"/>
        </w:rPr>
        <w:tab/>
      </w:r>
      <w:bookmarkStart w:id="28" w:name="sub_3024"/>
      <w:bookmarkEnd w:id="28"/>
    </w:p>
    <w:p w:rsidR="00000000" w:rsidRDefault="00F44D77">
      <w:pPr>
        <w:pStyle w:val="ListParagraph1"/>
        <w:ind w:left="1504"/>
        <w:jc w:val="center"/>
        <w:rPr>
          <w:rFonts w:ascii="Times New Roman" w:hAnsi="Times New Roman" w:cs="Times New Roman"/>
          <w:b/>
          <w:sz w:val="28"/>
        </w:rPr>
      </w:pPr>
      <w:r>
        <w:rPr>
          <w:rFonts w:ascii="Times New Roman" w:hAnsi="Times New Roman" w:cs="Times New Roman"/>
          <w:b/>
          <w:sz w:val="28"/>
        </w:rPr>
        <w:t>III. Состав, последовательность и сроки выполнения</w:t>
      </w:r>
    </w:p>
    <w:p w:rsidR="00000000" w:rsidRDefault="00F44D77">
      <w:pPr>
        <w:pStyle w:val="ListParagraph1"/>
        <w:ind w:left="1504" w:firstLine="620"/>
        <w:jc w:val="center"/>
        <w:rPr>
          <w:sz w:val="28"/>
        </w:rPr>
      </w:pPr>
      <w:r>
        <w:rPr>
          <w:rFonts w:ascii="Times New Roman" w:hAnsi="Times New Roman" w:cs="Times New Roman"/>
          <w:b/>
          <w:sz w:val="28"/>
        </w:rPr>
        <w:t>административных процедур</w:t>
      </w:r>
    </w:p>
    <w:p w:rsidR="00000000" w:rsidRDefault="00F44D77">
      <w:pPr>
        <w:tabs>
          <w:tab w:val="left" w:pos="709"/>
        </w:tabs>
        <w:ind w:right="-1"/>
        <w:contextualSpacing/>
        <w:jc w:val="both"/>
        <w:rPr>
          <w:sz w:val="28"/>
        </w:rPr>
      </w:pPr>
    </w:p>
    <w:p w:rsidR="00000000" w:rsidRDefault="00F44D77">
      <w:pPr>
        <w:pStyle w:val="ListParagraph1"/>
        <w:ind w:left="0" w:firstLine="709"/>
        <w:jc w:val="center"/>
        <w:rPr>
          <w:rFonts w:ascii="Times New Roman" w:eastAsia="Times New Roman" w:hAnsi="Times New Roman" w:cs="Times New Roman"/>
        </w:rPr>
      </w:pPr>
      <w:r>
        <w:rPr>
          <w:rFonts w:ascii="Times New Roman" w:hAnsi="Times New Roman" w:cs="Times New Roman"/>
          <w:b/>
          <w:sz w:val="28"/>
        </w:rPr>
        <w:t>3.1. Перечень вариа</w:t>
      </w:r>
      <w:r>
        <w:rPr>
          <w:rFonts w:ascii="Times New Roman" w:hAnsi="Times New Roman" w:cs="Times New Roman"/>
          <w:b/>
          <w:sz w:val="28"/>
        </w:rPr>
        <w:t xml:space="preserve">нтов предоставления муниципальной услуги </w:t>
      </w:r>
      <w:r>
        <w:rPr>
          <w:rFonts w:ascii="Times New Roman" w:hAnsi="Times New Roman" w:cs="Times New Roman"/>
          <w:sz w:val="28"/>
          <w:highlight w:val="white"/>
        </w:rPr>
        <w:t xml:space="preserve">                               Заключение (отказ в заключении)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w:t>
      </w:r>
      <w:r>
        <w:rPr>
          <w:rFonts w:ascii="Times New Roman" w:hAnsi="Times New Roman" w:cs="Times New Roman"/>
          <w:sz w:val="28"/>
          <w:highlight w:val="white"/>
        </w:rPr>
        <w:t xml:space="preserve">льных участков и установления сервитута, публичного сервитута». </w:t>
      </w:r>
    </w:p>
    <w:p w:rsidR="00000000" w:rsidRDefault="00F44D77">
      <w:pPr>
        <w:pStyle w:val="ListParagraph1"/>
        <w:ind w:left="0" w:firstLine="709"/>
        <w:jc w:val="center"/>
        <w:rPr>
          <w:rFonts w:ascii="Times New Roman" w:hAnsi="Times New Roman" w:cs="Times New Roman"/>
          <w:sz w:val="28"/>
        </w:rPr>
      </w:pPr>
      <w:r>
        <w:rPr>
          <w:rFonts w:ascii="Times New Roman" w:eastAsia="Times New Roman" w:hAnsi="Times New Roman" w:cs="Times New Roman"/>
        </w:rPr>
        <w:t xml:space="preserve">       </w:t>
      </w:r>
    </w:p>
    <w:p w:rsidR="00000000" w:rsidRDefault="00F44D77">
      <w:pPr>
        <w:pStyle w:val="ListParagraph1"/>
        <w:ind w:left="0" w:firstLine="709"/>
        <w:jc w:val="both"/>
        <w:rPr>
          <w:rFonts w:ascii="Times New Roman" w:hAnsi="Times New Roman" w:cs="Times New Roman"/>
          <w:sz w:val="28"/>
        </w:rPr>
      </w:pPr>
      <w:r>
        <w:rPr>
          <w:rFonts w:ascii="Times New Roman" w:hAnsi="Times New Roman" w:cs="Times New Roman"/>
          <w:sz w:val="28"/>
        </w:rPr>
        <w:t>3.1.1 Муниципальная услуга предоставляется в соответствии со следующими вариантами:</w:t>
      </w:r>
    </w:p>
    <w:p w:rsidR="00000000" w:rsidRDefault="00F44D77">
      <w:pPr>
        <w:pStyle w:val="ListParagraph1"/>
        <w:ind w:left="0" w:right="-1" w:firstLine="709"/>
        <w:jc w:val="both"/>
        <w:rPr>
          <w:sz w:val="28"/>
        </w:rPr>
      </w:pPr>
      <w:r>
        <w:rPr>
          <w:rFonts w:ascii="Times New Roman" w:hAnsi="Times New Roman" w:cs="Times New Roman"/>
          <w:sz w:val="28"/>
        </w:rPr>
        <w:t>1)</w:t>
      </w:r>
      <w:r>
        <w:rPr>
          <w:rFonts w:ascii="Times New Roman" w:hAnsi="Times New Roman" w:cs="Times New Roman"/>
          <w:sz w:val="28"/>
          <w:highlight w:val="white"/>
        </w:rPr>
        <w:t xml:space="preserve"> Вариант </w:t>
      </w:r>
      <w:r>
        <w:rPr>
          <w:rFonts w:ascii="Times New Roman" w:hAnsi="Times New Roman" w:cs="Times New Roman"/>
          <w:sz w:val="24"/>
          <w:highlight w:val="white"/>
        </w:rPr>
        <w:t xml:space="preserve">I </w:t>
      </w:r>
      <w:r>
        <w:rPr>
          <w:rFonts w:ascii="Times New Roman" w:hAnsi="Times New Roman" w:cs="Times New Roman"/>
          <w:sz w:val="28"/>
          <w:highlight w:val="white"/>
        </w:rPr>
        <w:t>«Заключение</w:t>
      </w:r>
      <w:r>
        <w:rPr>
          <w:rFonts w:ascii="Times New Roman" w:hAnsi="Times New Roman" w:cs="Times New Roman"/>
          <w:sz w:val="28"/>
        </w:rPr>
        <w:t xml:space="preserve"> (отказ в</w:t>
      </w:r>
      <w:r>
        <w:rPr>
          <w:rFonts w:ascii="Times New Roman" w:hAnsi="Times New Roman" w:cs="Times New Roman"/>
          <w:sz w:val="28"/>
          <w:highlight w:val="white"/>
        </w:rPr>
        <w:t xml:space="preserve"> заключении</w:t>
      </w:r>
      <w:r>
        <w:rPr>
          <w:rFonts w:ascii="Times New Roman" w:hAnsi="Times New Roman" w:cs="Times New Roman"/>
          <w:sz w:val="28"/>
        </w:rPr>
        <w:t xml:space="preserve">) договора </w:t>
      </w:r>
      <w:r>
        <w:rPr>
          <w:rFonts w:ascii="Times New Roman" w:hAnsi="Times New Roman" w:cs="Times New Roman"/>
          <w:sz w:val="28"/>
          <w:highlight w:val="white"/>
        </w:rPr>
        <w:t>на размещение объектов на землях или земельн</w:t>
      </w:r>
      <w:r>
        <w:rPr>
          <w:rFonts w:ascii="Times New Roman" w:hAnsi="Times New Roman" w:cs="Times New Roman"/>
          <w:sz w:val="28"/>
          <w:highlight w:val="white"/>
        </w:rPr>
        <w:t>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предусмотренных в пунктах 4-4.1, 16, 18, 20, 25, 27 подпункта 1.1.2. пункта 1.1. раздела 1 нас</w:t>
      </w:r>
      <w:r>
        <w:rPr>
          <w:rFonts w:ascii="Times New Roman" w:hAnsi="Times New Roman" w:cs="Times New Roman"/>
          <w:sz w:val="28"/>
          <w:highlight w:val="white"/>
        </w:rPr>
        <w:t>тоящего административного регламента;</w:t>
      </w:r>
    </w:p>
    <w:p w:rsidR="00000000" w:rsidRDefault="00F44D77">
      <w:pPr>
        <w:pStyle w:val="114"/>
        <w:ind w:right="-1" w:firstLine="708"/>
        <w:jc w:val="both"/>
        <w:rPr>
          <w:rFonts w:cs="Times New Roman"/>
          <w:sz w:val="28"/>
        </w:rPr>
      </w:pPr>
      <w:r>
        <w:rPr>
          <w:color w:val="000000"/>
          <w:sz w:val="28"/>
        </w:rPr>
        <w:t xml:space="preserve">2). Вариант II </w:t>
      </w:r>
      <w:r>
        <w:rPr>
          <w:color w:val="000000"/>
          <w:sz w:val="28"/>
          <w:highlight w:val="white"/>
        </w:rPr>
        <w:t>«Заключение</w:t>
      </w:r>
      <w:r>
        <w:rPr>
          <w:color w:val="000000"/>
          <w:sz w:val="28"/>
        </w:rPr>
        <w:t xml:space="preserve"> (отказ в</w:t>
      </w:r>
      <w:r>
        <w:rPr>
          <w:color w:val="000000"/>
          <w:sz w:val="28"/>
          <w:highlight w:val="white"/>
        </w:rPr>
        <w:t xml:space="preserve"> заключении</w:t>
      </w:r>
      <w:r>
        <w:rPr>
          <w:color w:val="000000"/>
          <w:sz w:val="28"/>
        </w:rPr>
        <w:t xml:space="preserve">) договора </w:t>
      </w:r>
      <w:r>
        <w:rPr>
          <w:color w:val="000000"/>
          <w:sz w:val="28"/>
          <w:highlight w:val="white"/>
        </w:rPr>
        <w:t>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w:t>
      </w:r>
      <w:r>
        <w:rPr>
          <w:color w:val="000000"/>
          <w:sz w:val="28"/>
          <w:highlight w:val="white"/>
        </w:rPr>
        <w:t>становления сервитута, публичного сервитута, предусмотренных в пунктах  1-3, 5-7, 10-12, 14-15, 17, 22, 29-30, 32, 34, 36, подпункта 1.1.2. пункта 1.1. раздела 1  настоящего административного регламента</w:t>
      </w:r>
      <w:r>
        <w:rPr>
          <w:color w:val="000000"/>
          <w:sz w:val="28"/>
        </w:rPr>
        <w:t>;</w:t>
      </w:r>
    </w:p>
    <w:p w:rsidR="00000000" w:rsidRDefault="00F44D77">
      <w:pPr>
        <w:pStyle w:val="ListParagraph1"/>
        <w:ind w:left="0" w:right="-1" w:firstLine="709"/>
        <w:jc w:val="both"/>
        <w:rPr>
          <w:rFonts w:ascii="Times New Roman" w:hAnsi="Times New Roman" w:cs="Times New Roman"/>
          <w:sz w:val="28"/>
        </w:rPr>
      </w:pPr>
      <w:r>
        <w:rPr>
          <w:rFonts w:ascii="Times New Roman" w:hAnsi="Times New Roman" w:cs="Times New Roman"/>
          <w:sz w:val="28"/>
        </w:rPr>
        <w:t>3) Вариант</w:t>
      </w:r>
      <w:r>
        <w:rPr>
          <w:rFonts w:ascii="Times New Roman" w:hAnsi="Times New Roman" w:cs="Times New Roman"/>
          <w:sz w:val="28"/>
          <w:highlight w:val="white"/>
        </w:rPr>
        <w:t xml:space="preserve"> III «Заключение</w:t>
      </w:r>
      <w:r>
        <w:rPr>
          <w:rFonts w:ascii="Times New Roman" w:hAnsi="Times New Roman" w:cs="Times New Roman"/>
          <w:sz w:val="28"/>
        </w:rPr>
        <w:t xml:space="preserve"> (отказ в</w:t>
      </w:r>
      <w:r>
        <w:rPr>
          <w:rFonts w:ascii="Times New Roman" w:hAnsi="Times New Roman" w:cs="Times New Roman"/>
          <w:sz w:val="28"/>
          <w:highlight w:val="white"/>
        </w:rPr>
        <w:t xml:space="preserve"> заключении</w:t>
      </w:r>
      <w:r>
        <w:rPr>
          <w:rFonts w:ascii="Times New Roman" w:hAnsi="Times New Roman" w:cs="Times New Roman"/>
          <w:sz w:val="28"/>
        </w:rPr>
        <w:t>) дого</w:t>
      </w:r>
      <w:r>
        <w:rPr>
          <w:rFonts w:ascii="Times New Roman" w:hAnsi="Times New Roman" w:cs="Times New Roman"/>
          <w:sz w:val="28"/>
        </w:rPr>
        <w:t xml:space="preserve">вора </w:t>
      </w:r>
      <w:r>
        <w:rPr>
          <w:rFonts w:ascii="Times New Roman" w:hAnsi="Times New Roman" w:cs="Times New Roman"/>
          <w:sz w:val="28"/>
          <w:highlight w:val="white"/>
        </w:rPr>
        <w:t>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предусмотренных в пунктах  8, 28, 33 подпункт</w:t>
      </w:r>
      <w:r>
        <w:rPr>
          <w:rFonts w:ascii="Times New Roman" w:hAnsi="Times New Roman" w:cs="Times New Roman"/>
          <w:sz w:val="28"/>
          <w:highlight w:val="white"/>
        </w:rPr>
        <w:t>а 1.1.2. пункта 1.1. раздела 1 настоящего административного регламента</w:t>
      </w:r>
      <w:r>
        <w:rPr>
          <w:rFonts w:ascii="Times New Roman" w:hAnsi="Times New Roman" w:cs="Times New Roman"/>
          <w:sz w:val="28"/>
        </w:rPr>
        <w:t>;</w:t>
      </w:r>
    </w:p>
    <w:p w:rsidR="00000000" w:rsidRDefault="00F44D77">
      <w:pPr>
        <w:pStyle w:val="ListParagraph1"/>
        <w:ind w:left="0" w:right="-1" w:firstLine="709"/>
        <w:jc w:val="both"/>
        <w:rPr>
          <w:rFonts w:ascii="Times New Roman" w:hAnsi="Times New Roman" w:cs="Times New Roman"/>
          <w:sz w:val="28"/>
        </w:rPr>
      </w:pPr>
      <w:r>
        <w:rPr>
          <w:rFonts w:ascii="Times New Roman" w:hAnsi="Times New Roman" w:cs="Times New Roman"/>
          <w:sz w:val="28"/>
        </w:rPr>
        <w:t xml:space="preserve">4) Вариант </w:t>
      </w:r>
      <w:r>
        <w:rPr>
          <w:rFonts w:ascii="Times New Roman" w:hAnsi="Times New Roman" w:cs="Times New Roman"/>
          <w:sz w:val="28"/>
          <w:highlight w:val="white"/>
        </w:rPr>
        <w:t>IY «Заключение</w:t>
      </w:r>
      <w:r>
        <w:rPr>
          <w:rFonts w:ascii="Times New Roman" w:hAnsi="Times New Roman" w:cs="Times New Roman"/>
          <w:sz w:val="28"/>
        </w:rPr>
        <w:t xml:space="preserve"> (отказ в</w:t>
      </w:r>
      <w:r>
        <w:rPr>
          <w:rFonts w:ascii="Times New Roman" w:hAnsi="Times New Roman" w:cs="Times New Roman"/>
          <w:sz w:val="28"/>
          <w:highlight w:val="white"/>
        </w:rPr>
        <w:t xml:space="preserve"> заключении</w:t>
      </w:r>
      <w:r>
        <w:rPr>
          <w:rFonts w:ascii="Times New Roman" w:hAnsi="Times New Roman" w:cs="Times New Roman"/>
          <w:sz w:val="28"/>
        </w:rPr>
        <w:t xml:space="preserve">) договора </w:t>
      </w:r>
      <w:r>
        <w:rPr>
          <w:rFonts w:ascii="Times New Roman" w:hAnsi="Times New Roman" w:cs="Times New Roman"/>
          <w:sz w:val="28"/>
          <w:highlight w:val="white"/>
        </w:rPr>
        <w:t>на размещение объектов на землях или земельных участках, находящихся в государственной или муниципальной собственности, без пред</w:t>
      </w:r>
      <w:r>
        <w:rPr>
          <w:rFonts w:ascii="Times New Roman" w:hAnsi="Times New Roman" w:cs="Times New Roman"/>
          <w:sz w:val="28"/>
          <w:highlight w:val="white"/>
        </w:rPr>
        <w:t>оставления земельных участков и установления сервитута, публичного сервитута, предусмотренных в пунктах  9, 12, 21 подпункта 1.1.2. пункта 1.1. раздела 1 настоящего административного регламента</w:t>
      </w:r>
      <w:r>
        <w:rPr>
          <w:rFonts w:ascii="Times New Roman" w:hAnsi="Times New Roman" w:cs="Times New Roman"/>
          <w:sz w:val="28"/>
        </w:rPr>
        <w:t>;</w:t>
      </w:r>
    </w:p>
    <w:p w:rsidR="00000000" w:rsidRDefault="00F44D77">
      <w:pPr>
        <w:pStyle w:val="ListParagraph1"/>
        <w:ind w:left="0" w:right="-1" w:firstLine="709"/>
        <w:jc w:val="both"/>
        <w:rPr>
          <w:rFonts w:ascii="Times New Roman" w:hAnsi="Times New Roman" w:cs="Times New Roman"/>
          <w:sz w:val="28"/>
        </w:rPr>
      </w:pPr>
      <w:r>
        <w:rPr>
          <w:rFonts w:ascii="Times New Roman" w:hAnsi="Times New Roman" w:cs="Times New Roman"/>
          <w:sz w:val="28"/>
        </w:rPr>
        <w:t xml:space="preserve">5) Вариант </w:t>
      </w:r>
      <w:r>
        <w:rPr>
          <w:rFonts w:ascii="Times New Roman" w:hAnsi="Times New Roman" w:cs="Times New Roman"/>
          <w:sz w:val="28"/>
          <w:highlight w:val="white"/>
        </w:rPr>
        <w:t>Y «Заключение</w:t>
      </w:r>
      <w:r>
        <w:rPr>
          <w:rFonts w:ascii="Times New Roman" w:hAnsi="Times New Roman" w:cs="Times New Roman"/>
          <w:sz w:val="28"/>
        </w:rPr>
        <w:t xml:space="preserve"> (отказ в</w:t>
      </w:r>
      <w:r>
        <w:rPr>
          <w:rFonts w:ascii="Times New Roman" w:hAnsi="Times New Roman" w:cs="Times New Roman"/>
          <w:sz w:val="28"/>
          <w:highlight w:val="white"/>
        </w:rPr>
        <w:t xml:space="preserve"> заключении</w:t>
      </w:r>
      <w:r>
        <w:rPr>
          <w:rFonts w:ascii="Times New Roman" w:hAnsi="Times New Roman" w:cs="Times New Roman"/>
          <w:sz w:val="28"/>
        </w:rPr>
        <w:t xml:space="preserve">) договора </w:t>
      </w:r>
      <w:r>
        <w:rPr>
          <w:rFonts w:ascii="Times New Roman" w:hAnsi="Times New Roman" w:cs="Times New Roman"/>
          <w:sz w:val="28"/>
          <w:highlight w:val="white"/>
        </w:rPr>
        <w:t>на раз</w:t>
      </w:r>
      <w:r>
        <w:rPr>
          <w:rFonts w:ascii="Times New Roman" w:hAnsi="Times New Roman" w:cs="Times New Roman"/>
          <w:sz w:val="28"/>
          <w:highlight w:val="white"/>
        </w:rPr>
        <w:t>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предусмотренных в пункте  23  подпункта 1.1.2. пункта 1.</w:t>
      </w:r>
      <w:r>
        <w:rPr>
          <w:rFonts w:ascii="Times New Roman" w:hAnsi="Times New Roman" w:cs="Times New Roman"/>
          <w:sz w:val="28"/>
          <w:highlight w:val="white"/>
        </w:rPr>
        <w:t>1. раздела 1 настоящего административного регламента</w:t>
      </w:r>
      <w:r>
        <w:rPr>
          <w:rFonts w:ascii="Times New Roman" w:hAnsi="Times New Roman" w:cs="Times New Roman"/>
          <w:sz w:val="28"/>
        </w:rPr>
        <w:t>;</w:t>
      </w:r>
    </w:p>
    <w:p w:rsidR="00000000" w:rsidRDefault="00F44D77">
      <w:pPr>
        <w:pStyle w:val="ListParagraph1"/>
        <w:ind w:left="0" w:right="-1" w:firstLine="709"/>
        <w:jc w:val="both"/>
        <w:rPr>
          <w:rFonts w:ascii="Times New Roman" w:hAnsi="Times New Roman" w:cs="Times New Roman"/>
          <w:sz w:val="28"/>
        </w:rPr>
      </w:pPr>
      <w:r>
        <w:rPr>
          <w:rFonts w:ascii="Times New Roman" w:hAnsi="Times New Roman" w:cs="Times New Roman"/>
          <w:sz w:val="28"/>
        </w:rPr>
        <w:t xml:space="preserve">6) Вариант </w:t>
      </w:r>
      <w:r>
        <w:rPr>
          <w:rFonts w:ascii="Times New Roman" w:hAnsi="Times New Roman" w:cs="Times New Roman"/>
          <w:sz w:val="28"/>
          <w:highlight w:val="white"/>
        </w:rPr>
        <w:t>YI «Заключение</w:t>
      </w:r>
      <w:r>
        <w:rPr>
          <w:rFonts w:ascii="Times New Roman" w:hAnsi="Times New Roman" w:cs="Times New Roman"/>
          <w:sz w:val="28"/>
        </w:rPr>
        <w:t xml:space="preserve"> (отказ в</w:t>
      </w:r>
      <w:r>
        <w:rPr>
          <w:rFonts w:ascii="Times New Roman" w:hAnsi="Times New Roman" w:cs="Times New Roman"/>
          <w:sz w:val="28"/>
          <w:highlight w:val="white"/>
        </w:rPr>
        <w:t xml:space="preserve"> заключении</w:t>
      </w:r>
      <w:r>
        <w:rPr>
          <w:rFonts w:ascii="Times New Roman" w:hAnsi="Times New Roman" w:cs="Times New Roman"/>
          <w:sz w:val="28"/>
        </w:rPr>
        <w:t xml:space="preserve">) договора </w:t>
      </w:r>
      <w:r>
        <w:rPr>
          <w:rFonts w:ascii="Times New Roman" w:hAnsi="Times New Roman" w:cs="Times New Roman"/>
          <w:sz w:val="28"/>
          <w:highlight w:val="white"/>
        </w:rPr>
        <w:t>на размещение объектов на землях или земельных участках, находящихся в государственной или муниципальной собственности, без предоставления земельн</w:t>
      </w:r>
      <w:r>
        <w:rPr>
          <w:rFonts w:ascii="Times New Roman" w:hAnsi="Times New Roman" w:cs="Times New Roman"/>
          <w:sz w:val="28"/>
          <w:highlight w:val="white"/>
        </w:rPr>
        <w:t>ых участков и установления сервитута, публичного сервитута, предусмотренных в пунктах 31-31.1 подпункта 1.1.2. пункта 1.1. раздела 1 настоящего административного регламента</w:t>
      </w:r>
      <w:r>
        <w:rPr>
          <w:rFonts w:ascii="Times New Roman" w:hAnsi="Times New Roman" w:cs="Times New Roman"/>
          <w:sz w:val="28"/>
        </w:rPr>
        <w:t>;</w:t>
      </w:r>
    </w:p>
    <w:p w:rsidR="00000000" w:rsidRDefault="00F44D77">
      <w:pPr>
        <w:pStyle w:val="ListParagraph1"/>
        <w:ind w:left="0" w:right="-1" w:firstLine="709"/>
        <w:jc w:val="both"/>
        <w:rPr>
          <w:rFonts w:ascii="Times New Roman" w:hAnsi="Times New Roman" w:cs="Times New Roman"/>
          <w:sz w:val="28"/>
        </w:rPr>
      </w:pPr>
      <w:r>
        <w:rPr>
          <w:rFonts w:ascii="Times New Roman" w:hAnsi="Times New Roman" w:cs="Times New Roman"/>
          <w:sz w:val="28"/>
        </w:rPr>
        <w:t xml:space="preserve">7) Вариант </w:t>
      </w:r>
      <w:r>
        <w:rPr>
          <w:rFonts w:ascii="Times New Roman" w:hAnsi="Times New Roman" w:cs="Times New Roman"/>
          <w:sz w:val="28"/>
          <w:highlight w:val="white"/>
        </w:rPr>
        <w:t>YII</w:t>
      </w:r>
      <w:r>
        <w:rPr>
          <w:rFonts w:ascii="Times New Roman" w:hAnsi="Times New Roman" w:cs="Times New Roman"/>
          <w:sz w:val="28"/>
        </w:rPr>
        <w:t xml:space="preserve"> </w:t>
      </w:r>
      <w:r>
        <w:rPr>
          <w:rFonts w:ascii="Times New Roman" w:hAnsi="Times New Roman" w:cs="Times New Roman"/>
          <w:sz w:val="28"/>
          <w:highlight w:val="white"/>
        </w:rPr>
        <w:t xml:space="preserve"> «Заключение</w:t>
      </w:r>
      <w:r>
        <w:rPr>
          <w:rFonts w:ascii="Times New Roman" w:hAnsi="Times New Roman" w:cs="Times New Roman"/>
          <w:sz w:val="28"/>
        </w:rPr>
        <w:t xml:space="preserve"> (отказ в</w:t>
      </w:r>
      <w:r>
        <w:rPr>
          <w:rFonts w:ascii="Times New Roman" w:hAnsi="Times New Roman" w:cs="Times New Roman"/>
          <w:sz w:val="28"/>
          <w:highlight w:val="white"/>
        </w:rPr>
        <w:t xml:space="preserve"> заключении</w:t>
      </w:r>
      <w:r>
        <w:rPr>
          <w:rFonts w:ascii="Times New Roman" w:hAnsi="Times New Roman" w:cs="Times New Roman"/>
          <w:sz w:val="28"/>
        </w:rPr>
        <w:t xml:space="preserve">) договора </w:t>
      </w:r>
      <w:r>
        <w:rPr>
          <w:rFonts w:ascii="Times New Roman" w:hAnsi="Times New Roman" w:cs="Times New Roman"/>
          <w:sz w:val="28"/>
          <w:highlight w:val="white"/>
        </w:rPr>
        <w:t>на размещение объектов н</w:t>
      </w:r>
      <w:r>
        <w:rPr>
          <w:rFonts w:ascii="Times New Roman" w:hAnsi="Times New Roman" w:cs="Times New Roman"/>
          <w:sz w:val="28"/>
          <w:highlight w:val="white"/>
        </w:rPr>
        <w:t xml:space="preserve">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предусмотренных в пунктах 19, 24 подпункта 1.1.2. пункта 1.1. раздела 1   </w:t>
      </w:r>
      <w:r>
        <w:rPr>
          <w:rFonts w:ascii="Times New Roman" w:hAnsi="Times New Roman" w:cs="Times New Roman"/>
          <w:sz w:val="28"/>
          <w:highlight w:val="white"/>
        </w:rPr>
        <w:t xml:space="preserve"> настоящего административного регламента</w:t>
      </w:r>
      <w:r>
        <w:rPr>
          <w:rFonts w:ascii="Times New Roman" w:hAnsi="Times New Roman" w:cs="Times New Roman"/>
          <w:sz w:val="28"/>
        </w:rPr>
        <w:t>;</w:t>
      </w:r>
    </w:p>
    <w:p w:rsidR="00000000" w:rsidRDefault="00F44D77">
      <w:pPr>
        <w:pStyle w:val="ListParagraph1"/>
        <w:ind w:left="0" w:right="-1" w:firstLine="709"/>
        <w:jc w:val="both"/>
        <w:rPr>
          <w:rFonts w:ascii="Times New Roman" w:hAnsi="Times New Roman" w:cs="Times New Roman"/>
          <w:sz w:val="28"/>
        </w:rPr>
      </w:pPr>
      <w:r>
        <w:rPr>
          <w:rFonts w:ascii="Times New Roman" w:hAnsi="Times New Roman" w:cs="Times New Roman"/>
          <w:sz w:val="28"/>
        </w:rPr>
        <w:t xml:space="preserve">8) Вариант </w:t>
      </w:r>
      <w:r>
        <w:rPr>
          <w:rFonts w:ascii="Times New Roman" w:hAnsi="Times New Roman" w:cs="Times New Roman"/>
          <w:sz w:val="28"/>
          <w:highlight w:val="white"/>
        </w:rPr>
        <w:t>YIII «Заключение</w:t>
      </w:r>
      <w:r>
        <w:rPr>
          <w:rFonts w:ascii="Times New Roman" w:hAnsi="Times New Roman" w:cs="Times New Roman"/>
          <w:sz w:val="28"/>
        </w:rPr>
        <w:t xml:space="preserve"> (отказ в</w:t>
      </w:r>
      <w:r>
        <w:rPr>
          <w:rFonts w:ascii="Times New Roman" w:hAnsi="Times New Roman" w:cs="Times New Roman"/>
          <w:sz w:val="28"/>
          <w:highlight w:val="white"/>
        </w:rPr>
        <w:t xml:space="preserve"> заключении</w:t>
      </w:r>
      <w:r>
        <w:rPr>
          <w:rFonts w:ascii="Times New Roman" w:hAnsi="Times New Roman" w:cs="Times New Roman"/>
          <w:sz w:val="28"/>
        </w:rPr>
        <w:t xml:space="preserve">) договора </w:t>
      </w:r>
      <w:r>
        <w:rPr>
          <w:rFonts w:ascii="Times New Roman" w:hAnsi="Times New Roman" w:cs="Times New Roman"/>
          <w:sz w:val="28"/>
          <w:highlight w:val="white"/>
        </w:rPr>
        <w:t>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w:t>
      </w:r>
      <w:r>
        <w:rPr>
          <w:rFonts w:ascii="Times New Roman" w:hAnsi="Times New Roman" w:cs="Times New Roman"/>
          <w:sz w:val="28"/>
          <w:highlight w:val="white"/>
        </w:rPr>
        <w:t>в и установления сервитута, публичного сервитута, предусмотренных в пунктах 26, 35 подпункта 1.1.2. пункта 1.1. раздела 1     настоящего административного регламента</w:t>
      </w:r>
      <w:r>
        <w:rPr>
          <w:rFonts w:ascii="Times New Roman" w:hAnsi="Times New Roman" w:cs="Times New Roman"/>
          <w:sz w:val="28"/>
        </w:rPr>
        <w:t>:</w:t>
      </w:r>
    </w:p>
    <w:p w:rsidR="00000000" w:rsidRDefault="00F44D77">
      <w:pPr>
        <w:pStyle w:val="ListParagraph1"/>
        <w:ind w:left="0" w:right="-1" w:firstLine="709"/>
        <w:jc w:val="both"/>
        <w:rPr>
          <w:rFonts w:ascii="Times New Roman" w:hAnsi="Times New Roman" w:cs="Times New Roman"/>
          <w:sz w:val="28"/>
          <w:shd w:val="clear" w:color="auto" w:fill="FFFFFF"/>
        </w:rPr>
      </w:pPr>
      <w:r>
        <w:rPr>
          <w:rFonts w:ascii="Times New Roman" w:hAnsi="Times New Roman" w:cs="Times New Roman"/>
          <w:sz w:val="28"/>
        </w:rPr>
        <w:t xml:space="preserve">9) Вариант </w:t>
      </w:r>
      <w:r>
        <w:rPr>
          <w:rFonts w:ascii="Times New Roman" w:hAnsi="Times New Roman" w:cs="Times New Roman"/>
          <w:sz w:val="28"/>
          <w:highlight w:val="white"/>
        </w:rPr>
        <w:t xml:space="preserve">IX </w:t>
      </w:r>
      <w:r>
        <w:rPr>
          <w:rFonts w:ascii="Times New Roman" w:hAnsi="Times New Roman" w:cs="Times New Roman"/>
          <w:sz w:val="28"/>
          <w:shd w:val="clear" w:color="auto" w:fill="FFFFFF"/>
        </w:rPr>
        <w:t xml:space="preserve">«Заключение (отказ в заключении) договора на размещение объектов на землях </w:t>
      </w:r>
      <w:r>
        <w:rPr>
          <w:rFonts w:ascii="Times New Roman" w:hAnsi="Times New Roman" w:cs="Times New Roman"/>
          <w:sz w:val="28"/>
          <w:shd w:val="clear" w:color="auto" w:fill="FFFFFF"/>
        </w:rPr>
        <w:t>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предусмотренных в пунктах 22   подпункта 1.1.2. пункта 1.1. раздела 1 настоящего ад</w:t>
      </w:r>
      <w:r>
        <w:rPr>
          <w:rFonts w:ascii="Times New Roman" w:hAnsi="Times New Roman" w:cs="Times New Roman"/>
          <w:sz w:val="28"/>
          <w:shd w:val="clear" w:color="auto" w:fill="FFFFFF"/>
        </w:rPr>
        <w:t>министративного регламента»</w:t>
      </w:r>
    </w:p>
    <w:p w:rsidR="00000000" w:rsidRDefault="00F44D77">
      <w:pPr>
        <w:pStyle w:val="ListParagraph1"/>
        <w:ind w:left="0" w:firstLine="708"/>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10) Вариант X «</w:t>
      </w:r>
      <w:r>
        <w:rPr>
          <w:rFonts w:ascii="Times New Roman" w:hAnsi="Times New Roman" w:cs="Times New Roman"/>
          <w:sz w:val="28"/>
        </w:rPr>
        <w:t xml:space="preserve">Исправление допущенных опечаток и ошибок (отказ в исправлении допущенных опечаток и ошибок) в выданном результате предоставления муниципальной услуги документе» (далее - вариант </w:t>
      </w:r>
      <w:r>
        <w:rPr>
          <w:rFonts w:ascii="Times New Roman" w:hAnsi="Times New Roman" w:cs="Times New Roman"/>
          <w:sz w:val="28"/>
          <w:highlight w:val="white"/>
        </w:rPr>
        <w:t>X</w:t>
      </w:r>
      <w:r>
        <w:rPr>
          <w:rFonts w:ascii="Times New Roman" w:hAnsi="Times New Roman" w:cs="Times New Roman"/>
          <w:sz w:val="28"/>
        </w:rPr>
        <w:t xml:space="preserve"> ) единый для всех категорий заяви</w:t>
      </w:r>
      <w:r>
        <w:rPr>
          <w:rFonts w:ascii="Times New Roman" w:hAnsi="Times New Roman" w:cs="Times New Roman"/>
          <w:sz w:val="28"/>
        </w:rPr>
        <w:t xml:space="preserve">телей, предусмотренных </w:t>
      </w:r>
      <w:r>
        <w:rPr>
          <w:rFonts w:ascii="Times New Roman" w:hAnsi="Times New Roman" w:cs="Times New Roman"/>
          <w:sz w:val="28"/>
          <w:highlight w:val="white"/>
        </w:rPr>
        <w:t>в пункте 1.2.1 подраздела 1.2 раздела 2 настоящего административного регламента.</w:t>
      </w:r>
    </w:p>
    <w:p w:rsidR="00000000" w:rsidRDefault="00F44D77">
      <w:pPr>
        <w:pStyle w:val="ListParagraph1"/>
        <w:ind w:left="0" w:firstLine="708"/>
        <w:jc w:val="both"/>
        <w:rPr>
          <w:rFonts w:ascii="Times New Roman" w:hAnsi="Times New Roman" w:cs="Times New Roman"/>
          <w:b/>
          <w:sz w:val="28"/>
        </w:rPr>
      </w:pPr>
      <w:r>
        <w:rPr>
          <w:rFonts w:ascii="Times New Roman" w:hAnsi="Times New Roman" w:cs="Times New Roman"/>
          <w:sz w:val="28"/>
          <w:shd w:val="clear" w:color="auto" w:fill="FFFFFF"/>
        </w:rPr>
        <w:t>11) Вариант XI</w:t>
      </w:r>
      <w:r>
        <w:rPr>
          <w:rFonts w:ascii="Times New Roman" w:hAnsi="Times New Roman" w:cs="Times New Roman"/>
          <w:sz w:val="28"/>
        </w:rPr>
        <w:t xml:space="preserve"> «Выдача (отказ в выдаче) дубликата документа, выданного по результатам предоставления муниципальной услуги» (далее -</w:t>
      </w:r>
      <w:r>
        <w:rPr>
          <w:rFonts w:ascii="Times New Roman" w:hAnsi="Times New Roman" w:cs="Times New Roman"/>
          <w:sz w:val="28"/>
          <w:u w:val="single"/>
        </w:rPr>
        <w:t xml:space="preserve"> </w:t>
      </w:r>
      <w:r>
        <w:rPr>
          <w:rFonts w:ascii="Times New Roman" w:hAnsi="Times New Roman" w:cs="Times New Roman"/>
          <w:sz w:val="28"/>
        </w:rPr>
        <w:t xml:space="preserve">вариант </w:t>
      </w:r>
      <w:r>
        <w:rPr>
          <w:rFonts w:ascii="Times New Roman" w:hAnsi="Times New Roman" w:cs="Times New Roman"/>
          <w:sz w:val="28"/>
          <w:highlight w:val="white"/>
        </w:rPr>
        <w:t>X</w:t>
      </w:r>
      <w:r>
        <w:rPr>
          <w:rFonts w:ascii="Times New Roman" w:hAnsi="Times New Roman" w:cs="Times New Roman"/>
          <w:sz w:val="28"/>
        </w:rPr>
        <w:t xml:space="preserve"> </w:t>
      </w:r>
      <w:r>
        <w:rPr>
          <w:rFonts w:ascii="Times New Roman" w:hAnsi="Times New Roman" w:cs="Times New Roman"/>
          <w:sz w:val="28"/>
          <w:highlight w:val="white"/>
        </w:rPr>
        <w:t>I</w:t>
      </w:r>
      <w:r>
        <w:rPr>
          <w:rFonts w:ascii="Times New Roman" w:hAnsi="Times New Roman" w:cs="Times New Roman"/>
          <w:sz w:val="28"/>
        </w:rPr>
        <w:t xml:space="preserve">) единый </w:t>
      </w:r>
      <w:r>
        <w:rPr>
          <w:rFonts w:ascii="Times New Roman" w:hAnsi="Times New Roman" w:cs="Times New Roman"/>
          <w:sz w:val="28"/>
        </w:rPr>
        <w:t xml:space="preserve">для всех категорий заявителей, предусмотренных в </w:t>
      </w:r>
      <w:r>
        <w:rPr>
          <w:rFonts w:ascii="Times New Roman" w:hAnsi="Times New Roman" w:cs="Times New Roman"/>
          <w:sz w:val="28"/>
          <w:highlight w:val="white"/>
        </w:rPr>
        <w:t>пункте 1.2.1 подраздела 1.2 раздела 2 настоящего административного регламента.</w:t>
      </w:r>
    </w:p>
    <w:p w:rsidR="00000000" w:rsidRDefault="00F44D77">
      <w:pPr>
        <w:pStyle w:val="ListParagraph1"/>
        <w:ind w:left="0" w:firstLine="709"/>
        <w:jc w:val="center"/>
        <w:rPr>
          <w:rFonts w:ascii="Times New Roman" w:hAnsi="Times New Roman" w:cs="Times New Roman"/>
          <w:b/>
          <w:sz w:val="28"/>
        </w:rPr>
      </w:pPr>
    </w:p>
    <w:p w:rsidR="00000000" w:rsidRDefault="00F44D77">
      <w:pPr>
        <w:pStyle w:val="ListParagraph1"/>
        <w:ind w:left="0" w:firstLine="709"/>
        <w:jc w:val="center"/>
        <w:rPr>
          <w:i/>
          <w:color w:val="0070C0"/>
          <w:sz w:val="28"/>
        </w:rPr>
      </w:pPr>
      <w:r>
        <w:rPr>
          <w:rFonts w:ascii="Times New Roman" w:hAnsi="Times New Roman" w:cs="Times New Roman"/>
          <w:b/>
          <w:sz w:val="28"/>
        </w:rPr>
        <w:t>3.2. Описание административной процедуры профилирования заявителя</w:t>
      </w:r>
    </w:p>
    <w:p w:rsidR="00000000" w:rsidRDefault="00F44D77">
      <w:pPr>
        <w:pStyle w:val="Style181"/>
        <w:widowControl/>
        <w:tabs>
          <w:tab w:val="left" w:pos="709"/>
        </w:tabs>
        <w:ind w:right="-1" w:firstLine="0"/>
        <w:rPr>
          <w:i/>
          <w:color w:val="0070C0"/>
          <w:sz w:val="28"/>
        </w:rPr>
      </w:pPr>
      <w:bookmarkStart w:id="29" w:name="100183"/>
      <w:bookmarkEnd w:id="29"/>
    </w:p>
    <w:p w:rsidR="00000000" w:rsidRDefault="00F44D77">
      <w:pPr>
        <w:ind w:firstLine="709"/>
        <w:contextualSpacing/>
        <w:jc w:val="center"/>
        <w:rPr>
          <w:rFonts w:ascii="Times New Roman" w:hAnsi="Times New Roman" w:cs="Times New Roman"/>
          <w:b/>
          <w:sz w:val="28"/>
        </w:rPr>
      </w:pPr>
      <w:r>
        <w:rPr>
          <w:rFonts w:ascii="Times New Roman" w:hAnsi="Times New Roman" w:cs="Times New Roman"/>
          <w:b/>
          <w:sz w:val="28"/>
        </w:rPr>
        <w:t>3.2.1 Способы и порядок определения и предъявления необходим</w:t>
      </w:r>
      <w:r>
        <w:rPr>
          <w:rFonts w:ascii="Times New Roman" w:hAnsi="Times New Roman" w:cs="Times New Roman"/>
          <w:b/>
          <w:sz w:val="28"/>
        </w:rPr>
        <w:t xml:space="preserve">ого заявителю варианта предоставления </w:t>
      </w:r>
    </w:p>
    <w:p w:rsidR="00000000" w:rsidRDefault="00F44D77">
      <w:pPr>
        <w:ind w:firstLine="709"/>
        <w:contextualSpacing/>
        <w:jc w:val="center"/>
        <w:rPr>
          <w:rFonts w:ascii="Times New Roman" w:hAnsi="Times New Roman" w:cs="Times New Roman"/>
          <w:sz w:val="28"/>
        </w:rPr>
      </w:pPr>
      <w:r>
        <w:rPr>
          <w:rFonts w:ascii="Times New Roman" w:hAnsi="Times New Roman" w:cs="Times New Roman"/>
          <w:b/>
          <w:sz w:val="28"/>
        </w:rPr>
        <w:t>муниципальной услуги</w:t>
      </w:r>
      <w:bookmarkStart w:id="30" w:name="sub_1025"/>
      <w:bookmarkEnd w:id="30"/>
    </w:p>
    <w:p w:rsidR="00000000" w:rsidRDefault="00F44D77">
      <w:pPr>
        <w:ind w:firstLine="709"/>
        <w:contextualSpacing/>
        <w:jc w:val="center"/>
        <w:rPr>
          <w:rFonts w:ascii="Times New Roman" w:hAnsi="Times New Roman" w:cs="Times New Roman"/>
          <w:sz w:val="28"/>
        </w:rPr>
      </w:pPr>
    </w:p>
    <w:p w:rsidR="00000000" w:rsidRDefault="00F44D77">
      <w:pPr>
        <w:ind w:right="-1" w:firstLine="709"/>
        <w:jc w:val="both"/>
        <w:rPr>
          <w:rFonts w:ascii="Times New Roman" w:hAnsi="Times New Roman" w:cs="Times New Roman"/>
          <w:sz w:val="28"/>
          <w:highlight w:val="white"/>
        </w:rPr>
      </w:pPr>
      <w:r>
        <w:rPr>
          <w:rFonts w:ascii="Times New Roman" w:hAnsi="Times New Roman" w:cs="Times New Roman"/>
          <w:sz w:val="28"/>
        </w:rPr>
        <w:t xml:space="preserve">Вариант предоставления муниципальной услуги определяется на основании результата муниципальной услуги, за предоставлением которой обратился заявитель по результатам </w:t>
      </w:r>
      <w:r>
        <w:rPr>
          <w:rFonts w:ascii="Times New Roman" w:hAnsi="Times New Roman" w:cs="Times New Roman"/>
          <w:sz w:val="28"/>
          <w:highlight w:val="white"/>
        </w:rPr>
        <w:t>административной процедуры</w:t>
      </w:r>
      <w:r>
        <w:rPr>
          <w:rFonts w:ascii="Times New Roman" w:hAnsi="Times New Roman" w:cs="Times New Roman"/>
          <w:b/>
          <w:highlight w:val="white"/>
        </w:rPr>
        <w:t xml:space="preserve"> </w:t>
      </w:r>
      <w:r>
        <w:rPr>
          <w:rFonts w:ascii="Times New Roman" w:hAnsi="Times New Roman" w:cs="Times New Roman"/>
          <w:sz w:val="28"/>
        </w:rPr>
        <w:t>анк</w:t>
      </w:r>
      <w:r>
        <w:rPr>
          <w:rFonts w:ascii="Times New Roman" w:hAnsi="Times New Roman" w:cs="Times New Roman"/>
          <w:sz w:val="28"/>
        </w:rPr>
        <w:t>етирования</w:t>
      </w:r>
      <w:r>
        <w:rPr>
          <w:rFonts w:ascii="Times New Roman" w:hAnsi="Times New Roman" w:cs="Times New Roman"/>
          <w:i/>
          <w:color w:val="0070C0"/>
          <w:sz w:val="28"/>
        </w:rPr>
        <w:t xml:space="preserve"> </w:t>
      </w:r>
      <w:r>
        <w:rPr>
          <w:rFonts w:ascii="Times New Roman" w:hAnsi="Times New Roman" w:cs="Times New Roman"/>
          <w:sz w:val="28"/>
        </w:rPr>
        <w:t>(далее - профилирование)</w:t>
      </w:r>
      <w:r>
        <w:rPr>
          <w:rFonts w:ascii="Times New Roman" w:hAnsi="Times New Roman" w:cs="Times New Roman"/>
          <w:i/>
          <w:sz w:val="28"/>
        </w:rPr>
        <w:t xml:space="preserve"> </w:t>
      </w:r>
      <w:r>
        <w:rPr>
          <w:rFonts w:ascii="Times New Roman" w:hAnsi="Times New Roman" w:cs="Times New Roman"/>
          <w:sz w:val="28"/>
        </w:rPr>
        <w:t xml:space="preserve"> заявителя,</w:t>
      </w:r>
      <w:r>
        <w:rPr>
          <w:rFonts w:ascii="Times New Roman" w:hAnsi="Times New Roman" w:cs="Times New Roman"/>
          <w:sz w:val="28"/>
          <w:highlight w:val="white"/>
        </w:rPr>
        <w:t xml:space="preserve"> включающего вопросы, направленные на определение перечня признаков заявителя, приведенных в </w:t>
      </w:r>
      <w:hyperlink r:id="rId20" w:history="1">
        <w:r>
          <w:rPr>
            <w:rStyle w:val="af6"/>
            <w:rFonts w:ascii="Times New Roman" w:hAnsi="Times New Roman" w:cs="Times New Roman"/>
            <w:color w:val="000000"/>
            <w:sz w:val="28"/>
            <w:highlight w:val="white"/>
          </w:rPr>
          <w:t>таблице № 1</w:t>
        </w:r>
      </w:hyperlink>
      <w:r>
        <w:rPr>
          <w:rFonts w:ascii="Times New Roman" w:hAnsi="Times New Roman" w:cs="Times New Roman"/>
          <w:sz w:val="28"/>
          <w:highlight w:val="white"/>
        </w:rPr>
        <w:t xml:space="preserve"> приложения № 1 к настоящему административному регламенту.</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highlight w:val="white"/>
        </w:rPr>
        <w:t>Профилирование служит для формирования индивидуального пакета документов, межведомственных запросов и формы заявления для конкрет</w:t>
      </w:r>
      <w:r>
        <w:rPr>
          <w:rFonts w:ascii="Times New Roman" w:hAnsi="Times New Roman" w:cs="Times New Roman"/>
          <w:sz w:val="28"/>
          <w:highlight w:val="white"/>
        </w:rPr>
        <w:t xml:space="preserve">ной категории заявителя и его случая обращения. Индивидуальный пакет документов формируется из перечня ответов на вопросы, выявляющие признаки заявителя. </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Профилирование осуществляется:</w:t>
      </w:r>
    </w:p>
    <w:p w:rsidR="00000000" w:rsidRDefault="00F44D77">
      <w:pPr>
        <w:ind w:firstLine="709"/>
        <w:jc w:val="both"/>
        <w:rPr>
          <w:rFonts w:ascii="Times New Roman" w:hAnsi="Times New Roman" w:cs="Times New Roman"/>
          <w:sz w:val="28"/>
        </w:rPr>
      </w:pPr>
      <w:bookmarkStart w:id="31" w:name="100180"/>
      <w:bookmarkEnd w:id="31"/>
      <w:r>
        <w:rPr>
          <w:rFonts w:ascii="Times New Roman" w:hAnsi="Times New Roman" w:cs="Times New Roman"/>
          <w:sz w:val="28"/>
        </w:rPr>
        <w:t>а) при обращении заявителя за предоставлением муниципальной услуги в л</w:t>
      </w:r>
      <w:r>
        <w:rPr>
          <w:rFonts w:ascii="Times New Roman" w:hAnsi="Times New Roman" w:cs="Times New Roman"/>
          <w:sz w:val="28"/>
        </w:rPr>
        <w:t xml:space="preserve">ичном кабинете на </w:t>
      </w:r>
      <w:r>
        <w:rPr>
          <w:rFonts w:ascii="Times New Roman" w:hAnsi="Times New Roman" w:cs="Times New Roman"/>
          <w:sz w:val="28"/>
        </w:rPr>
        <w:t>Региональном портале;</w:t>
      </w:r>
    </w:p>
    <w:p w:rsidR="00000000" w:rsidRDefault="00F44D77">
      <w:pPr>
        <w:ind w:firstLine="709"/>
        <w:jc w:val="both"/>
        <w:rPr>
          <w:rFonts w:ascii="Times New Roman" w:hAnsi="Times New Roman" w:cs="Times New Roman"/>
          <w:sz w:val="28"/>
        </w:rPr>
      </w:pPr>
      <w:bookmarkStart w:id="32" w:name="100181"/>
      <w:bookmarkEnd w:id="32"/>
      <w:r>
        <w:rPr>
          <w:rFonts w:ascii="Times New Roman" w:hAnsi="Times New Roman" w:cs="Times New Roman"/>
          <w:sz w:val="28"/>
        </w:rPr>
        <w:t>б) при обращении заявителя за предоставлением муниципальной услуги  непосредственно уполномоченный орган;</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в) посредством официального сайта уполномоченного органа;</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г) почтовым (курьерским) отправлением.</w:t>
      </w:r>
    </w:p>
    <w:p w:rsidR="00000000" w:rsidRDefault="00F44D77">
      <w:pPr>
        <w:ind w:firstLine="709"/>
        <w:jc w:val="both"/>
      </w:pPr>
      <w:r>
        <w:rPr>
          <w:rFonts w:ascii="Times New Roman" w:hAnsi="Times New Roman" w:cs="Times New Roman"/>
          <w:sz w:val="28"/>
        </w:rPr>
        <w:t>По результата</w:t>
      </w:r>
      <w:r>
        <w:rPr>
          <w:rFonts w:ascii="Times New Roman" w:hAnsi="Times New Roman" w:cs="Times New Roman"/>
          <w:sz w:val="28"/>
        </w:rPr>
        <w:t xml:space="preserve">м получения ответов от заявителя на вопросы профилирования, а также </w:t>
      </w:r>
      <w:r>
        <w:rPr>
          <w:rFonts w:ascii="Times New Roman" w:hAnsi="Times New Roman" w:cs="Times New Roman"/>
          <w:color w:val="333333"/>
          <w:sz w:val="28"/>
          <w:highlight w:val="white"/>
        </w:rPr>
        <w:t xml:space="preserve">анализа </w:t>
      </w:r>
      <w:r>
        <w:rPr>
          <w:rFonts w:ascii="Times New Roman" w:hAnsi="Times New Roman" w:cs="Times New Roman"/>
          <w:sz w:val="28"/>
          <w:highlight w:val="white"/>
        </w:rPr>
        <w:t>содержания запроса заявителя</w:t>
      </w:r>
      <w:r>
        <w:rPr>
          <w:color w:val="333333"/>
          <w:sz w:val="23"/>
          <w:highlight w:val="white"/>
        </w:rPr>
        <w:t xml:space="preserve"> </w:t>
      </w:r>
      <w:r>
        <w:rPr>
          <w:rFonts w:ascii="Times New Roman" w:hAnsi="Times New Roman" w:cs="Times New Roman"/>
          <w:sz w:val="28"/>
        </w:rPr>
        <w:t>уполномоченный орган определяет полный перечень комбинаций значений признаков</w:t>
      </w:r>
      <w:r>
        <w:rPr>
          <w:color w:val="333333"/>
          <w:sz w:val="28"/>
        </w:rPr>
        <w:t xml:space="preserve"> </w:t>
      </w:r>
      <w:r>
        <w:rPr>
          <w:rFonts w:ascii="Times New Roman" w:hAnsi="Times New Roman" w:cs="Times New Roman"/>
          <w:sz w:val="28"/>
        </w:rPr>
        <w:t>в соответствии с настоящим административным регламентом, каждая из которы</w:t>
      </w:r>
      <w:r>
        <w:rPr>
          <w:rFonts w:ascii="Times New Roman" w:hAnsi="Times New Roman" w:cs="Times New Roman"/>
          <w:sz w:val="28"/>
        </w:rPr>
        <w:t>х соответствует одному варианту.</w:t>
      </w:r>
    </w:p>
    <w:p w:rsidR="00000000" w:rsidRDefault="00F44D77">
      <w:pPr>
        <w:pStyle w:val="ConsPlusNormal1"/>
        <w:jc w:val="both"/>
        <w:rPr>
          <w:rFonts w:cs="Times New Roman"/>
        </w:rPr>
      </w:pPr>
      <w:r>
        <w:t xml:space="preserve">По результатам получения ответов от заявителя на </w:t>
      </w:r>
      <w:r>
        <w:rPr>
          <w:highlight w:val="white"/>
        </w:rPr>
        <w:t>Региональном портале</w:t>
      </w:r>
      <w:r>
        <w:rPr>
          <w:color w:val="7030A0"/>
          <w:highlight w:val="white"/>
        </w:rPr>
        <w:t xml:space="preserve"> </w:t>
      </w:r>
      <w:r>
        <w:rPr>
          <w:highlight w:val="white"/>
        </w:rPr>
        <w:t xml:space="preserve">автоматически подбирается под конкретного заявителя вариант муниципальной услуги с четким перечнем необходимых документов, сроками предоставления услуги </w:t>
      </w:r>
      <w:r>
        <w:rPr>
          <w:highlight w:val="white"/>
        </w:rPr>
        <w:t xml:space="preserve">и конкретным результатом. </w:t>
      </w:r>
      <w:r>
        <w:rPr>
          <w:i/>
          <w:sz w:val="26"/>
          <w:highlight w:val="white"/>
        </w:rPr>
        <w:t>Использование вышеуказанных технологий проводится при наличии технической возможности.</w:t>
      </w:r>
    </w:p>
    <w:p w:rsidR="00000000" w:rsidRDefault="00F44D77">
      <w:pPr>
        <w:ind w:firstLine="709"/>
        <w:contextualSpacing/>
        <w:jc w:val="both"/>
      </w:pPr>
      <w:r>
        <w:rPr>
          <w:rFonts w:ascii="Times New Roman" w:hAnsi="Times New Roman" w:cs="Times New Roman"/>
          <w:sz w:val="28"/>
        </w:rPr>
        <w:t>В приложении № 1 к настоящему административному регламенту приводится перечень общих признаков, по которым объединяются категории заявителей, а</w:t>
      </w:r>
      <w:r>
        <w:rPr>
          <w:rFonts w:ascii="Times New Roman" w:hAnsi="Times New Roman" w:cs="Times New Roman"/>
          <w:sz w:val="28"/>
        </w:rPr>
        <w:t xml:space="preserve"> также комбинации признаков заявителей, каждая из которых соответствует одному варианту предоставления муниципальной услуги.</w:t>
      </w:r>
    </w:p>
    <w:p w:rsidR="00000000" w:rsidRDefault="00F44D77">
      <w:pPr>
        <w:pStyle w:val="ConsPlusNormal1"/>
        <w:jc w:val="both"/>
        <w:rPr>
          <w:rFonts w:cs="Times New Roman"/>
        </w:rPr>
      </w:pPr>
      <w:r>
        <w:t>Установленный по результатам профилирования вариант доводится до заявителя в устной форме (при подаче заявителем заявления (запроса</w:t>
      </w:r>
      <w:r>
        <w:t>) о предоставлении муниципальной услуги непосредственно в уполномоченный орган) или в электронной форме (при подаче заявителем заявления (запроса) о предоставлении муниципальной услуги посредством Регионального портала), исключающей неоднозначное понимание</w:t>
      </w:r>
      <w:r>
        <w:t xml:space="preserve">. </w:t>
      </w:r>
    </w:p>
    <w:p w:rsidR="00000000" w:rsidRDefault="00F44D77">
      <w:pPr>
        <w:rPr>
          <w:rFonts w:ascii="Times New Roman" w:hAnsi="Times New Roman" w:cs="Times New Roman"/>
          <w:sz w:val="28"/>
        </w:rPr>
      </w:pPr>
    </w:p>
    <w:p w:rsidR="00000000" w:rsidRDefault="00F44D77">
      <w:pPr>
        <w:ind w:firstLine="709"/>
        <w:contextualSpacing/>
        <w:jc w:val="center"/>
        <w:rPr>
          <w:rFonts w:ascii="Times New Roman" w:hAnsi="Times New Roman" w:cs="Times New Roman"/>
          <w:sz w:val="28"/>
        </w:rPr>
      </w:pPr>
      <w:bookmarkStart w:id="33" w:name="sub_3025"/>
      <w:bookmarkEnd w:id="33"/>
      <w:r>
        <w:rPr>
          <w:rFonts w:ascii="Times New Roman" w:hAnsi="Times New Roman" w:cs="Times New Roman"/>
          <w:b/>
          <w:sz w:val="28"/>
        </w:rPr>
        <w:t>3.3. Подразделы, содержащие описание вариантов предоставления муниципальной услуги</w:t>
      </w:r>
    </w:p>
    <w:p w:rsidR="00000000" w:rsidRDefault="00F44D77">
      <w:pPr>
        <w:ind w:firstLine="709"/>
        <w:contextualSpacing/>
        <w:rPr>
          <w:rFonts w:ascii="Times New Roman" w:hAnsi="Times New Roman" w:cs="Times New Roman"/>
          <w:sz w:val="28"/>
        </w:rPr>
      </w:pPr>
    </w:p>
    <w:p w:rsidR="00000000" w:rsidRDefault="00F44D77">
      <w:pPr>
        <w:ind w:left="708" w:firstLine="1"/>
        <w:contextualSpacing/>
        <w:jc w:val="center"/>
        <w:rPr>
          <w:rFonts w:ascii="Times New Roman" w:hAnsi="Times New Roman" w:cs="Times New Roman"/>
          <w:i/>
          <w:color w:val="0070C0"/>
          <w:sz w:val="24"/>
        </w:rPr>
      </w:pPr>
      <w:r>
        <w:rPr>
          <w:rFonts w:ascii="Times New Roman" w:hAnsi="Times New Roman" w:cs="Times New Roman"/>
          <w:b/>
          <w:sz w:val="28"/>
        </w:rPr>
        <w:t>Административные процедуры варианта</w:t>
      </w:r>
      <w:r>
        <w:rPr>
          <w:rFonts w:ascii="Times New Roman" w:hAnsi="Times New Roman" w:cs="Times New Roman"/>
          <w:sz w:val="28"/>
        </w:rPr>
        <w:t xml:space="preserve"> </w:t>
      </w:r>
      <w:r>
        <w:rPr>
          <w:rFonts w:ascii="Times New Roman" w:hAnsi="Times New Roman" w:cs="Times New Roman"/>
          <w:b/>
          <w:sz w:val="28"/>
        </w:rPr>
        <w:t xml:space="preserve">I </w:t>
      </w:r>
    </w:p>
    <w:p w:rsidR="00000000" w:rsidRDefault="00F44D77">
      <w:pPr>
        <w:ind w:left="708" w:firstLine="1"/>
        <w:contextualSpacing/>
        <w:jc w:val="both"/>
        <w:rPr>
          <w:rFonts w:ascii="Times New Roman" w:hAnsi="Times New Roman" w:cs="Times New Roman"/>
          <w:i/>
          <w:color w:val="0070C0"/>
          <w:sz w:val="24"/>
        </w:rPr>
      </w:pPr>
    </w:p>
    <w:p w:rsidR="00000000" w:rsidRDefault="00F44D77">
      <w:pPr>
        <w:ind w:firstLine="709"/>
        <w:contextualSpacing/>
        <w:jc w:val="both"/>
        <w:rPr>
          <w:rFonts w:ascii="Times New Roman" w:hAnsi="Times New Roman" w:cs="Times New Roman"/>
          <w:sz w:val="28"/>
        </w:rPr>
      </w:pPr>
      <w:r>
        <w:rPr>
          <w:rFonts w:ascii="Times New Roman" w:hAnsi="Times New Roman" w:cs="Times New Roman"/>
          <w:sz w:val="28"/>
        </w:rPr>
        <w:t xml:space="preserve">Результатом варианта </w:t>
      </w:r>
      <w:r>
        <w:rPr>
          <w:rFonts w:ascii="Times New Roman" w:hAnsi="Times New Roman" w:cs="Times New Roman"/>
          <w:b/>
          <w:sz w:val="28"/>
        </w:rPr>
        <w:t xml:space="preserve"> </w:t>
      </w:r>
      <w:r>
        <w:rPr>
          <w:rFonts w:ascii="Times New Roman" w:hAnsi="Times New Roman" w:cs="Times New Roman"/>
          <w:sz w:val="28"/>
        </w:rPr>
        <w:t xml:space="preserve">I </w:t>
      </w:r>
      <w:r>
        <w:rPr>
          <w:rFonts w:ascii="Times New Roman" w:hAnsi="Times New Roman" w:cs="Times New Roman"/>
          <w:b/>
          <w:sz w:val="28"/>
        </w:rPr>
        <w:t xml:space="preserve"> </w:t>
      </w:r>
      <w:r>
        <w:rPr>
          <w:rFonts w:ascii="Times New Roman" w:hAnsi="Times New Roman" w:cs="Times New Roman"/>
          <w:sz w:val="28"/>
        </w:rPr>
        <w:t>предоставления муниципальной услуги являются документы, предусмотренные в подпункте 2.3.1.1 пункта 2.3.</w:t>
      </w:r>
      <w:r>
        <w:rPr>
          <w:rFonts w:ascii="Times New Roman" w:hAnsi="Times New Roman" w:cs="Times New Roman"/>
          <w:sz w:val="28"/>
        </w:rPr>
        <w:t>1 подраздела 2.1. раздела 2 настоящего административного регламента.</w:t>
      </w:r>
    </w:p>
    <w:p w:rsidR="00000000" w:rsidRDefault="00F44D77">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t>Перечень административных процедур предоставления муниципальной услуги:</w:t>
      </w:r>
    </w:p>
    <w:p w:rsidR="00000000" w:rsidRDefault="00F44D77">
      <w:pPr>
        <w:tabs>
          <w:tab w:val="left" w:pos="709"/>
        </w:tabs>
        <w:ind w:right="-1"/>
        <w:contextualSpacing/>
        <w:jc w:val="both"/>
        <w:rPr>
          <w:rStyle w:val="ac"/>
          <w:rFonts w:ascii="Times New Roman" w:hAnsi="Times New Roman" w:cs="Times New Roman"/>
          <w:sz w:val="28"/>
          <w:szCs w:val="28"/>
          <w:shd w:val="clear" w:color="auto" w:fill="FFFFFF"/>
        </w:rPr>
      </w:pPr>
      <w:r>
        <w:rPr>
          <w:rFonts w:ascii="Times New Roman" w:hAnsi="Times New Roman" w:cs="Times New Roman"/>
          <w:sz w:val="28"/>
        </w:rPr>
        <w:tab/>
        <w:t>1) при обращении заявителя в управление уполномоченного органа:</w:t>
      </w:r>
    </w:p>
    <w:p w:rsidR="00000000" w:rsidRDefault="00F44D77">
      <w:pPr>
        <w:jc w:val="both"/>
        <w:rPr>
          <w:rStyle w:val="ac"/>
          <w:rFonts w:ascii="Times New Roman" w:hAnsi="Times New Roman" w:cs="Times New Roman"/>
          <w:sz w:val="28"/>
          <w:szCs w:val="28"/>
          <w:shd w:val="clear" w:color="auto" w:fill="FFFFFF"/>
        </w:rPr>
      </w:pPr>
      <w:bookmarkStart w:id="34" w:name="sub_242"/>
      <w:bookmarkStart w:id="35" w:name="sub_242_Копия_1"/>
      <w:bookmarkEnd w:id="34"/>
      <w:bookmarkEnd w:id="35"/>
      <w:r>
        <w:rPr>
          <w:rStyle w:val="ac"/>
          <w:rFonts w:ascii="Times New Roman" w:hAnsi="Times New Roman" w:cs="Times New Roman"/>
          <w:sz w:val="28"/>
          <w:szCs w:val="28"/>
          <w:shd w:val="clear" w:color="auto" w:fill="FFFFFF"/>
        </w:rPr>
        <w:t>1 прием заявления и документов и (или) информации</w:t>
      </w:r>
      <w:r>
        <w:rPr>
          <w:rStyle w:val="ac"/>
          <w:rFonts w:ascii="Times New Roman" w:hAnsi="Times New Roman" w:cs="Times New Roman"/>
          <w:sz w:val="28"/>
          <w:szCs w:val="28"/>
          <w:shd w:val="clear" w:color="auto" w:fill="FFFFFF"/>
        </w:rPr>
        <w:t>, необходимых для предоставления услуги;</w:t>
      </w:r>
    </w:p>
    <w:p w:rsidR="00000000" w:rsidRDefault="00F44D77">
      <w:pPr>
        <w:rPr>
          <w:rStyle w:val="ac"/>
          <w:rFonts w:ascii="Times New Roman" w:hAnsi="Times New Roman" w:cs="Times New Roman"/>
          <w:sz w:val="28"/>
          <w:szCs w:val="28"/>
          <w:shd w:val="clear" w:color="auto" w:fill="FFFFFF"/>
        </w:rPr>
      </w:pPr>
      <w:bookmarkStart w:id="36" w:name="sub_243"/>
      <w:bookmarkStart w:id="37" w:name="sub_243_Копия_1"/>
      <w:bookmarkEnd w:id="36"/>
      <w:bookmarkEnd w:id="37"/>
      <w:r>
        <w:rPr>
          <w:rStyle w:val="ac"/>
          <w:rFonts w:ascii="Times New Roman" w:hAnsi="Times New Roman" w:cs="Times New Roman"/>
          <w:sz w:val="28"/>
          <w:szCs w:val="28"/>
          <w:shd w:val="clear" w:color="auto" w:fill="FFFFFF"/>
        </w:rPr>
        <w:t>2 межведомственное информационное взаимодействие;</w:t>
      </w:r>
    </w:p>
    <w:p w:rsidR="00000000" w:rsidRDefault="00F44D77">
      <w:pPr>
        <w:rPr>
          <w:rStyle w:val="ac"/>
          <w:rFonts w:ascii="Times New Roman" w:hAnsi="Times New Roman" w:cs="Times New Roman"/>
          <w:sz w:val="28"/>
          <w:szCs w:val="28"/>
          <w:shd w:val="clear" w:color="auto" w:fill="FFFFFF"/>
        </w:rPr>
      </w:pPr>
      <w:bookmarkStart w:id="38" w:name="sub_244"/>
      <w:bookmarkStart w:id="39" w:name="sub_244_Копия_1"/>
      <w:bookmarkEnd w:id="38"/>
      <w:bookmarkEnd w:id="39"/>
      <w:r>
        <w:rPr>
          <w:rStyle w:val="ac"/>
          <w:rFonts w:ascii="Times New Roman" w:hAnsi="Times New Roman" w:cs="Times New Roman"/>
          <w:sz w:val="28"/>
          <w:szCs w:val="28"/>
          <w:shd w:val="clear" w:color="auto" w:fill="FFFFFF"/>
        </w:rPr>
        <w:t>3 принятие решения о предоставлении (об отказе в предоставлении) услуги;</w:t>
      </w:r>
    </w:p>
    <w:p w:rsidR="00000000" w:rsidRDefault="00F44D77">
      <w:pPr>
        <w:rPr>
          <w:rStyle w:val="ac"/>
          <w:rFonts w:ascii="Times New Roman" w:eastAsia="Times New Roman" w:hAnsi="Times New Roman" w:cs="Times New Roman"/>
          <w:sz w:val="28"/>
          <w:szCs w:val="28"/>
          <w:shd w:val="clear" w:color="auto" w:fill="FFFFFF"/>
        </w:rPr>
      </w:pPr>
      <w:bookmarkStart w:id="40" w:name="sub_245"/>
      <w:bookmarkStart w:id="41" w:name="sub_245_Копия_1"/>
      <w:bookmarkEnd w:id="40"/>
      <w:bookmarkEnd w:id="41"/>
      <w:r>
        <w:rPr>
          <w:rStyle w:val="ac"/>
          <w:rFonts w:ascii="Times New Roman" w:hAnsi="Times New Roman" w:cs="Times New Roman"/>
          <w:sz w:val="28"/>
          <w:szCs w:val="28"/>
          <w:shd w:val="clear" w:color="auto" w:fill="FFFFFF"/>
        </w:rPr>
        <w:t>4 предоставление результата услуги.</w:t>
      </w:r>
    </w:p>
    <w:p w:rsidR="00000000" w:rsidRDefault="00F44D77">
      <w:pPr>
        <w:jc w:val="both"/>
        <w:rPr>
          <w:rFonts w:ascii="Times New Roman" w:hAnsi="Times New Roman" w:cs="Times New Roman"/>
          <w:sz w:val="28"/>
        </w:rPr>
      </w:pPr>
      <w:r>
        <w:rPr>
          <w:rStyle w:val="ac"/>
          <w:rFonts w:ascii="Times New Roman" w:eastAsia="Times New Roman" w:hAnsi="Times New Roman" w:cs="Times New Roman"/>
          <w:sz w:val="28"/>
          <w:szCs w:val="28"/>
          <w:shd w:val="clear" w:color="auto" w:fill="FFFFFF"/>
        </w:rPr>
        <w:t xml:space="preserve"> </w:t>
      </w:r>
      <w:r>
        <w:rPr>
          <w:rStyle w:val="ac"/>
          <w:rFonts w:ascii="Times New Roman" w:hAnsi="Times New Roman" w:cs="Times New Roman"/>
          <w:sz w:val="28"/>
          <w:szCs w:val="28"/>
          <w:shd w:val="clear" w:color="auto" w:fill="FFFFFF"/>
        </w:rPr>
        <w:t>В настоящем варианте предоставления услуги не приведена</w:t>
      </w:r>
      <w:r>
        <w:rPr>
          <w:rStyle w:val="ac"/>
          <w:rFonts w:ascii="Times New Roman" w:hAnsi="Times New Roman" w:cs="Times New Roman"/>
          <w:sz w:val="28"/>
          <w:szCs w:val="28"/>
          <w:shd w:val="clear" w:color="auto" w:fill="FFFFFF"/>
        </w:rPr>
        <w:t xml:space="preserve"> административная процедура: приостановление предоставления услуги, поскольку она не предусмотрена законодательством Российской Федерации.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2) при обращении заявителя в  МФЦ:</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прием заявления и пакета документов, необходимых для предоставления муниципально</w:t>
      </w:r>
      <w:r>
        <w:rPr>
          <w:rFonts w:ascii="Times New Roman" w:hAnsi="Times New Roman" w:cs="Times New Roman"/>
          <w:sz w:val="28"/>
        </w:rPr>
        <w:t>й услуги;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передача запроса и документов, необходимых для предоставления муниципальной услуги в управление уполномоченного органа;</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прием от управления уполномоченного органа  результата предоставления муниципальной услуги</w:t>
      </w:r>
    </w:p>
    <w:p w:rsidR="00000000" w:rsidRDefault="00F44D77">
      <w:pPr>
        <w:ind w:right="-1" w:firstLine="720"/>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выдача заявителю результата п</w:t>
      </w:r>
      <w:r>
        <w:rPr>
          <w:rFonts w:ascii="Times New Roman" w:hAnsi="Times New Roman" w:cs="Times New Roman"/>
          <w:sz w:val="28"/>
        </w:rPr>
        <w:t>редоставления муниципальной услуги.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 xml:space="preserve">3) при обращении заявителя за предоставлением муниципальной услуги в электронной форме </w:t>
      </w:r>
      <w:r>
        <w:rPr>
          <w:rFonts w:ascii="Times New Roman" w:hAnsi="Times New Roman" w:cs="Times New Roman"/>
          <w:i/>
          <w:sz w:val="28"/>
        </w:rPr>
        <w:t>(при условии технической реализации)</w:t>
      </w:r>
      <w:r>
        <w:rPr>
          <w:rFonts w:ascii="Times New Roman" w:hAnsi="Times New Roman" w:cs="Times New Roman"/>
          <w:sz w:val="28"/>
        </w:rPr>
        <w:t>:</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прием и регистрацию органом, предоставляющим муниципальную услугу, заполненного в электронной</w:t>
      </w:r>
      <w:r>
        <w:rPr>
          <w:rFonts w:ascii="Times New Roman" w:hAnsi="Times New Roman" w:cs="Times New Roman"/>
          <w:sz w:val="28"/>
        </w:rPr>
        <w:t xml:space="preserve"> форме, заявления и пакета электронных документов, необходимых для предоставления услуги;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 xml:space="preserve">уведомление заявителя на e-mail электронной почты или в «Личный кабинет» заявителя </w:t>
      </w:r>
      <w:r>
        <w:rPr>
          <w:rFonts w:ascii="Times New Roman" w:hAnsi="Times New Roman" w:cs="Times New Roman"/>
          <w:sz w:val="28"/>
        </w:rPr>
        <w:t>РПГУ о ходе выполнения запроса о предоставлении муниципальной услуги;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направлен</w:t>
      </w:r>
      <w:r>
        <w:rPr>
          <w:rFonts w:ascii="Times New Roman" w:hAnsi="Times New Roman" w:cs="Times New Roman"/>
          <w:sz w:val="28"/>
        </w:rPr>
        <w:t>ие заявителю результата предоставления муниципальной услуги в электронной форме на e-mail электронной почты или в «Личный кабинет» заявителя РПГУ.</w:t>
      </w:r>
    </w:p>
    <w:p w:rsidR="00000000" w:rsidRDefault="00F44D77">
      <w:pPr>
        <w:widowControl w:val="0"/>
        <w:ind w:right="-1" w:firstLine="708"/>
        <w:jc w:val="both"/>
        <w:rPr>
          <w:rFonts w:ascii="Times New Roman" w:hAnsi="Times New Roman" w:cs="Times New Roman"/>
          <w:b/>
          <w:sz w:val="28"/>
        </w:rPr>
      </w:pPr>
      <w:r>
        <w:rPr>
          <w:rFonts w:ascii="Times New Roman" w:hAnsi="Times New Roman" w:cs="Times New Roman"/>
          <w:sz w:val="28"/>
        </w:rPr>
        <w:t>Максимальный срок предоставления муниципальной услуги  по Варианту 1 не должен превышать (15) рабочих дней со</w:t>
      </w:r>
      <w:r>
        <w:rPr>
          <w:rFonts w:ascii="Times New Roman" w:hAnsi="Times New Roman" w:cs="Times New Roman"/>
          <w:sz w:val="28"/>
        </w:rPr>
        <w:t xml:space="preserve"> дня поступления заявления в уполномоченный орган, почтовым отправлением, в МФЦ и через Региональный портал.</w:t>
      </w:r>
    </w:p>
    <w:p w:rsidR="00000000" w:rsidRDefault="00F44D77">
      <w:pPr>
        <w:ind w:left="708" w:firstLine="1"/>
        <w:contextualSpacing/>
        <w:jc w:val="center"/>
        <w:rPr>
          <w:rFonts w:ascii="Times New Roman" w:hAnsi="Times New Roman" w:cs="Times New Roman"/>
          <w:i/>
          <w:color w:val="0070C0"/>
          <w:sz w:val="24"/>
        </w:rPr>
      </w:pPr>
      <w:r>
        <w:rPr>
          <w:rFonts w:ascii="Times New Roman" w:hAnsi="Times New Roman" w:cs="Times New Roman"/>
          <w:b/>
          <w:sz w:val="28"/>
        </w:rPr>
        <w:t>Административные процедуры варианта</w:t>
      </w:r>
      <w:r>
        <w:rPr>
          <w:rFonts w:ascii="Times New Roman" w:hAnsi="Times New Roman" w:cs="Times New Roman"/>
          <w:sz w:val="28"/>
        </w:rPr>
        <w:t xml:space="preserve"> </w:t>
      </w:r>
      <w:r>
        <w:rPr>
          <w:rFonts w:ascii="Times New Roman" w:hAnsi="Times New Roman" w:cs="Times New Roman"/>
          <w:b/>
          <w:sz w:val="28"/>
        </w:rPr>
        <w:t xml:space="preserve">II </w:t>
      </w:r>
    </w:p>
    <w:p w:rsidR="00000000" w:rsidRDefault="00F44D77">
      <w:pPr>
        <w:ind w:left="708" w:firstLine="1"/>
        <w:contextualSpacing/>
        <w:jc w:val="both"/>
        <w:rPr>
          <w:rFonts w:ascii="Times New Roman" w:hAnsi="Times New Roman" w:cs="Times New Roman"/>
          <w:i/>
          <w:color w:val="0070C0"/>
          <w:sz w:val="24"/>
        </w:rPr>
      </w:pPr>
    </w:p>
    <w:p w:rsidR="00000000" w:rsidRDefault="00F44D77">
      <w:pPr>
        <w:ind w:firstLine="709"/>
        <w:contextualSpacing/>
        <w:jc w:val="both"/>
        <w:rPr>
          <w:rFonts w:ascii="Times New Roman" w:hAnsi="Times New Roman" w:cs="Times New Roman"/>
          <w:sz w:val="28"/>
        </w:rPr>
      </w:pPr>
      <w:r>
        <w:rPr>
          <w:rFonts w:ascii="Times New Roman" w:hAnsi="Times New Roman" w:cs="Times New Roman"/>
          <w:sz w:val="28"/>
        </w:rPr>
        <w:t xml:space="preserve">Результатом варианта </w:t>
      </w:r>
      <w:r>
        <w:rPr>
          <w:rFonts w:ascii="Times New Roman" w:hAnsi="Times New Roman" w:cs="Times New Roman"/>
          <w:b/>
          <w:sz w:val="28"/>
        </w:rPr>
        <w:t xml:space="preserve"> </w:t>
      </w:r>
      <w:r>
        <w:rPr>
          <w:rFonts w:ascii="Times New Roman" w:hAnsi="Times New Roman" w:cs="Times New Roman"/>
          <w:sz w:val="28"/>
        </w:rPr>
        <w:t xml:space="preserve">II </w:t>
      </w:r>
      <w:r>
        <w:rPr>
          <w:rFonts w:ascii="Times New Roman" w:hAnsi="Times New Roman" w:cs="Times New Roman"/>
          <w:b/>
          <w:sz w:val="28"/>
        </w:rPr>
        <w:t xml:space="preserve"> </w:t>
      </w:r>
      <w:r>
        <w:rPr>
          <w:rFonts w:ascii="Times New Roman" w:hAnsi="Times New Roman" w:cs="Times New Roman"/>
          <w:sz w:val="28"/>
        </w:rPr>
        <w:t>предоставления муниципальной услуги являются документы, предусмотренные в подпун</w:t>
      </w:r>
      <w:r>
        <w:rPr>
          <w:rFonts w:ascii="Times New Roman" w:hAnsi="Times New Roman" w:cs="Times New Roman"/>
          <w:sz w:val="28"/>
        </w:rPr>
        <w:t>кте 2.3.1.1 пункта 2.3.1 подраздела 2.1. раздела 2 настоящего административного регламента.</w:t>
      </w:r>
    </w:p>
    <w:p w:rsidR="00000000" w:rsidRDefault="00F44D77">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t>Перечень административных процедур предоставления муниципальной услуги:</w:t>
      </w:r>
    </w:p>
    <w:p w:rsidR="00000000" w:rsidRDefault="00F44D77">
      <w:pPr>
        <w:tabs>
          <w:tab w:val="left" w:pos="709"/>
        </w:tabs>
        <w:ind w:right="-1"/>
        <w:contextualSpacing/>
        <w:jc w:val="both"/>
        <w:rPr>
          <w:rStyle w:val="ac"/>
          <w:rFonts w:ascii="Times New Roman" w:hAnsi="Times New Roman" w:cs="Times New Roman"/>
          <w:sz w:val="28"/>
          <w:szCs w:val="28"/>
        </w:rPr>
      </w:pPr>
      <w:r>
        <w:rPr>
          <w:rFonts w:ascii="Times New Roman" w:hAnsi="Times New Roman" w:cs="Times New Roman"/>
          <w:sz w:val="28"/>
        </w:rPr>
        <w:t>1) при обращении заявителя в управление уполномоченного органа:</w:t>
      </w:r>
    </w:p>
    <w:p w:rsidR="00000000" w:rsidRDefault="00F44D77">
      <w:pPr>
        <w:jc w:val="both"/>
        <w:rPr>
          <w:rStyle w:val="ac"/>
          <w:rFonts w:ascii="Times New Roman" w:hAnsi="Times New Roman" w:cs="Times New Roman"/>
          <w:sz w:val="28"/>
          <w:szCs w:val="28"/>
        </w:rPr>
      </w:pPr>
      <w:bookmarkStart w:id="42" w:name="sub_259_Копия_2"/>
      <w:bookmarkEnd w:id="42"/>
      <w:r>
        <w:rPr>
          <w:rStyle w:val="ac"/>
          <w:rFonts w:ascii="Times New Roman" w:hAnsi="Times New Roman" w:cs="Times New Roman"/>
          <w:sz w:val="28"/>
          <w:szCs w:val="28"/>
        </w:rPr>
        <w:tab/>
        <w:t>прием заявления о предоста</w:t>
      </w:r>
      <w:r>
        <w:rPr>
          <w:rStyle w:val="ac"/>
          <w:rFonts w:ascii="Times New Roman" w:hAnsi="Times New Roman" w:cs="Times New Roman"/>
          <w:sz w:val="28"/>
          <w:szCs w:val="28"/>
        </w:rPr>
        <w:t>влении муниципальной услуги и иных необходимых документов;</w:t>
      </w:r>
    </w:p>
    <w:p w:rsidR="00000000" w:rsidRDefault="00F44D77">
      <w:pPr>
        <w:rPr>
          <w:rStyle w:val="ac"/>
          <w:rFonts w:ascii="Times New Roman" w:hAnsi="Times New Roman" w:cs="Times New Roman"/>
          <w:sz w:val="28"/>
          <w:szCs w:val="28"/>
        </w:rPr>
      </w:pPr>
      <w:r>
        <w:rPr>
          <w:rStyle w:val="ac"/>
          <w:rFonts w:ascii="Times New Roman" w:hAnsi="Times New Roman" w:cs="Times New Roman"/>
          <w:sz w:val="28"/>
          <w:szCs w:val="28"/>
        </w:rPr>
        <w:tab/>
        <w:t>подготовка к рассмотрению заявления о предоставлении муниципальной услуги;</w:t>
      </w:r>
    </w:p>
    <w:p w:rsidR="00000000" w:rsidRDefault="00F44D77">
      <w:pPr>
        <w:jc w:val="both"/>
        <w:rPr>
          <w:rStyle w:val="ac"/>
          <w:rFonts w:ascii="Times New Roman" w:hAnsi="Times New Roman" w:cs="Times New Roman"/>
          <w:sz w:val="28"/>
          <w:szCs w:val="28"/>
        </w:rPr>
      </w:pPr>
      <w:r>
        <w:rPr>
          <w:rStyle w:val="ac"/>
          <w:rFonts w:ascii="Times New Roman" w:hAnsi="Times New Roman" w:cs="Times New Roman"/>
          <w:sz w:val="28"/>
          <w:szCs w:val="28"/>
        </w:rPr>
        <w:tab/>
        <w:t>принятие решения об удовлетворении (отказе в удовлетворении) заявления о предоставлении муниципальной услуги;</w:t>
      </w:r>
    </w:p>
    <w:p w:rsidR="00000000" w:rsidRDefault="00F44D77">
      <w:pPr>
        <w:rPr>
          <w:rFonts w:ascii="Times New Roman" w:hAnsi="Times New Roman" w:cs="Times New Roman"/>
          <w:sz w:val="28"/>
          <w:shd w:val="clear" w:color="auto" w:fill="FFFFFF"/>
        </w:rPr>
      </w:pPr>
      <w:r>
        <w:rPr>
          <w:rStyle w:val="ac"/>
          <w:rFonts w:ascii="Times New Roman" w:hAnsi="Times New Roman" w:cs="Times New Roman"/>
          <w:sz w:val="28"/>
          <w:szCs w:val="28"/>
        </w:rPr>
        <w:t>заключение</w:t>
      </w:r>
      <w:r>
        <w:rPr>
          <w:rStyle w:val="ac"/>
          <w:rFonts w:ascii="Times New Roman" w:hAnsi="Times New Roman" w:cs="Times New Roman"/>
          <w:sz w:val="28"/>
          <w:szCs w:val="28"/>
        </w:rPr>
        <w:t xml:space="preserve"> договора на размещение объектов без прав на земельные участки.</w:t>
      </w:r>
    </w:p>
    <w:p w:rsidR="00000000" w:rsidRDefault="00F44D77">
      <w:pPr>
        <w:tabs>
          <w:tab w:val="left" w:pos="1134"/>
        </w:tabs>
        <w:ind w:right="-1" w:firstLine="709"/>
        <w:contextualSpacing/>
        <w:jc w:val="both"/>
        <w:rPr>
          <w:rFonts w:ascii="Times New Roman" w:hAnsi="Times New Roman" w:cs="Times New Roman"/>
          <w:sz w:val="28"/>
        </w:rPr>
      </w:pPr>
      <w:r>
        <w:rPr>
          <w:rFonts w:ascii="Times New Roman" w:hAnsi="Times New Roman" w:cs="Times New Roman"/>
          <w:sz w:val="28"/>
          <w:shd w:val="clear" w:color="auto" w:fill="FFFFFF"/>
        </w:rPr>
        <w:tab/>
      </w:r>
      <w:r>
        <w:rPr>
          <w:rFonts w:ascii="Times New Roman" w:hAnsi="Times New Roman" w:cs="Times New Roman"/>
          <w:sz w:val="28"/>
        </w:rPr>
        <w:t>2) при обращении заявителя в МФЦ:</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прием заявления и пакета документов, необходимых для предоставления муниципальной услуги;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передача запроса и документов, необходимых для предоставления м</w:t>
      </w:r>
      <w:r>
        <w:rPr>
          <w:rFonts w:ascii="Times New Roman" w:hAnsi="Times New Roman" w:cs="Times New Roman"/>
          <w:sz w:val="28"/>
        </w:rPr>
        <w:t>униципальной услуги в управление уполномоченного органа;</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прием от управления уполномоченного органа  результата предоставления муниципальной услуги</w:t>
      </w:r>
    </w:p>
    <w:p w:rsidR="00000000" w:rsidRDefault="00F44D77">
      <w:pPr>
        <w:ind w:right="-1" w:firstLine="720"/>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выдача заявителю результата предоставления муниципальной услуги.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3) при обращении заявителя за предостав</w:t>
      </w:r>
      <w:r>
        <w:rPr>
          <w:rFonts w:ascii="Times New Roman" w:hAnsi="Times New Roman" w:cs="Times New Roman"/>
          <w:sz w:val="28"/>
        </w:rPr>
        <w:t xml:space="preserve">лением муниципальной услуги в электронной форме </w:t>
      </w:r>
      <w:r>
        <w:rPr>
          <w:rFonts w:ascii="Times New Roman" w:hAnsi="Times New Roman" w:cs="Times New Roman"/>
          <w:i/>
          <w:sz w:val="28"/>
        </w:rPr>
        <w:t>(при условии технической реализации)</w:t>
      </w:r>
      <w:r>
        <w:rPr>
          <w:rFonts w:ascii="Times New Roman" w:hAnsi="Times New Roman" w:cs="Times New Roman"/>
          <w:sz w:val="28"/>
        </w:rPr>
        <w:t>:</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прием и регистрацию органом, предоставляющим муниципальную услугу, заполненного в электронной форме, заявления и пакета электронных документов, необходимых для предоста</w:t>
      </w:r>
      <w:r>
        <w:rPr>
          <w:rFonts w:ascii="Times New Roman" w:hAnsi="Times New Roman" w:cs="Times New Roman"/>
          <w:sz w:val="28"/>
        </w:rPr>
        <w:t>вления услуги;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 xml:space="preserve">уведомление заявителя на e-mail электронной почты или в «Личный кабинет» заявителя </w:t>
      </w:r>
      <w:r>
        <w:rPr>
          <w:rFonts w:ascii="Times New Roman" w:hAnsi="Times New Roman" w:cs="Times New Roman"/>
          <w:sz w:val="28"/>
        </w:rPr>
        <w:t>РПГУ о ходе выполнения запроса о предоставлении муниципальной услуги;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направление заявителю результата предоставления муниципальной услуги в электронной ф</w:t>
      </w:r>
      <w:r>
        <w:rPr>
          <w:rFonts w:ascii="Times New Roman" w:hAnsi="Times New Roman" w:cs="Times New Roman"/>
          <w:sz w:val="28"/>
        </w:rPr>
        <w:t>орме на e-mail электронной почты или в «Личный кабинет» заявителя РПГУ.</w:t>
      </w:r>
    </w:p>
    <w:p w:rsidR="00000000" w:rsidRDefault="00F44D77">
      <w:pPr>
        <w:widowControl w:val="0"/>
        <w:ind w:right="-1" w:firstLine="708"/>
        <w:jc w:val="both"/>
        <w:rPr>
          <w:rFonts w:ascii="Times New Roman" w:hAnsi="Times New Roman" w:cs="Times New Roman"/>
          <w:b/>
          <w:sz w:val="28"/>
        </w:rPr>
      </w:pPr>
      <w:r>
        <w:rPr>
          <w:rFonts w:ascii="Times New Roman" w:hAnsi="Times New Roman" w:cs="Times New Roman"/>
          <w:sz w:val="28"/>
        </w:rPr>
        <w:t xml:space="preserve">Максимальный срок предоставления муниципальной услуги по Варианту 1 не должен превышать (15) рабочих дней со дня поступления заявления в уполномоченный орган, почтовым отправлением, в </w:t>
      </w:r>
      <w:r>
        <w:rPr>
          <w:rFonts w:ascii="Times New Roman" w:hAnsi="Times New Roman" w:cs="Times New Roman"/>
          <w:sz w:val="28"/>
        </w:rPr>
        <w:t xml:space="preserve">МФЦ и через Региональный </w:t>
      </w:r>
      <w:r>
        <w:rPr>
          <w:rFonts w:ascii="Times New Roman" w:hAnsi="Times New Roman" w:cs="Times New Roman"/>
          <w:sz w:val="28"/>
          <w:shd w:val="clear" w:color="auto" w:fill="FFFFFF"/>
        </w:rPr>
        <w:t>портал.</w:t>
      </w:r>
    </w:p>
    <w:p w:rsidR="00000000" w:rsidRDefault="00F44D77">
      <w:pPr>
        <w:ind w:left="708" w:firstLine="1"/>
        <w:contextualSpacing/>
        <w:jc w:val="center"/>
        <w:rPr>
          <w:rFonts w:ascii="Times New Roman" w:hAnsi="Times New Roman" w:cs="Times New Roman"/>
          <w:i/>
          <w:color w:val="0070C0"/>
          <w:sz w:val="24"/>
        </w:rPr>
      </w:pPr>
      <w:r>
        <w:rPr>
          <w:rFonts w:ascii="Times New Roman" w:hAnsi="Times New Roman" w:cs="Times New Roman"/>
          <w:b/>
          <w:sz w:val="28"/>
        </w:rPr>
        <w:t>Административные процедуры варианта</w:t>
      </w:r>
      <w:r>
        <w:rPr>
          <w:rFonts w:ascii="Times New Roman" w:hAnsi="Times New Roman" w:cs="Times New Roman"/>
          <w:sz w:val="28"/>
        </w:rPr>
        <w:t xml:space="preserve"> </w:t>
      </w:r>
      <w:r>
        <w:rPr>
          <w:rFonts w:ascii="Times New Roman" w:hAnsi="Times New Roman" w:cs="Times New Roman"/>
          <w:b/>
          <w:sz w:val="28"/>
        </w:rPr>
        <w:t xml:space="preserve">III </w:t>
      </w:r>
    </w:p>
    <w:p w:rsidR="00000000" w:rsidRDefault="00F44D77">
      <w:pPr>
        <w:ind w:left="708" w:firstLine="1"/>
        <w:contextualSpacing/>
        <w:jc w:val="both"/>
        <w:rPr>
          <w:rFonts w:ascii="Times New Roman" w:hAnsi="Times New Roman" w:cs="Times New Roman"/>
          <w:i/>
          <w:color w:val="0070C0"/>
          <w:sz w:val="24"/>
        </w:rPr>
      </w:pPr>
    </w:p>
    <w:p w:rsidR="00000000" w:rsidRDefault="00F44D77">
      <w:pPr>
        <w:ind w:firstLine="709"/>
        <w:contextualSpacing/>
        <w:jc w:val="both"/>
        <w:rPr>
          <w:rFonts w:ascii="Times New Roman" w:hAnsi="Times New Roman" w:cs="Times New Roman"/>
          <w:sz w:val="28"/>
        </w:rPr>
      </w:pPr>
      <w:r>
        <w:rPr>
          <w:rFonts w:ascii="Times New Roman" w:hAnsi="Times New Roman" w:cs="Times New Roman"/>
          <w:sz w:val="28"/>
        </w:rPr>
        <w:t xml:space="preserve">Результатом варианта </w:t>
      </w:r>
      <w:r>
        <w:rPr>
          <w:rFonts w:ascii="Times New Roman" w:hAnsi="Times New Roman" w:cs="Times New Roman"/>
          <w:b/>
          <w:sz w:val="28"/>
        </w:rPr>
        <w:t xml:space="preserve"> </w:t>
      </w:r>
      <w:r>
        <w:rPr>
          <w:rFonts w:ascii="Times New Roman" w:hAnsi="Times New Roman" w:cs="Times New Roman"/>
          <w:sz w:val="28"/>
        </w:rPr>
        <w:t xml:space="preserve">III </w:t>
      </w:r>
      <w:r>
        <w:rPr>
          <w:rFonts w:ascii="Times New Roman" w:hAnsi="Times New Roman" w:cs="Times New Roman"/>
          <w:b/>
          <w:sz w:val="28"/>
        </w:rPr>
        <w:t xml:space="preserve"> </w:t>
      </w:r>
      <w:r>
        <w:rPr>
          <w:rFonts w:ascii="Times New Roman" w:hAnsi="Times New Roman" w:cs="Times New Roman"/>
          <w:sz w:val="28"/>
        </w:rPr>
        <w:t>предоставления муниципальной услуги являются документы, предусмотренные в подпункте 2.3.1.1 пункта 2.3.1 подраздела 2.1. раздела 2 настоящего администрати</w:t>
      </w:r>
      <w:r>
        <w:rPr>
          <w:rFonts w:ascii="Times New Roman" w:hAnsi="Times New Roman" w:cs="Times New Roman"/>
          <w:sz w:val="28"/>
        </w:rPr>
        <w:t>вного регламента.</w:t>
      </w:r>
    </w:p>
    <w:p w:rsidR="00000000" w:rsidRDefault="00F44D77">
      <w:pPr>
        <w:tabs>
          <w:tab w:val="left" w:pos="709"/>
        </w:tabs>
        <w:ind w:right="-1"/>
        <w:contextualSpacing/>
        <w:jc w:val="both"/>
        <w:rPr>
          <w:rFonts w:ascii="Times New Roman" w:hAnsi="Times New Roman" w:cs="Times New Roman"/>
          <w:sz w:val="28"/>
          <w:szCs w:val="28"/>
        </w:rPr>
      </w:pPr>
      <w:r>
        <w:rPr>
          <w:rFonts w:ascii="Times New Roman" w:hAnsi="Times New Roman" w:cs="Times New Roman"/>
          <w:sz w:val="28"/>
        </w:rPr>
        <w:tab/>
        <w:t>Перечень административных процедур предоставления муниципальной услуги:</w:t>
      </w:r>
    </w:p>
    <w:p w:rsidR="00000000" w:rsidRDefault="00F44D77">
      <w:pPr>
        <w:tabs>
          <w:tab w:val="left" w:pos="709"/>
        </w:tabs>
        <w:ind w:right="-1"/>
        <w:contextualSpacing/>
        <w:jc w:val="both"/>
        <w:rPr>
          <w:rStyle w:val="ac"/>
          <w:rFonts w:ascii="Times New Roman" w:hAnsi="Times New Roman" w:cs="Times New Roman"/>
          <w:sz w:val="28"/>
          <w:szCs w:val="28"/>
        </w:rPr>
      </w:pPr>
      <w:r>
        <w:rPr>
          <w:rFonts w:ascii="Times New Roman" w:hAnsi="Times New Roman" w:cs="Times New Roman"/>
          <w:sz w:val="28"/>
          <w:szCs w:val="28"/>
        </w:rPr>
        <w:t>1) при обращении заявителя в управление уполномоченного органа:</w:t>
      </w:r>
    </w:p>
    <w:p w:rsidR="00000000" w:rsidRDefault="00F44D77">
      <w:pPr>
        <w:rPr>
          <w:rStyle w:val="ac"/>
          <w:rFonts w:ascii="Times New Roman" w:hAnsi="Times New Roman" w:cs="Times New Roman"/>
          <w:sz w:val="28"/>
          <w:szCs w:val="28"/>
        </w:rPr>
      </w:pPr>
      <w:r>
        <w:rPr>
          <w:rStyle w:val="ac"/>
          <w:rFonts w:ascii="Times New Roman" w:hAnsi="Times New Roman" w:cs="Times New Roman"/>
          <w:sz w:val="28"/>
          <w:szCs w:val="28"/>
        </w:rPr>
        <w:tab/>
        <w:t>прием и регистрация заявления и представленных документов;</w:t>
      </w:r>
    </w:p>
    <w:p w:rsidR="00000000" w:rsidRDefault="00F44D77">
      <w:pPr>
        <w:jc w:val="both"/>
        <w:rPr>
          <w:rStyle w:val="ac"/>
          <w:rFonts w:ascii="Times New Roman" w:hAnsi="Times New Roman" w:cs="Times New Roman"/>
          <w:sz w:val="28"/>
          <w:szCs w:val="28"/>
        </w:rPr>
      </w:pPr>
      <w:r>
        <w:rPr>
          <w:rStyle w:val="ac"/>
          <w:rFonts w:ascii="Times New Roman" w:hAnsi="Times New Roman" w:cs="Times New Roman"/>
          <w:sz w:val="28"/>
          <w:szCs w:val="28"/>
        </w:rPr>
        <w:tab/>
        <w:t xml:space="preserve">рассмотрение заявления и представленных </w:t>
      </w:r>
      <w:r>
        <w:rPr>
          <w:rStyle w:val="ac"/>
          <w:rFonts w:ascii="Times New Roman" w:hAnsi="Times New Roman" w:cs="Times New Roman"/>
          <w:sz w:val="28"/>
          <w:szCs w:val="28"/>
        </w:rPr>
        <w:t>документов;</w:t>
      </w:r>
    </w:p>
    <w:p w:rsidR="00000000" w:rsidRDefault="00F44D77">
      <w:pPr>
        <w:jc w:val="both"/>
        <w:rPr>
          <w:rStyle w:val="ac"/>
          <w:rFonts w:ascii="Times New Roman" w:eastAsia="Times New Roman" w:hAnsi="Times New Roman" w:cs="Times New Roman"/>
          <w:sz w:val="28"/>
          <w:szCs w:val="28"/>
          <w:shd w:val="clear" w:color="auto" w:fill="FFFFFF"/>
        </w:rPr>
      </w:pPr>
      <w:r>
        <w:rPr>
          <w:rStyle w:val="ac"/>
          <w:rFonts w:ascii="Times New Roman" w:hAnsi="Times New Roman" w:cs="Times New Roman"/>
          <w:sz w:val="28"/>
          <w:szCs w:val="28"/>
        </w:rPr>
        <w:tab/>
        <w:t>формирование и направление межведомственных запросов в целях получения документов (их копий, сведений, содержащихся в них) в рамках межведомственного информационного взаимодействия;</w:t>
      </w:r>
    </w:p>
    <w:p w:rsidR="00000000" w:rsidRDefault="00F44D77">
      <w:pPr>
        <w:jc w:val="both"/>
        <w:rPr>
          <w:rStyle w:val="ac"/>
          <w:rFonts w:ascii="Times New Roman" w:hAnsi="Times New Roman" w:cs="Times New Roman"/>
          <w:sz w:val="28"/>
          <w:szCs w:val="28"/>
          <w:shd w:val="clear" w:color="auto" w:fill="FFFFFF"/>
        </w:rPr>
      </w:pPr>
      <w:r>
        <w:rPr>
          <w:rStyle w:val="ac"/>
          <w:rFonts w:ascii="Times New Roman" w:eastAsia="Times New Roman" w:hAnsi="Times New Roman" w:cs="Times New Roman"/>
          <w:sz w:val="28"/>
          <w:szCs w:val="28"/>
          <w:shd w:val="clear" w:color="auto" w:fill="FFFFFF"/>
        </w:rPr>
        <w:t xml:space="preserve"> </w:t>
      </w:r>
      <w:r>
        <w:rPr>
          <w:rStyle w:val="ac"/>
          <w:rFonts w:ascii="Times New Roman" w:hAnsi="Times New Roman" w:cs="Times New Roman"/>
          <w:sz w:val="28"/>
          <w:szCs w:val="28"/>
          <w:shd w:val="clear" w:color="auto" w:fill="FFFFFF"/>
        </w:rPr>
        <w:tab/>
        <w:t>принятие решения о предоставлении (об отказе в предоставлен</w:t>
      </w:r>
      <w:r>
        <w:rPr>
          <w:rStyle w:val="ac"/>
          <w:rFonts w:ascii="Times New Roman" w:hAnsi="Times New Roman" w:cs="Times New Roman"/>
          <w:sz w:val="28"/>
          <w:szCs w:val="28"/>
          <w:shd w:val="clear" w:color="auto" w:fill="FFFFFF"/>
        </w:rPr>
        <w:t>ии) Услуги;</w:t>
      </w:r>
    </w:p>
    <w:p w:rsidR="00000000" w:rsidRDefault="00F44D77">
      <w:pPr>
        <w:rPr>
          <w:rStyle w:val="ac"/>
          <w:rFonts w:ascii="Times New Roman" w:hAnsi="Times New Roman" w:cs="Times New Roman"/>
          <w:sz w:val="28"/>
          <w:szCs w:val="28"/>
        </w:rPr>
      </w:pPr>
      <w:bookmarkStart w:id="43" w:name="sub_245_Копия_2"/>
      <w:bookmarkStart w:id="44" w:name="sub_245_Копия_1_Копия_1"/>
      <w:bookmarkEnd w:id="43"/>
      <w:bookmarkEnd w:id="44"/>
      <w:r>
        <w:rPr>
          <w:rStyle w:val="ac"/>
          <w:rFonts w:ascii="Times New Roman" w:hAnsi="Times New Roman" w:cs="Times New Roman"/>
          <w:sz w:val="28"/>
          <w:szCs w:val="28"/>
          <w:shd w:val="clear" w:color="auto" w:fill="FFFFFF"/>
        </w:rPr>
        <w:tab/>
        <w:t xml:space="preserve"> предоставление результата Услуги.</w:t>
      </w:r>
    </w:p>
    <w:p w:rsidR="00000000" w:rsidRDefault="00F44D77">
      <w:pPr>
        <w:jc w:val="both"/>
        <w:rPr>
          <w:rFonts w:ascii="Times New Roman" w:hAnsi="Times New Roman" w:cs="Times New Roman"/>
          <w:sz w:val="28"/>
        </w:rPr>
      </w:pPr>
      <w:r>
        <w:rPr>
          <w:rStyle w:val="ac"/>
          <w:rFonts w:ascii="Times New Roman" w:hAnsi="Times New Roman" w:cs="Times New Roman"/>
          <w:sz w:val="28"/>
          <w:szCs w:val="28"/>
        </w:rPr>
        <w:tab/>
      </w:r>
      <w:r>
        <w:rPr>
          <w:rFonts w:ascii="Times New Roman" w:hAnsi="Times New Roman" w:cs="Times New Roman"/>
          <w:sz w:val="28"/>
        </w:rPr>
        <w:t>2) при обращении заявителя в МФЦ:</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прием заявления и пакета документов, необходимых для предоставления муниципальной услуги;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передача запроса и документов, необходимых для предоставления муниципальной усл</w:t>
      </w:r>
      <w:r>
        <w:rPr>
          <w:rFonts w:ascii="Times New Roman" w:hAnsi="Times New Roman" w:cs="Times New Roman"/>
          <w:sz w:val="28"/>
        </w:rPr>
        <w:t>уги в управление уполномоченного органа;</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прием от управления уполномоченного органа результата предоставления муниципальной услуги</w:t>
      </w:r>
    </w:p>
    <w:p w:rsidR="00000000" w:rsidRDefault="00F44D77">
      <w:pPr>
        <w:ind w:right="-1" w:firstLine="720"/>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выдача заявителю результата предоставления муниципальной услуги.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3) при обращении заявителя за предоставлением муниципаль</w:t>
      </w:r>
      <w:r>
        <w:rPr>
          <w:rFonts w:ascii="Times New Roman" w:hAnsi="Times New Roman" w:cs="Times New Roman"/>
          <w:sz w:val="28"/>
        </w:rPr>
        <w:t xml:space="preserve">ной услуги в электронной форме </w:t>
      </w:r>
      <w:r>
        <w:rPr>
          <w:rFonts w:ascii="Times New Roman" w:hAnsi="Times New Roman" w:cs="Times New Roman"/>
          <w:i/>
          <w:sz w:val="28"/>
        </w:rPr>
        <w:t>(при условии технической реализации)</w:t>
      </w:r>
      <w:r>
        <w:rPr>
          <w:rFonts w:ascii="Times New Roman" w:hAnsi="Times New Roman" w:cs="Times New Roman"/>
          <w:sz w:val="28"/>
        </w:rPr>
        <w:t>:</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прием и регистрацию органом, предоставляющим муниципальную услугу, заполненного в электронной форме, заявления и пакета электронных документов, необходимых для предоставления услуги;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уведомление заявителя на e-mail электронной почты или в «Личный кабинет» заявителя</w:t>
      </w:r>
      <w:r>
        <w:rPr>
          <w:rFonts w:ascii="Times New Roman" w:hAnsi="Times New Roman" w:cs="Times New Roman"/>
          <w:sz w:val="28"/>
        </w:rPr>
        <w:t xml:space="preserve"> РПГУ о ходе выполнения запроса о предоставлении муниципальной услуги;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направление заявителю результата предоставления муниципальной услуги в электронной форме на e-mail эл</w:t>
      </w:r>
      <w:r>
        <w:rPr>
          <w:rFonts w:ascii="Times New Roman" w:hAnsi="Times New Roman" w:cs="Times New Roman"/>
          <w:sz w:val="28"/>
        </w:rPr>
        <w:t>ектронной почты или в «Личный кабинет» заявителя РПГУ.</w:t>
      </w:r>
    </w:p>
    <w:p w:rsidR="00000000" w:rsidRDefault="00F44D77">
      <w:pPr>
        <w:widowControl w:val="0"/>
        <w:ind w:right="-1" w:firstLine="708"/>
        <w:jc w:val="both"/>
        <w:rPr>
          <w:rFonts w:ascii="Times New Roman" w:hAnsi="Times New Roman" w:cs="Times New Roman"/>
          <w:b/>
          <w:sz w:val="28"/>
        </w:rPr>
      </w:pPr>
      <w:r>
        <w:rPr>
          <w:rFonts w:ascii="Times New Roman" w:hAnsi="Times New Roman" w:cs="Times New Roman"/>
          <w:sz w:val="28"/>
        </w:rPr>
        <w:t>Максимальный срок предоставления муниципальной услуги по Варианту 1 не должен превышать (15) рабочих дней со дня поступления заявления в уполномоченный орган, почтовым отправлением, в МФЦ и через Регио</w:t>
      </w:r>
      <w:r>
        <w:rPr>
          <w:rFonts w:ascii="Times New Roman" w:hAnsi="Times New Roman" w:cs="Times New Roman"/>
          <w:sz w:val="28"/>
        </w:rPr>
        <w:t>нальный портал.</w:t>
      </w:r>
    </w:p>
    <w:p w:rsidR="00000000" w:rsidRDefault="00F44D77">
      <w:pPr>
        <w:ind w:left="708" w:firstLine="1"/>
        <w:contextualSpacing/>
        <w:jc w:val="center"/>
        <w:rPr>
          <w:rFonts w:ascii="Times New Roman" w:hAnsi="Times New Roman" w:cs="Times New Roman"/>
          <w:i/>
          <w:color w:val="0070C0"/>
          <w:sz w:val="24"/>
        </w:rPr>
      </w:pPr>
      <w:r>
        <w:rPr>
          <w:rFonts w:ascii="Times New Roman" w:hAnsi="Times New Roman" w:cs="Times New Roman"/>
          <w:b/>
          <w:sz w:val="28"/>
        </w:rPr>
        <w:t xml:space="preserve">Административные процедуры </w:t>
      </w:r>
      <w:r>
        <w:rPr>
          <w:rFonts w:ascii="Times New Roman" w:hAnsi="Times New Roman" w:cs="Times New Roman"/>
          <w:b/>
          <w:sz w:val="28"/>
          <w:highlight w:val="white"/>
        </w:rPr>
        <w:t>варианта</w:t>
      </w:r>
      <w:r>
        <w:rPr>
          <w:rFonts w:ascii="Times New Roman" w:hAnsi="Times New Roman" w:cs="Times New Roman"/>
          <w:b/>
          <w:sz w:val="28"/>
          <w:highlight w:val="white"/>
        </w:rPr>
        <w:t xml:space="preserve"> IY</w:t>
      </w:r>
    </w:p>
    <w:p w:rsidR="00000000" w:rsidRDefault="00F44D77">
      <w:pPr>
        <w:ind w:left="708" w:firstLine="1"/>
        <w:contextualSpacing/>
        <w:jc w:val="both"/>
        <w:rPr>
          <w:rFonts w:ascii="Times New Roman" w:hAnsi="Times New Roman" w:cs="Times New Roman"/>
          <w:i/>
          <w:color w:val="0070C0"/>
          <w:sz w:val="24"/>
        </w:rPr>
      </w:pPr>
    </w:p>
    <w:p w:rsidR="00000000" w:rsidRDefault="00F44D77">
      <w:pPr>
        <w:ind w:firstLine="709"/>
        <w:contextualSpacing/>
        <w:jc w:val="both"/>
        <w:rPr>
          <w:rFonts w:ascii="Times New Roman" w:hAnsi="Times New Roman" w:cs="Times New Roman"/>
          <w:sz w:val="28"/>
        </w:rPr>
      </w:pPr>
      <w:r>
        <w:rPr>
          <w:rFonts w:ascii="Times New Roman" w:hAnsi="Times New Roman" w:cs="Times New Roman"/>
          <w:sz w:val="28"/>
        </w:rPr>
        <w:t xml:space="preserve">Результатом варианта </w:t>
      </w:r>
      <w:r>
        <w:rPr>
          <w:rFonts w:ascii="Times New Roman" w:hAnsi="Times New Roman" w:cs="Times New Roman"/>
          <w:sz w:val="28"/>
          <w:highlight w:val="white"/>
        </w:rPr>
        <w:t>IY</w:t>
      </w:r>
      <w:r>
        <w:rPr>
          <w:rFonts w:ascii="Times New Roman" w:hAnsi="Times New Roman" w:cs="Times New Roman"/>
          <w:b/>
          <w:sz w:val="28"/>
        </w:rPr>
        <w:t xml:space="preserve"> </w:t>
      </w:r>
      <w:r>
        <w:rPr>
          <w:rFonts w:ascii="Times New Roman" w:hAnsi="Times New Roman" w:cs="Times New Roman"/>
          <w:sz w:val="28"/>
        </w:rPr>
        <w:t>предоставления муниципальной услуги являются документы, предусмотренные в подпункте 2.3.1.1 пункта 2.3.1 подраздела 2.1. раздела 2 настоящего административного регламента.</w:t>
      </w:r>
    </w:p>
    <w:p w:rsidR="00000000" w:rsidRDefault="00F44D77">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t>Пер</w:t>
      </w:r>
      <w:r>
        <w:rPr>
          <w:rFonts w:ascii="Times New Roman" w:hAnsi="Times New Roman" w:cs="Times New Roman"/>
          <w:sz w:val="28"/>
        </w:rPr>
        <w:t>ечень административных процедур предоставления муниципальной услуги:</w:t>
      </w:r>
    </w:p>
    <w:p w:rsidR="00000000" w:rsidRDefault="00F44D77">
      <w:pPr>
        <w:tabs>
          <w:tab w:val="left" w:pos="709"/>
        </w:tabs>
        <w:ind w:right="-1"/>
        <w:contextualSpacing/>
        <w:jc w:val="both"/>
        <w:rPr>
          <w:rStyle w:val="ac"/>
          <w:rFonts w:ascii="Times New Roman" w:hAnsi="Times New Roman" w:cs="Times New Roman"/>
          <w:sz w:val="28"/>
          <w:szCs w:val="28"/>
        </w:rPr>
      </w:pPr>
      <w:r>
        <w:rPr>
          <w:rFonts w:ascii="Times New Roman" w:hAnsi="Times New Roman" w:cs="Times New Roman"/>
          <w:sz w:val="28"/>
        </w:rPr>
        <w:t>1) при обращении заявителя в управление уполномоченного органа:</w:t>
      </w:r>
    </w:p>
    <w:p w:rsidR="00000000" w:rsidRDefault="00F44D77">
      <w:pPr>
        <w:jc w:val="both"/>
        <w:rPr>
          <w:rStyle w:val="ac"/>
          <w:rFonts w:ascii="Times New Roman" w:hAnsi="Times New Roman" w:cs="Times New Roman"/>
          <w:sz w:val="28"/>
          <w:szCs w:val="28"/>
        </w:rPr>
      </w:pPr>
      <w:r>
        <w:rPr>
          <w:rStyle w:val="ac"/>
          <w:rFonts w:ascii="Times New Roman" w:hAnsi="Times New Roman" w:cs="Times New Roman"/>
          <w:sz w:val="28"/>
          <w:szCs w:val="28"/>
        </w:rPr>
        <w:tab/>
        <w:t>заключение договора;</w:t>
      </w:r>
    </w:p>
    <w:p w:rsidR="00000000" w:rsidRDefault="00F44D77">
      <w:pPr>
        <w:jc w:val="both"/>
        <w:rPr>
          <w:rStyle w:val="ac"/>
          <w:rFonts w:ascii="Times New Roman" w:hAnsi="Times New Roman" w:cs="Times New Roman"/>
          <w:sz w:val="28"/>
          <w:szCs w:val="28"/>
        </w:rPr>
      </w:pPr>
      <w:r>
        <w:rPr>
          <w:rStyle w:val="ac"/>
          <w:rFonts w:ascii="Times New Roman" w:hAnsi="Times New Roman" w:cs="Times New Roman"/>
          <w:sz w:val="28"/>
          <w:szCs w:val="28"/>
        </w:rPr>
        <w:tab/>
        <w:t>принятие решения об отказе в заключении договора;</w:t>
      </w:r>
    </w:p>
    <w:p w:rsidR="00000000" w:rsidRDefault="00F44D77">
      <w:pPr>
        <w:jc w:val="both"/>
        <w:rPr>
          <w:rStyle w:val="ac"/>
          <w:rFonts w:ascii="Times New Roman" w:hAnsi="Times New Roman" w:cs="Times New Roman"/>
          <w:sz w:val="28"/>
          <w:szCs w:val="28"/>
        </w:rPr>
      </w:pPr>
      <w:r>
        <w:rPr>
          <w:rStyle w:val="ac"/>
          <w:rFonts w:ascii="Times New Roman" w:hAnsi="Times New Roman" w:cs="Times New Roman"/>
          <w:sz w:val="28"/>
          <w:szCs w:val="28"/>
        </w:rPr>
        <w:tab/>
        <w:t xml:space="preserve">Результаты предоставления государственной услуги </w:t>
      </w:r>
      <w:r>
        <w:rPr>
          <w:rStyle w:val="ac"/>
          <w:rFonts w:ascii="Times New Roman" w:hAnsi="Times New Roman" w:cs="Times New Roman"/>
          <w:sz w:val="28"/>
          <w:szCs w:val="28"/>
        </w:rPr>
        <w:t>по экстерриториальному принципу в виде электронных документов и (или) электронных образов документов заверяются уполномоченным должностным лицом.</w:t>
      </w:r>
    </w:p>
    <w:p w:rsidR="00000000" w:rsidRDefault="00F44D77">
      <w:pPr>
        <w:jc w:val="both"/>
        <w:rPr>
          <w:rFonts w:ascii="Times New Roman" w:hAnsi="Times New Roman" w:cs="Times New Roman"/>
          <w:sz w:val="28"/>
        </w:rPr>
      </w:pPr>
      <w:r>
        <w:rPr>
          <w:rStyle w:val="ac"/>
          <w:rFonts w:ascii="Times New Roman" w:hAnsi="Times New Roman" w:cs="Times New Roman"/>
          <w:sz w:val="28"/>
          <w:szCs w:val="28"/>
        </w:rPr>
        <w:tab/>
        <w:t>Для получения результата предоставления государственной услуги на бумажном носителе заявитель имеет право обр</w:t>
      </w:r>
      <w:r>
        <w:rPr>
          <w:rStyle w:val="ac"/>
          <w:rFonts w:ascii="Times New Roman" w:hAnsi="Times New Roman" w:cs="Times New Roman"/>
          <w:sz w:val="28"/>
          <w:szCs w:val="28"/>
        </w:rPr>
        <w:t>атиться непосредственно в уполномоченный орган.</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2) при обращении заявителя в МФЦ:</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прием заявления и пакета документов, необходимых для предоставления муниципальной услуги;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передача запроса и документов, необходимых для предоставления муниципальной услу</w:t>
      </w:r>
      <w:r>
        <w:rPr>
          <w:rFonts w:ascii="Times New Roman" w:hAnsi="Times New Roman" w:cs="Times New Roman"/>
          <w:sz w:val="28"/>
        </w:rPr>
        <w:t>ги в управление уполномоченного органа;</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прием от управления уполномоченного органа результата предоставления муниципальной услуги</w:t>
      </w:r>
    </w:p>
    <w:p w:rsidR="00000000" w:rsidRDefault="00F44D77">
      <w:pPr>
        <w:ind w:right="-1" w:firstLine="720"/>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выдача заявителю результата предоставления муниципальной услуги.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3) при обращении заявителя за предоставлением муниципальн</w:t>
      </w:r>
      <w:r>
        <w:rPr>
          <w:rFonts w:ascii="Times New Roman" w:hAnsi="Times New Roman" w:cs="Times New Roman"/>
          <w:sz w:val="28"/>
        </w:rPr>
        <w:t xml:space="preserve">ой услуги в электронной форме </w:t>
      </w:r>
      <w:r>
        <w:rPr>
          <w:rFonts w:ascii="Times New Roman" w:hAnsi="Times New Roman" w:cs="Times New Roman"/>
          <w:i/>
          <w:sz w:val="28"/>
        </w:rPr>
        <w:t>(при условии технической реализации)</w:t>
      </w:r>
      <w:r>
        <w:rPr>
          <w:rFonts w:ascii="Times New Roman" w:hAnsi="Times New Roman" w:cs="Times New Roman"/>
          <w:sz w:val="28"/>
        </w:rPr>
        <w:t>:</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прием и регистрацию органом, предоставляющим муниципальную услугу, заполненного в электронной форме, заявления и пакета электронных документов, необходимых для предоставления услуги;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у</w:t>
      </w:r>
      <w:r>
        <w:rPr>
          <w:rFonts w:ascii="Times New Roman" w:hAnsi="Times New Roman" w:cs="Times New Roman"/>
          <w:sz w:val="28"/>
        </w:rPr>
        <w:t xml:space="preserve">ведомление заявителя на e-mail электронной почты или в «Личный кабинет» заявителя </w:t>
      </w:r>
      <w:r>
        <w:rPr>
          <w:rFonts w:ascii="Times New Roman" w:hAnsi="Times New Roman" w:cs="Times New Roman"/>
          <w:sz w:val="28"/>
        </w:rPr>
        <w:t>РПГУ о ходе выполнения запроса о предоставлении муниципальной услуги;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направление заявителю результата предоставления муниципальной услуги в электронной форме на e-mail эле</w:t>
      </w:r>
      <w:r>
        <w:rPr>
          <w:rFonts w:ascii="Times New Roman" w:hAnsi="Times New Roman" w:cs="Times New Roman"/>
          <w:sz w:val="28"/>
        </w:rPr>
        <w:t>ктронной почты или в «Личный кабинет» заявителя РПГУ.</w:t>
      </w:r>
    </w:p>
    <w:p w:rsidR="00000000" w:rsidRDefault="00F44D77">
      <w:pPr>
        <w:widowControl w:val="0"/>
        <w:ind w:right="-1" w:firstLine="708"/>
        <w:jc w:val="both"/>
        <w:rPr>
          <w:rFonts w:ascii="Times New Roman" w:hAnsi="Times New Roman" w:cs="Times New Roman"/>
          <w:b/>
          <w:sz w:val="28"/>
        </w:rPr>
      </w:pPr>
      <w:r>
        <w:rPr>
          <w:rFonts w:ascii="Times New Roman" w:hAnsi="Times New Roman" w:cs="Times New Roman"/>
          <w:sz w:val="28"/>
        </w:rPr>
        <w:t>Максимальный срок предоставления муниципальной услуги  по Варианту 1 не должен превышать (15) рабочих дней со дня поступления заявления в уполномоченный орган, почтовым отправлением, в МФЦ и через Регио</w:t>
      </w:r>
      <w:r>
        <w:rPr>
          <w:rFonts w:ascii="Times New Roman" w:hAnsi="Times New Roman" w:cs="Times New Roman"/>
          <w:sz w:val="28"/>
        </w:rPr>
        <w:t>нальный портал.</w:t>
      </w:r>
    </w:p>
    <w:p w:rsidR="00000000" w:rsidRDefault="00F44D77">
      <w:pPr>
        <w:ind w:left="708" w:firstLine="1"/>
        <w:contextualSpacing/>
        <w:jc w:val="center"/>
        <w:rPr>
          <w:rFonts w:ascii="Times New Roman" w:hAnsi="Times New Roman" w:cs="Times New Roman"/>
          <w:i/>
          <w:color w:val="0070C0"/>
          <w:sz w:val="24"/>
        </w:rPr>
      </w:pPr>
      <w:r>
        <w:rPr>
          <w:rFonts w:ascii="Times New Roman" w:hAnsi="Times New Roman" w:cs="Times New Roman"/>
          <w:b/>
          <w:sz w:val="28"/>
        </w:rPr>
        <w:t xml:space="preserve">Административные процедуры </w:t>
      </w:r>
      <w:r>
        <w:rPr>
          <w:rFonts w:ascii="Times New Roman" w:hAnsi="Times New Roman" w:cs="Times New Roman"/>
          <w:b/>
          <w:sz w:val="28"/>
          <w:highlight w:val="white"/>
        </w:rPr>
        <w:t>варианта</w:t>
      </w:r>
      <w:r>
        <w:rPr>
          <w:rFonts w:ascii="Times New Roman" w:hAnsi="Times New Roman" w:cs="Times New Roman"/>
          <w:b/>
          <w:sz w:val="28"/>
          <w:highlight w:val="white"/>
        </w:rPr>
        <w:t xml:space="preserve"> Y</w:t>
      </w:r>
    </w:p>
    <w:p w:rsidR="00000000" w:rsidRDefault="00F44D77">
      <w:pPr>
        <w:ind w:left="708" w:firstLine="1"/>
        <w:contextualSpacing/>
        <w:jc w:val="both"/>
        <w:rPr>
          <w:rFonts w:ascii="Times New Roman" w:hAnsi="Times New Roman" w:cs="Times New Roman"/>
          <w:i/>
          <w:color w:val="0070C0"/>
          <w:sz w:val="24"/>
        </w:rPr>
      </w:pPr>
    </w:p>
    <w:p w:rsidR="00000000" w:rsidRDefault="00F44D77">
      <w:pPr>
        <w:ind w:firstLine="709"/>
        <w:contextualSpacing/>
        <w:jc w:val="both"/>
        <w:rPr>
          <w:rFonts w:ascii="Times New Roman" w:hAnsi="Times New Roman" w:cs="Times New Roman"/>
          <w:sz w:val="28"/>
        </w:rPr>
      </w:pPr>
      <w:r>
        <w:rPr>
          <w:rFonts w:ascii="Times New Roman" w:hAnsi="Times New Roman" w:cs="Times New Roman"/>
          <w:sz w:val="28"/>
        </w:rPr>
        <w:t xml:space="preserve">Результатом варианта </w:t>
      </w:r>
      <w:r>
        <w:rPr>
          <w:rFonts w:ascii="Times New Roman" w:hAnsi="Times New Roman" w:cs="Times New Roman"/>
          <w:sz w:val="28"/>
          <w:highlight w:val="white"/>
        </w:rPr>
        <w:t>Y</w:t>
      </w:r>
      <w:r>
        <w:rPr>
          <w:rFonts w:ascii="Times New Roman" w:hAnsi="Times New Roman" w:cs="Times New Roman"/>
          <w:b/>
          <w:sz w:val="28"/>
        </w:rPr>
        <w:t xml:space="preserve"> </w:t>
      </w:r>
      <w:r>
        <w:rPr>
          <w:rFonts w:ascii="Times New Roman" w:hAnsi="Times New Roman" w:cs="Times New Roman"/>
          <w:sz w:val="28"/>
        </w:rPr>
        <w:t>предоставления муниципальной услуги являются документы, предусмотренные в подпункте 2.3.1.1 пункта 2.3.1 подраздела 2.1. раздела 2 настоящего административного регламента.</w:t>
      </w:r>
    </w:p>
    <w:p w:rsidR="00000000" w:rsidRDefault="00F44D77">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t>Переч</w:t>
      </w:r>
      <w:r>
        <w:rPr>
          <w:rFonts w:ascii="Times New Roman" w:hAnsi="Times New Roman" w:cs="Times New Roman"/>
          <w:sz w:val="28"/>
        </w:rPr>
        <w:t>ень административных процедур предоставления муниципальной услуги:</w:t>
      </w:r>
    </w:p>
    <w:p w:rsidR="00000000" w:rsidRDefault="00F44D77">
      <w:pPr>
        <w:tabs>
          <w:tab w:val="left" w:pos="709"/>
        </w:tabs>
        <w:ind w:right="-1"/>
        <w:contextualSpacing/>
        <w:jc w:val="both"/>
        <w:rPr>
          <w:rStyle w:val="ac"/>
          <w:rFonts w:ascii="Times New Roman" w:hAnsi="Times New Roman" w:cs="Times New Roman"/>
          <w:sz w:val="28"/>
          <w:szCs w:val="28"/>
        </w:rPr>
      </w:pPr>
      <w:r>
        <w:rPr>
          <w:rFonts w:ascii="Times New Roman" w:hAnsi="Times New Roman" w:cs="Times New Roman"/>
          <w:sz w:val="28"/>
        </w:rPr>
        <w:t>1) при обращении заявителя в управление уполномоченного органа:</w:t>
      </w:r>
    </w:p>
    <w:p w:rsidR="00000000" w:rsidRDefault="00F44D77">
      <w:pPr>
        <w:jc w:val="both"/>
        <w:rPr>
          <w:rStyle w:val="ac"/>
          <w:rFonts w:ascii="Times New Roman" w:hAnsi="Times New Roman" w:cs="Times New Roman"/>
          <w:sz w:val="28"/>
          <w:szCs w:val="28"/>
        </w:rPr>
      </w:pPr>
      <w:r>
        <w:rPr>
          <w:rStyle w:val="ac"/>
          <w:rFonts w:ascii="Times New Roman" w:hAnsi="Times New Roman" w:cs="Times New Roman"/>
          <w:sz w:val="28"/>
          <w:szCs w:val="28"/>
        </w:rPr>
        <w:tab/>
        <w:t>прием запроса, документов и (или) информации, необходимых для предоставления государственной услуги;</w:t>
      </w:r>
    </w:p>
    <w:p w:rsidR="00000000" w:rsidRDefault="00F44D77">
      <w:pPr>
        <w:rPr>
          <w:rStyle w:val="ac"/>
          <w:rFonts w:ascii="Times New Roman" w:hAnsi="Times New Roman" w:cs="Times New Roman"/>
          <w:sz w:val="28"/>
          <w:szCs w:val="28"/>
        </w:rPr>
      </w:pPr>
      <w:r>
        <w:rPr>
          <w:rStyle w:val="ac"/>
          <w:rFonts w:ascii="Times New Roman" w:hAnsi="Times New Roman" w:cs="Times New Roman"/>
          <w:sz w:val="28"/>
          <w:szCs w:val="28"/>
        </w:rPr>
        <w:tab/>
        <w:t>межведомственное инфор</w:t>
      </w:r>
      <w:r>
        <w:rPr>
          <w:rStyle w:val="ac"/>
          <w:rFonts w:ascii="Times New Roman" w:hAnsi="Times New Roman" w:cs="Times New Roman"/>
          <w:sz w:val="28"/>
          <w:szCs w:val="28"/>
        </w:rPr>
        <w:t>мационное взаимодействие;</w:t>
      </w:r>
    </w:p>
    <w:p w:rsidR="00000000" w:rsidRDefault="00F44D77">
      <w:pPr>
        <w:jc w:val="both"/>
        <w:rPr>
          <w:rStyle w:val="ac"/>
          <w:rFonts w:ascii="Times New Roman" w:hAnsi="Times New Roman" w:cs="Times New Roman"/>
          <w:sz w:val="28"/>
          <w:szCs w:val="28"/>
        </w:rPr>
      </w:pPr>
      <w:r>
        <w:rPr>
          <w:rStyle w:val="ac"/>
          <w:rFonts w:ascii="Times New Roman" w:hAnsi="Times New Roman" w:cs="Times New Roman"/>
          <w:sz w:val="28"/>
          <w:szCs w:val="28"/>
        </w:rPr>
        <w:tab/>
        <w:t>принятие решения о предоставлении (об отказе в предоставлении) муниципальной  услуги;</w:t>
      </w:r>
    </w:p>
    <w:p w:rsidR="00000000" w:rsidRDefault="00F44D77">
      <w:pPr>
        <w:rPr>
          <w:rStyle w:val="ac"/>
          <w:rFonts w:ascii="Times New Roman" w:hAnsi="Times New Roman" w:cs="Times New Roman"/>
          <w:sz w:val="28"/>
          <w:szCs w:val="28"/>
        </w:rPr>
      </w:pPr>
      <w:r>
        <w:rPr>
          <w:rStyle w:val="ac"/>
          <w:rFonts w:ascii="Times New Roman" w:hAnsi="Times New Roman" w:cs="Times New Roman"/>
          <w:sz w:val="28"/>
          <w:szCs w:val="28"/>
        </w:rPr>
        <w:tab/>
        <w:t>предоставление результата муниципальной  услуги;</w:t>
      </w:r>
    </w:p>
    <w:p w:rsidR="00000000" w:rsidRDefault="00F44D77">
      <w:pPr>
        <w:rPr>
          <w:rFonts w:ascii="Times New Roman" w:hAnsi="Times New Roman" w:cs="Times New Roman"/>
          <w:sz w:val="28"/>
        </w:rPr>
      </w:pPr>
      <w:r>
        <w:rPr>
          <w:rStyle w:val="ac"/>
          <w:rFonts w:ascii="Times New Roman" w:hAnsi="Times New Roman" w:cs="Times New Roman"/>
          <w:sz w:val="28"/>
          <w:szCs w:val="28"/>
        </w:rPr>
        <w:tab/>
        <w:t>получение дополнительных сведений от заявителя.</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2) при обращении заявителя в МФЦ:</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прием за</w:t>
      </w:r>
      <w:r>
        <w:rPr>
          <w:rFonts w:ascii="Times New Roman" w:hAnsi="Times New Roman" w:cs="Times New Roman"/>
          <w:sz w:val="28"/>
        </w:rPr>
        <w:t>явления и пакета документов, необходимых для предоставления муниципальной услуги;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передача запроса и документов, необходимых для предоставления муниципальной услуги в управление уполномоченного органа;</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прием от управления уполномоченного органа результ</w:t>
      </w:r>
      <w:r>
        <w:rPr>
          <w:rFonts w:ascii="Times New Roman" w:hAnsi="Times New Roman" w:cs="Times New Roman"/>
          <w:sz w:val="28"/>
        </w:rPr>
        <w:t>ата предоставления муниципальной услуги</w:t>
      </w:r>
    </w:p>
    <w:p w:rsidR="00000000" w:rsidRDefault="00F44D77">
      <w:pPr>
        <w:ind w:right="-1" w:firstLine="720"/>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выдача заявителю результата предоставления муниципальной услуги.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 xml:space="preserve">3) при обращении заявителя за предоставлением муниципальной услуги в электронной форме </w:t>
      </w:r>
      <w:r>
        <w:rPr>
          <w:rFonts w:ascii="Times New Roman" w:hAnsi="Times New Roman" w:cs="Times New Roman"/>
          <w:i/>
          <w:sz w:val="28"/>
        </w:rPr>
        <w:t>(при условии технической реализации)</w:t>
      </w:r>
      <w:r>
        <w:rPr>
          <w:rFonts w:ascii="Times New Roman" w:hAnsi="Times New Roman" w:cs="Times New Roman"/>
          <w:sz w:val="28"/>
        </w:rPr>
        <w:t>:</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прием и регистрацию ор</w:t>
      </w:r>
      <w:r>
        <w:rPr>
          <w:rFonts w:ascii="Times New Roman" w:hAnsi="Times New Roman" w:cs="Times New Roman"/>
          <w:sz w:val="28"/>
        </w:rPr>
        <w:t>ганом, предоставляющим муниципальную услугу, заполненного в электронной форме, заявления и пакета электронных документов, необходимых для предоставления услуги;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 xml:space="preserve">уведомление заявителя на e-mail электронной почты или в «Личный кабинет» заявителя </w:t>
      </w:r>
      <w:r>
        <w:rPr>
          <w:rFonts w:ascii="Times New Roman" w:hAnsi="Times New Roman" w:cs="Times New Roman"/>
          <w:sz w:val="28"/>
        </w:rPr>
        <w:t>РПГУ о ход</w:t>
      </w:r>
      <w:r>
        <w:rPr>
          <w:rFonts w:ascii="Times New Roman" w:hAnsi="Times New Roman" w:cs="Times New Roman"/>
          <w:sz w:val="28"/>
        </w:rPr>
        <w:t>е выполнения запроса о предоставлении муниципальной услуги;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направление заявителю результата предоставления муниципальной услуги в электронной форме на e-mail электронной почты или в «Личный кабинет» заявителя РПГУ.</w:t>
      </w:r>
    </w:p>
    <w:p w:rsidR="00000000" w:rsidRDefault="00F44D77">
      <w:pPr>
        <w:widowControl w:val="0"/>
        <w:ind w:right="-1" w:firstLine="708"/>
        <w:jc w:val="both"/>
        <w:rPr>
          <w:rFonts w:ascii="Times New Roman" w:hAnsi="Times New Roman" w:cs="Times New Roman"/>
          <w:b/>
          <w:sz w:val="28"/>
        </w:rPr>
      </w:pPr>
      <w:r>
        <w:rPr>
          <w:rFonts w:ascii="Times New Roman" w:hAnsi="Times New Roman" w:cs="Times New Roman"/>
          <w:sz w:val="28"/>
        </w:rPr>
        <w:t>Максимальный срок предоставления муниц</w:t>
      </w:r>
      <w:r>
        <w:rPr>
          <w:rFonts w:ascii="Times New Roman" w:hAnsi="Times New Roman" w:cs="Times New Roman"/>
          <w:sz w:val="28"/>
        </w:rPr>
        <w:t>ипальной услуги  по Варианту 1 не должен превышать (15) рабочих дней со дня поступления заявления в уполномоченный орган, почтовым отправлением, в МФЦ и через Региональный портал.</w:t>
      </w:r>
    </w:p>
    <w:p w:rsidR="00000000" w:rsidRDefault="00F44D77">
      <w:pPr>
        <w:widowControl w:val="0"/>
        <w:ind w:right="-1" w:firstLine="708"/>
        <w:jc w:val="center"/>
        <w:rPr>
          <w:rFonts w:ascii="Times New Roman" w:hAnsi="Times New Roman" w:cs="Times New Roman"/>
          <w:i/>
          <w:color w:val="0070C0"/>
          <w:sz w:val="24"/>
        </w:rPr>
      </w:pPr>
      <w:r>
        <w:rPr>
          <w:rFonts w:ascii="Times New Roman" w:hAnsi="Times New Roman" w:cs="Times New Roman"/>
          <w:b/>
          <w:sz w:val="28"/>
        </w:rPr>
        <w:t xml:space="preserve">Административные процедуры </w:t>
      </w:r>
      <w:r>
        <w:rPr>
          <w:rFonts w:ascii="Times New Roman" w:hAnsi="Times New Roman" w:cs="Times New Roman"/>
          <w:b/>
          <w:sz w:val="28"/>
          <w:highlight w:val="white"/>
        </w:rPr>
        <w:t>варианта</w:t>
      </w:r>
      <w:r>
        <w:rPr>
          <w:rFonts w:ascii="Times New Roman" w:hAnsi="Times New Roman" w:cs="Times New Roman"/>
          <w:b/>
          <w:sz w:val="28"/>
          <w:highlight w:val="white"/>
        </w:rPr>
        <w:t xml:space="preserve"> YI</w:t>
      </w:r>
    </w:p>
    <w:p w:rsidR="00000000" w:rsidRDefault="00F44D77">
      <w:pPr>
        <w:ind w:left="708" w:firstLine="1"/>
        <w:contextualSpacing/>
        <w:jc w:val="both"/>
        <w:rPr>
          <w:rFonts w:ascii="Times New Roman" w:hAnsi="Times New Roman" w:cs="Times New Roman"/>
          <w:i/>
          <w:color w:val="0070C0"/>
          <w:sz w:val="24"/>
        </w:rPr>
      </w:pPr>
    </w:p>
    <w:p w:rsidR="00000000" w:rsidRDefault="00F44D77">
      <w:pPr>
        <w:ind w:firstLine="709"/>
        <w:contextualSpacing/>
        <w:jc w:val="both"/>
        <w:rPr>
          <w:rFonts w:ascii="Times New Roman" w:hAnsi="Times New Roman" w:cs="Times New Roman"/>
          <w:sz w:val="28"/>
        </w:rPr>
      </w:pPr>
      <w:r>
        <w:rPr>
          <w:rFonts w:ascii="Times New Roman" w:hAnsi="Times New Roman" w:cs="Times New Roman"/>
          <w:sz w:val="28"/>
        </w:rPr>
        <w:t>Результатом варианта</w:t>
      </w:r>
      <w:r>
        <w:rPr>
          <w:rFonts w:ascii="Times New Roman" w:hAnsi="Times New Roman" w:cs="Times New Roman"/>
          <w:sz w:val="28"/>
          <w:highlight w:val="white"/>
        </w:rPr>
        <w:t xml:space="preserve"> YI</w:t>
      </w:r>
      <w:r>
        <w:rPr>
          <w:rFonts w:ascii="Times New Roman" w:hAnsi="Times New Roman" w:cs="Times New Roman"/>
          <w:b/>
          <w:sz w:val="28"/>
        </w:rPr>
        <w:t xml:space="preserve"> </w:t>
      </w:r>
      <w:r>
        <w:rPr>
          <w:rFonts w:ascii="Times New Roman" w:hAnsi="Times New Roman" w:cs="Times New Roman"/>
          <w:sz w:val="28"/>
        </w:rPr>
        <w:t>предоставлен</w:t>
      </w:r>
      <w:r>
        <w:rPr>
          <w:rFonts w:ascii="Times New Roman" w:hAnsi="Times New Roman" w:cs="Times New Roman"/>
          <w:sz w:val="28"/>
        </w:rPr>
        <w:t>ия муниципальной услуги являются документы, предусмотренные в подпункте 2.3.1.1 пункта 2.3.1 подраздела 2.1. раздела 2 настоящего административного регламента.</w:t>
      </w:r>
    </w:p>
    <w:p w:rsidR="00000000" w:rsidRDefault="00F44D77">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t>Перечень административных процедур предоставления муниципальной услуги:</w:t>
      </w:r>
    </w:p>
    <w:p w:rsidR="00000000" w:rsidRDefault="00F44D77">
      <w:pPr>
        <w:tabs>
          <w:tab w:val="left" w:pos="709"/>
        </w:tabs>
        <w:ind w:right="-1"/>
        <w:contextualSpacing/>
        <w:jc w:val="both"/>
        <w:rPr>
          <w:rStyle w:val="ac"/>
          <w:rFonts w:ascii="Times New Roman" w:hAnsi="Times New Roman" w:cs="Times New Roman"/>
          <w:sz w:val="28"/>
          <w:szCs w:val="28"/>
          <w:shd w:val="clear" w:color="auto" w:fill="FFFFFF"/>
        </w:rPr>
      </w:pPr>
      <w:r>
        <w:rPr>
          <w:rFonts w:ascii="Times New Roman" w:hAnsi="Times New Roman" w:cs="Times New Roman"/>
          <w:sz w:val="28"/>
        </w:rPr>
        <w:tab/>
        <w:t>1) при обращении заяви</w:t>
      </w:r>
      <w:r>
        <w:rPr>
          <w:rFonts w:ascii="Times New Roman" w:hAnsi="Times New Roman" w:cs="Times New Roman"/>
          <w:sz w:val="28"/>
        </w:rPr>
        <w:t>теля в управление уполномоченного органа:</w:t>
      </w:r>
    </w:p>
    <w:p w:rsidR="00000000" w:rsidRDefault="00F44D77">
      <w:pPr>
        <w:jc w:val="both"/>
        <w:rPr>
          <w:rStyle w:val="ac"/>
          <w:rFonts w:ascii="Times New Roman" w:hAnsi="Times New Roman" w:cs="Times New Roman"/>
          <w:sz w:val="28"/>
          <w:szCs w:val="28"/>
          <w:shd w:val="clear" w:color="auto" w:fill="FFFFFF"/>
        </w:rPr>
      </w:pPr>
      <w:bookmarkStart w:id="45" w:name="sub_242_Копия_2"/>
      <w:bookmarkStart w:id="46" w:name="sub_242_Копия_1_Копия_1"/>
      <w:bookmarkEnd w:id="45"/>
      <w:bookmarkEnd w:id="46"/>
      <w:r>
        <w:rPr>
          <w:rStyle w:val="ac"/>
          <w:rFonts w:ascii="Times New Roman" w:hAnsi="Times New Roman" w:cs="Times New Roman"/>
          <w:sz w:val="28"/>
          <w:szCs w:val="28"/>
          <w:shd w:val="clear" w:color="auto" w:fill="FFFFFF"/>
        </w:rPr>
        <w:t>1 прием заявления и документов и (или) информации, необходимых для предоставления Услуги;</w:t>
      </w:r>
    </w:p>
    <w:p w:rsidR="00000000" w:rsidRDefault="00F44D77">
      <w:pPr>
        <w:rPr>
          <w:rStyle w:val="ac"/>
          <w:rFonts w:ascii="Times New Roman" w:hAnsi="Times New Roman" w:cs="Times New Roman"/>
          <w:sz w:val="28"/>
          <w:szCs w:val="28"/>
          <w:shd w:val="clear" w:color="auto" w:fill="FFFFFF"/>
        </w:rPr>
      </w:pPr>
      <w:bookmarkStart w:id="47" w:name="sub_243_Копия_3"/>
      <w:bookmarkStart w:id="48" w:name="sub_243_Копия_1_Копия_2"/>
      <w:bookmarkEnd w:id="47"/>
      <w:bookmarkEnd w:id="48"/>
      <w:r>
        <w:rPr>
          <w:rStyle w:val="ac"/>
          <w:rFonts w:ascii="Times New Roman" w:hAnsi="Times New Roman" w:cs="Times New Roman"/>
          <w:sz w:val="28"/>
          <w:szCs w:val="28"/>
          <w:shd w:val="clear" w:color="auto" w:fill="FFFFFF"/>
        </w:rPr>
        <w:t>2 межведомственное информационное взаимодействие;</w:t>
      </w:r>
    </w:p>
    <w:p w:rsidR="00000000" w:rsidRDefault="00F44D77">
      <w:pPr>
        <w:rPr>
          <w:rStyle w:val="ac"/>
          <w:rFonts w:ascii="Times New Roman" w:hAnsi="Times New Roman" w:cs="Times New Roman"/>
          <w:sz w:val="28"/>
          <w:szCs w:val="28"/>
          <w:shd w:val="clear" w:color="auto" w:fill="FFFFFF"/>
        </w:rPr>
      </w:pPr>
      <w:bookmarkStart w:id="49" w:name="sub_244_Копия_3"/>
      <w:bookmarkStart w:id="50" w:name="sub_244_Копия_1_Копия_2"/>
      <w:bookmarkEnd w:id="49"/>
      <w:bookmarkEnd w:id="50"/>
      <w:r>
        <w:rPr>
          <w:rStyle w:val="ac"/>
          <w:rFonts w:ascii="Times New Roman" w:hAnsi="Times New Roman" w:cs="Times New Roman"/>
          <w:sz w:val="28"/>
          <w:szCs w:val="28"/>
          <w:shd w:val="clear" w:color="auto" w:fill="FFFFFF"/>
        </w:rPr>
        <w:t>3 принятие решения о предоставлении (об отказе в предоставлении) Услуги;</w:t>
      </w:r>
    </w:p>
    <w:p w:rsidR="00000000" w:rsidRDefault="00F44D77">
      <w:pPr>
        <w:rPr>
          <w:rStyle w:val="ac"/>
          <w:rFonts w:ascii="Times New Roman" w:eastAsia="Times New Roman" w:hAnsi="Times New Roman" w:cs="Times New Roman"/>
          <w:sz w:val="28"/>
          <w:szCs w:val="28"/>
          <w:shd w:val="clear" w:color="auto" w:fill="FFFFFF"/>
        </w:rPr>
      </w:pPr>
      <w:bookmarkStart w:id="51" w:name="sub_245_Копия_3"/>
      <w:bookmarkStart w:id="52" w:name="sub_245_Копия_1_Копия_2"/>
      <w:bookmarkEnd w:id="51"/>
      <w:bookmarkEnd w:id="52"/>
      <w:r>
        <w:rPr>
          <w:rStyle w:val="ac"/>
          <w:rFonts w:ascii="Times New Roman" w:hAnsi="Times New Roman" w:cs="Times New Roman"/>
          <w:sz w:val="28"/>
          <w:szCs w:val="28"/>
          <w:shd w:val="clear" w:color="auto" w:fill="FFFFFF"/>
        </w:rPr>
        <w:t>4</w:t>
      </w:r>
      <w:r>
        <w:rPr>
          <w:rStyle w:val="ac"/>
          <w:rFonts w:ascii="Times New Roman" w:hAnsi="Times New Roman" w:cs="Times New Roman"/>
          <w:sz w:val="28"/>
          <w:szCs w:val="28"/>
          <w:shd w:val="clear" w:color="auto" w:fill="FFFFFF"/>
        </w:rPr>
        <w:t xml:space="preserve"> предоставление результата Услуги.</w:t>
      </w:r>
    </w:p>
    <w:p w:rsidR="00000000" w:rsidRDefault="00F44D77">
      <w:pPr>
        <w:jc w:val="both"/>
        <w:rPr>
          <w:rFonts w:ascii="Times New Roman" w:hAnsi="Times New Roman" w:cs="Times New Roman"/>
          <w:sz w:val="28"/>
        </w:rPr>
      </w:pPr>
      <w:r>
        <w:rPr>
          <w:rStyle w:val="ac"/>
          <w:rFonts w:ascii="Times New Roman" w:eastAsia="Times New Roman" w:hAnsi="Times New Roman" w:cs="Times New Roman"/>
          <w:sz w:val="28"/>
          <w:szCs w:val="28"/>
          <w:shd w:val="clear" w:color="auto" w:fill="FFFFFF"/>
        </w:rPr>
        <w:t xml:space="preserve"> </w:t>
      </w:r>
      <w:r>
        <w:rPr>
          <w:rStyle w:val="ac"/>
          <w:rFonts w:ascii="Times New Roman" w:hAnsi="Times New Roman" w:cs="Times New Roman"/>
          <w:sz w:val="28"/>
          <w:szCs w:val="28"/>
          <w:shd w:val="clear" w:color="auto" w:fill="FFFFFF"/>
        </w:rPr>
        <w:t>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2) при обращении заявителя</w:t>
      </w:r>
      <w:r>
        <w:rPr>
          <w:rFonts w:ascii="Times New Roman" w:hAnsi="Times New Roman" w:cs="Times New Roman"/>
          <w:sz w:val="28"/>
        </w:rPr>
        <w:t xml:space="preserve"> в МФЦ:</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прием заявления и пакета документов, необходимых для предоставления муниципальной услуги;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передача запроса и документов, необходимых для предоставления муниципальной услуги в управление уполномоченного органа;</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прием от управления уполномоченн</w:t>
      </w:r>
      <w:r>
        <w:rPr>
          <w:rFonts w:ascii="Times New Roman" w:hAnsi="Times New Roman" w:cs="Times New Roman"/>
          <w:sz w:val="28"/>
        </w:rPr>
        <w:t>ого органа  результата предоставления муниципальной услуги</w:t>
      </w:r>
    </w:p>
    <w:p w:rsidR="00000000" w:rsidRDefault="00F44D77">
      <w:pPr>
        <w:ind w:right="-1" w:firstLine="720"/>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выдача заявителю результата предоставления муниципальной услуги.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 xml:space="preserve">3) при обращении заявителя за предоставлением муниципальной услуги в электронной форме </w:t>
      </w:r>
      <w:r>
        <w:rPr>
          <w:rFonts w:ascii="Times New Roman" w:hAnsi="Times New Roman" w:cs="Times New Roman"/>
          <w:i/>
          <w:sz w:val="28"/>
        </w:rPr>
        <w:t>(при условии технической реализации)</w:t>
      </w:r>
      <w:r>
        <w:rPr>
          <w:rFonts w:ascii="Times New Roman" w:hAnsi="Times New Roman" w:cs="Times New Roman"/>
          <w:sz w:val="28"/>
        </w:rPr>
        <w:t>:</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при</w:t>
      </w:r>
      <w:r>
        <w:rPr>
          <w:rFonts w:ascii="Times New Roman" w:hAnsi="Times New Roman" w:cs="Times New Roman"/>
          <w:sz w:val="28"/>
        </w:rPr>
        <w:t>ем и регистрацию органом, предоставляющим муниципальную услугу, заполненного  в электронной форме, заявления и пакета электронных документов, необходимых для предоставления услуги;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 xml:space="preserve">уведомление заявителя на e-mail электронной почты или в «Личный кабинет» </w:t>
      </w:r>
      <w:r>
        <w:rPr>
          <w:rFonts w:ascii="Times New Roman" w:hAnsi="Times New Roman" w:cs="Times New Roman"/>
          <w:sz w:val="28"/>
        </w:rPr>
        <w:t>заявителя</w:t>
      </w:r>
      <w:r>
        <w:rPr>
          <w:rFonts w:ascii="Times New Roman" w:hAnsi="Times New Roman" w:cs="Times New Roman"/>
          <w:sz w:val="28"/>
        </w:rPr>
        <w:t xml:space="preserve"> РПГУ о ходе выполнения запроса о предоставлении муниципальной услуги;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направление заявителю результата предоставления муниципальной услуги в электронной форме на e-mail электронной почты или в «Личный кабинет» заявителя РПГУ.</w:t>
      </w: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rPr>
        <w:t xml:space="preserve">Максимальный срок </w:t>
      </w:r>
      <w:r>
        <w:rPr>
          <w:rFonts w:ascii="Times New Roman" w:hAnsi="Times New Roman" w:cs="Times New Roman"/>
          <w:sz w:val="28"/>
        </w:rPr>
        <w:t>предоставления муниципальной услуги по Варианту 1 не должен превышать (15) рабочих дней со дня поступления заявления в уполномоченный орган, почтовым отправлением, в МФЦ и через Региональный портал.</w:t>
      </w:r>
    </w:p>
    <w:p w:rsidR="00000000" w:rsidRDefault="00F44D77">
      <w:pPr>
        <w:widowControl w:val="0"/>
        <w:ind w:right="-1" w:firstLine="708"/>
        <w:jc w:val="both"/>
        <w:rPr>
          <w:rFonts w:ascii="Times New Roman" w:hAnsi="Times New Roman" w:cs="Times New Roman"/>
          <w:sz w:val="28"/>
        </w:rPr>
      </w:pPr>
    </w:p>
    <w:p w:rsidR="00000000" w:rsidRDefault="00F44D77">
      <w:pPr>
        <w:widowControl w:val="0"/>
        <w:ind w:right="-1" w:firstLine="708"/>
        <w:jc w:val="center"/>
        <w:rPr>
          <w:rFonts w:ascii="Times New Roman" w:hAnsi="Times New Roman" w:cs="Times New Roman"/>
          <w:i/>
          <w:color w:val="0070C0"/>
          <w:sz w:val="24"/>
        </w:rPr>
      </w:pPr>
      <w:r>
        <w:rPr>
          <w:rFonts w:ascii="Times New Roman" w:hAnsi="Times New Roman" w:cs="Times New Roman"/>
          <w:b/>
          <w:sz w:val="28"/>
        </w:rPr>
        <w:t xml:space="preserve">Административные процедуры </w:t>
      </w:r>
      <w:r>
        <w:rPr>
          <w:rFonts w:ascii="Times New Roman" w:hAnsi="Times New Roman" w:cs="Times New Roman"/>
          <w:b/>
          <w:sz w:val="28"/>
          <w:highlight w:val="white"/>
        </w:rPr>
        <w:t xml:space="preserve">варианта </w:t>
      </w:r>
      <w:r>
        <w:rPr>
          <w:rFonts w:ascii="Times New Roman" w:hAnsi="Times New Roman" w:cs="Times New Roman"/>
          <w:b/>
          <w:sz w:val="28"/>
          <w:highlight w:val="white"/>
        </w:rPr>
        <w:t>YII</w:t>
      </w:r>
    </w:p>
    <w:p w:rsidR="00000000" w:rsidRDefault="00F44D77">
      <w:pPr>
        <w:ind w:left="708" w:firstLine="1"/>
        <w:contextualSpacing/>
        <w:jc w:val="both"/>
        <w:rPr>
          <w:rFonts w:ascii="Times New Roman" w:hAnsi="Times New Roman" w:cs="Times New Roman"/>
          <w:i/>
          <w:color w:val="0070C0"/>
          <w:sz w:val="24"/>
        </w:rPr>
      </w:pPr>
    </w:p>
    <w:p w:rsidR="00000000" w:rsidRDefault="00F44D77">
      <w:pPr>
        <w:ind w:firstLine="709"/>
        <w:contextualSpacing/>
        <w:jc w:val="both"/>
        <w:rPr>
          <w:rFonts w:ascii="Times New Roman" w:hAnsi="Times New Roman" w:cs="Times New Roman"/>
          <w:sz w:val="28"/>
        </w:rPr>
      </w:pPr>
      <w:r>
        <w:rPr>
          <w:rFonts w:ascii="Times New Roman" w:hAnsi="Times New Roman" w:cs="Times New Roman"/>
          <w:sz w:val="28"/>
        </w:rPr>
        <w:t>Результатом вар</w:t>
      </w:r>
      <w:r>
        <w:rPr>
          <w:rFonts w:ascii="Times New Roman" w:hAnsi="Times New Roman" w:cs="Times New Roman"/>
          <w:sz w:val="28"/>
        </w:rPr>
        <w:t>ианта</w:t>
      </w:r>
      <w:r>
        <w:rPr>
          <w:rFonts w:ascii="Times New Roman" w:hAnsi="Times New Roman" w:cs="Times New Roman"/>
          <w:sz w:val="28"/>
          <w:highlight w:val="white"/>
        </w:rPr>
        <w:t xml:space="preserve"> YII</w:t>
      </w:r>
      <w:r>
        <w:rPr>
          <w:rFonts w:ascii="Times New Roman" w:hAnsi="Times New Roman" w:cs="Times New Roman"/>
          <w:b/>
          <w:sz w:val="28"/>
        </w:rPr>
        <w:t xml:space="preserve"> </w:t>
      </w:r>
      <w:r>
        <w:rPr>
          <w:rFonts w:ascii="Times New Roman" w:hAnsi="Times New Roman" w:cs="Times New Roman"/>
          <w:sz w:val="28"/>
        </w:rPr>
        <w:t>предоставления муниципальной услуги являются документы, предусмотренные в подпункте 2.3.1.1 пункта 2.3.1 подраздела 2.1. раздела 2 настоящего административного регламента.</w:t>
      </w:r>
    </w:p>
    <w:p w:rsidR="00000000" w:rsidRDefault="00F44D77">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t>Перечень административных процедур предоставления муниципальной услуги:</w:t>
      </w:r>
    </w:p>
    <w:p w:rsidR="00000000" w:rsidRDefault="00F44D77">
      <w:pPr>
        <w:tabs>
          <w:tab w:val="left" w:pos="709"/>
        </w:tabs>
        <w:ind w:right="-1"/>
        <w:contextualSpacing/>
        <w:jc w:val="both"/>
        <w:rPr>
          <w:rStyle w:val="ac"/>
          <w:rFonts w:ascii="Times New Roman" w:hAnsi="Times New Roman" w:cs="Times New Roman"/>
          <w:sz w:val="28"/>
          <w:szCs w:val="28"/>
          <w:shd w:val="clear" w:color="auto" w:fill="FFFFFF"/>
        </w:rPr>
      </w:pPr>
      <w:r>
        <w:rPr>
          <w:rFonts w:ascii="Times New Roman" w:hAnsi="Times New Roman" w:cs="Times New Roman"/>
          <w:sz w:val="28"/>
        </w:rPr>
        <w:tab/>
      </w:r>
      <w:r>
        <w:rPr>
          <w:rFonts w:ascii="Times New Roman" w:hAnsi="Times New Roman" w:cs="Times New Roman"/>
          <w:sz w:val="28"/>
        </w:rPr>
        <w:t>1) при обращении заявителя в управление уполномоченного органа:</w:t>
      </w:r>
    </w:p>
    <w:p w:rsidR="00000000" w:rsidRDefault="00F44D77">
      <w:pPr>
        <w:jc w:val="both"/>
        <w:rPr>
          <w:rStyle w:val="ac"/>
          <w:rFonts w:ascii="Times New Roman" w:hAnsi="Times New Roman" w:cs="Times New Roman"/>
          <w:sz w:val="28"/>
          <w:szCs w:val="28"/>
          <w:shd w:val="clear" w:color="auto" w:fill="FFFFFF"/>
        </w:rPr>
      </w:pPr>
      <w:bookmarkStart w:id="53" w:name="sub_242_Копия_2_Копия_1"/>
      <w:bookmarkStart w:id="54" w:name="sub_242_Копия_1_Копия_1_Копия_1"/>
      <w:bookmarkEnd w:id="53"/>
      <w:bookmarkEnd w:id="54"/>
      <w:r>
        <w:rPr>
          <w:rStyle w:val="ac"/>
          <w:rFonts w:ascii="Times New Roman" w:hAnsi="Times New Roman" w:cs="Times New Roman"/>
          <w:sz w:val="28"/>
          <w:szCs w:val="28"/>
          <w:shd w:val="clear" w:color="auto" w:fill="FFFFFF"/>
        </w:rPr>
        <w:t>1 прием заявления и документов и (или) информации, необходимых для предоставления Услуги;</w:t>
      </w:r>
    </w:p>
    <w:p w:rsidR="00000000" w:rsidRDefault="00F44D77">
      <w:pPr>
        <w:rPr>
          <w:rStyle w:val="ac"/>
          <w:rFonts w:ascii="Times New Roman" w:hAnsi="Times New Roman" w:cs="Times New Roman"/>
          <w:sz w:val="28"/>
          <w:szCs w:val="28"/>
          <w:shd w:val="clear" w:color="auto" w:fill="FFFFFF"/>
        </w:rPr>
      </w:pPr>
      <w:bookmarkStart w:id="55" w:name="sub_243_Копия_3_Копия_1"/>
      <w:bookmarkStart w:id="56" w:name="sub_243_Копия_1_Копия_2_Копия_1"/>
      <w:bookmarkEnd w:id="55"/>
      <w:bookmarkEnd w:id="56"/>
      <w:r>
        <w:rPr>
          <w:rStyle w:val="ac"/>
          <w:rFonts w:ascii="Times New Roman" w:hAnsi="Times New Roman" w:cs="Times New Roman"/>
          <w:sz w:val="28"/>
          <w:szCs w:val="28"/>
          <w:shd w:val="clear" w:color="auto" w:fill="FFFFFF"/>
        </w:rPr>
        <w:t>2 межведомственное информационное взаимодействие;</w:t>
      </w:r>
    </w:p>
    <w:p w:rsidR="00000000" w:rsidRDefault="00F44D77">
      <w:pPr>
        <w:rPr>
          <w:rStyle w:val="ac"/>
          <w:rFonts w:ascii="Times New Roman" w:hAnsi="Times New Roman" w:cs="Times New Roman"/>
          <w:sz w:val="28"/>
          <w:szCs w:val="28"/>
          <w:shd w:val="clear" w:color="auto" w:fill="FFFFFF"/>
        </w:rPr>
      </w:pPr>
      <w:bookmarkStart w:id="57" w:name="sub_244_Копия_3_Копия_1"/>
      <w:bookmarkStart w:id="58" w:name="sub_244_Копия_1_Копия_2_Копия_1"/>
      <w:bookmarkEnd w:id="57"/>
      <w:bookmarkEnd w:id="58"/>
      <w:r>
        <w:rPr>
          <w:rStyle w:val="ac"/>
          <w:rFonts w:ascii="Times New Roman" w:hAnsi="Times New Roman" w:cs="Times New Roman"/>
          <w:sz w:val="28"/>
          <w:szCs w:val="28"/>
          <w:shd w:val="clear" w:color="auto" w:fill="FFFFFF"/>
        </w:rPr>
        <w:t>3 принятие решения о предоставлении (об отказе в пре</w:t>
      </w:r>
      <w:r>
        <w:rPr>
          <w:rStyle w:val="ac"/>
          <w:rFonts w:ascii="Times New Roman" w:hAnsi="Times New Roman" w:cs="Times New Roman"/>
          <w:sz w:val="28"/>
          <w:szCs w:val="28"/>
          <w:shd w:val="clear" w:color="auto" w:fill="FFFFFF"/>
        </w:rPr>
        <w:t>доставлении) Услуги;</w:t>
      </w:r>
    </w:p>
    <w:p w:rsidR="00000000" w:rsidRDefault="00F44D77">
      <w:pPr>
        <w:rPr>
          <w:rStyle w:val="ac"/>
          <w:rFonts w:ascii="Times New Roman" w:eastAsia="Times New Roman" w:hAnsi="Times New Roman" w:cs="Times New Roman"/>
          <w:sz w:val="28"/>
          <w:szCs w:val="28"/>
          <w:shd w:val="clear" w:color="auto" w:fill="FFFFFF"/>
        </w:rPr>
      </w:pPr>
      <w:bookmarkStart w:id="59" w:name="sub_245_Копия_3_Копия_1"/>
      <w:bookmarkStart w:id="60" w:name="sub_245_Копия_1_Копия_2_Копия_1"/>
      <w:bookmarkEnd w:id="59"/>
      <w:bookmarkEnd w:id="60"/>
      <w:r>
        <w:rPr>
          <w:rStyle w:val="ac"/>
          <w:rFonts w:ascii="Times New Roman" w:hAnsi="Times New Roman" w:cs="Times New Roman"/>
          <w:sz w:val="28"/>
          <w:szCs w:val="28"/>
          <w:shd w:val="clear" w:color="auto" w:fill="FFFFFF"/>
        </w:rPr>
        <w:t>4 предоставление результата Услуги.</w:t>
      </w:r>
    </w:p>
    <w:p w:rsidR="00000000" w:rsidRDefault="00F44D77">
      <w:pPr>
        <w:jc w:val="both"/>
        <w:rPr>
          <w:rFonts w:ascii="Times New Roman" w:hAnsi="Times New Roman" w:cs="Times New Roman"/>
          <w:sz w:val="28"/>
        </w:rPr>
      </w:pPr>
      <w:r>
        <w:rPr>
          <w:rStyle w:val="ac"/>
          <w:rFonts w:ascii="Times New Roman" w:eastAsia="Times New Roman" w:hAnsi="Times New Roman" w:cs="Times New Roman"/>
          <w:sz w:val="28"/>
          <w:szCs w:val="28"/>
          <w:shd w:val="clear" w:color="auto" w:fill="FFFFFF"/>
        </w:rPr>
        <w:t xml:space="preserve"> </w:t>
      </w:r>
      <w:r>
        <w:rPr>
          <w:rStyle w:val="ac"/>
          <w:rFonts w:ascii="Times New Roman" w:hAnsi="Times New Roman" w:cs="Times New Roman"/>
          <w:sz w:val="28"/>
          <w:szCs w:val="28"/>
          <w:shd w:val="clear" w:color="auto" w:fill="FFFFFF"/>
        </w:rPr>
        <w:t>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2) п</w:t>
      </w:r>
      <w:r>
        <w:rPr>
          <w:rFonts w:ascii="Times New Roman" w:hAnsi="Times New Roman" w:cs="Times New Roman"/>
          <w:sz w:val="28"/>
        </w:rPr>
        <w:t>ри обращении заявителя в МФЦ:</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прием заявления и пакета документов, необходимых для предоставления муниципальной услуги;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передача запроса и документов, необходимых для предоставления муниципальной услуги в управление уполномоченного органа;</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прием от у</w:t>
      </w:r>
      <w:r>
        <w:rPr>
          <w:rFonts w:ascii="Times New Roman" w:hAnsi="Times New Roman" w:cs="Times New Roman"/>
          <w:sz w:val="28"/>
        </w:rPr>
        <w:t>правления уполномоченного органа  результата предоставления муниципальной услуги</w:t>
      </w:r>
    </w:p>
    <w:p w:rsidR="00000000" w:rsidRDefault="00F44D77">
      <w:pPr>
        <w:ind w:right="-1" w:firstLine="720"/>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выдача заявителю результата предоставления муниципальной услуги.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 xml:space="preserve">3) при обращении заявителя за предоставлением муниципальной услуги в электронной форме </w:t>
      </w:r>
      <w:r>
        <w:rPr>
          <w:rFonts w:ascii="Times New Roman" w:hAnsi="Times New Roman" w:cs="Times New Roman"/>
          <w:i/>
          <w:sz w:val="28"/>
        </w:rPr>
        <w:t>(при условии техничес</w:t>
      </w:r>
      <w:r>
        <w:rPr>
          <w:rFonts w:ascii="Times New Roman" w:hAnsi="Times New Roman" w:cs="Times New Roman"/>
          <w:i/>
          <w:sz w:val="28"/>
        </w:rPr>
        <w:t>кой реализации)</w:t>
      </w:r>
      <w:r>
        <w:rPr>
          <w:rFonts w:ascii="Times New Roman" w:hAnsi="Times New Roman" w:cs="Times New Roman"/>
          <w:sz w:val="28"/>
        </w:rPr>
        <w:t>:</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прием и регистрацию органом, предоставляющим муниципальную услугу, заполненного в электронной форме, заявления и пакета электронных документов, необходимых для предоставления услуги;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уведомление заявителя на e-mail электронной почты ил</w:t>
      </w:r>
      <w:r>
        <w:rPr>
          <w:rFonts w:ascii="Times New Roman" w:hAnsi="Times New Roman" w:cs="Times New Roman"/>
          <w:sz w:val="28"/>
        </w:rPr>
        <w:t xml:space="preserve">и в «Личный кабинет» заявителя </w:t>
      </w:r>
      <w:r>
        <w:rPr>
          <w:rFonts w:ascii="Times New Roman" w:hAnsi="Times New Roman" w:cs="Times New Roman"/>
          <w:sz w:val="28"/>
        </w:rPr>
        <w:t>РПГУ о ходе выполнения запроса о предоставлении муниципальной услуги;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направление заявителю результата предоставления муниципальной услуги в электронной форме на e-mail электронной почты или в «Личный кабинет» заявителя РПГ</w:t>
      </w:r>
      <w:r>
        <w:rPr>
          <w:rFonts w:ascii="Times New Roman" w:hAnsi="Times New Roman" w:cs="Times New Roman"/>
          <w:sz w:val="28"/>
        </w:rPr>
        <w:t>У.</w:t>
      </w: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rPr>
        <w:t>Максимальный срок предоставления муниципальной услуги  по Варианту 1 не должен превышать (15) рабочих дней со дня поступления заявления в уполномоченный орган, почтовым отправлением, в МФЦ и через Региональный портал.</w:t>
      </w:r>
    </w:p>
    <w:p w:rsidR="00000000" w:rsidRDefault="00F44D77">
      <w:pPr>
        <w:widowControl w:val="0"/>
        <w:ind w:right="-1" w:firstLine="708"/>
        <w:jc w:val="both"/>
        <w:rPr>
          <w:rFonts w:ascii="Times New Roman" w:hAnsi="Times New Roman" w:cs="Times New Roman"/>
          <w:sz w:val="28"/>
        </w:rPr>
      </w:pPr>
    </w:p>
    <w:p w:rsidR="00000000" w:rsidRDefault="00F44D77">
      <w:pPr>
        <w:widowControl w:val="0"/>
        <w:ind w:right="-1" w:firstLine="708"/>
        <w:jc w:val="center"/>
        <w:rPr>
          <w:rFonts w:ascii="Times New Roman" w:hAnsi="Times New Roman" w:cs="Times New Roman"/>
          <w:i/>
          <w:color w:val="0070C0"/>
          <w:sz w:val="24"/>
        </w:rPr>
      </w:pPr>
      <w:r>
        <w:rPr>
          <w:rFonts w:ascii="Times New Roman" w:hAnsi="Times New Roman" w:cs="Times New Roman"/>
          <w:b/>
          <w:sz w:val="28"/>
        </w:rPr>
        <w:t xml:space="preserve">Административные процедуры </w:t>
      </w:r>
      <w:r>
        <w:rPr>
          <w:rFonts w:ascii="Times New Roman" w:hAnsi="Times New Roman" w:cs="Times New Roman"/>
          <w:b/>
          <w:sz w:val="28"/>
          <w:highlight w:val="white"/>
        </w:rPr>
        <w:t>вариант</w:t>
      </w:r>
      <w:r>
        <w:rPr>
          <w:rFonts w:ascii="Times New Roman" w:hAnsi="Times New Roman" w:cs="Times New Roman"/>
          <w:b/>
          <w:sz w:val="28"/>
          <w:highlight w:val="white"/>
        </w:rPr>
        <w:t>а</w:t>
      </w:r>
      <w:r>
        <w:rPr>
          <w:rFonts w:ascii="Times New Roman" w:hAnsi="Times New Roman" w:cs="Times New Roman"/>
          <w:b/>
          <w:sz w:val="28"/>
          <w:highlight w:val="white"/>
        </w:rPr>
        <w:t xml:space="preserve"> YIII</w:t>
      </w:r>
    </w:p>
    <w:p w:rsidR="00000000" w:rsidRDefault="00F44D77">
      <w:pPr>
        <w:ind w:left="708" w:firstLine="1"/>
        <w:contextualSpacing/>
        <w:jc w:val="both"/>
        <w:rPr>
          <w:rFonts w:ascii="Times New Roman" w:hAnsi="Times New Roman" w:cs="Times New Roman"/>
          <w:i/>
          <w:color w:val="0070C0"/>
          <w:sz w:val="24"/>
        </w:rPr>
      </w:pPr>
    </w:p>
    <w:p w:rsidR="00000000" w:rsidRDefault="00F44D77">
      <w:pPr>
        <w:ind w:firstLine="709"/>
        <w:contextualSpacing/>
        <w:jc w:val="both"/>
        <w:rPr>
          <w:rFonts w:ascii="Times New Roman" w:hAnsi="Times New Roman" w:cs="Times New Roman"/>
          <w:sz w:val="28"/>
        </w:rPr>
      </w:pPr>
      <w:r>
        <w:rPr>
          <w:rFonts w:ascii="Times New Roman" w:hAnsi="Times New Roman" w:cs="Times New Roman"/>
          <w:sz w:val="28"/>
        </w:rPr>
        <w:t>Результатом варианта</w:t>
      </w:r>
      <w:r>
        <w:rPr>
          <w:rFonts w:ascii="Times New Roman" w:hAnsi="Times New Roman" w:cs="Times New Roman"/>
          <w:sz w:val="28"/>
          <w:highlight w:val="white"/>
        </w:rPr>
        <w:t xml:space="preserve"> YIII</w:t>
      </w:r>
      <w:r>
        <w:rPr>
          <w:rFonts w:ascii="Times New Roman" w:hAnsi="Times New Roman" w:cs="Times New Roman"/>
          <w:b/>
          <w:sz w:val="28"/>
        </w:rPr>
        <w:t xml:space="preserve"> </w:t>
      </w:r>
      <w:r>
        <w:rPr>
          <w:rFonts w:ascii="Times New Roman" w:hAnsi="Times New Roman" w:cs="Times New Roman"/>
          <w:sz w:val="28"/>
        </w:rPr>
        <w:t>предоставления муниципальной услуги являются документы, предусмотренные в подпункте 2.3.1.1 пункта 2.3.1 подраздела 2.1. раздела 2 настоящего административного регламента.</w:t>
      </w:r>
    </w:p>
    <w:p w:rsidR="00000000" w:rsidRDefault="00F44D77">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t>Перечень административных процедур предоставления</w:t>
      </w:r>
      <w:r>
        <w:rPr>
          <w:rFonts w:ascii="Times New Roman" w:hAnsi="Times New Roman" w:cs="Times New Roman"/>
          <w:sz w:val="28"/>
        </w:rPr>
        <w:t xml:space="preserve"> муниципальной услуги:</w:t>
      </w:r>
    </w:p>
    <w:p w:rsidR="00000000" w:rsidRDefault="00F44D77">
      <w:pPr>
        <w:tabs>
          <w:tab w:val="left" w:pos="709"/>
        </w:tabs>
        <w:ind w:right="-1"/>
        <w:contextualSpacing/>
        <w:jc w:val="both"/>
        <w:rPr>
          <w:rStyle w:val="ac"/>
          <w:rFonts w:ascii="Times New Roman" w:hAnsi="Times New Roman" w:cs="Times New Roman"/>
          <w:sz w:val="28"/>
          <w:szCs w:val="28"/>
        </w:rPr>
      </w:pPr>
      <w:r>
        <w:rPr>
          <w:rFonts w:ascii="Times New Roman" w:hAnsi="Times New Roman" w:cs="Times New Roman"/>
          <w:sz w:val="28"/>
        </w:rPr>
        <w:t>1</w:t>
      </w:r>
      <w:r>
        <w:rPr>
          <w:rFonts w:ascii="Times New Roman" w:hAnsi="Times New Roman" w:cs="Times New Roman"/>
          <w:sz w:val="28"/>
          <w:szCs w:val="28"/>
        </w:rPr>
        <w:t>) при обращении заявителя в управление уполномоченного органа:</w:t>
      </w:r>
    </w:p>
    <w:p w:rsidR="00000000" w:rsidRDefault="00F44D77">
      <w:pPr>
        <w:jc w:val="both"/>
        <w:rPr>
          <w:rStyle w:val="ac"/>
          <w:rFonts w:ascii="Times New Roman" w:hAnsi="Times New Roman" w:cs="Times New Roman"/>
          <w:sz w:val="28"/>
          <w:szCs w:val="28"/>
        </w:rPr>
      </w:pPr>
      <w:r>
        <w:rPr>
          <w:rStyle w:val="ac"/>
          <w:rFonts w:ascii="Times New Roman" w:hAnsi="Times New Roman" w:cs="Times New Roman"/>
          <w:sz w:val="28"/>
          <w:szCs w:val="28"/>
        </w:rPr>
        <w:tab/>
        <w:t>прием и регистрация заявления и документов;</w:t>
      </w:r>
    </w:p>
    <w:p w:rsidR="00000000" w:rsidRDefault="00F44D77">
      <w:pPr>
        <w:jc w:val="both"/>
        <w:rPr>
          <w:rStyle w:val="ac"/>
          <w:rFonts w:ascii="Times New Roman" w:hAnsi="Times New Roman" w:cs="Times New Roman"/>
          <w:sz w:val="28"/>
          <w:szCs w:val="28"/>
        </w:rPr>
      </w:pPr>
      <w:r>
        <w:rPr>
          <w:rStyle w:val="ac"/>
          <w:rFonts w:ascii="Times New Roman" w:hAnsi="Times New Roman" w:cs="Times New Roman"/>
          <w:sz w:val="28"/>
          <w:szCs w:val="28"/>
        </w:rPr>
        <w:tab/>
        <w:t>запрос информации в порядке межведомственного взаимодействия;</w:t>
      </w:r>
    </w:p>
    <w:p w:rsidR="00000000" w:rsidRDefault="00F44D77">
      <w:pPr>
        <w:jc w:val="both"/>
        <w:rPr>
          <w:rStyle w:val="ac"/>
          <w:rFonts w:ascii="Times New Roman" w:hAnsi="Times New Roman" w:cs="Times New Roman"/>
          <w:sz w:val="28"/>
          <w:szCs w:val="28"/>
        </w:rPr>
      </w:pPr>
      <w:r>
        <w:rPr>
          <w:rStyle w:val="ac"/>
          <w:rFonts w:ascii="Times New Roman" w:hAnsi="Times New Roman" w:cs="Times New Roman"/>
          <w:sz w:val="28"/>
          <w:szCs w:val="28"/>
        </w:rPr>
        <w:tab/>
        <w:t>рассмотрение представленного заявления, документов и приняти</w:t>
      </w:r>
      <w:r>
        <w:rPr>
          <w:rStyle w:val="ac"/>
          <w:rFonts w:ascii="Times New Roman" w:hAnsi="Times New Roman" w:cs="Times New Roman"/>
          <w:sz w:val="28"/>
          <w:szCs w:val="28"/>
        </w:rPr>
        <w:t>е решения о заключении договора либо об отказе в его заключении;</w:t>
      </w:r>
    </w:p>
    <w:p w:rsidR="00000000" w:rsidRDefault="00F44D77">
      <w:pPr>
        <w:jc w:val="both"/>
        <w:rPr>
          <w:rFonts w:ascii="Times New Roman" w:hAnsi="Times New Roman" w:cs="Times New Roman"/>
          <w:sz w:val="28"/>
        </w:rPr>
      </w:pPr>
      <w:r>
        <w:rPr>
          <w:rStyle w:val="ac"/>
          <w:rFonts w:ascii="Times New Roman" w:hAnsi="Times New Roman" w:cs="Times New Roman"/>
          <w:sz w:val="28"/>
          <w:szCs w:val="28"/>
        </w:rPr>
        <w:tab/>
        <w:t>заключение договора либо отказ в его заключении.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2) при обращении заявителя в  МФЦ:</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прием заявления и пакета документов, необходимых для предоставления муниципальной услуги;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передача зап</w:t>
      </w:r>
      <w:r>
        <w:rPr>
          <w:rFonts w:ascii="Times New Roman" w:hAnsi="Times New Roman" w:cs="Times New Roman"/>
          <w:sz w:val="28"/>
        </w:rPr>
        <w:t>роса и документов, необходимых для предоставления муниципальной услуги в управление уполномоченного органа;</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прием от управления уполномоченного органа результата предоставления муниципальной услуги</w:t>
      </w:r>
    </w:p>
    <w:p w:rsidR="00000000" w:rsidRDefault="00F44D77">
      <w:pPr>
        <w:ind w:right="-1" w:firstLine="720"/>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выдача заявителю результата предоставления муниципальн</w:t>
      </w:r>
      <w:r>
        <w:rPr>
          <w:rFonts w:ascii="Times New Roman" w:hAnsi="Times New Roman" w:cs="Times New Roman"/>
          <w:sz w:val="28"/>
        </w:rPr>
        <w:t>ой услуги.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 xml:space="preserve">3) при обращении заявителя за предоставлением муниципальной услуги в электронной форме </w:t>
      </w:r>
      <w:r>
        <w:rPr>
          <w:rFonts w:ascii="Times New Roman" w:hAnsi="Times New Roman" w:cs="Times New Roman"/>
          <w:i/>
          <w:sz w:val="28"/>
        </w:rPr>
        <w:t>(при условии технической реализации)</w:t>
      </w:r>
      <w:r>
        <w:rPr>
          <w:rFonts w:ascii="Times New Roman" w:hAnsi="Times New Roman" w:cs="Times New Roman"/>
          <w:sz w:val="28"/>
        </w:rPr>
        <w:t>:</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прием и регистрацию органом, предоставляющим муниципальную услугу, заполненного  в электронной форме, заявления и паке</w:t>
      </w:r>
      <w:r>
        <w:rPr>
          <w:rFonts w:ascii="Times New Roman" w:hAnsi="Times New Roman" w:cs="Times New Roman"/>
          <w:sz w:val="28"/>
        </w:rPr>
        <w:t>та электронных документов, необходимых для предоставления услуги;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 xml:space="preserve">уведомление заявителя на e-mail электронной почты или в «Личный кабинет» заявителя </w:t>
      </w:r>
      <w:r>
        <w:rPr>
          <w:rFonts w:ascii="Times New Roman" w:hAnsi="Times New Roman" w:cs="Times New Roman"/>
          <w:sz w:val="28"/>
        </w:rPr>
        <w:t>РПГУ о ходе выполнения запроса о предоставлении муниципальной услуги;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 xml:space="preserve">направление заявителю результата </w:t>
      </w:r>
      <w:r>
        <w:rPr>
          <w:rFonts w:ascii="Times New Roman" w:hAnsi="Times New Roman" w:cs="Times New Roman"/>
          <w:sz w:val="28"/>
        </w:rPr>
        <w:t>предоставления муниципальной услуги в электронной форме на e-mail электронной почты или в «Личный кабинет» заявителя РПГУ.</w:t>
      </w:r>
    </w:p>
    <w:p w:rsidR="00000000" w:rsidRDefault="00F44D77">
      <w:pPr>
        <w:widowControl w:val="0"/>
        <w:ind w:right="-1" w:firstLine="708"/>
        <w:jc w:val="both"/>
        <w:rPr>
          <w:rFonts w:ascii="Times New Roman" w:hAnsi="Times New Roman" w:cs="Times New Roman"/>
          <w:b/>
          <w:sz w:val="28"/>
          <w:shd w:val="clear" w:color="auto" w:fill="FFFFFF"/>
        </w:rPr>
      </w:pPr>
      <w:r>
        <w:rPr>
          <w:rFonts w:ascii="Times New Roman" w:hAnsi="Times New Roman" w:cs="Times New Roman"/>
          <w:sz w:val="28"/>
        </w:rPr>
        <w:t>Максимальный срок предоставления муниципальной услуги по Варианту 1 не должен превышать (15) рабочих дней со дня поступления заявлени</w:t>
      </w:r>
      <w:r>
        <w:rPr>
          <w:rFonts w:ascii="Times New Roman" w:hAnsi="Times New Roman" w:cs="Times New Roman"/>
          <w:sz w:val="28"/>
        </w:rPr>
        <w:t>я в уполномоченный орган, почтовым отправлением, в МФЦ и через Региональный портал.</w:t>
      </w:r>
    </w:p>
    <w:p w:rsidR="00000000" w:rsidRDefault="00F44D77">
      <w:pPr>
        <w:jc w:val="center"/>
        <w:rPr>
          <w:rFonts w:ascii="Times New Roman" w:hAnsi="Times New Roman" w:cs="Times New Roman"/>
          <w:sz w:val="28"/>
        </w:rPr>
      </w:pPr>
      <w:r>
        <w:rPr>
          <w:rFonts w:ascii="Times New Roman" w:hAnsi="Times New Roman" w:cs="Times New Roman"/>
          <w:b/>
          <w:sz w:val="28"/>
          <w:shd w:val="clear" w:color="auto" w:fill="FFFFFF"/>
        </w:rPr>
        <w:t xml:space="preserve">Административные процедуры варианта </w:t>
      </w:r>
      <w:r>
        <w:rPr>
          <w:rFonts w:ascii="Times New Roman" w:hAnsi="Times New Roman" w:cs="Times New Roman"/>
          <w:sz w:val="28"/>
          <w:shd w:val="clear" w:color="auto" w:fill="FFFFFF"/>
        </w:rPr>
        <w:t>IX</w:t>
      </w:r>
    </w:p>
    <w:p w:rsidR="00000000" w:rsidRDefault="00F44D77">
      <w:pPr>
        <w:widowControl w:val="0"/>
        <w:ind w:right="-1" w:firstLine="708"/>
        <w:jc w:val="both"/>
        <w:rPr>
          <w:rFonts w:ascii="Times New Roman" w:hAnsi="Times New Roman" w:cs="Times New Roman"/>
          <w:sz w:val="28"/>
        </w:rPr>
      </w:pPr>
    </w:p>
    <w:p w:rsidR="00000000" w:rsidRDefault="00F44D77">
      <w:pPr>
        <w:pStyle w:val="ListParagraph1"/>
        <w:ind w:left="0" w:right="-1" w:firstLine="709"/>
        <w:jc w:val="both"/>
        <w:rPr>
          <w:rFonts w:ascii="Times New Roman" w:hAnsi="Times New Roman" w:cs="Times New Roman"/>
          <w:sz w:val="28"/>
        </w:rPr>
      </w:pPr>
      <w:r>
        <w:rPr>
          <w:rFonts w:ascii="Times New Roman" w:hAnsi="Times New Roman" w:cs="Times New Roman"/>
          <w:sz w:val="28"/>
        </w:rPr>
        <w:t xml:space="preserve">9) Вариант </w:t>
      </w:r>
      <w:r>
        <w:rPr>
          <w:rFonts w:ascii="Times New Roman" w:hAnsi="Times New Roman" w:cs="Times New Roman"/>
          <w:sz w:val="28"/>
          <w:highlight w:val="white"/>
        </w:rPr>
        <w:t>IX</w:t>
      </w:r>
      <w:r>
        <w:rPr>
          <w:rFonts w:ascii="Times New Roman" w:hAnsi="Times New Roman" w:cs="Times New Roman"/>
          <w:sz w:val="28"/>
          <w:shd w:val="clear" w:color="auto" w:fill="FFFFFF"/>
        </w:rPr>
        <w:t>«Заключение (отказ в заключении) договора на размещение объектов на землях или земельных участках, находящихся в госуда</w:t>
      </w:r>
      <w:r>
        <w:rPr>
          <w:rFonts w:ascii="Times New Roman" w:hAnsi="Times New Roman" w:cs="Times New Roman"/>
          <w:sz w:val="28"/>
          <w:shd w:val="clear" w:color="auto" w:fill="FFFFFF"/>
        </w:rPr>
        <w:t>рственной или муниципальной собственности, без предоставления земельных участков и установления сервитута, публичного сервитута, предусмотренных в пунктах 22   подпункта 1.1.2. пункта 1.1. раздела 1 настоящего административного регламента»</w:t>
      </w:r>
    </w:p>
    <w:p w:rsidR="00000000" w:rsidRDefault="00F44D77">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t>Перечень админи</w:t>
      </w:r>
      <w:r>
        <w:rPr>
          <w:rFonts w:ascii="Times New Roman" w:hAnsi="Times New Roman" w:cs="Times New Roman"/>
          <w:sz w:val="28"/>
        </w:rPr>
        <w:t>стративных процедур предоставления муниципальной услуги:</w:t>
      </w:r>
    </w:p>
    <w:p w:rsidR="00000000" w:rsidRDefault="00F44D77">
      <w:pPr>
        <w:tabs>
          <w:tab w:val="left" w:pos="709"/>
        </w:tabs>
        <w:ind w:right="-1"/>
        <w:contextualSpacing/>
        <w:jc w:val="both"/>
        <w:rPr>
          <w:rStyle w:val="ac"/>
        </w:rPr>
      </w:pPr>
      <w:r>
        <w:rPr>
          <w:rFonts w:ascii="Times New Roman" w:hAnsi="Times New Roman" w:cs="Times New Roman"/>
          <w:sz w:val="28"/>
        </w:rPr>
        <w:t>1) при обращении заявителя в управление уполномоченного органа:</w:t>
      </w:r>
    </w:p>
    <w:p w:rsidR="00000000" w:rsidRDefault="00F44D77">
      <w:pPr>
        <w:jc w:val="both"/>
        <w:rPr>
          <w:rStyle w:val="ac"/>
          <w:rFonts w:ascii="Times New Roman" w:hAnsi="Times New Roman" w:cs="Times New Roman"/>
          <w:sz w:val="28"/>
          <w:szCs w:val="28"/>
        </w:rPr>
      </w:pPr>
      <w:r>
        <w:rPr>
          <w:rStyle w:val="ac"/>
        </w:rPr>
        <w:tab/>
      </w:r>
      <w:r>
        <w:rPr>
          <w:rStyle w:val="ac"/>
          <w:rFonts w:ascii="Times New Roman" w:hAnsi="Times New Roman" w:cs="Times New Roman"/>
          <w:sz w:val="28"/>
          <w:szCs w:val="28"/>
        </w:rPr>
        <w:t>заключение договора на размещение пунктов приема вторичного сырья, для размещения которых не требуется разрешение на строительство, на</w:t>
      </w:r>
      <w:r>
        <w:rPr>
          <w:rStyle w:val="ac"/>
          <w:rFonts w:ascii="Times New Roman" w:hAnsi="Times New Roman" w:cs="Times New Roman"/>
          <w:sz w:val="28"/>
          <w:szCs w:val="28"/>
        </w:rPr>
        <w:t xml:space="preserve"> землях или земельных участках, находящихся в государственной собственности Краснодарского края, без предоставления земельных участков и установления сервитута, публичного сервитута с заявителем;</w:t>
      </w:r>
    </w:p>
    <w:p w:rsidR="00000000" w:rsidRDefault="00F44D77">
      <w:pPr>
        <w:jc w:val="both"/>
        <w:rPr>
          <w:rFonts w:ascii="Times New Roman" w:hAnsi="Times New Roman" w:cs="Times New Roman"/>
          <w:sz w:val="28"/>
        </w:rPr>
      </w:pPr>
      <w:r>
        <w:rPr>
          <w:rStyle w:val="ac"/>
          <w:rFonts w:ascii="Times New Roman" w:hAnsi="Times New Roman" w:cs="Times New Roman"/>
          <w:sz w:val="28"/>
          <w:szCs w:val="28"/>
        </w:rPr>
        <w:tab/>
        <w:t>отказ в предоставлении государственной услуги.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2) при обращ</w:t>
      </w:r>
      <w:r>
        <w:rPr>
          <w:rFonts w:ascii="Times New Roman" w:hAnsi="Times New Roman" w:cs="Times New Roman"/>
          <w:sz w:val="28"/>
        </w:rPr>
        <w:t>ении заявителя в МФЦ:</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прием заявления и пакета документов, необходимых для предоставления муниципальной услуги;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передача запроса и документов, необходимых для предоставления муниципальной услуги в управление уполномоченного органа;</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прием от управлени</w:t>
      </w:r>
      <w:r>
        <w:rPr>
          <w:rFonts w:ascii="Times New Roman" w:hAnsi="Times New Roman" w:cs="Times New Roman"/>
          <w:sz w:val="28"/>
        </w:rPr>
        <w:t>я уполномоченного органа результата предоставления муниципальной услуги</w:t>
      </w:r>
    </w:p>
    <w:p w:rsidR="00000000" w:rsidRDefault="00F44D77">
      <w:pPr>
        <w:ind w:right="-1" w:firstLine="720"/>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выдача заявителю результата предоставления муниципальной услуги.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 xml:space="preserve">3) при обращении заявителя за предоставлением муниципальной услуги в электронной форме </w:t>
      </w:r>
      <w:r>
        <w:rPr>
          <w:rFonts w:ascii="Times New Roman" w:hAnsi="Times New Roman" w:cs="Times New Roman"/>
          <w:i/>
          <w:sz w:val="28"/>
        </w:rPr>
        <w:t>(при условии технической реали</w:t>
      </w:r>
      <w:r>
        <w:rPr>
          <w:rFonts w:ascii="Times New Roman" w:hAnsi="Times New Roman" w:cs="Times New Roman"/>
          <w:i/>
          <w:sz w:val="28"/>
        </w:rPr>
        <w:t>зации)</w:t>
      </w:r>
      <w:r>
        <w:rPr>
          <w:rFonts w:ascii="Times New Roman" w:hAnsi="Times New Roman" w:cs="Times New Roman"/>
          <w:sz w:val="28"/>
        </w:rPr>
        <w:t>:</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прием и регистрацию органом, предоставляющим муниципальную услугу, заполненного в электронной форме, заявления и пакета электронных документов, необходимых для предоставления услуги;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уведомление заявителя на e-mail электронной почты или в «Личн</w:t>
      </w:r>
      <w:r>
        <w:rPr>
          <w:rFonts w:ascii="Times New Roman" w:hAnsi="Times New Roman" w:cs="Times New Roman"/>
          <w:sz w:val="28"/>
        </w:rPr>
        <w:t xml:space="preserve">ый кабинет» заявителя </w:t>
      </w:r>
      <w:r>
        <w:rPr>
          <w:rFonts w:ascii="Times New Roman" w:hAnsi="Times New Roman" w:cs="Times New Roman"/>
          <w:sz w:val="28"/>
        </w:rPr>
        <w:t>РПГУ о ходе выполнения запроса о предоставлении муниципальной услуги;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направление заявителю результата предоставления муниципальной услуги в электронной форме на e-mail электронной почты или в «Личный кабинет» заявителя  РПГУ.</w:t>
      </w:r>
    </w:p>
    <w:p w:rsidR="00000000" w:rsidRDefault="00F44D77">
      <w:pPr>
        <w:widowControl w:val="0"/>
        <w:ind w:right="-1" w:firstLine="708"/>
        <w:jc w:val="both"/>
        <w:rPr>
          <w:rFonts w:ascii="Times New Roman" w:hAnsi="Times New Roman" w:cs="Times New Roman"/>
          <w:b/>
          <w:sz w:val="28"/>
        </w:rPr>
      </w:pPr>
      <w:r>
        <w:rPr>
          <w:rFonts w:ascii="Times New Roman" w:hAnsi="Times New Roman" w:cs="Times New Roman"/>
          <w:sz w:val="28"/>
        </w:rPr>
        <w:t>Макси</w:t>
      </w:r>
      <w:r>
        <w:rPr>
          <w:rFonts w:ascii="Times New Roman" w:hAnsi="Times New Roman" w:cs="Times New Roman"/>
          <w:sz w:val="28"/>
        </w:rPr>
        <w:t xml:space="preserve">мальный срок предоставления муниципальной услуги по Варианту 1 не должен превышать (15) рабочих дней со дня поступления заявления в уполномоченный орган, почтовым отправлением, в МФЦ и через Региональный </w:t>
      </w:r>
      <w:r>
        <w:rPr>
          <w:rFonts w:ascii="Times New Roman" w:hAnsi="Times New Roman" w:cs="Times New Roman"/>
          <w:sz w:val="28"/>
          <w:shd w:val="clear" w:color="auto" w:fill="FFFFFF"/>
        </w:rPr>
        <w:t>портал.</w:t>
      </w:r>
    </w:p>
    <w:p w:rsidR="00000000" w:rsidRDefault="00F44D77">
      <w:pPr>
        <w:ind w:left="708" w:firstLine="1"/>
        <w:contextualSpacing/>
        <w:jc w:val="center"/>
        <w:rPr>
          <w:rFonts w:ascii="Times New Roman" w:hAnsi="Times New Roman" w:cs="Times New Roman"/>
          <w:b/>
          <w:sz w:val="28"/>
        </w:rPr>
      </w:pPr>
    </w:p>
    <w:p w:rsidR="00000000" w:rsidRDefault="00F44D77">
      <w:pPr>
        <w:jc w:val="center"/>
        <w:rPr>
          <w:rFonts w:ascii="Times New Roman" w:hAnsi="Times New Roman" w:cs="Times New Roman"/>
          <w:sz w:val="28"/>
          <w:shd w:val="clear" w:color="auto" w:fill="FFFFFF"/>
        </w:rPr>
      </w:pPr>
      <w:r>
        <w:rPr>
          <w:rFonts w:ascii="Times New Roman" w:hAnsi="Times New Roman" w:cs="Times New Roman"/>
          <w:b/>
          <w:sz w:val="28"/>
          <w:shd w:val="clear" w:color="auto" w:fill="FFFFFF"/>
        </w:rPr>
        <w:t xml:space="preserve">Административные процедуры варианта </w:t>
      </w:r>
      <w:r>
        <w:rPr>
          <w:rFonts w:ascii="Times New Roman" w:hAnsi="Times New Roman" w:cs="Times New Roman"/>
          <w:sz w:val="28"/>
          <w:shd w:val="clear" w:color="auto" w:fill="FFFFFF"/>
        </w:rPr>
        <w:t>X</w:t>
      </w:r>
    </w:p>
    <w:p w:rsidR="00000000" w:rsidRDefault="00F44D77">
      <w:pPr>
        <w:jc w:val="both"/>
        <w:rPr>
          <w:rFonts w:ascii="Times New Roman" w:hAnsi="Times New Roman" w:cs="Times New Roman"/>
          <w:sz w:val="28"/>
          <w:shd w:val="clear" w:color="auto" w:fill="FFFFFF"/>
        </w:rPr>
      </w:pPr>
    </w:p>
    <w:p w:rsidR="00000000" w:rsidRDefault="00F44D77">
      <w:pPr>
        <w:ind w:firstLine="709"/>
        <w:contextualSpacing/>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Резу</w:t>
      </w:r>
      <w:r>
        <w:rPr>
          <w:rFonts w:ascii="Times New Roman" w:hAnsi="Times New Roman" w:cs="Times New Roman"/>
          <w:sz w:val="28"/>
          <w:shd w:val="clear" w:color="auto" w:fill="FFFFFF"/>
        </w:rPr>
        <w:t>льтатом варианта</w:t>
      </w:r>
      <w:r>
        <w:rPr>
          <w:rFonts w:ascii="Times New Roman" w:hAnsi="Times New Roman" w:cs="Times New Roman"/>
          <w:b/>
          <w:sz w:val="28"/>
          <w:shd w:val="clear" w:color="auto" w:fill="FFFFFF"/>
        </w:rPr>
        <w:t xml:space="preserve"> </w:t>
      </w:r>
      <w:r>
        <w:rPr>
          <w:rFonts w:ascii="Times New Roman" w:hAnsi="Times New Roman" w:cs="Times New Roman"/>
          <w:sz w:val="28"/>
          <w:shd w:val="clear" w:color="auto" w:fill="FFFFFF"/>
        </w:rPr>
        <w:t xml:space="preserve">IX </w:t>
      </w:r>
      <w:r>
        <w:rPr>
          <w:rFonts w:ascii="Times New Roman" w:hAnsi="Times New Roman" w:cs="Times New Roman"/>
          <w:b/>
          <w:sz w:val="28"/>
          <w:shd w:val="clear" w:color="auto" w:fill="FFFFFF"/>
        </w:rPr>
        <w:t xml:space="preserve"> </w:t>
      </w:r>
      <w:r>
        <w:rPr>
          <w:rFonts w:ascii="Times New Roman" w:hAnsi="Times New Roman" w:cs="Times New Roman"/>
          <w:sz w:val="28"/>
          <w:shd w:val="clear" w:color="auto" w:fill="FFFFFF"/>
        </w:rPr>
        <w:t>предоставления муниципальной услуги являются документы, предусмотренные в подпункте 2.3.1.3 пункта 2.3.1 подраздела 2.1. раздела 2 настоящего административного регламента.</w:t>
      </w:r>
    </w:p>
    <w:p w:rsidR="00000000" w:rsidRDefault="00F44D77">
      <w:pPr>
        <w:tabs>
          <w:tab w:val="left" w:pos="709"/>
        </w:tabs>
        <w:ind w:right="-1"/>
        <w:contextualSpacing/>
        <w:jc w:val="both"/>
        <w:rPr>
          <w:rFonts w:ascii="Times New Roman" w:hAnsi="Times New Roman" w:cs="Times New Roman"/>
          <w:sz w:val="28"/>
        </w:rPr>
      </w:pPr>
      <w:r>
        <w:rPr>
          <w:rFonts w:ascii="Times New Roman" w:hAnsi="Times New Roman" w:cs="Times New Roman"/>
          <w:sz w:val="28"/>
          <w:shd w:val="clear" w:color="auto" w:fill="FFFFFF"/>
        </w:rPr>
        <w:tab/>
        <w:t>Вариант IX предоставления муниципальной услуги включает в себя</w:t>
      </w:r>
      <w:r>
        <w:rPr>
          <w:rFonts w:ascii="Times New Roman" w:hAnsi="Times New Roman" w:cs="Times New Roman"/>
          <w:sz w:val="28"/>
          <w:shd w:val="clear" w:color="auto" w:fill="FFFFFF"/>
        </w:rPr>
        <w:t xml:space="preserve"> следующий перечень административных процедур:</w:t>
      </w:r>
    </w:p>
    <w:p w:rsidR="00000000" w:rsidRDefault="00F44D77">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t>прием заявления об исправлении допущенных опечаток и ошибок в выданном в результате предоставления муниципальной услуги (далее – техническая ошибка);</w:t>
      </w:r>
    </w:p>
    <w:p w:rsidR="00000000" w:rsidRDefault="00F44D77">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t xml:space="preserve">принятие решения об исправлении либо отказ в исправлении </w:t>
      </w:r>
      <w:r>
        <w:rPr>
          <w:rFonts w:ascii="Times New Roman" w:hAnsi="Times New Roman" w:cs="Times New Roman"/>
          <w:sz w:val="28"/>
        </w:rPr>
        <w:t>технических ошибок;</w:t>
      </w:r>
    </w:p>
    <w:p w:rsidR="00000000" w:rsidRDefault="00F44D77">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t>предоставление результата муниципальной услуги.</w:t>
      </w:r>
    </w:p>
    <w:p w:rsidR="00000000" w:rsidRDefault="00F44D77">
      <w:pPr>
        <w:ind w:right="-1" w:firstLine="709"/>
        <w:jc w:val="both"/>
        <w:rPr>
          <w:rFonts w:ascii="Times New Roman" w:hAnsi="Times New Roman" w:cs="Times New Roman"/>
          <w:sz w:val="28"/>
        </w:rPr>
      </w:pPr>
      <w:r>
        <w:rPr>
          <w:rFonts w:ascii="Times New Roman" w:hAnsi="Times New Roman" w:cs="Times New Roman"/>
          <w:sz w:val="28"/>
        </w:rPr>
        <w:t>При обращении заявителя за предоставлением муниципальной услуги через МФЦ  осуществляются следующие административные действия:</w:t>
      </w:r>
    </w:p>
    <w:p w:rsidR="00000000" w:rsidRDefault="00F44D77">
      <w:pPr>
        <w:ind w:right="-1" w:firstLine="709"/>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прием заявления об исправлении технических ошибок и докуме</w:t>
      </w:r>
      <w:r>
        <w:rPr>
          <w:rFonts w:ascii="Times New Roman" w:hAnsi="Times New Roman" w:cs="Times New Roman"/>
          <w:sz w:val="28"/>
        </w:rPr>
        <w:t>нтов, необходимых для предоставления муниципальной услуги;</w:t>
      </w:r>
    </w:p>
    <w:p w:rsidR="00000000" w:rsidRDefault="00F44D77">
      <w:pPr>
        <w:ind w:right="-1" w:firstLine="709"/>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передача запроса и документов, необходимых для предоставления муниципальной услуги в управление уполномоченного органа;</w:t>
      </w:r>
    </w:p>
    <w:p w:rsidR="00000000" w:rsidRDefault="00F44D77">
      <w:pPr>
        <w:ind w:right="-1" w:firstLine="709"/>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прием от управления уполномоченного органа результата предоставления муни</w:t>
      </w:r>
      <w:r>
        <w:rPr>
          <w:rFonts w:ascii="Times New Roman" w:hAnsi="Times New Roman" w:cs="Times New Roman"/>
          <w:sz w:val="28"/>
        </w:rPr>
        <w:t>ципальной услуги</w:t>
      </w:r>
    </w:p>
    <w:p w:rsidR="00000000" w:rsidRDefault="00F44D77">
      <w:pPr>
        <w:ind w:right="-1" w:firstLine="709"/>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выдача заявителю результата предоставления муниципальной услуги.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 xml:space="preserve">При обращении заявителя за предоставлением муниципальной услуги в электронной форме </w:t>
      </w:r>
      <w:r>
        <w:rPr>
          <w:rFonts w:ascii="Times New Roman" w:hAnsi="Times New Roman" w:cs="Times New Roman"/>
          <w:i/>
          <w:sz w:val="28"/>
        </w:rPr>
        <w:t>(при условии технической реализации)</w:t>
      </w:r>
      <w:r>
        <w:rPr>
          <w:rFonts w:ascii="Times New Roman" w:hAnsi="Times New Roman" w:cs="Times New Roman"/>
          <w:sz w:val="28"/>
        </w:rPr>
        <w:t xml:space="preserve"> включает:</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прием и регистрацию органом, предоставл</w:t>
      </w:r>
      <w:r>
        <w:rPr>
          <w:rFonts w:ascii="Times New Roman" w:hAnsi="Times New Roman" w:cs="Times New Roman"/>
          <w:sz w:val="28"/>
        </w:rPr>
        <w:t>яющим муниципальную услугу, заполненного в электронной форме, заявления и пакета электронных документов, необходимых для предоставления услуги;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уведомление заявителя на e-mail электронной почты или в «Личный кабинет» заявителя РПГУ о ходе выполнения запр</w:t>
      </w:r>
      <w:r>
        <w:rPr>
          <w:rFonts w:ascii="Times New Roman" w:hAnsi="Times New Roman" w:cs="Times New Roman"/>
          <w:sz w:val="28"/>
        </w:rPr>
        <w:t>оса о предоставлении муниципальной услуги;</w:t>
      </w:r>
    </w:p>
    <w:p w:rsidR="00000000" w:rsidRDefault="00F44D77">
      <w:pPr>
        <w:ind w:right="-1" w:firstLine="708"/>
        <w:jc w:val="both"/>
        <w:rPr>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направление заявителю результата предоставления муниципальной услуги в электронной форме на e-mail электронной почты или в «Личный кабинет» заявителя РПГУ.</w:t>
      </w:r>
    </w:p>
    <w:p w:rsidR="00000000" w:rsidRDefault="00F44D77">
      <w:pPr>
        <w:tabs>
          <w:tab w:val="left" w:pos="709"/>
        </w:tabs>
        <w:ind w:right="-1"/>
        <w:contextualSpacing/>
        <w:jc w:val="both"/>
        <w:rPr>
          <w:rFonts w:ascii="Times New Roman" w:hAnsi="Times New Roman" w:cs="Times New Roman"/>
          <w:sz w:val="28"/>
        </w:rPr>
      </w:pPr>
      <w:r>
        <w:rPr>
          <w:sz w:val="28"/>
        </w:rPr>
        <w:tab/>
      </w:r>
      <w:r>
        <w:rPr>
          <w:rFonts w:ascii="Times New Roman" w:hAnsi="Times New Roman" w:cs="Times New Roman"/>
          <w:sz w:val="28"/>
        </w:rPr>
        <w:t>Муниципальная услуга оказывается в течение 5 рабочих д</w:t>
      </w:r>
      <w:r>
        <w:rPr>
          <w:rFonts w:ascii="Times New Roman" w:hAnsi="Times New Roman" w:cs="Times New Roman"/>
          <w:sz w:val="28"/>
        </w:rPr>
        <w:t>ней со дня поступления заявления в Уполномоченный орган.</w:t>
      </w:r>
    </w:p>
    <w:p w:rsidR="00000000" w:rsidRDefault="00F44D77">
      <w:pPr>
        <w:jc w:val="both"/>
        <w:rPr>
          <w:rFonts w:ascii="Times New Roman" w:hAnsi="Times New Roman" w:cs="Times New Roman"/>
          <w:sz w:val="28"/>
        </w:rPr>
      </w:pPr>
    </w:p>
    <w:p w:rsidR="00000000" w:rsidRDefault="00F44D77">
      <w:pPr>
        <w:jc w:val="center"/>
        <w:rPr>
          <w:rFonts w:ascii="Times New Roman" w:hAnsi="Times New Roman" w:cs="Times New Roman"/>
          <w:b/>
          <w:sz w:val="28"/>
          <w:shd w:val="clear" w:color="auto" w:fill="F71E04"/>
        </w:rPr>
      </w:pPr>
      <w:r>
        <w:rPr>
          <w:rFonts w:ascii="Times New Roman" w:hAnsi="Times New Roman" w:cs="Times New Roman"/>
          <w:b/>
          <w:sz w:val="28"/>
          <w:shd w:val="clear" w:color="auto" w:fill="FFFFFF"/>
        </w:rPr>
        <w:t xml:space="preserve">Административные процедуры варианта </w:t>
      </w:r>
      <w:r>
        <w:rPr>
          <w:rFonts w:ascii="Times New Roman" w:hAnsi="Times New Roman" w:cs="Times New Roman"/>
          <w:sz w:val="28"/>
          <w:shd w:val="clear" w:color="auto" w:fill="FFFFFF"/>
        </w:rPr>
        <w:t>XI</w:t>
      </w:r>
    </w:p>
    <w:p w:rsidR="00000000" w:rsidRDefault="00F44D77">
      <w:pPr>
        <w:jc w:val="center"/>
        <w:rPr>
          <w:rFonts w:ascii="Times New Roman" w:hAnsi="Times New Roman" w:cs="Times New Roman"/>
          <w:b/>
          <w:sz w:val="28"/>
          <w:shd w:val="clear" w:color="auto" w:fill="F71E04"/>
        </w:rPr>
      </w:pPr>
    </w:p>
    <w:p w:rsidR="00000000" w:rsidRDefault="00F44D77">
      <w:pPr>
        <w:ind w:firstLine="709"/>
        <w:contextualSpacing/>
        <w:jc w:val="both"/>
        <w:rPr>
          <w:rFonts w:ascii="Times New Roman" w:hAnsi="Times New Roman" w:cs="Times New Roman"/>
          <w:sz w:val="28"/>
        </w:rPr>
      </w:pPr>
      <w:r>
        <w:rPr>
          <w:rFonts w:ascii="Times New Roman" w:hAnsi="Times New Roman" w:cs="Times New Roman"/>
          <w:sz w:val="28"/>
          <w:shd w:val="clear" w:color="auto" w:fill="FFFFFF"/>
        </w:rPr>
        <w:t>Результатом варианта</w:t>
      </w:r>
      <w:r>
        <w:rPr>
          <w:rFonts w:ascii="Times New Roman" w:hAnsi="Times New Roman" w:cs="Times New Roman"/>
          <w:b/>
          <w:sz w:val="28"/>
          <w:shd w:val="clear" w:color="auto" w:fill="FFFFFF"/>
        </w:rPr>
        <w:t xml:space="preserve"> </w:t>
      </w:r>
      <w:r>
        <w:rPr>
          <w:rFonts w:ascii="Times New Roman" w:hAnsi="Times New Roman" w:cs="Times New Roman"/>
          <w:sz w:val="28"/>
          <w:shd w:val="clear" w:color="auto" w:fill="FFFFFF"/>
        </w:rPr>
        <w:t>XI предоставления муниципальной услуги являются документы, предусмотренные в подпункте 2.3.1.4 пункта 2.3.1 подраздела 2.1. раздела 2 нас</w:t>
      </w:r>
      <w:r>
        <w:rPr>
          <w:rFonts w:ascii="Times New Roman" w:hAnsi="Times New Roman" w:cs="Times New Roman"/>
          <w:sz w:val="28"/>
          <w:shd w:val="clear" w:color="auto" w:fill="FFFFFF"/>
        </w:rPr>
        <w:t>тоящего административного регламента.</w:t>
      </w:r>
    </w:p>
    <w:p w:rsidR="00000000" w:rsidRDefault="00F44D77">
      <w:pPr>
        <w:pStyle w:val="ConsPlusTitle2"/>
        <w:ind w:right="-1" w:firstLine="709"/>
        <w:jc w:val="both"/>
        <w:outlineLvl w:val="2"/>
        <w:rPr>
          <w:rFonts w:ascii="Times New Roman" w:hAnsi="Times New Roman" w:cs="Times New Roman"/>
          <w:sz w:val="28"/>
        </w:rPr>
      </w:pPr>
      <w:r>
        <w:rPr>
          <w:rFonts w:ascii="Times New Roman" w:hAnsi="Times New Roman" w:cs="Times New Roman"/>
          <w:b w:val="0"/>
          <w:sz w:val="28"/>
        </w:rPr>
        <w:t xml:space="preserve">Вариант </w:t>
      </w:r>
      <w:r>
        <w:rPr>
          <w:rFonts w:ascii="Times New Roman" w:hAnsi="Times New Roman" w:cs="Times New Roman"/>
          <w:b w:val="0"/>
          <w:sz w:val="28"/>
          <w:highlight w:val="white"/>
        </w:rPr>
        <w:t>X</w:t>
      </w:r>
      <w:r>
        <w:rPr>
          <w:rFonts w:ascii="Times New Roman" w:hAnsi="Times New Roman" w:cs="Times New Roman"/>
          <w:sz w:val="28"/>
          <w:highlight w:val="white"/>
        </w:rPr>
        <w:t xml:space="preserve"> </w:t>
      </w:r>
      <w:r>
        <w:rPr>
          <w:rFonts w:ascii="Times New Roman" w:hAnsi="Times New Roman" w:cs="Times New Roman"/>
          <w:b w:val="0"/>
          <w:sz w:val="28"/>
        </w:rPr>
        <w:t>предоставления муниципальной услуги включает в себя следующий перечень административных процедур:</w:t>
      </w:r>
    </w:p>
    <w:p w:rsidR="00000000" w:rsidRDefault="00F44D77">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t>прием заявления, документов и (или) информации, необходимых для предоставления муниципальной услуги;</w:t>
      </w:r>
    </w:p>
    <w:p w:rsidR="00000000" w:rsidRDefault="00F44D77">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t>приняти</w:t>
      </w:r>
      <w:r>
        <w:rPr>
          <w:rFonts w:ascii="Times New Roman" w:hAnsi="Times New Roman" w:cs="Times New Roman"/>
          <w:sz w:val="28"/>
        </w:rPr>
        <w:t>е решения о выдаче дубликата документа, выданного по результатам предоставления муниципальной услуги либо отказ в выдаче дубликата документа, выданного по результатам предоставления муниципальной услуги;</w:t>
      </w:r>
    </w:p>
    <w:p w:rsidR="00000000" w:rsidRDefault="00F44D77">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t>предоставление результата муниципальной услуги.</w:t>
      </w:r>
    </w:p>
    <w:p w:rsidR="00000000" w:rsidRDefault="00F44D77">
      <w:pPr>
        <w:ind w:right="-1" w:firstLine="709"/>
        <w:jc w:val="both"/>
        <w:rPr>
          <w:rFonts w:ascii="Times New Roman" w:hAnsi="Times New Roman" w:cs="Times New Roman"/>
          <w:sz w:val="28"/>
        </w:rPr>
      </w:pPr>
      <w:r>
        <w:rPr>
          <w:rFonts w:ascii="Times New Roman" w:hAnsi="Times New Roman" w:cs="Times New Roman"/>
          <w:sz w:val="28"/>
        </w:rPr>
        <w:t>При</w:t>
      </w:r>
      <w:r>
        <w:rPr>
          <w:rFonts w:ascii="Times New Roman" w:hAnsi="Times New Roman" w:cs="Times New Roman"/>
          <w:sz w:val="28"/>
        </w:rPr>
        <w:t xml:space="preserve"> обращении заявителя за предоставлением муниципальной услуги через МФЦ  осуществляются следующие административные действия:</w:t>
      </w:r>
    </w:p>
    <w:p w:rsidR="00000000" w:rsidRDefault="00F44D77">
      <w:pPr>
        <w:ind w:right="-1" w:firstLine="709"/>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прием запроса и документов, необходимых для предоставления муниципальной услуги;</w:t>
      </w:r>
    </w:p>
    <w:p w:rsidR="00000000" w:rsidRDefault="00F44D77">
      <w:pPr>
        <w:ind w:right="-1" w:firstLine="709"/>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 xml:space="preserve">передача запроса и документов, необходимых для </w:t>
      </w:r>
      <w:r>
        <w:rPr>
          <w:rFonts w:ascii="Times New Roman" w:hAnsi="Times New Roman" w:cs="Times New Roman"/>
          <w:sz w:val="28"/>
        </w:rPr>
        <w:t>предоставления муниципальной услуги в управление уполномоченного органа;</w:t>
      </w:r>
    </w:p>
    <w:p w:rsidR="00000000" w:rsidRDefault="00F44D77">
      <w:pPr>
        <w:ind w:right="-1" w:firstLine="709"/>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прием от управления уполномоченного органа результата предоставления муниципальной услуги</w:t>
      </w:r>
    </w:p>
    <w:p w:rsidR="00000000" w:rsidRDefault="00F44D77">
      <w:pPr>
        <w:ind w:right="-1" w:firstLine="709"/>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выдача заявителю результата предоставления муниципальной услуги.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 xml:space="preserve">При обращении заявителя </w:t>
      </w:r>
      <w:r>
        <w:rPr>
          <w:rFonts w:ascii="Times New Roman" w:hAnsi="Times New Roman" w:cs="Times New Roman"/>
          <w:sz w:val="28"/>
        </w:rPr>
        <w:t xml:space="preserve">за предоставлением муниципальной услуги в электронной форме </w:t>
      </w:r>
      <w:r>
        <w:rPr>
          <w:rFonts w:ascii="Times New Roman" w:hAnsi="Times New Roman" w:cs="Times New Roman"/>
          <w:i/>
          <w:sz w:val="28"/>
        </w:rPr>
        <w:t>(при условии технической реализации)</w:t>
      </w:r>
      <w:r>
        <w:rPr>
          <w:rFonts w:ascii="Times New Roman" w:hAnsi="Times New Roman" w:cs="Times New Roman"/>
          <w:color w:val="FF0000"/>
          <w:sz w:val="28"/>
        </w:rPr>
        <w:t xml:space="preserve"> </w:t>
      </w:r>
      <w:r>
        <w:rPr>
          <w:rFonts w:ascii="Times New Roman" w:hAnsi="Times New Roman" w:cs="Times New Roman"/>
          <w:sz w:val="28"/>
        </w:rPr>
        <w:t>включает:</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прием и регистрацию органом, предоставляющим муниципальную услугу, заполненного  в электронной форме, заявления и пакета электронных документов, не</w:t>
      </w:r>
      <w:r>
        <w:rPr>
          <w:rFonts w:ascii="Times New Roman" w:hAnsi="Times New Roman" w:cs="Times New Roman"/>
          <w:sz w:val="28"/>
        </w:rPr>
        <w:t>обходимых для предоставления услуги;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уведомление заявителя</w:t>
      </w:r>
      <w:r>
        <w:rPr>
          <w:rFonts w:ascii="Times New Roman" w:hAnsi="Times New Roman" w:cs="Times New Roman"/>
          <w:sz w:val="28"/>
        </w:rPr>
        <w:t xml:space="preserve"> на e-mail электронной почты или в «Личный кабинет» заявителя РПГУ о ходе выполнения запроса о предоставлении муниципальной услуги;</w:t>
      </w:r>
    </w:p>
    <w:p w:rsidR="00000000" w:rsidRDefault="00F44D77">
      <w:pPr>
        <w:ind w:right="-1" w:firstLine="708"/>
        <w:jc w:val="both"/>
        <w:rPr>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 xml:space="preserve">направление заявителю результата предоставления муниципальной </w:t>
      </w:r>
      <w:r>
        <w:rPr>
          <w:rFonts w:ascii="Times New Roman" w:hAnsi="Times New Roman" w:cs="Times New Roman"/>
          <w:sz w:val="28"/>
        </w:rPr>
        <w:t>услуги в электронной форме на e-mail электронной почты или в «Личный кабинет» заявителя  РПГУ.</w:t>
      </w:r>
    </w:p>
    <w:p w:rsidR="00000000" w:rsidRDefault="00F44D77">
      <w:pPr>
        <w:tabs>
          <w:tab w:val="left" w:pos="709"/>
        </w:tabs>
        <w:ind w:right="-1"/>
        <w:contextualSpacing/>
        <w:jc w:val="both"/>
        <w:rPr>
          <w:rFonts w:ascii="Times New Roman" w:hAnsi="Times New Roman" w:cs="Times New Roman"/>
          <w:i/>
          <w:color w:val="FF0000"/>
          <w:sz w:val="28"/>
          <w:u w:val="single"/>
        </w:rPr>
      </w:pPr>
      <w:r>
        <w:rPr>
          <w:sz w:val="28"/>
        </w:rPr>
        <w:tab/>
      </w:r>
      <w:r>
        <w:rPr>
          <w:rFonts w:ascii="Times New Roman" w:hAnsi="Times New Roman" w:cs="Times New Roman"/>
          <w:sz w:val="28"/>
        </w:rPr>
        <w:t>Муниципальная услуга оказывается в течение 5 рабочих дней со дня поступления заявления в Уполномоченный орган.</w:t>
      </w:r>
    </w:p>
    <w:p w:rsidR="00000000" w:rsidRDefault="00F44D77">
      <w:pPr>
        <w:tabs>
          <w:tab w:val="left" w:pos="709"/>
          <w:tab w:val="left" w:pos="1185"/>
        </w:tabs>
        <w:ind w:right="-1"/>
        <w:contextualSpacing/>
        <w:jc w:val="both"/>
        <w:rPr>
          <w:rFonts w:ascii="Times New Roman" w:hAnsi="Times New Roman" w:cs="Times New Roman"/>
          <w:i/>
          <w:color w:val="FF0000"/>
          <w:sz w:val="28"/>
          <w:u w:val="single"/>
        </w:rPr>
      </w:pPr>
    </w:p>
    <w:p w:rsidR="00000000" w:rsidRDefault="00F44D77">
      <w:pPr>
        <w:ind w:firstLine="709"/>
        <w:contextualSpacing/>
        <w:jc w:val="center"/>
        <w:rPr>
          <w:rFonts w:ascii="Times New Roman" w:hAnsi="Times New Roman" w:cs="Times New Roman"/>
          <w:b/>
          <w:sz w:val="28"/>
          <w:highlight w:val="white"/>
        </w:rPr>
      </w:pPr>
      <w:r>
        <w:rPr>
          <w:rFonts w:ascii="Times New Roman" w:hAnsi="Times New Roman" w:cs="Times New Roman"/>
          <w:b/>
          <w:sz w:val="28"/>
          <w:highlight w:val="white"/>
        </w:rPr>
        <w:t>3.3.1 Описание процедур варианта I предоставлени</w:t>
      </w:r>
      <w:r>
        <w:rPr>
          <w:rFonts w:ascii="Times New Roman" w:hAnsi="Times New Roman" w:cs="Times New Roman"/>
          <w:b/>
          <w:sz w:val="28"/>
          <w:highlight w:val="white"/>
        </w:rPr>
        <w:t xml:space="preserve">я </w:t>
      </w:r>
    </w:p>
    <w:p w:rsidR="00000000" w:rsidRDefault="00F44D77">
      <w:pPr>
        <w:ind w:firstLine="709"/>
        <w:contextualSpacing/>
        <w:jc w:val="center"/>
        <w:rPr>
          <w:rFonts w:ascii="Times New Roman" w:hAnsi="Times New Roman" w:cs="Times New Roman"/>
          <w:b/>
          <w:sz w:val="28"/>
          <w:highlight w:val="white"/>
        </w:rPr>
      </w:pPr>
      <w:r>
        <w:rPr>
          <w:rFonts w:ascii="Times New Roman" w:hAnsi="Times New Roman" w:cs="Times New Roman"/>
          <w:b/>
          <w:sz w:val="28"/>
          <w:highlight w:val="white"/>
        </w:rPr>
        <w:t>муниципальной услуги</w:t>
      </w:r>
    </w:p>
    <w:p w:rsidR="00000000" w:rsidRDefault="00F44D77">
      <w:pPr>
        <w:ind w:firstLine="709"/>
        <w:contextualSpacing/>
        <w:jc w:val="center"/>
        <w:rPr>
          <w:rFonts w:ascii="Times New Roman" w:hAnsi="Times New Roman" w:cs="Times New Roman"/>
          <w:b/>
          <w:sz w:val="28"/>
          <w:highlight w:val="white"/>
        </w:rPr>
      </w:pPr>
    </w:p>
    <w:p w:rsidR="00000000" w:rsidRDefault="00F44D77">
      <w:pPr>
        <w:ind w:right="-143" w:firstLine="709"/>
        <w:contextualSpacing/>
        <w:jc w:val="center"/>
        <w:rPr>
          <w:rFonts w:ascii="Times New Roman" w:hAnsi="Times New Roman" w:cs="Times New Roman"/>
          <w:sz w:val="28"/>
        </w:rPr>
      </w:pPr>
      <w:r>
        <w:rPr>
          <w:rFonts w:ascii="Times New Roman" w:hAnsi="Times New Roman" w:cs="Times New Roman"/>
          <w:b/>
          <w:sz w:val="28"/>
          <w:highlight w:val="white"/>
        </w:rPr>
        <w:t>3.3.1.1 Прием заявления</w:t>
      </w:r>
      <w:r>
        <w:rPr>
          <w:rFonts w:ascii="Times New Roman" w:hAnsi="Times New Roman" w:cs="Times New Roman"/>
          <w:b/>
          <w:color w:val="FF0000"/>
          <w:sz w:val="28"/>
          <w:highlight w:val="white"/>
        </w:rPr>
        <w:t xml:space="preserve"> </w:t>
      </w:r>
      <w:r>
        <w:rPr>
          <w:rFonts w:ascii="Times New Roman" w:hAnsi="Times New Roman" w:cs="Times New Roman"/>
          <w:b/>
          <w:sz w:val="28"/>
          <w:highlight w:val="white"/>
        </w:rPr>
        <w:t>и документов и (или) информации, необходимых для предоставления муниципальной услуги</w:t>
      </w:r>
    </w:p>
    <w:p w:rsidR="00000000" w:rsidRDefault="00F44D77">
      <w:pPr>
        <w:ind w:right="-1" w:firstLine="708"/>
        <w:jc w:val="both"/>
        <w:rPr>
          <w:rFonts w:ascii="Times New Roman" w:hAnsi="Times New Roman" w:cs="Times New Roman"/>
          <w:sz w:val="28"/>
        </w:rPr>
      </w:pP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Для получения муниципальной услуги заявитель (его представитель)  представляет следующие документы:</w:t>
      </w:r>
    </w:p>
    <w:p w:rsidR="00000000" w:rsidRDefault="00F44D77">
      <w:pPr>
        <w:pStyle w:val="ListParagraph1"/>
        <w:ind w:left="0"/>
        <w:jc w:val="both"/>
        <w:rPr>
          <w:rFonts w:ascii="Times New Roman" w:hAnsi="Times New Roman" w:cs="Times New Roman"/>
          <w:sz w:val="28"/>
          <w:szCs w:val="28"/>
        </w:rPr>
      </w:pPr>
      <w:r>
        <w:rPr>
          <w:rFonts w:ascii="Times New Roman" w:hAnsi="Times New Roman" w:cs="Times New Roman"/>
          <w:sz w:val="28"/>
        </w:rPr>
        <w:tab/>
        <w:t>1)заявление о заключ</w:t>
      </w:r>
      <w:r>
        <w:rPr>
          <w:rFonts w:ascii="Times New Roman" w:hAnsi="Times New Roman" w:cs="Times New Roman"/>
          <w:sz w:val="28"/>
        </w:rPr>
        <w:t>ении договора, по форме, утвержденной п</w:t>
      </w:r>
      <w:hyperlink r:id="rId21" w:history="1">
        <w:r>
          <w:rPr>
            <w:rStyle w:val="af6"/>
            <w:rFonts w:ascii="Times New Roman" w:hAnsi="Times New Roman" w:cs="Times New Roman"/>
            <w:sz w:val="28"/>
          </w:rPr>
          <w:t>риказ</w:t>
        </w:r>
      </w:hyperlink>
      <w:r>
        <w:rPr>
          <w:rFonts w:ascii="Times New Roman" w:hAnsi="Times New Roman" w:cs="Times New Roman"/>
          <w:sz w:val="28"/>
        </w:rPr>
        <w:t>ом департамента по архитектуре и градостроительству Краснодарского края</w:t>
      </w:r>
      <w:r>
        <w:rPr>
          <w:rFonts w:ascii="Times New Roman" w:hAnsi="Times New Roman" w:cs="Times New Roman"/>
          <w:color w:val="C9211E"/>
          <w:sz w:val="28"/>
        </w:rPr>
        <w:t xml:space="preserve">  </w:t>
      </w:r>
      <w:r>
        <w:rPr>
          <w:rFonts w:ascii="Times New Roman" w:hAnsi="Times New Roman" w:cs="Times New Roman"/>
          <w:sz w:val="28"/>
        </w:rPr>
        <w:t xml:space="preserve">от 28 мая 2024 года № 100, </w:t>
      </w:r>
      <w:r>
        <w:rPr>
          <w:rFonts w:ascii="Times New Roman" w:hAnsi="Times New Roman" w:cs="Times New Roman"/>
          <w:sz w:val="28"/>
          <w:highlight w:val="white"/>
        </w:rPr>
        <w:t>(Для объекта, указанного в подпункте 4 п</w:t>
      </w:r>
      <w:r>
        <w:rPr>
          <w:rFonts w:ascii="Times New Roman" w:hAnsi="Times New Roman" w:cs="Times New Roman"/>
          <w:sz w:val="28"/>
          <w:highlight w:val="white"/>
        </w:rPr>
        <w:t xml:space="preserve">ункта 1.1.2. раздела 1 настоящего Регламента заявление подает только собственник  смежного земельного участка) </w:t>
      </w:r>
      <w:r>
        <w:rPr>
          <w:rFonts w:ascii="Times New Roman" w:hAnsi="Times New Roman" w:cs="Times New Roman"/>
          <w:sz w:val="28"/>
        </w:rPr>
        <w:t>согласно приложения 2 настоящего административного регламента единый для всех категорий заявителей, предусмотренных в пункте 1.2.1 подраздела 1.2</w:t>
      </w:r>
      <w:r>
        <w:rPr>
          <w:rFonts w:ascii="Times New Roman" w:hAnsi="Times New Roman" w:cs="Times New Roman"/>
          <w:sz w:val="28"/>
        </w:rPr>
        <w:t xml:space="preserve"> раздела 2 настоящего административного регламента, (образец заполнения приводится в приложении № 3 к настоящему Регламенту)</w:t>
      </w:r>
    </w:p>
    <w:p w:rsidR="00000000" w:rsidRDefault="00F44D77">
      <w:pPr>
        <w:ind w:right="-1" w:firstLine="708"/>
        <w:jc w:val="both"/>
        <w:rPr>
          <w:rFonts w:ascii="Times New Roman" w:hAnsi="Times New Roman" w:cs="Times New Roman"/>
          <w:sz w:val="28"/>
          <w:szCs w:val="28"/>
        </w:rPr>
      </w:pPr>
      <w:r>
        <w:rPr>
          <w:rFonts w:ascii="Times New Roman" w:hAnsi="Times New Roman" w:cs="Times New Roman"/>
          <w:sz w:val="28"/>
          <w:szCs w:val="28"/>
        </w:rPr>
        <w:t>К заявлению прилагаются:</w:t>
      </w:r>
      <w:r>
        <w:rPr>
          <w:rFonts w:ascii="Times New Roman" w:hAnsi="Times New Roman" w:cs="Times New Roman"/>
        </w:rPr>
        <w:t xml:space="preserve">       </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Документ, удостоверяющий личность заявителя (заявителей) или личность представителя:</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паспорт граж</w:t>
      </w:r>
      <w:r>
        <w:rPr>
          <w:rFonts w:ascii="Times New Roman" w:hAnsi="Times New Roman" w:cs="Times New Roman"/>
          <w:sz w:val="28"/>
          <w:szCs w:val="28"/>
        </w:rPr>
        <w:t>данина Российской Федерации;</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xml:space="preserve">- иной документ, удостоверяющий личность гражданина Российской Федерации в соответствии с законодательством Российской Федерации; </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паспорт иностранного гражданина;</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иной документ, удостоверяющий личность иностранного граждан</w:t>
      </w:r>
      <w:r>
        <w:rPr>
          <w:rFonts w:ascii="Times New Roman" w:hAnsi="Times New Roman" w:cs="Times New Roman"/>
          <w:sz w:val="28"/>
          <w:szCs w:val="28"/>
        </w:rPr>
        <w:t xml:space="preserve">ина (лица без гражданства). </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При </w:t>
      </w:r>
      <w:r>
        <w:rPr>
          <w:rFonts w:ascii="Times New Roman" w:eastAsia="Times New Roman" w:hAnsi="Times New Roman" w:cs="Times New Roman"/>
          <w:sz w:val="28"/>
          <w:szCs w:val="28"/>
        </w:rPr>
        <w:t>личном обращении</w:t>
      </w:r>
      <w:r>
        <w:rPr>
          <w:rFonts w:ascii="Times New Roman" w:hAnsi="Times New Roman" w:cs="Times New Roman"/>
          <w:sz w:val="28"/>
          <w:szCs w:val="28"/>
        </w:rPr>
        <w:t xml:space="preserve"> в уполномоченный орган, в МФЦ предоставляется оригинал документа для снятия копии. </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При подаче заявления почтовым (курьерским) отправлением предоставляется копия документа, заверенная нотариусом или иным ли</w:t>
      </w:r>
      <w:r>
        <w:rPr>
          <w:rFonts w:ascii="Times New Roman" w:hAnsi="Times New Roman" w:cs="Times New Roman"/>
          <w:sz w:val="28"/>
          <w:szCs w:val="28"/>
        </w:rPr>
        <w:t>цом в порядке, установленном статьями 77, 79, 81 Основ законодательства Российской Федерации о нотариате, утвержденных постановлением Верховного Совета Российской Федерации от 11 февраля 1993 года № 4462-1.</w:t>
      </w:r>
    </w:p>
    <w:p w:rsidR="00000000" w:rsidRDefault="00F44D77">
      <w:pPr>
        <w:ind w:firstLine="706"/>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При подаче заявления</w:t>
      </w:r>
      <w:r>
        <w:rPr>
          <w:rFonts w:ascii="Times New Roman" w:eastAsia="Times New Roman" w:hAnsi="Times New Roman" w:cs="Times New Roman"/>
          <w:sz w:val="28"/>
          <w:szCs w:val="28"/>
        </w:rPr>
        <w:t xml:space="preserve"> посредством Единого портала,</w:t>
      </w:r>
      <w:r>
        <w:rPr>
          <w:rFonts w:ascii="Times New Roman" w:eastAsia="Times New Roman" w:hAnsi="Times New Roman" w:cs="Times New Roman"/>
          <w:sz w:val="28"/>
          <w:szCs w:val="28"/>
        </w:rPr>
        <w:t xml:space="preserve"> Регионального портала – сведения из документа, удостоверяющего личность заявителя, формируются </w:t>
      </w:r>
      <w:r>
        <w:rPr>
          <w:rFonts w:ascii="Times New Roman" w:hAnsi="Times New Roman" w:cs="Times New Roman"/>
          <w:sz w:val="28"/>
          <w:szCs w:val="28"/>
        </w:rPr>
        <w:t xml:space="preserve">автоматически </w:t>
      </w:r>
      <w:r>
        <w:rPr>
          <w:rFonts w:ascii="Times New Roman" w:eastAsia="Times New Roman" w:hAnsi="Times New Roman" w:cs="Times New Roman"/>
          <w:sz w:val="28"/>
          <w:szCs w:val="28"/>
        </w:rPr>
        <w:t>при подтверждении учетной записи в Единой системе идентификации и аутентификации из состава соответствующих данных указанной учетной записи и могу</w:t>
      </w:r>
      <w:r>
        <w:rPr>
          <w:rFonts w:ascii="Times New Roman" w:eastAsia="Times New Roman" w:hAnsi="Times New Roman" w:cs="Times New Roman"/>
          <w:sz w:val="28"/>
          <w:szCs w:val="28"/>
        </w:rPr>
        <w:t>т быть проверены путем направления запроса с использованием системы межведомственного электронного взаимодействия.</w:t>
      </w:r>
    </w:p>
    <w:p w:rsidR="00000000" w:rsidRDefault="00F44D77">
      <w:pPr>
        <w:widowControl w:val="0"/>
        <w:ind w:firstLine="706"/>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Должностное лицо уполномоченного органа или сотрудник МФЦ изготавливает копии представленных з</w:t>
      </w:r>
      <w:r>
        <w:rPr>
          <w:rFonts w:ascii="Times New Roman" w:hAnsi="Times New Roman" w:cs="Times New Roman"/>
          <w:sz w:val="28"/>
          <w:szCs w:val="28"/>
          <w:lang w:eastAsia="ru-RU"/>
        </w:rPr>
        <w:t xml:space="preserve">аявителем оригиналов документов, </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lang w:eastAsia="ru-RU"/>
        </w:rPr>
        <w:t>заверяет их,</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оригиналы возвращаются заявителю.</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Документы, подтверждающие полномочия представителя (оригинал документа):</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доверенность, подтверждающая полномочия представителя заявителя;</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иной документ, удостоверяющий полномочия представителя заявителя.</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w:t>
      </w:r>
      <w:r>
        <w:rPr>
          <w:rFonts w:ascii="Times New Roman" w:hAnsi="Times New Roman" w:cs="Times New Roman"/>
          <w:sz w:val="28"/>
          <w:szCs w:val="28"/>
        </w:rPr>
        <w:t>доверенность удостоверена нотариально, документа, удостоверяющего личность гражданина, интересы которого представляются, не требуется.</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Лицо, имеющее право действовать без доверенности от имени юридического лица, предъявляет документ, удостоверяющий его лич</w:t>
      </w:r>
      <w:r>
        <w:rPr>
          <w:rFonts w:ascii="Times New Roman" w:hAnsi="Times New Roman" w:cs="Times New Roman"/>
          <w:sz w:val="28"/>
          <w:szCs w:val="28"/>
        </w:rPr>
        <w:t>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В случае направления в эле</w:t>
      </w:r>
      <w:r>
        <w:rPr>
          <w:rFonts w:ascii="Times New Roman" w:hAnsi="Times New Roman" w:cs="Times New Roman"/>
          <w:sz w:val="28"/>
          <w:szCs w:val="28"/>
        </w:rPr>
        <w:t xml:space="preserve">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w:t>
      </w:r>
      <w:hyperlink r:id="rId22" w:history="1">
        <w:r>
          <w:rPr>
            <w:rStyle w:val="af6"/>
            <w:rFonts w:ascii="Times New Roman" w:hAnsi="Times New Roman" w:cs="Times New Roman"/>
            <w:color w:val="000000"/>
            <w:szCs w:val="28"/>
          </w:rPr>
          <w:t>электронной подписью</w:t>
        </w:r>
      </w:hyperlink>
      <w:r>
        <w:rPr>
          <w:rFonts w:ascii="Times New Roman" w:hAnsi="Times New Roman" w:cs="Times New Roman"/>
          <w:sz w:val="28"/>
          <w:szCs w:val="28"/>
        </w:rPr>
        <w:t xml:space="preserve"> уполномоченного лица юридического лица.</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В случае направления в электронной форме заявления представителем Заявителя, действующим от имени индивидуального предпринимателя, документ, подтв</w:t>
      </w:r>
      <w:r>
        <w:rPr>
          <w:rFonts w:ascii="Times New Roman" w:hAnsi="Times New Roman" w:cs="Times New Roman"/>
          <w:sz w:val="28"/>
          <w:szCs w:val="28"/>
        </w:rPr>
        <w:t>ерждающий полномочия Заявителя на представление интересов</w:t>
      </w:r>
      <w:r>
        <w:rPr>
          <w:rFonts w:ascii="Times New Roman" w:hAnsi="Times New Roman" w:cs="Times New Roman"/>
          <w:color w:val="00B050"/>
          <w:sz w:val="28"/>
          <w:szCs w:val="28"/>
        </w:rPr>
        <w:t xml:space="preserve"> </w:t>
      </w:r>
      <w:r>
        <w:rPr>
          <w:rFonts w:ascii="Times New Roman" w:hAnsi="Times New Roman" w:cs="Times New Roman"/>
          <w:sz w:val="28"/>
          <w:szCs w:val="28"/>
        </w:rPr>
        <w:t xml:space="preserve">индивидуального предпринимателя, должен быть подписан усиленной квалифицированной </w:t>
      </w:r>
      <w:hyperlink r:id="rId23" w:history="1">
        <w:r>
          <w:rPr>
            <w:rStyle w:val="af6"/>
            <w:rFonts w:ascii="Times New Roman" w:hAnsi="Times New Roman" w:cs="Times New Roman"/>
            <w:color w:val="000000"/>
            <w:sz w:val="28"/>
            <w:szCs w:val="28"/>
          </w:rPr>
          <w:t>электронной подписью</w:t>
        </w:r>
      </w:hyperlink>
      <w:r>
        <w:rPr>
          <w:rFonts w:ascii="Times New Roman" w:hAnsi="Times New Roman" w:cs="Times New Roman"/>
          <w:sz w:val="28"/>
          <w:szCs w:val="28"/>
        </w:rPr>
        <w:t xml:space="preserve"> индивидуального предпр</w:t>
      </w:r>
      <w:r>
        <w:rPr>
          <w:rFonts w:ascii="Times New Roman" w:hAnsi="Times New Roman" w:cs="Times New Roman"/>
          <w:sz w:val="28"/>
          <w:szCs w:val="28"/>
        </w:rPr>
        <w:t>инимателя.</w:t>
      </w:r>
    </w:p>
    <w:p w:rsidR="00000000" w:rsidRDefault="00F44D77">
      <w:pPr>
        <w:ind w:firstLine="709"/>
        <w:jc w:val="both"/>
        <w:rPr>
          <w:rFonts w:ascii="Times New Roman" w:hAnsi="Times New Roman" w:cs="Times New Roman"/>
          <w:sz w:val="28"/>
          <w:highlight w:val="white"/>
        </w:rPr>
      </w:pPr>
      <w:r>
        <w:rPr>
          <w:rFonts w:ascii="Times New Roman" w:hAnsi="Times New Roman" w:cs="Times New Roman"/>
          <w:sz w:val="28"/>
          <w:szCs w:val="28"/>
        </w:rPr>
        <w:t xml:space="preserve">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выданный нотариусом, должен быть подписан усиленной квалифицированной </w:t>
      </w:r>
      <w:hyperlink r:id="rId24" w:history="1">
        <w:r>
          <w:rPr>
            <w:rStyle w:val="af6"/>
            <w:rFonts w:ascii="Times New Roman" w:hAnsi="Times New Roman" w:cs="Times New Roman"/>
            <w:color w:val="000000"/>
            <w:szCs w:val="28"/>
          </w:rPr>
          <w:t>электронной подписью</w:t>
        </w:r>
      </w:hyperlink>
      <w:r>
        <w:rPr>
          <w:rFonts w:ascii="Times New Roman" w:hAnsi="Times New Roman" w:cs="Times New Roman"/>
          <w:sz w:val="28"/>
          <w:szCs w:val="28"/>
        </w:rPr>
        <w:t xml:space="preserve"> нотариуса. В иных случаях представления заявления в электронной форме - подписанный простой электронной подписью.</w:t>
      </w:r>
    </w:p>
    <w:p w:rsidR="00000000" w:rsidRDefault="00F44D77">
      <w:pPr>
        <w:jc w:val="both"/>
        <w:rPr>
          <w:rFonts w:ascii="Times New Roman" w:hAnsi="Times New Roman" w:cs="Times New Roman"/>
          <w:sz w:val="28"/>
        </w:rPr>
      </w:pPr>
      <w:r>
        <w:rPr>
          <w:rFonts w:ascii="Times New Roman" w:hAnsi="Times New Roman" w:cs="Times New Roman"/>
          <w:sz w:val="28"/>
          <w:highlight w:val="white"/>
        </w:rPr>
        <w:tab/>
        <w:t>4) Проектная документация, подготовленная с учетом положен</w:t>
      </w:r>
      <w:r>
        <w:rPr>
          <w:rFonts w:ascii="Times New Roman" w:hAnsi="Times New Roman" w:cs="Times New Roman"/>
          <w:sz w:val="28"/>
          <w:highlight w:val="white"/>
        </w:rPr>
        <w:t xml:space="preserve">ий </w:t>
      </w:r>
      <w:hyperlink r:id="rId25" w:history="1">
        <w:r>
          <w:rPr>
            <w:rStyle w:val="af6"/>
            <w:rFonts w:ascii="Times New Roman" w:hAnsi="Times New Roman" w:cs="Times New Roman"/>
            <w:sz w:val="28"/>
            <w:highlight w:val="white"/>
          </w:rPr>
          <w:t>пост</w:t>
        </w:r>
        <w:r>
          <w:rPr>
            <w:rStyle w:val="af6"/>
            <w:rFonts w:ascii="Times New Roman" w:hAnsi="Times New Roman" w:cs="Times New Roman"/>
            <w:sz w:val="28"/>
          </w:rPr>
          <w:t>ановления</w:t>
        </w:r>
      </w:hyperlink>
      <w:r>
        <w:rPr>
          <w:rFonts w:ascii="Times New Roman" w:hAnsi="Times New Roman" w:cs="Times New Roman"/>
          <w:sz w:val="28"/>
        </w:rPr>
        <w:t xml:space="preserve"> Правительства Российской Федерации от 16 февраля 2008 года № 87 "О составе разделов проектной документации и требования к их содержанию", за исключением объектов, пост</w:t>
      </w:r>
      <w:r>
        <w:rPr>
          <w:rFonts w:ascii="Times New Roman" w:hAnsi="Times New Roman" w:cs="Times New Roman"/>
          <w:sz w:val="28"/>
        </w:rPr>
        <w:t xml:space="preserve">роенных до 1 июля 2008 года (при подаче заявления в личном кабинете на </w:t>
      </w:r>
      <w:hyperlink r:id="rId26" w:history="1">
        <w:r>
          <w:rPr>
            <w:rStyle w:val="af6"/>
            <w:rFonts w:ascii="Times New Roman" w:hAnsi="Times New Roman" w:cs="Times New Roman"/>
            <w:sz w:val="28"/>
          </w:rPr>
          <w:t>Едином портале</w:t>
        </w:r>
      </w:hyperlink>
      <w:r>
        <w:rPr>
          <w:rFonts w:ascii="Times New Roman" w:hAnsi="Times New Roman" w:cs="Times New Roman"/>
          <w:sz w:val="28"/>
        </w:rPr>
        <w:t xml:space="preserve">: в одном экземпляре в форме электронного документа с подписанием </w:t>
      </w:r>
      <w:hyperlink r:id="rId27" w:history="1">
        <w:r>
          <w:rPr>
            <w:rStyle w:val="af6"/>
            <w:rFonts w:ascii="Times New Roman" w:hAnsi="Times New Roman" w:cs="Times New Roman"/>
            <w:sz w:val="28"/>
          </w:rPr>
          <w:t>усиленной квалифицированной электронной подписью</w:t>
        </w:r>
      </w:hyperlink>
      <w:r>
        <w:rPr>
          <w:rFonts w:ascii="Times New Roman" w:hAnsi="Times New Roman" w:cs="Times New Roman"/>
          <w:sz w:val="28"/>
        </w:rPr>
        <w:t xml:space="preserve">; посредством </w:t>
      </w:r>
      <w:hyperlink r:id="rId28" w:history="1">
        <w:r>
          <w:rPr>
            <w:rStyle w:val="af6"/>
            <w:rFonts w:ascii="Times New Roman" w:hAnsi="Times New Roman" w:cs="Times New Roman"/>
            <w:sz w:val="28"/>
          </w:rPr>
          <w:t>Регионального портала</w:t>
        </w:r>
      </w:hyperlink>
      <w:r>
        <w:rPr>
          <w:rFonts w:ascii="Times New Roman" w:hAnsi="Times New Roman" w:cs="Times New Roman"/>
          <w:sz w:val="28"/>
        </w:rPr>
        <w:t>: в одном экземпляре в форме электронного документа с по</w:t>
      </w:r>
      <w:r>
        <w:rPr>
          <w:rFonts w:ascii="Times New Roman" w:hAnsi="Times New Roman" w:cs="Times New Roman"/>
          <w:sz w:val="28"/>
        </w:rPr>
        <w:t>дписанием усиленной квалифицированной электронной подписью; в Орган власти при личном обращении: в виде отдельного документа, копия, заверенная заявителем, оригинал или копия; в МФЦ: в виде отдельного документа, оригинал или копия, копия, заверенная заявит</w:t>
      </w:r>
      <w:r>
        <w:rPr>
          <w:rFonts w:ascii="Times New Roman" w:hAnsi="Times New Roman" w:cs="Times New Roman"/>
          <w:sz w:val="28"/>
        </w:rPr>
        <w:t>елем):</w:t>
      </w:r>
    </w:p>
    <w:p w:rsidR="00000000" w:rsidRDefault="00F44D77">
      <w:pPr>
        <w:jc w:val="both"/>
        <w:rPr>
          <w:rFonts w:ascii="Times New Roman" w:hAnsi="Times New Roman" w:cs="Times New Roman"/>
          <w:sz w:val="28"/>
        </w:rPr>
      </w:pPr>
      <w:bookmarkStart w:id="61" w:name="sub_252_Копия_2_Копия_1"/>
      <w:bookmarkEnd w:id="61"/>
      <w:r>
        <w:rPr>
          <w:rFonts w:ascii="Times New Roman" w:hAnsi="Times New Roman" w:cs="Times New Roman"/>
          <w:sz w:val="28"/>
        </w:rPr>
        <w:t>-пояснительная записка, содержащая сведения об объекте с указанием наименования, назначения, основных технико-экономических характеристик, месторасположения начального и конечного пунктов линейного объекта;</w:t>
      </w:r>
    </w:p>
    <w:p w:rsidR="00000000" w:rsidRDefault="00F44D77">
      <w:pPr>
        <w:jc w:val="both"/>
        <w:rPr>
          <w:rFonts w:ascii="Times New Roman" w:hAnsi="Times New Roman" w:cs="Times New Roman"/>
          <w:sz w:val="28"/>
        </w:rPr>
      </w:pPr>
      <w:r>
        <w:rPr>
          <w:rFonts w:ascii="Times New Roman" w:hAnsi="Times New Roman" w:cs="Times New Roman"/>
          <w:sz w:val="28"/>
        </w:rPr>
        <w:t>-схема планировочной организации территори</w:t>
      </w:r>
      <w:r>
        <w:rPr>
          <w:rFonts w:ascii="Times New Roman" w:hAnsi="Times New Roman" w:cs="Times New Roman"/>
          <w:sz w:val="28"/>
        </w:rPr>
        <w:t>и или земельного участка, необходимы для размещения объекта, архитектурных решений предоставляется для следующих видов объектов:</w:t>
      </w:r>
    </w:p>
    <w:p w:rsidR="00000000" w:rsidRDefault="00F44D77">
      <w:pPr>
        <w:jc w:val="both"/>
        <w:rPr>
          <w:rFonts w:ascii="Times New Roman" w:hAnsi="Times New Roman" w:cs="Times New Roman"/>
          <w:sz w:val="28"/>
        </w:rPr>
      </w:pPr>
      <w:r>
        <w:rPr>
          <w:rFonts w:ascii="Times New Roman" w:hAnsi="Times New Roman" w:cs="Times New Roman"/>
          <w:sz w:val="28"/>
        </w:rPr>
        <w:tab/>
        <w:t>4.1) элементы благоустройства территории, в том числе малые архитектурные формы, за исключением некапитальных нестационарных с</w:t>
      </w:r>
      <w:r>
        <w:rPr>
          <w:rFonts w:ascii="Times New Roman" w:hAnsi="Times New Roman" w:cs="Times New Roman"/>
          <w:sz w:val="28"/>
        </w:rPr>
        <w:t>троений и сооружений, рекламных конструкций, применяемых как составные части благоустройства территории;</w:t>
      </w:r>
    </w:p>
    <w:p w:rsidR="00000000" w:rsidRDefault="00F44D77">
      <w:pPr>
        <w:jc w:val="both"/>
        <w:rPr>
          <w:rFonts w:ascii="Times New Roman" w:hAnsi="Times New Roman" w:cs="Times New Roman"/>
          <w:sz w:val="28"/>
        </w:rPr>
      </w:pPr>
      <w:r>
        <w:rPr>
          <w:rFonts w:ascii="Times New Roman" w:hAnsi="Times New Roman" w:cs="Times New Roman"/>
          <w:sz w:val="28"/>
        </w:rPr>
        <w:tab/>
        <w:t>4.2) пункты охраны правопорядка и стационарные посты дорожно-патрульной службы, для размещения которых не требуется разрешения на строительство;</w:t>
      </w:r>
    </w:p>
    <w:p w:rsidR="00000000" w:rsidRDefault="00F44D77">
      <w:pPr>
        <w:jc w:val="both"/>
        <w:rPr>
          <w:rFonts w:ascii="Times New Roman" w:hAnsi="Times New Roman" w:cs="Times New Roman"/>
          <w:sz w:val="28"/>
        </w:rPr>
      </w:pPr>
      <w:r>
        <w:rPr>
          <w:rFonts w:ascii="Times New Roman" w:hAnsi="Times New Roman" w:cs="Times New Roman"/>
          <w:sz w:val="28"/>
        </w:rPr>
        <w:tab/>
        <w:t>4.3)</w:t>
      </w:r>
      <w:r>
        <w:rPr>
          <w:rFonts w:ascii="Times New Roman" w:hAnsi="Times New Roman" w:cs="Times New Roman"/>
          <w:sz w:val="28"/>
        </w:rPr>
        <w:t xml:space="preserve"> ограждающие устройства (ворота, калитки, шлагбаумы, в том числе автоматические, и декоративные ограждения (заборы), размещаемые на придомовых территориях многоквартирных жилых домов;</w:t>
      </w:r>
    </w:p>
    <w:p w:rsidR="00000000" w:rsidRDefault="00F44D77">
      <w:pPr>
        <w:jc w:val="both"/>
        <w:rPr>
          <w:rFonts w:ascii="Times New Roman" w:hAnsi="Times New Roman" w:cs="Times New Roman"/>
          <w:sz w:val="28"/>
        </w:rPr>
      </w:pPr>
      <w:r>
        <w:rPr>
          <w:rFonts w:ascii="Times New Roman" w:hAnsi="Times New Roman" w:cs="Times New Roman"/>
          <w:sz w:val="28"/>
        </w:rPr>
        <w:tab/>
        <w:t>4.4) площадки для дрессировки собак, площадки для выгула собак, а также</w:t>
      </w:r>
      <w:r>
        <w:rPr>
          <w:rFonts w:ascii="Times New Roman" w:hAnsi="Times New Roman" w:cs="Times New Roman"/>
          <w:sz w:val="28"/>
        </w:rPr>
        <w:t xml:space="preserve"> голубятни;</w:t>
      </w:r>
    </w:p>
    <w:p w:rsidR="00000000" w:rsidRDefault="00F44D77">
      <w:pPr>
        <w:jc w:val="both"/>
        <w:rPr>
          <w:rFonts w:ascii="Times New Roman" w:hAnsi="Times New Roman" w:cs="Times New Roman"/>
          <w:sz w:val="28"/>
        </w:rPr>
      </w:pPr>
      <w:r>
        <w:rPr>
          <w:rFonts w:ascii="Times New Roman" w:hAnsi="Times New Roman" w:cs="Times New Roman"/>
          <w:sz w:val="28"/>
        </w:rPr>
        <w:tab/>
        <w:t>4.5) пандусы и другие приспособления, обеспечивающие передвижение маломобильных групп населения, за исключением пандусов и оборудования, относящихся к конструктивным элементам зданий, сооружений;</w:t>
      </w:r>
    </w:p>
    <w:p w:rsidR="00000000" w:rsidRDefault="00F44D77">
      <w:pPr>
        <w:jc w:val="both"/>
        <w:rPr>
          <w:rFonts w:ascii="Times New Roman" w:hAnsi="Times New Roman" w:cs="Times New Roman"/>
          <w:sz w:val="28"/>
          <w:highlight w:val="white"/>
        </w:rPr>
      </w:pPr>
      <w:r>
        <w:rPr>
          <w:rFonts w:ascii="Times New Roman" w:hAnsi="Times New Roman" w:cs="Times New Roman"/>
          <w:sz w:val="28"/>
        </w:rPr>
        <w:tab/>
      </w:r>
      <w:r>
        <w:rPr>
          <w:rFonts w:ascii="Times New Roman" w:hAnsi="Times New Roman" w:cs="Times New Roman"/>
          <w:sz w:val="28"/>
          <w:szCs w:val="28"/>
        </w:rPr>
        <w:t>5) перечень координат характерных точек границ</w:t>
      </w:r>
      <w:r>
        <w:rPr>
          <w:rFonts w:ascii="Times New Roman" w:hAnsi="Times New Roman" w:cs="Times New Roman"/>
          <w:sz w:val="28"/>
          <w:szCs w:val="28"/>
        </w:rPr>
        <w:t xml:space="preserve">ы размещаемого объекта в векторном формате (mif, dwg, dxf) или в текстовом формате (doc, docx, txt) (при подаче заявления в личном кабинете на </w:t>
      </w:r>
      <w:hyperlink r:id="rId29" w:history="1">
        <w:r>
          <w:rPr>
            <w:rStyle w:val="af6"/>
            <w:rFonts w:ascii="Times New Roman" w:hAnsi="Times New Roman" w:cs="Times New Roman"/>
            <w:sz w:val="28"/>
            <w:szCs w:val="28"/>
          </w:rPr>
          <w:t>Едином портале</w:t>
        </w:r>
      </w:hyperlink>
      <w:r>
        <w:rPr>
          <w:rFonts w:ascii="Times New Roman" w:hAnsi="Times New Roman" w:cs="Times New Roman"/>
          <w:sz w:val="28"/>
          <w:szCs w:val="28"/>
        </w:rPr>
        <w:t>: в одном экземпляре в ф</w:t>
      </w:r>
      <w:r>
        <w:rPr>
          <w:rFonts w:ascii="Times New Roman" w:hAnsi="Times New Roman" w:cs="Times New Roman"/>
          <w:sz w:val="28"/>
          <w:szCs w:val="28"/>
        </w:rPr>
        <w:t xml:space="preserve">орме электронного документа с подписанием </w:t>
      </w:r>
      <w:hyperlink r:id="rId30" w:history="1">
        <w:r>
          <w:rPr>
            <w:rStyle w:val="af6"/>
            <w:rFonts w:ascii="Times New Roman" w:hAnsi="Times New Roman" w:cs="Times New Roman"/>
            <w:sz w:val="28"/>
            <w:szCs w:val="28"/>
          </w:rPr>
          <w:t>усиленной квалифицированной электронной подписью</w:t>
        </w:r>
      </w:hyperlink>
      <w:r>
        <w:rPr>
          <w:rFonts w:ascii="Times New Roman" w:hAnsi="Times New Roman" w:cs="Times New Roman"/>
          <w:sz w:val="28"/>
          <w:szCs w:val="28"/>
        </w:rPr>
        <w:t xml:space="preserve">; посредством </w:t>
      </w:r>
      <w:hyperlink r:id="rId31" w:history="1">
        <w:r>
          <w:rPr>
            <w:rStyle w:val="af6"/>
            <w:rFonts w:ascii="Times New Roman" w:hAnsi="Times New Roman" w:cs="Times New Roman"/>
            <w:sz w:val="28"/>
            <w:szCs w:val="28"/>
          </w:rPr>
          <w:t>Регион</w:t>
        </w:r>
        <w:r>
          <w:rPr>
            <w:rStyle w:val="af6"/>
            <w:rFonts w:ascii="Times New Roman" w:hAnsi="Times New Roman" w:cs="Times New Roman"/>
            <w:sz w:val="28"/>
            <w:szCs w:val="28"/>
          </w:rPr>
          <w:t>ального портала</w:t>
        </w:r>
      </w:hyperlink>
      <w:r>
        <w:rPr>
          <w:rFonts w:ascii="Times New Roman" w:hAnsi="Times New Roman" w:cs="Times New Roman"/>
          <w:sz w:val="28"/>
          <w:szCs w:val="28"/>
        </w:rPr>
        <w:t>: в одном экземпляре в форме электронного документа с подписанием усиленной ква</w:t>
      </w:r>
      <w:r>
        <w:rPr>
          <w:rFonts w:ascii="Times New Roman" w:hAnsi="Times New Roman" w:cs="Times New Roman"/>
          <w:sz w:val="28"/>
        </w:rPr>
        <w:t>лифицированной электронной подписью; в МФЦ: копия, заверенная заявителем, оригинал или копия; в Орган власти при личном обращении: оригинал или копия, копия, зав</w:t>
      </w:r>
      <w:r>
        <w:rPr>
          <w:rFonts w:ascii="Times New Roman" w:hAnsi="Times New Roman" w:cs="Times New Roman"/>
          <w:sz w:val="28"/>
        </w:rPr>
        <w:t>еренная заявителем);</w:t>
      </w:r>
    </w:p>
    <w:p w:rsidR="00000000" w:rsidRDefault="00F44D77">
      <w:pPr>
        <w:ind w:right="-1" w:firstLine="708"/>
        <w:jc w:val="both"/>
        <w:rPr>
          <w:rFonts w:ascii="Times New Roman" w:hAnsi="Times New Roman" w:cs="Times New Roman"/>
          <w:sz w:val="28"/>
          <w:highlight w:val="white"/>
        </w:rPr>
      </w:pPr>
      <w:r>
        <w:rPr>
          <w:rFonts w:ascii="Times New Roman" w:hAnsi="Times New Roman" w:cs="Times New Roman"/>
          <w:sz w:val="28"/>
          <w:highlight w:val="white"/>
        </w:rPr>
        <w:t>Документы направляются заявителем самостоятельно, если указанные документы (их копии или сведения, содержащиеся в них) отсутствуют в распоряжении органа государственной власти, органа местного самоуправления либо подведомственных госуд</w:t>
      </w:r>
      <w:r>
        <w:rPr>
          <w:rFonts w:ascii="Times New Roman" w:hAnsi="Times New Roman" w:cs="Times New Roman"/>
          <w:sz w:val="28"/>
          <w:highlight w:val="white"/>
        </w:rPr>
        <w:t>арственным органам или органам местного самоуправления организаций, в ЕГРН или ЕГРЗ.</w:t>
      </w:r>
    </w:p>
    <w:p w:rsidR="00000000" w:rsidRDefault="00F44D77">
      <w:pPr>
        <w:ind w:firstLine="708"/>
        <w:jc w:val="both"/>
      </w:pPr>
      <w:r>
        <w:rPr>
          <w:rFonts w:ascii="Times New Roman" w:hAnsi="Times New Roman" w:cs="Times New Roman"/>
          <w:sz w:val="28"/>
          <w:highlight w:val="white"/>
        </w:rPr>
        <w:t>Заявитель вправе отозвать своё заявление на любой стадии рассмотрения, согласования или</w:t>
      </w:r>
      <w:r>
        <w:rPr>
          <w:rFonts w:ascii="Times New Roman" w:hAnsi="Times New Roman" w:cs="Times New Roman"/>
          <w:sz w:val="28"/>
        </w:rPr>
        <w:t xml:space="preserve"> подготовки документа уполномоченным органом, обратившись с соответствующим заявлени</w:t>
      </w:r>
      <w:r>
        <w:rPr>
          <w:rFonts w:ascii="Times New Roman" w:hAnsi="Times New Roman" w:cs="Times New Roman"/>
          <w:sz w:val="28"/>
        </w:rPr>
        <w:t>ем в уполномоченный орган либо МФЦ.</w:t>
      </w:r>
    </w:p>
    <w:p w:rsidR="00000000" w:rsidRDefault="00F44D77">
      <w:pPr>
        <w:pStyle w:val="ConsPlusNormal1"/>
        <w:ind w:right="-1" w:firstLine="708"/>
        <w:jc w:val="both"/>
        <w:rPr>
          <w:rFonts w:cs="Times New Roman"/>
        </w:rPr>
      </w:pPr>
      <w:bookmarkStart w:id="62" w:name="_GoBack_Копия_1_Копия_1"/>
      <w:r>
        <w:t xml:space="preserve">Непредставление Заявителем указанных документов не является основанием для отказа в предоставлении </w:t>
      </w:r>
      <w:bookmarkEnd w:id="62"/>
      <w:r>
        <w:t>муниципальной услуги.</w:t>
      </w:r>
    </w:p>
    <w:p w:rsidR="00000000" w:rsidRDefault="00F44D77">
      <w:pPr>
        <w:ind w:firstLine="709"/>
        <w:jc w:val="both"/>
        <w:rPr>
          <w:rFonts w:ascii="Times New Roman" w:hAnsi="Times New Roman" w:cs="Times New Roman"/>
          <w:sz w:val="28"/>
        </w:rPr>
      </w:pPr>
      <w:bookmarkStart w:id="63" w:name="sub_90049_Копия_1_Копия_1"/>
      <w:r>
        <w:rPr>
          <w:rFonts w:ascii="Times New Roman" w:hAnsi="Times New Roman" w:cs="Times New Roman"/>
          <w:sz w:val="28"/>
        </w:rPr>
        <w:t xml:space="preserve">Заявление </w:t>
      </w:r>
      <w:r>
        <w:rPr>
          <w:rFonts w:ascii="Times New Roman" w:hAnsi="Times New Roman" w:cs="Times New Roman"/>
          <w:color w:val="FF0000"/>
          <w:sz w:val="28"/>
        </w:rPr>
        <w:t xml:space="preserve"> </w:t>
      </w:r>
      <w:r>
        <w:rPr>
          <w:rFonts w:ascii="Times New Roman" w:hAnsi="Times New Roman" w:cs="Times New Roman"/>
          <w:sz w:val="28"/>
        </w:rPr>
        <w:t>на получение муниципальной услуги с комплектом документов принимается:</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1) при личной явк</w:t>
      </w:r>
      <w:r>
        <w:rPr>
          <w:rFonts w:ascii="Times New Roman" w:hAnsi="Times New Roman" w:cs="Times New Roman"/>
          <w:sz w:val="28"/>
        </w:rPr>
        <w:t>е или через представителя заявителя:</w:t>
      </w:r>
    </w:p>
    <w:p w:rsidR="00000000" w:rsidRDefault="00F44D77">
      <w:pPr>
        <w:ind w:right="-1" w:firstLine="709"/>
        <w:rPr>
          <w:rFonts w:ascii="Times New Roman" w:hAnsi="Times New Roman" w:cs="Times New Roman"/>
          <w:sz w:val="28"/>
          <w:highlight w:val="white"/>
        </w:rPr>
      </w:pPr>
      <w:r>
        <w:rPr>
          <w:rFonts w:ascii="Times New Roman" w:hAnsi="Times New Roman" w:cs="Times New Roman"/>
          <w:sz w:val="28"/>
        </w:rPr>
        <w:t>- в уполномоченном органе или в управлении</w:t>
      </w:r>
      <w:r>
        <w:rPr>
          <w:rFonts w:ascii="Times New Roman" w:hAnsi="Times New Roman" w:cs="Times New Roman"/>
          <w:color w:val="FF0000"/>
          <w:sz w:val="28"/>
        </w:rPr>
        <w:t xml:space="preserve"> </w:t>
      </w:r>
      <w:r>
        <w:rPr>
          <w:rFonts w:ascii="Times New Roman" w:hAnsi="Times New Roman" w:cs="Times New Roman"/>
          <w:sz w:val="28"/>
        </w:rPr>
        <w:t>(отделе)</w:t>
      </w:r>
      <w:r>
        <w:rPr>
          <w:rFonts w:ascii="Times New Roman" w:hAnsi="Times New Roman" w:cs="Times New Roman"/>
          <w:color w:val="FF0000"/>
          <w:sz w:val="28"/>
        </w:rPr>
        <w:t xml:space="preserve"> </w:t>
      </w:r>
      <w:r>
        <w:rPr>
          <w:rFonts w:ascii="Times New Roman" w:hAnsi="Times New Roman" w:cs="Times New Roman"/>
          <w:sz w:val="28"/>
        </w:rPr>
        <w:t>уполномоченного органа;</w:t>
      </w:r>
    </w:p>
    <w:p w:rsidR="00000000" w:rsidRDefault="00F44D77">
      <w:pPr>
        <w:ind w:right="-1" w:firstLine="709"/>
        <w:rPr>
          <w:rFonts w:ascii="Times New Roman" w:hAnsi="Times New Roman" w:cs="Times New Roman"/>
          <w:sz w:val="28"/>
        </w:rPr>
      </w:pPr>
      <w:r>
        <w:rPr>
          <w:rFonts w:ascii="Times New Roman" w:hAnsi="Times New Roman" w:cs="Times New Roman"/>
          <w:sz w:val="28"/>
          <w:highlight w:val="white"/>
        </w:rPr>
        <w:t xml:space="preserve">- </w:t>
      </w:r>
      <w:r>
        <w:rPr>
          <w:rFonts w:ascii="Times New Roman" w:hAnsi="Times New Roman" w:cs="Times New Roman"/>
          <w:sz w:val="28"/>
        </w:rPr>
        <w:t xml:space="preserve">в уполномоченном органе </w:t>
      </w:r>
      <w:r>
        <w:rPr>
          <w:rFonts w:ascii="Times New Roman" w:hAnsi="Times New Roman" w:cs="Times New Roman"/>
          <w:sz w:val="28"/>
          <w:highlight w:val="white"/>
        </w:rPr>
        <w:t>во время личного приема граждан;</w:t>
      </w:r>
    </w:p>
    <w:p w:rsidR="00000000" w:rsidRDefault="00F44D77">
      <w:pPr>
        <w:ind w:right="-1" w:firstLine="709"/>
        <w:rPr>
          <w:rFonts w:ascii="Times New Roman" w:hAnsi="Times New Roman" w:cs="Times New Roman"/>
          <w:sz w:val="28"/>
        </w:rPr>
      </w:pPr>
      <w:r>
        <w:rPr>
          <w:rFonts w:ascii="Times New Roman" w:hAnsi="Times New Roman" w:cs="Times New Roman"/>
          <w:sz w:val="28"/>
        </w:rPr>
        <w:t>- в филиалах, отделах, удаленных рабочих местах МФЦ, в том числе по экстерриториальн</w:t>
      </w:r>
      <w:r>
        <w:rPr>
          <w:rFonts w:ascii="Times New Roman" w:hAnsi="Times New Roman" w:cs="Times New Roman"/>
          <w:sz w:val="28"/>
        </w:rPr>
        <w:t>ому принципу.</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2) без личной явки:</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посредством почтовой связи на бумажном носителе;</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 в электронной форме на</w:t>
      </w:r>
      <w:r>
        <w:rPr>
          <w:rFonts w:ascii="Times New Roman" w:hAnsi="Times New Roman" w:cs="Times New Roman"/>
          <w:sz w:val="28"/>
        </w:rPr>
        <w:t xml:space="preserve"> официальном сайте http: //www. korenovsk.ru</w:t>
      </w:r>
      <w:r>
        <w:rPr>
          <w:rFonts w:ascii="Times New Roman" w:hAnsi="Times New Roman" w:cs="Times New Roman"/>
          <w:b/>
          <w:sz w:val="28"/>
        </w:rPr>
        <w:t>;</w:t>
      </w:r>
    </w:p>
    <w:p w:rsidR="00000000" w:rsidRDefault="00F44D77">
      <w:pPr>
        <w:ind w:right="-1" w:firstLine="709"/>
        <w:jc w:val="both"/>
        <w:rPr>
          <w:rFonts w:ascii="Times New Roman" w:hAnsi="Times New Roman" w:cs="Times New Roman"/>
          <w:sz w:val="28"/>
        </w:rPr>
      </w:pPr>
      <w:r>
        <w:rPr>
          <w:rFonts w:ascii="Times New Roman" w:hAnsi="Times New Roman" w:cs="Times New Roman"/>
          <w:sz w:val="28"/>
        </w:rPr>
        <w:t xml:space="preserve">- в электронной форме через </w:t>
      </w:r>
      <w:r>
        <w:rPr>
          <w:rFonts w:ascii="Times New Roman" w:hAnsi="Times New Roman" w:cs="Times New Roman"/>
          <w:sz w:val="28"/>
        </w:rPr>
        <w:t>«Личный кабинет» заявителя РПГУ, с применением электронной подписи, вид к</w:t>
      </w:r>
      <w:r>
        <w:rPr>
          <w:rFonts w:ascii="Times New Roman" w:hAnsi="Times New Roman" w:cs="Times New Roman"/>
          <w:sz w:val="28"/>
        </w:rPr>
        <w:t>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w:t>
      </w:r>
      <w:r>
        <w:rPr>
          <w:rFonts w:ascii="Times New Roman" w:hAnsi="Times New Roman" w:cs="Times New Roman"/>
          <w:sz w:val="28"/>
        </w:rPr>
        <w:t xml:space="preserve"> постановление Правительства № 634);</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в электронной форме через МФЦ, в котором обеспечен доступ к  Региональному порталу в соотв</w:t>
      </w:r>
      <w:r>
        <w:rPr>
          <w:rFonts w:ascii="Times New Roman" w:hAnsi="Times New Roman" w:cs="Times New Roman"/>
          <w:sz w:val="28"/>
        </w:rPr>
        <w:t>етствии с постановлением Правительства Российской Федерации от 22 декабря 2012 года № 1376 «Об утверждении Правил организации д</w:t>
      </w:r>
      <w:r>
        <w:rPr>
          <w:rFonts w:ascii="Times New Roman" w:hAnsi="Times New Roman" w:cs="Times New Roman"/>
          <w:sz w:val="28"/>
        </w:rPr>
        <w:t>еятельности многофункциональных центров предоставления государственных и муниципальных услуг» (далее - постановление Правительства № 1376);</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в электронной форме по e-mail электронной почты.</w:t>
      </w: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rPr>
        <w:t xml:space="preserve">В случае направления заявления посредством Регионального портала </w:t>
      </w:r>
      <w:r>
        <w:rPr>
          <w:rFonts w:ascii="Times New Roman" w:hAnsi="Times New Roman" w:cs="Times New Roman"/>
          <w:sz w:val="28"/>
        </w:rPr>
        <w:t xml:space="preserve">сведения из документа, удостоверяющего личность заявителя (его представителя) формируются при подтверждении учетной записи в </w:t>
      </w:r>
      <w:r>
        <w:rPr>
          <w:rFonts w:ascii="Times New Roman" w:hAnsi="Times New Roman" w:cs="Times New Roman"/>
          <w:sz w:val="28"/>
        </w:rPr>
        <w:t>ФГИС ЕСИА.</w:t>
      </w:r>
    </w:p>
    <w:p w:rsidR="00000000" w:rsidRDefault="00F44D77">
      <w:pPr>
        <w:ind w:firstLine="708"/>
        <w:jc w:val="both"/>
        <w:rPr>
          <w:rFonts w:ascii="Times New Roman" w:hAnsi="Times New Roman" w:cs="Times New Roman"/>
          <w:sz w:val="28"/>
        </w:rPr>
      </w:pPr>
      <w:bookmarkStart w:id="64" w:name="sub_141_Копия_1"/>
      <w:r>
        <w:rPr>
          <w:rFonts w:ascii="Times New Roman" w:hAnsi="Times New Roman" w:cs="Times New Roman"/>
          <w:sz w:val="28"/>
        </w:rPr>
        <w:t xml:space="preserve">В случае представления заявителем документов, предусмотренных </w:t>
      </w:r>
      <w:hyperlink r:id="rId32" w:history="1">
        <w:r>
          <w:rPr>
            <w:rStyle w:val="af6"/>
            <w:rFonts w:ascii="Times New Roman" w:hAnsi="Times New Roman" w:cs="Times New Roman"/>
            <w:color w:val="000000"/>
            <w:sz w:val="28"/>
          </w:rPr>
          <w:t>пунктами 1 - 3.1</w:t>
        </w:r>
      </w:hyperlink>
      <w:r>
        <w:rPr>
          <w:rFonts w:ascii="Times New Roman" w:hAnsi="Times New Roman" w:cs="Times New Roman"/>
          <w:sz w:val="28"/>
        </w:rPr>
        <w:t xml:space="preserve">, </w:t>
      </w:r>
      <w:hyperlink r:id="rId33" w:history="1">
        <w:r>
          <w:rPr>
            <w:rStyle w:val="af6"/>
            <w:rFonts w:ascii="Times New Roman" w:hAnsi="Times New Roman" w:cs="Times New Roman"/>
            <w:color w:val="000000"/>
            <w:sz w:val="28"/>
          </w:rPr>
          <w:t>7</w:t>
        </w:r>
      </w:hyperlink>
      <w:r>
        <w:rPr>
          <w:rFonts w:ascii="Times New Roman" w:hAnsi="Times New Roman" w:cs="Times New Roman"/>
          <w:sz w:val="28"/>
        </w:rPr>
        <w:t xml:space="preserve">, </w:t>
      </w:r>
      <w:hyperlink r:id="rId34" w:history="1">
        <w:r>
          <w:rPr>
            <w:rStyle w:val="af6"/>
            <w:rFonts w:ascii="Times New Roman" w:hAnsi="Times New Roman" w:cs="Times New Roman"/>
            <w:color w:val="000000"/>
            <w:sz w:val="28"/>
          </w:rPr>
          <w:t>9</w:t>
        </w:r>
      </w:hyperlink>
      <w:r>
        <w:rPr>
          <w:rFonts w:ascii="Times New Roman" w:hAnsi="Times New Roman" w:cs="Times New Roman"/>
          <w:sz w:val="28"/>
        </w:rPr>
        <w:t xml:space="preserve">, </w:t>
      </w:r>
      <w:hyperlink r:id="rId35" w:history="1">
        <w:r>
          <w:rPr>
            <w:rStyle w:val="af6"/>
            <w:rFonts w:ascii="Times New Roman" w:hAnsi="Times New Roman" w:cs="Times New Roman"/>
            <w:color w:val="000000"/>
            <w:sz w:val="28"/>
          </w:rPr>
          <w:t>17</w:t>
        </w:r>
      </w:hyperlink>
      <w:r>
        <w:rPr>
          <w:rFonts w:ascii="Times New Roman" w:hAnsi="Times New Roman" w:cs="Times New Roman"/>
          <w:sz w:val="28"/>
        </w:rPr>
        <w:t xml:space="preserve"> и </w:t>
      </w:r>
      <w:hyperlink r:id="rId36" w:history="1">
        <w:r>
          <w:rPr>
            <w:rStyle w:val="af6"/>
            <w:rFonts w:ascii="Times New Roman" w:hAnsi="Times New Roman" w:cs="Times New Roman"/>
            <w:color w:val="000000"/>
            <w:sz w:val="28"/>
          </w:rPr>
          <w:t>18 части 6 статьи 7</w:t>
        </w:r>
      </w:hyperlink>
      <w:r>
        <w:rPr>
          <w:rFonts w:ascii="Times New Roman" w:hAnsi="Times New Roman" w:cs="Times New Roman"/>
          <w:sz w:val="28"/>
        </w:rPr>
        <w:t xml:space="preserve"> Федерального закона от 27.07.2010 N 210-ФЗ "Об организации предоставления государственных и муниципальных услуг" (далее - Федеральный закон № 21</w:t>
      </w:r>
      <w:r>
        <w:rPr>
          <w:rFonts w:ascii="Times New Roman" w:hAnsi="Times New Roman" w:cs="Times New Roman"/>
          <w:sz w:val="28"/>
        </w:rPr>
        <w:t>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bookmarkEnd w:id="64"/>
    </w:p>
    <w:p w:rsidR="00000000" w:rsidRDefault="00F44D77">
      <w:pPr>
        <w:ind w:firstLine="708"/>
        <w:jc w:val="both"/>
        <w:rPr>
          <w:color w:val="0070C0"/>
          <w:sz w:val="28"/>
        </w:rPr>
      </w:pPr>
      <w:r>
        <w:rPr>
          <w:rFonts w:ascii="Times New Roman" w:hAnsi="Times New Roman" w:cs="Times New Roman"/>
          <w:sz w:val="28"/>
        </w:rPr>
        <w:t>Заявитель имеет право получить муниципальную услугу путём направ</w:t>
      </w:r>
      <w:r>
        <w:rPr>
          <w:rFonts w:ascii="Times New Roman" w:hAnsi="Times New Roman" w:cs="Times New Roman"/>
          <w:sz w:val="28"/>
        </w:rPr>
        <w:t xml:space="preserve">ления комплексного запроса о предоставлении нескольких муниципальных услуг в МФЦ, предусмотренного </w:t>
      </w:r>
      <w:hyperlink r:id="rId37" w:history="1">
        <w:r>
          <w:rPr>
            <w:rStyle w:val="af6"/>
            <w:rFonts w:ascii="Times New Roman" w:hAnsi="Times New Roman" w:cs="Times New Roman"/>
            <w:sz w:val="28"/>
          </w:rPr>
          <w:t>статьёй 15.1</w:t>
        </w:r>
      </w:hyperlink>
      <w:r>
        <w:rPr>
          <w:rFonts w:ascii="Times New Roman" w:hAnsi="Times New Roman" w:cs="Times New Roman"/>
          <w:sz w:val="28"/>
        </w:rPr>
        <w:t xml:space="preserve"> Федерального закона № 210-ФЗ.</w:t>
      </w:r>
      <w:bookmarkEnd w:id="63"/>
    </w:p>
    <w:p w:rsidR="00000000" w:rsidRDefault="00F44D77">
      <w:pPr>
        <w:ind w:right="-1"/>
        <w:jc w:val="both"/>
        <w:rPr>
          <w:rFonts w:ascii="Times New Roman" w:hAnsi="Times New Roman" w:cs="Times New Roman"/>
          <w:sz w:val="28"/>
          <w:szCs w:val="28"/>
          <w:shd w:val="clear" w:color="auto" w:fill="FFFFFF"/>
        </w:rPr>
      </w:pPr>
      <w:r>
        <w:rPr>
          <w:color w:val="0070C0"/>
          <w:sz w:val="28"/>
        </w:rPr>
        <w:tab/>
      </w:r>
      <w:r>
        <w:rPr>
          <w:rFonts w:ascii="Times New Roman" w:hAnsi="Times New Roman" w:cs="Times New Roman"/>
          <w:sz w:val="28"/>
        </w:rPr>
        <w:t>Подача</w:t>
      </w:r>
      <w:r>
        <w:rPr>
          <w:rFonts w:ascii="Times New Roman" w:hAnsi="Times New Roman" w:cs="Times New Roman"/>
          <w:color w:val="0070C0"/>
          <w:sz w:val="28"/>
        </w:rPr>
        <w:t xml:space="preserve"> </w:t>
      </w:r>
      <w:r>
        <w:rPr>
          <w:rFonts w:ascii="Times New Roman" w:hAnsi="Times New Roman" w:cs="Times New Roman"/>
          <w:sz w:val="28"/>
        </w:rPr>
        <w:t>заявления</w:t>
      </w:r>
      <w:r>
        <w:rPr>
          <w:rFonts w:ascii="Times New Roman" w:hAnsi="Times New Roman" w:cs="Times New Roman"/>
          <w:color w:val="FF0000"/>
          <w:sz w:val="28"/>
        </w:rPr>
        <w:t xml:space="preserve"> </w:t>
      </w:r>
      <w:r>
        <w:rPr>
          <w:rFonts w:ascii="Times New Roman" w:hAnsi="Times New Roman" w:cs="Times New Roman"/>
          <w:sz w:val="28"/>
        </w:rPr>
        <w:t>о предоставлении услу</w:t>
      </w:r>
      <w:r>
        <w:rPr>
          <w:rFonts w:ascii="Times New Roman" w:hAnsi="Times New Roman" w:cs="Times New Roman"/>
          <w:sz w:val="28"/>
        </w:rPr>
        <w:t>ги несколькими заявителями не применятся, в связи с отсутствием необходимости подачи такого запроса.</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szCs w:val="28"/>
          <w:shd w:val="clear" w:color="auto" w:fill="FFFFFF"/>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w:t>
      </w:r>
      <w:r>
        <w:rPr>
          <w:rFonts w:ascii="Times New Roman" w:hAnsi="Times New Roman" w:cs="Times New Roman"/>
          <w:sz w:val="28"/>
          <w:szCs w:val="28"/>
          <w:shd w:val="clear" w:color="auto" w:fill="FFFFFF"/>
        </w:rPr>
        <w:t xml:space="preserve">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w:t>
      </w:r>
      <w:r>
        <w:rPr>
          <w:rFonts w:ascii="Times New Roman" w:hAnsi="Times New Roman" w:cs="Times New Roman"/>
          <w:sz w:val="28"/>
          <w:szCs w:val="28"/>
          <w:shd w:val="clear" w:color="auto" w:fill="FFFFFF"/>
        </w:rPr>
        <w:t>муниципальные услуги, многофункциональных центрах с использованием информационных технологий, предусмотренных </w:t>
      </w:r>
      <w:hyperlink r:id="rId38" w:anchor="/document/406051675/entry/9" w:history="1">
        <w:r>
          <w:rPr>
            <w:rStyle w:val="af6"/>
            <w:rFonts w:ascii="Times New Roman" w:hAnsi="Times New Roman" w:cs="Times New Roman"/>
            <w:color w:val="000000"/>
            <w:sz w:val="28"/>
            <w:szCs w:val="28"/>
            <w:shd w:val="clear" w:color="auto" w:fill="FFFFFF"/>
          </w:rPr>
          <w:t>статьями 9</w:t>
        </w:r>
      </w:hyperlink>
      <w:r>
        <w:rPr>
          <w:rFonts w:ascii="Times New Roman" w:hAnsi="Times New Roman" w:cs="Times New Roman"/>
          <w:sz w:val="28"/>
          <w:szCs w:val="28"/>
          <w:shd w:val="clear" w:color="auto" w:fill="FFFFFF"/>
        </w:rPr>
        <w:t>, </w:t>
      </w:r>
      <w:hyperlink r:id="rId39" w:anchor="/document/406051675/entry/10" w:history="1">
        <w:r>
          <w:rPr>
            <w:rStyle w:val="af6"/>
            <w:rFonts w:ascii="Times New Roman" w:hAnsi="Times New Roman" w:cs="Times New Roman"/>
            <w:color w:val="000000"/>
            <w:sz w:val="28"/>
            <w:szCs w:val="28"/>
            <w:shd w:val="clear" w:color="auto" w:fill="FFFFFF"/>
          </w:rPr>
          <w:t>10</w:t>
        </w:r>
      </w:hyperlink>
      <w:r>
        <w:rPr>
          <w:rFonts w:ascii="Times New Roman" w:hAnsi="Times New Roman" w:cs="Times New Roman"/>
          <w:sz w:val="28"/>
          <w:szCs w:val="28"/>
          <w:shd w:val="clear" w:color="auto" w:fill="FFFFFF"/>
        </w:rPr>
        <w:t> и </w:t>
      </w:r>
      <w:hyperlink r:id="rId40" w:anchor="/document/406051675/entry/14" w:history="1">
        <w:r>
          <w:rPr>
            <w:rStyle w:val="af6"/>
            <w:rFonts w:ascii="Times New Roman" w:hAnsi="Times New Roman" w:cs="Times New Roman"/>
            <w:color w:val="000000"/>
            <w:sz w:val="28"/>
            <w:szCs w:val="28"/>
            <w:shd w:val="clear" w:color="auto" w:fill="FFFFFF"/>
          </w:rPr>
          <w:t>14</w:t>
        </w:r>
      </w:hyperlink>
      <w:r>
        <w:rPr>
          <w:rFonts w:ascii="Times New Roman" w:hAnsi="Times New Roman" w:cs="Times New Roman"/>
          <w:sz w:val="28"/>
          <w:szCs w:val="28"/>
          <w:shd w:val="clear" w:color="auto" w:fill="FFFFFF"/>
        </w:rPr>
        <w:t> Федерального закона от 29 декабря 2022 года N 572-ФЗ "Об осуществлении идентификации и (или) аутентификации физических лиц с использованием биометрич</w:t>
      </w:r>
      <w:r>
        <w:rPr>
          <w:rFonts w:ascii="Times New Roman" w:hAnsi="Times New Roman" w:cs="Times New Roman"/>
          <w:sz w:val="28"/>
          <w:szCs w:val="28"/>
          <w:shd w:val="clear" w:color="auto" w:fill="FFFFFF"/>
        </w:rPr>
        <w:t>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000000" w:rsidRDefault="00F44D77">
      <w:pPr>
        <w:ind w:right="-1"/>
        <w:jc w:val="both"/>
        <w:rPr>
          <w:rFonts w:ascii="Times New Roman" w:hAnsi="Times New Roman" w:cs="Times New Roman"/>
          <w:sz w:val="28"/>
          <w:szCs w:val="28"/>
          <w:highlight w:val="white"/>
        </w:rPr>
      </w:pPr>
      <w:r>
        <w:rPr>
          <w:rFonts w:ascii="Times New Roman" w:hAnsi="Times New Roman" w:cs="Times New Roman"/>
          <w:sz w:val="28"/>
        </w:rPr>
        <w:tab/>
        <w:t>Установление личности заявителя, в случае направления заявл</w:t>
      </w:r>
      <w:r>
        <w:rPr>
          <w:rFonts w:ascii="Times New Roman" w:hAnsi="Times New Roman" w:cs="Times New Roman"/>
          <w:sz w:val="28"/>
        </w:rPr>
        <w:t>ения  через МФЦ, может осуществляться</w:t>
      </w:r>
      <w:r>
        <w:rPr>
          <w:highlight w:val="white"/>
        </w:rPr>
        <w:t xml:space="preserve"> </w:t>
      </w:r>
      <w:r>
        <w:rPr>
          <w:rFonts w:ascii="Times New Roman" w:hAnsi="Times New Roman" w:cs="Times New Roman"/>
          <w:sz w:val="28"/>
          <w:highlight w:val="white"/>
        </w:rPr>
        <w:t>посредством:</w:t>
      </w:r>
    </w:p>
    <w:p w:rsidR="00000000" w:rsidRDefault="00F44D77">
      <w:pPr>
        <w:ind w:right="-1" w:firstLine="708"/>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1) региональных государственных информационных систем, обеспечивающих </w:t>
      </w:r>
      <w:r>
        <w:rPr>
          <w:rFonts w:ascii="Times New Roman" w:eastAsia="Times New Roman" w:hAnsi="Times New Roman" w:cs="Times New Roman"/>
          <w:bCs/>
          <w:sz w:val="28"/>
          <w:szCs w:val="28"/>
          <w:lang w:eastAsia="ru-RU"/>
        </w:rPr>
        <w:t>идентификацию и аутентификацию</w:t>
      </w:r>
      <w:r>
        <w:rPr>
          <w:rFonts w:ascii="Times New Roman" w:hAnsi="Times New Roman" w:cs="Times New Roman"/>
          <w:i/>
          <w:sz w:val="28"/>
          <w:szCs w:val="28"/>
        </w:rPr>
        <w:t xml:space="preserve"> (</w:t>
      </w:r>
      <w:r>
        <w:rPr>
          <w:rFonts w:ascii="Times New Roman" w:hAnsi="Times New Roman" w:cs="Times New Roman"/>
          <w:b/>
          <w:i/>
          <w:sz w:val="28"/>
          <w:szCs w:val="28"/>
        </w:rPr>
        <w:t>Примечание:</w:t>
      </w:r>
      <w:r>
        <w:rPr>
          <w:rFonts w:ascii="Times New Roman" w:hAnsi="Times New Roman" w:cs="Times New Roman"/>
          <w:i/>
          <w:sz w:val="28"/>
          <w:szCs w:val="28"/>
        </w:rPr>
        <w:t xml:space="preserve"> Использование вышеуказанных технологий проводится при наличии технической возможности)</w:t>
      </w:r>
      <w:r>
        <w:rPr>
          <w:rFonts w:ascii="Times New Roman" w:hAnsi="Times New Roman" w:cs="Times New Roman"/>
          <w:sz w:val="28"/>
          <w:szCs w:val="28"/>
          <w:highlight w:val="white"/>
        </w:rPr>
        <w:t>;</w:t>
      </w:r>
    </w:p>
    <w:p w:rsidR="00000000" w:rsidRDefault="00F44D77">
      <w:pPr>
        <w:suppressAutoHyphens w:val="0"/>
        <w:jc w:val="both"/>
        <w:rPr>
          <w:rFonts w:ascii="Times New Roman" w:hAnsi="Times New Roman" w:cs="Times New Roman"/>
          <w:sz w:val="28"/>
          <w:szCs w:val="28"/>
        </w:rPr>
      </w:pPr>
      <w:r>
        <w:rPr>
          <w:rFonts w:ascii="Times New Roman" w:hAnsi="Times New Roman" w:cs="Times New Roman"/>
          <w:sz w:val="28"/>
          <w:szCs w:val="28"/>
          <w:highlight w:val="white"/>
        </w:rPr>
        <w:t>2) </w:t>
      </w:r>
      <w:r>
        <w:rPr>
          <w:rFonts w:ascii="Times New Roman" w:hAnsi="Times New Roman" w:cs="Times New Roman"/>
          <w:sz w:val="28"/>
          <w:szCs w:val="28"/>
          <w:highlight w:val="white"/>
        </w:rPr>
        <w:t xml:space="preserve">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w:t>
      </w:r>
      <w:r>
        <w:rPr>
          <w:rFonts w:ascii="Times New Roman" w:hAnsi="Times New Roman" w:cs="Times New Roman"/>
          <w:sz w:val="28"/>
          <w:szCs w:val="28"/>
          <w:highlight w:val="white"/>
        </w:rPr>
        <w:t>ского лица</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(далее - единая биометрическая система)</w:t>
      </w:r>
      <w:r>
        <w:rPr>
          <w:rFonts w:ascii="Times New Roman" w:hAnsi="Times New Roman" w:cs="Times New Roman"/>
          <w:sz w:val="28"/>
          <w:szCs w:val="28"/>
        </w:rPr>
        <w:t xml:space="preserve">  </w:t>
      </w:r>
      <w:r>
        <w:rPr>
          <w:rFonts w:ascii="Times New Roman" w:hAnsi="Times New Roman" w:cs="Times New Roman"/>
          <w:sz w:val="28"/>
          <w:szCs w:val="28"/>
          <w:highlight w:val="white"/>
        </w:rPr>
        <w:t xml:space="preserve"> </w:t>
      </w:r>
      <w:r>
        <w:rPr>
          <w:rFonts w:ascii="Times New Roman" w:hAnsi="Times New Roman" w:cs="Times New Roman"/>
          <w:i/>
          <w:sz w:val="28"/>
          <w:szCs w:val="28"/>
        </w:rPr>
        <w:t>(</w:t>
      </w:r>
      <w:r>
        <w:rPr>
          <w:rFonts w:ascii="Times New Roman" w:hAnsi="Times New Roman" w:cs="Times New Roman"/>
          <w:b/>
          <w:i/>
          <w:sz w:val="28"/>
          <w:szCs w:val="28"/>
        </w:rPr>
        <w:t>Примечание:</w:t>
      </w:r>
      <w:r>
        <w:rPr>
          <w:rFonts w:ascii="Times New Roman" w:hAnsi="Times New Roman" w:cs="Times New Roman"/>
          <w:i/>
          <w:sz w:val="28"/>
          <w:szCs w:val="28"/>
        </w:rPr>
        <w:t xml:space="preserve"> </w:t>
      </w:r>
      <w:r>
        <w:rPr>
          <w:rFonts w:ascii="Times New Roman" w:hAnsi="Times New Roman" w:cs="Times New Roman"/>
          <w:i/>
          <w:sz w:val="28"/>
          <w:szCs w:val="28"/>
          <w:highlight w:val="white"/>
        </w:rPr>
        <w:t>Использование вышеуказанных технологий проводится при наличии технической возможности).</w:t>
      </w:r>
    </w:p>
    <w:p w:rsidR="00000000" w:rsidRDefault="00F44D77">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муниципальных услуг в электронной форме идентификация и аутентификация могут осущес</w:t>
      </w:r>
      <w:r>
        <w:rPr>
          <w:rFonts w:ascii="Times New Roman" w:hAnsi="Times New Roman" w:cs="Times New Roman"/>
          <w:sz w:val="28"/>
          <w:szCs w:val="28"/>
        </w:rPr>
        <w:t>твляться посредством:</w:t>
      </w:r>
    </w:p>
    <w:p w:rsidR="00000000" w:rsidRDefault="00F44D77">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w:t>
      </w:r>
      <w:r>
        <w:rPr>
          <w:rFonts w:ascii="Times New Roman" w:hAnsi="Times New Roman" w:cs="Times New Roman"/>
          <w:sz w:val="28"/>
          <w:szCs w:val="28"/>
        </w:rPr>
        <w:t xml:space="preserve"> в установленном Правительством Российской Федерации порядке обеспечивают взаимодействие</w:t>
      </w:r>
      <w:r>
        <w:rPr>
          <w:rFonts w:ascii="Times New Roman" w:hAnsi="Times New Roman" w:cs="Times New Roman"/>
          <w:sz w:val="28"/>
          <w:szCs w:val="28"/>
        </w:rPr>
        <w:t xml:space="preserve"> с единой системой идентификации и аутентификации, при условии совпадения сведений о физическом лице в указанных информационных системах;</w:t>
      </w:r>
    </w:p>
    <w:p w:rsidR="00000000" w:rsidRDefault="00F44D77">
      <w:pPr>
        <w:shd w:val="clear" w:color="auto" w:fill="FFFFFF"/>
        <w:ind w:firstLine="709"/>
        <w:jc w:val="both"/>
        <w:rPr>
          <w:rFonts w:ascii="Times New Roman" w:hAnsi="Times New Roman" w:cs="Times New Roman"/>
          <w:sz w:val="28"/>
        </w:rPr>
      </w:pPr>
      <w:r>
        <w:rPr>
          <w:rFonts w:ascii="Times New Roman" w:hAnsi="Times New Roman" w:cs="Times New Roman"/>
          <w:sz w:val="28"/>
          <w:szCs w:val="28"/>
        </w:rPr>
        <w:t>2) информационных технологий, предусмотренных </w:t>
      </w:r>
      <w:hyperlink r:id="rId41" w:anchor="/document/406051675/entry/9" w:history="1">
        <w:r>
          <w:rPr>
            <w:rStyle w:val="af6"/>
            <w:rFonts w:ascii="Times New Roman" w:hAnsi="Times New Roman" w:cs="Times New Roman"/>
            <w:color w:val="000000"/>
            <w:sz w:val="28"/>
            <w:szCs w:val="28"/>
          </w:rPr>
          <w:t>статьями 9</w:t>
        </w:r>
      </w:hyperlink>
      <w:r>
        <w:rPr>
          <w:rFonts w:ascii="Times New Roman" w:hAnsi="Times New Roman" w:cs="Times New Roman"/>
          <w:sz w:val="28"/>
          <w:szCs w:val="28"/>
        </w:rPr>
        <w:t>, </w:t>
      </w:r>
      <w:hyperlink r:id="rId42" w:anchor="/document/406051675/entry/10" w:history="1">
        <w:r>
          <w:rPr>
            <w:rStyle w:val="af6"/>
            <w:rFonts w:ascii="Times New Roman" w:hAnsi="Times New Roman" w:cs="Times New Roman"/>
            <w:color w:val="000000"/>
            <w:sz w:val="28"/>
            <w:szCs w:val="28"/>
          </w:rPr>
          <w:t>10</w:t>
        </w:r>
      </w:hyperlink>
      <w:r>
        <w:rPr>
          <w:rFonts w:ascii="Times New Roman" w:hAnsi="Times New Roman" w:cs="Times New Roman"/>
          <w:sz w:val="28"/>
          <w:szCs w:val="28"/>
        </w:rPr>
        <w:t> и </w:t>
      </w:r>
      <w:hyperlink r:id="rId43" w:anchor="/document/406051675/entry/14" w:history="1">
        <w:r>
          <w:rPr>
            <w:rStyle w:val="af6"/>
            <w:rFonts w:ascii="Times New Roman" w:hAnsi="Times New Roman" w:cs="Times New Roman"/>
            <w:color w:val="000000"/>
            <w:sz w:val="28"/>
            <w:szCs w:val="28"/>
          </w:rPr>
          <w:t>14</w:t>
        </w:r>
      </w:hyperlink>
      <w:r>
        <w:rPr>
          <w:rFonts w:ascii="Times New Roman" w:hAnsi="Times New Roman" w:cs="Times New Roman"/>
          <w:sz w:val="28"/>
          <w:szCs w:val="28"/>
        </w:rPr>
        <w:t> Федерального закона от 29 декабря 2022 года N 572-ФЗ "Об осуществлении иден</w:t>
      </w:r>
      <w:r>
        <w:rPr>
          <w:rFonts w:ascii="Times New Roman" w:hAnsi="Times New Roman" w:cs="Times New Roman"/>
          <w:sz w:val="28"/>
          <w:szCs w:val="28"/>
        </w:rPr>
        <w:t>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w:t>
      </w:r>
      <w:r>
        <w:rPr>
          <w:rFonts w:ascii="Times New Roman" w:hAnsi="Times New Roman" w:cs="Times New Roman"/>
          <w:sz w:val="28"/>
          <w:szCs w:val="28"/>
        </w:rPr>
        <w:t>й Федерации".</w:t>
      </w:r>
    </w:p>
    <w:p w:rsidR="00000000" w:rsidRDefault="00F44D77">
      <w:pPr>
        <w:ind w:right="-1" w:firstLine="708"/>
        <w:jc w:val="both"/>
        <w:rPr>
          <w:highlight w:val="white"/>
        </w:rPr>
      </w:pPr>
      <w:r>
        <w:rPr>
          <w:rFonts w:ascii="Times New Roman" w:hAnsi="Times New Roman" w:cs="Times New Roman"/>
          <w:sz w:val="28"/>
        </w:rPr>
        <w:t xml:space="preserve">При направлении заявлений и документов в электронной форме </w:t>
      </w:r>
      <w:r>
        <w:rPr>
          <w:rFonts w:ascii="Times New Roman" w:hAnsi="Times New Roman" w:cs="Times New Roman"/>
          <w:sz w:val="28"/>
        </w:rPr>
        <w:br/>
        <w:t>с использованием</w:t>
      </w:r>
      <w:r>
        <w:rPr>
          <w:rFonts w:ascii="Times New Roman" w:hAnsi="Times New Roman" w:cs="Times New Roman"/>
          <w:sz w:val="28"/>
        </w:rPr>
        <w:t xml:space="preserve"> Регионального портала</w:t>
      </w:r>
      <w:r>
        <w:rPr>
          <w:rFonts w:ascii="Times New Roman" w:hAnsi="Times New Roman" w:cs="Times New Roman"/>
          <w:color w:val="7030A0"/>
          <w:sz w:val="28"/>
        </w:rPr>
        <w:t xml:space="preserve"> </w:t>
      </w:r>
      <w:r>
        <w:rPr>
          <w:rFonts w:ascii="Times New Roman" w:hAnsi="Times New Roman" w:cs="Times New Roman"/>
          <w:sz w:val="28"/>
        </w:rPr>
        <w:t>юридическими лицами заявление и документы должны быть подписаны усиленной </w:t>
      </w:r>
      <w:hyperlink r:id="rId44" w:anchor="/document/12184522/entry/54" w:history="1">
        <w:r>
          <w:rPr>
            <w:rStyle w:val="af6"/>
            <w:rFonts w:ascii="Times New Roman" w:hAnsi="Times New Roman" w:cs="Times New Roman"/>
            <w:sz w:val="28"/>
          </w:rPr>
          <w:t>квалифицированной электронной подписью</w:t>
        </w:r>
      </w:hyperlink>
      <w:r>
        <w:rPr>
          <w:rFonts w:ascii="Times New Roman" w:hAnsi="Times New Roman" w:cs="Times New Roman"/>
          <w:sz w:val="28"/>
        </w:rPr>
        <w:t xml:space="preserve"> в соответствии с требованиями </w:t>
      </w:r>
      <w:hyperlink r:id="rId45" w:anchor="/document/12184522/entry/0" w:history="1">
        <w:r>
          <w:rPr>
            <w:rStyle w:val="af6"/>
            <w:rFonts w:ascii="Times New Roman" w:hAnsi="Times New Roman" w:cs="Times New Roman"/>
            <w:sz w:val="28"/>
          </w:rPr>
          <w:t>Федерального закона</w:t>
        </w:r>
      </w:hyperlink>
      <w:r>
        <w:rPr>
          <w:rFonts w:ascii="Times New Roman" w:hAnsi="Times New Roman" w:cs="Times New Roman"/>
          <w:sz w:val="28"/>
        </w:rPr>
        <w:t xml:space="preserve"> № 63-ФЗ  и постановления Правительства № 634.</w:t>
      </w:r>
      <w:r>
        <w:rPr>
          <w:rFonts w:ascii="Times New Roman" w:hAnsi="Times New Roman" w:cs="Times New Roman"/>
          <w:i/>
          <w:sz w:val="28"/>
        </w:rPr>
        <w:t xml:space="preserve"> </w:t>
      </w:r>
    </w:p>
    <w:p w:rsidR="00000000" w:rsidRDefault="00F44D77">
      <w:pPr>
        <w:pStyle w:val="ConsPlusNormal1"/>
        <w:jc w:val="both"/>
        <w:rPr>
          <w:rFonts w:cs="Times New Roman"/>
        </w:rPr>
      </w:pPr>
      <w:r>
        <w:rPr>
          <w:highlight w:val="white"/>
        </w:rPr>
        <w:t>Заявитель, являющийся физическ</w:t>
      </w:r>
      <w:r>
        <w:rPr>
          <w:highlight w:val="white"/>
        </w:rPr>
        <w:t>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w:t>
      </w:r>
      <w:r>
        <w:rPr>
          <w:highlight w:val="white"/>
        </w:rPr>
        <w:t>рждённых постановлением Правительства № 634.</w:t>
      </w:r>
    </w:p>
    <w:p w:rsidR="00000000" w:rsidRDefault="00F44D77">
      <w:pPr>
        <w:widowControl w:val="0"/>
        <w:ind w:right="-1" w:firstLine="709"/>
        <w:jc w:val="both"/>
        <w:rPr>
          <w:rFonts w:ascii="Times New Roman" w:hAnsi="Times New Roman" w:cs="Times New Roman"/>
          <w:sz w:val="28"/>
        </w:rPr>
      </w:pPr>
      <w:r>
        <w:rPr>
          <w:rFonts w:ascii="Times New Roman" w:hAnsi="Times New Roman" w:cs="Times New Roman"/>
          <w:sz w:val="28"/>
        </w:rPr>
        <w:t>Основаниями для отказа в приеме документов, необходимых для предоставления услуги для варианта I, являются:</w:t>
      </w:r>
    </w:p>
    <w:p w:rsidR="00000000" w:rsidRDefault="00F44D77">
      <w:pPr>
        <w:tabs>
          <w:tab w:val="left" w:pos="709"/>
          <w:tab w:val="left" w:pos="1440"/>
        </w:tabs>
        <w:jc w:val="both"/>
        <w:rPr>
          <w:rFonts w:ascii="Times New Roman" w:hAnsi="Times New Roman" w:cs="Times New Roman"/>
          <w:sz w:val="28"/>
          <w:shd w:val="clear" w:color="auto" w:fill="FFFFFF"/>
        </w:rPr>
      </w:pPr>
      <w:r>
        <w:rPr>
          <w:rFonts w:ascii="Times New Roman" w:hAnsi="Times New Roman" w:cs="Times New Roman"/>
          <w:sz w:val="28"/>
        </w:rPr>
        <w:tab/>
      </w:r>
      <w:r>
        <w:rPr>
          <w:rFonts w:ascii="Times New Roman" w:hAnsi="Times New Roman" w:cs="Times New Roman"/>
          <w:sz w:val="28"/>
          <w:shd w:val="clear" w:color="auto" w:fill="FFFFFF"/>
        </w:rPr>
        <w:t>1) обращение заявителя об оказании муниципальной услуги, предоставление, которой не осуществляется орг</w:t>
      </w:r>
      <w:r>
        <w:rPr>
          <w:rFonts w:ascii="Times New Roman" w:hAnsi="Times New Roman" w:cs="Times New Roman"/>
          <w:sz w:val="28"/>
          <w:shd w:val="clear" w:color="auto" w:fill="FFFFFF"/>
        </w:rPr>
        <w:t>аном;</w:t>
      </w:r>
    </w:p>
    <w:p w:rsidR="00000000" w:rsidRDefault="00F44D77">
      <w:pPr>
        <w:widowControl w:val="0"/>
        <w:ind w:right="-1" w:firstLine="709"/>
        <w:jc w:val="both"/>
        <w:rPr>
          <w:rFonts w:ascii="Times New Roman" w:hAnsi="Times New Roman" w:cs="Times New Roman"/>
          <w:sz w:val="28"/>
        </w:rPr>
      </w:pPr>
      <w:r>
        <w:rPr>
          <w:rFonts w:ascii="Times New Roman" w:hAnsi="Times New Roman" w:cs="Times New Roman"/>
          <w:sz w:val="28"/>
          <w:shd w:val="clear" w:color="auto" w:fill="FFFFFF"/>
        </w:rPr>
        <w:t>2);</w:t>
      </w:r>
      <w:r>
        <w:rPr>
          <w:color w:val="FF0000"/>
          <w:sz w:val="28"/>
          <w:shd w:val="clear" w:color="auto" w:fill="FFFFFF"/>
        </w:rPr>
        <w:t xml:space="preserve"> </w:t>
      </w:r>
      <w:r>
        <w:rPr>
          <w:rFonts w:ascii="Times New Roman" w:hAnsi="Times New Roman" w:cs="Times New Roman"/>
          <w:sz w:val="28"/>
          <w:shd w:val="clear" w:color="auto" w:fill="FFFFFF"/>
        </w:rPr>
        <w:t xml:space="preserve">заявитель не относится к категории лиц, имеющих в соответствии с законодательством Российской Федерации право на получение муниципальной услуги; </w:t>
      </w:r>
    </w:p>
    <w:p w:rsidR="00000000" w:rsidRDefault="00F44D77">
      <w:pPr>
        <w:widowControl w:val="0"/>
        <w:ind w:right="-1" w:firstLine="709"/>
        <w:jc w:val="both"/>
        <w:rPr>
          <w:rFonts w:ascii="Times New Roman" w:hAnsi="Times New Roman" w:cs="Times New Roman"/>
          <w:sz w:val="28"/>
        </w:rPr>
      </w:pPr>
      <w:r>
        <w:rPr>
          <w:rFonts w:ascii="Times New Roman" w:hAnsi="Times New Roman" w:cs="Times New Roman"/>
          <w:sz w:val="28"/>
        </w:rPr>
        <w:t>3) заявление не содержит подписи заявителя (его представителя);</w:t>
      </w:r>
    </w:p>
    <w:p w:rsidR="00000000" w:rsidRDefault="00F44D77">
      <w:pPr>
        <w:widowControl w:val="0"/>
        <w:ind w:right="-1" w:firstLine="709"/>
        <w:jc w:val="both"/>
        <w:rPr>
          <w:rFonts w:ascii="Times New Roman" w:hAnsi="Times New Roman" w:cs="Times New Roman"/>
          <w:sz w:val="28"/>
        </w:rPr>
      </w:pPr>
      <w:r>
        <w:rPr>
          <w:rFonts w:ascii="Times New Roman" w:hAnsi="Times New Roman" w:cs="Times New Roman"/>
          <w:sz w:val="28"/>
        </w:rPr>
        <w:t>4) заявление</w:t>
      </w:r>
      <w:r>
        <w:rPr>
          <w:rFonts w:ascii="Times New Roman" w:hAnsi="Times New Roman" w:cs="Times New Roman"/>
          <w:color w:val="FF0000"/>
          <w:sz w:val="28"/>
        </w:rPr>
        <w:t xml:space="preserve"> </w:t>
      </w:r>
      <w:r>
        <w:rPr>
          <w:rFonts w:ascii="Times New Roman" w:hAnsi="Times New Roman" w:cs="Times New Roman"/>
          <w:sz w:val="28"/>
        </w:rPr>
        <w:t>подано лицом, не имеющи</w:t>
      </w:r>
      <w:r>
        <w:rPr>
          <w:rFonts w:ascii="Times New Roman" w:hAnsi="Times New Roman" w:cs="Times New Roman"/>
          <w:sz w:val="28"/>
        </w:rPr>
        <w:t xml:space="preserve">м полномочий представлять интересы заявителя; </w:t>
      </w:r>
    </w:p>
    <w:p w:rsidR="00000000" w:rsidRDefault="00F44D77">
      <w:pPr>
        <w:widowControl w:val="0"/>
        <w:ind w:right="-1" w:firstLine="709"/>
        <w:jc w:val="both"/>
        <w:rPr>
          <w:rFonts w:ascii="Times New Roman" w:hAnsi="Times New Roman" w:cs="Times New Roman"/>
          <w:sz w:val="28"/>
        </w:rPr>
      </w:pPr>
      <w:r>
        <w:rPr>
          <w:rFonts w:ascii="Times New Roman" w:hAnsi="Times New Roman" w:cs="Times New Roman"/>
          <w:sz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w:t>
      </w:r>
      <w:r>
        <w:rPr>
          <w:rFonts w:ascii="Times New Roman" w:hAnsi="Times New Roman" w:cs="Times New Roman"/>
          <w:sz w:val="28"/>
        </w:rPr>
        <w:t>тили силу на момент обращения за муниципальной услугой;</w:t>
      </w:r>
    </w:p>
    <w:p w:rsidR="00000000" w:rsidRDefault="00F44D77">
      <w:pPr>
        <w:ind w:firstLine="709"/>
        <w:jc w:val="both"/>
        <w:rPr>
          <w:sz w:val="28"/>
        </w:rPr>
      </w:pPr>
      <w:r>
        <w:rPr>
          <w:rFonts w:ascii="Times New Roman" w:hAnsi="Times New Roman" w:cs="Times New Roman"/>
          <w:sz w:val="28"/>
        </w:rPr>
        <w:t>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в том числе при</w:t>
      </w:r>
      <w:r>
        <w:rPr>
          <w:rFonts w:ascii="Times New Roman" w:hAnsi="Times New Roman" w:cs="Times New Roman"/>
          <w:sz w:val="28"/>
        </w:rPr>
        <w:t xml:space="preserve"> представлении документов в электронном виде;</w:t>
      </w:r>
    </w:p>
    <w:p w:rsidR="00000000" w:rsidRDefault="00F44D77">
      <w:pPr>
        <w:pStyle w:val="Standard2"/>
        <w:ind w:right="-1" w:firstLine="680"/>
        <w:jc w:val="both"/>
        <w:rPr>
          <w:sz w:val="28"/>
        </w:rPr>
      </w:pPr>
      <w:r>
        <w:rPr>
          <w:sz w:val="28"/>
        </w:rPr>
        <w:t>7) представление неполного комплекта прилагаемых к заявлению документов, необходимых для предоставления муниципальной услуги;</w:t>
      </w:r>
    </w:p>
    <w:p w:rsidR="00000000" w:rsidRDefault="00F44D77">
      <w:pPr>
        <w:pStyle w:val="Standard2"/>
        <w:ind w:right="-1" w:firstLine="680"/>
        <w:jc w:val="both"/>
        <w:rPr>
          <w:rFonts w:cs="Times New Roman"/>
          <w:sz w:val="28"/>
        </w:rPr>
      </w:pPr>
      <w:r>
        <w:rPr>
          <w:sz w:val="28"/>
        </w:rPr>
        <w:t>8) копии документов, представленные заявителем без предъявления оригиналов, не имеют</w:t>
      </w:r>
      <w:r>
        <w:rPr>
          <w:sz w:val="28"/>
        </w:rPr>
        <w:t xml:space="preserve"> нотариального удостоверения.</w:t>
      </w:r>
    </w:p>
    <w:p w:rsidR="00000000" w:rsidRDefault="00F44D77">
      <w:pPr>
        <w:widowControl w:val="0"/>
        <w:ind w:right="-1" w:firstLine="709"/>
        <w:jc w:val="both"/>
        <w:rPr>
          <w:rFonts w:ascii="Times New Roman" w:hAnsi="Times New Roman" w:cs="Times New Roman"/>
          <w:sz w:val="28"/>
        </w:rPr>
      </w:pPr>
      <w:r>
        <w:rPr>
          <w:rFonts w:ascii="Times New Roman" w:hAnsi="Times New Roman" w:cs="Times New Roman"/>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 xml:space="preserve">Уведомление об отказе в </w:t>
      </w:r>
      <w:r>
        <w:rPr>
          <w:rFonts w:ascii="Times New Roman" w:hAnsi="Times New Roman" w:cs="Times New Roman"/>
          <w:sz w:val="28"/>
        </w:rPr>
        <w:t>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дня со дня обращения зая</w:t>
      </w:r>
      <w:r>
        <w:rPr>
          <w:rFonts w:ascii="Times New Roman" w:hAnsi="Times New Roman" w:cs="Times New Roman"/>
          <w:sz w:val="28"/>
        </w:rPr>
        <w:t>вителя за получением муниципальной услуги.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О наличии основания для отказа в приеме документов заявителя информирует должностное лицо уполномоченного органа либо работник МФЦ, ответственный за прием документов, объясняет заявителю содержание выявленных недо</w:t>
      </w:r>
      <w:r>
        <w:rPr>
          <w:rFonts w:ascii="Times New Roman" w:hAnsi="Times New Roman" w:cs="Times New Roman"/>
          <w:sz w:val="28"/>
        </w:rPr>
        <w:t>статков в представленных документах и предлагает принять меры по их устранению.</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 xml:space="preserve">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w:t>
      </w:r>
      <w:r>
        <w:rPr>
          <w:rFonts w:ascii="Times New Roman" w:hAnsi="Times New Roman" w:cs="Times New Roman"/>
          <w:sz w:val="28"/>
        </w:rPr>
        <w:t>для отказа.</w:t>
      </w:r>
    </w:p>
    <w:p w:rsidR="00000000" w:rsidRDefault="00F44D77">
      <w:pPr>
        <w:ind w:right="-1"/>
        <w:jc w:val="both"/>
        <w:rPr>
          <w:sz w:val="28"/>
        </w:rPr>
      </w:pPr>
      <w:r>
        <w:rPr>
          <w:rFonts w:ascii="Times New Roman" w:hAnsi="Times New Roman" w:cs="Times New Roman"/>
          <w:sz w:val="28"/>
        </w:rPr>
        <w:tab/>
        <w:t>Не может быть отказано заявителю в приеме дополнительных документов при наличии намерения их сдать.</w:t>
      </w:r>
    </w:p>
    <w:p w:rsidR="00000000" w:rsidRDefault="00F44D77">
      <w:pPr>
        <w:pStyle w:val="Standard2"/>
        <w:ind w:firstLine="708"/>
        <w:jc w:val="both"/>
        <w:rPr>
          <w:rFonts w:cs="Times New Roman"/>
          <w:sz w:val="28"/>
        </w:rPr>
      </w:pPr>
      <w:r>
        <w:rPr>
          <w:sz w:val="28"/>
        </w:rPr>
        <w:t>Основаниями для отказа в приеме электронной формы заявления  и документов на</w:t>
      </w:r>
      <w:r>
        <w:rPr>
          <w:sz w:val="28"/>
        </w:rPr>
        <w:t xml:space="preserve"> Региональном портале</w:t>
      </w:r>
      <w:r>
        <w:rPr>
          <w:color w:val="7030A0"/>
          <w:sz w:val="28"/>
        </w:rPr>
        <w:t xml:space="preserve"> </w:t>
      </w:r>
      <w:r>
        <w:rPr>
          <w:sz w:val="28"/>
        </w:rPr>
        <w:t>по Вариа</w:t>
      </w:r>
      <w:r>
        <w:rPr>
          <w:sz w:val="28"/>
          <w:highlight w:val="white"/>
        </w:rPr>
        <w:t>нту I я</w:t>
      </w:r>
      <w:r>
        <w:rPr>
          <w:sz w:val="28"/>
        </w:rPr>
        <w:t>вляется:</w:t>
      </w:r>
    </w:p>
    <w:p w:rsidR="00000000" w:rsidRDefault="00F44D77">
      <w:pPr>
        <w:widowControl w:val="0"/>
        <w:ind w:firstLine="709"/>
        <w:jc w:val="both"/>
        <w:rPr>
          <w:rFonts w:ascii="Times New Roman" w:hAnsi="Times New Roman" w:cs="Times New Roman"/>
          <w:sz w:val="28"/>
        </w:rPr>
      </w:pPr>
      <w:r>
        <w:rPr>
          <w:rFonts w:ascii="Times New Roman" w:hAnsi="Times New Roman" w:cs="Times New Roman"/>
          <w:sz w:val="28"/>
        </w:rPr>
        <w:t>1) некорректно заполн</w:t>
      </w:r>
      <w:r>
        <w:rPr>
          <w:rFonts w:ascii="Times New Roman" w:hAnsi="Times New Roman" w:cs="Times New Roman"/>
          <w:sz w:val="28"/>
        </w:rPr>
        <w:t>ены поля в форме запроса, в том числе в интерактивной форме запроса;</w:t>
      </w:r>
    </w:p>
    <w:p w:rsidR="00000000" w:rsidRDefault="00F44D77">
      <w:pPr>
        <w:widowControl w:val="0"/>
        <w:ind w:firstLine="709"/>
        <w:jc w:val="both"/>
        <w:rPr>
          <w:rFonts w:ascii="Times New Roman" w:hAnsi="Times New Roman" w:cs="Times New Roman"/>
          <w:sz w:val="28"/>
        </w:rPr>
      </w:pPr>
      <w:r>
        <w:rPr>
          <w:rFonts w:ascii="Times New Roman" w:hAnsi="Times New Roman" w:cs="Times New Roman"/>
          <w:sz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000000" w:rsidRDefault="00F44D77">
      <w:pPr>
        <w:widowControl w:val="0"/>
        <w:ind w:firstLine="709"/>
        <w:jc w:val="both"/>
        <w:rPr>
          <w:sz w:val="28"/>
        </w:rPr>
      </w:pPr>
      <w:r>
        <w:rPr>
          <w:rFonts w:ascii="Times New Roman" w:hAnsi="Times New Roman" w:cs="Times New Roman"/>
          <w:sz w:val="28"/>
        </w:rPr>
        <w:t>3) несоблюдение установленных статьей 11 Фе</w:t>
      </w:r>
      <w:r>
        <w:rPr>
          <w:rFonts w:ascii="Times New Roman" w:hAnsi="Times New Roman" w:cs="Times New Roman"/>
          <w:sz w:val="28"/>
        </w:rPr>
        <w:t xml:space="preserve">дерального закона </w:t>
      </w:r>
      <w:r>
        <w:rPr>
          <w:rFonts w:ascii="Times New Roman" w:hAnsi="Times New Roman" w:cs="Times New Roman"/>
          <w:sz w:val="28"/>
        </w:rPr>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rsidR="00000000" w:rsidRDefault="00F44D77">
      <w:pPr>
        <w:pStyle w:val="Standard2"/>
        <w:ind w:firstLine="708"/>
        <w:jc w:val="both"/>
        <w:rPr>
          <w:rFonts w:cs="Times New Roman"/>
          <w:sz w:val="28"/>
        </w:rPr>
      </w:pPr>
      <w:r>
        <w:rPr>
          <w:sz w:val="28"/>
        </w:rPr>
        <w:t xml:space="preserve">Решение об отказе в приеме документов, необходимых для предоставления </w:t>
      </w:r>
      <w:r>
        <w:rPr>
          <w:sz w:val="28"/>
        </w:rPr>
        <w:t>муниципальной услуги, оформляется в виде электронного документа и направляется в «Личный кабинет» заявителя</w:t>
      </w:r>
      <w:r>
        <w:rPr>
          <w:sz w:val="28"/>
        </w:rPr>
        <w:t xml:space="preserve"> РПГУ </w:t>
      </w:r>
      <w:r>
        <w:rPr>
          <w:sz w:val="28"/>
        </w:rPr>
        <w:t>не позднее первого рабочего дня, следующего за днем подачи заявления.</w:t>
      </w: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rPr>
        <w:t>В предоставлении муниципальной услуги принимают участие МФЦ.</w:t>
      </w:r>
    </w:p>
    <w:p w:rsidR="00000000" w:rsidRDefault="00F44D77">
      <w:pPr>
        <w:pStyle w:val="ListParagraph1"/>
        <w:ind w:left="0" w:firstLine="708"/>
        <w:jc w:val="both"/>
        <w:rPr>
          <w:rFonts w:ascii="Times New Roman" w:hAnsi="Times New Roman" w:cs="Times New Roman"/>
          <w:sz w:val="28"/>
        </w:rPr>
      </w:pPr>
      <w:r>
        <w:rPr>
          <w:rFonts w:ascii="Times New Roman" w:hAnsi="Times New Roman" w:cs="Times New Roman"/>
          <w:sz w:val="28"/>
        </w:rPr>
        <w:t>Предоставлен</w:t>
      </w:r>
      <w:r>
        <w:rPr>
          <w:rFonts w:ascii="Times New Roman" w:hAnsi="Times New Roman" w:cs="Times New Roman"/>
          <w:sz w:val="28"/>
        </w:rPr>
        <w:t xml:space="preserve">ие муниципальной услуги в МФЦ осуществляется в соответствии с соглашением о взаимодействии между МФЦ и Уполномоченным органом. </w:t>
      </w:r>
    </w:p>
    <w:p w:rsidR="00000000" w:rsidRDefault="00F44D77">
      <w:pPr>
        <w:ind w:firstLine="709"/>
        <w:contextualSpacing/>
        <w:jc w:val="both"/>
        <w:rPr>
          <w:rFonts w:ascii="Times New Roman" w:hAnsi="Times New Roman" w:cs="Times New Roman"/>
          <w:sz w:val="28"/>
        </w:rPr>
      </w:pPr>
      <w:r>
        <w:rPr>
          <w:rFonts w:ascii="Times New Roman" w:hAnsi="Times New Roman" w:cs="Times New Roman"/>
          <w:sz w:val="28"/>
        </w:rPr>
        <w:t>Уполномоченный орган и любой МФЦ вне зависимости от места регистрации заявителя (представителя заявителя) по месту жительства, м</w:t>
      </w:r>
      <w:r>
        <w:rPr>
          <w:rFonts w:ascii="Times New Roman" w:hAnsi="Times New Roman" w:cs="Times New Roman"/>
          <w:sz w:val="28"/>
        </w:rPr>
        <w:t>еста нахождения объекта недвижимости, обеспечивает возможность приема заявления</w:t>
      </w:r>
      <w:r>
        <w:rPr>
          <w:rFonts w:ascii="Times New Roman" w:hAnsi="Times New Roman" w:cs="Times New Roman"/>
          <w:color w:val="FF0000"/>
          <w:sz w:val="28"/>
        </w:rPr>
        <w:t xml:space="preserve"> </w:t>
      </w:r>
      <w:r>
        <w:rPr>
          <w:rFonts w:ascii="Times New Roman" w:hAnsi="Times New Roman" w:cs="Times New Roman"/>
          <w:sz w:val="28"/>
        </w:rPr>
        <w:t>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w:t>
      </w:r>
      <w:r>
        <w:rPr>
          <w:rFonts w:ascii="Times New Roman" w:hAnsi="Times New Roman" w:cs="Times New Roman"/>
          <w:sz w:val="28"/>
        </w:rPr>
        <w:t xml:space="preserve">ческих лиц, включая индивидуальных предпринимателей) либо места нахождения (для юридических лиц), то есть по экстерриториальному принципу. </w:t>
      </w:r>
    </w:p>
    <w:p w:rsidR="00000000" w:rsidRDefault="00F44D77">
      <w:pPr>
        <w:ind w:firstLine="708"/>
        <w:jc w:val="both"/>
        <w:rPr>
          <w:sz w:val="28"/>
        </w:rPr>
      </w:pPr>
      <w:r>
        <w:rPr>
          <w:rFonts w:ascii="Times New Roman" w:hAnsi="Times New Roman" w:cs="Times New Roman"/>
          <w:sz w:val="28"/>
        </w:rPr>
        <w:t>Условием предоставления муниципальных услуг по экстерриториальному принципу является регистрация заявителя в федерал</w:t>
      </w:r>
      <w:r>
        <w:rPr>
          <w:rFonts w:ascii="Times New Roman" w:hAnsi="Times New Roman" w:cs="Times New Roman"/>
          <w:sz w:val="28"/>
        </w:rPr>
        <w:t xml:space="preserve">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w:t>
      </w:r>
      <w:r>
        <w:rPr>
          <w:rFonts w:ascii="Times New Roman" w:hAnsi="Times New Roman" w:cs="Times New Roman"/>
          <w:sz w:val="28"/>
        </w:rPr>
        <w:t>услуг в электронной форме».</w:t>
      </w:r>
    </w:p>
    <w:p w:rsidR="00000000" w:rsidRDefault="00F44D77">
      <w:pPr>
        <w:pStyle w:val="Standard2"/>
        <w:ind w:firstLine="0"/>
        <w:jc w:val="both"/>
        <w:rPr>
          <w:sz w:val="28"/>
        </w:rPr>
      </w:pPr>
      <w:r>
        <w:rPr>
          <w:sz w:val="28"/>
        </w:rPr>
        <w:tab/>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rsidR="00000000" w:rsidRDefault="00F44D77">
      <w:pPr>
        <w:pStyle w:val="Style101"/>
        <w:widowControl/>
        <w:tabs>
          <w:tab w:val="left" w:pos="1114"/>
        </w:tabs>
        <w:spacing w:line="240" w:lineRule="auto"/>
        <w:ind w:firstLine="709"/>
        <w:rPr>
          <w:sz w:val="28"/>
        </w:rPr>
      </w:pPr>
      <w:r>
        <w:rPr>
          <w:sz w:val="28"/>
        </w:rPr>
        <w:t>Уполномоченный орган обес</w:t>
      </w:r>
      <w:r>
        <w:rPr>
          <w:sz w:val="28"/>
        </w:rPr>
        <w:t>печивает прием электронных документов</w:t>
      </w:r>
      <w:r>
        <w:rPr>
          <w:sz w:val="28"/>
        </w:rPr>
        <w:br/>
        <w:t>и (или) электронных образов документов, необходимых для предоставления</w:t>
      </w:r>
      <w:r>
        <w:rPr>
          <w:sz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000000" w:rsidRDefault="00F44D77">
      <w:pPr>
        <w:pStyle w:val="Style101"/>
        <w:widowControl/>
        <w:tabs>
          <w:tab w:val="left" w:pos="1138"/>
        </w:tabs>
        <w:spacing w:line="240" w:lineRule="auto"/>
        <w:ind w:firstLine="709"/>
        <w:rPr>
          <w:sz w:val="28"/>
        </w:rPr>
      </w:pPr>
      <w:r>
        <w:rPr>
          <w:sz w:val="28"/>
        </w:rPr>
        <w:t>Предост</w:t>
      </w:r>
      <w:r>
        <w:rPr>
          <w:sz w:val="28"/>
        </w:rPr>
        <w:t>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w:t>
      </w:r>
      <w:r>
        <w:rPr>
          <w:sz w:val="28"/>
        </w:rPr>
        <w:t>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000000" w:rsidRDefault="00F44D77">
      <w:pPr>
        <w:pStyle w:val="Style71"/>
        <w:widowControl/>
        <w:spacing w:line="240" w:lineRule="auto"/>
        <w:ind w:firstLine="709"/>
        <w:rPr>
          <w:sz w:val="28"/>
        </w:rPr>
      </w:pPr>
      <w:r>
        <w:rPr>
          <w:sz w:val="28"/>
        </w:rPr>
        <w:t xml:space="preserve">При отсутствии технической возможности МФЦ, в том числе при отсутствии возможности выполнить требования </w:t>
      </w:r>
      <w:r>
        <w:rPr>
          <w:sz w:val="28"/>
        </w:rPr>
        <w:t>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rPr>
        <w:t>При предоставлении муниципальной услуги по экстерриториальному прин</w:t>
      </w:r>
      <w:r>
        <w:rPr>
          <w:rFonts w:ascii="Times New Roman" w:hAnsi="Times New Roman" w:cs="Times New Roman"/>
          <w:sz w:val="28"/>
        </w:rPr>
        <w:t>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w:t>
      </w:r>
      <w:r>
        <w:rPr>
          <w:rFonts w:ascii="Times New Roman" w:hAnsi="Times New Roman" w:cs="Times New Roman"/>
          <w:sz w:val="28"/>
        </w:rPr>
        <w:t xml:space="preserve">егламентирующим предоставление муниципальной услуги. </w:t>
      </w: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rPr>
        <w:t xml:space="preserve">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w:t>
      </w:r>
      <w:r>
        <w:rPr>
          <w:rFonts w:ascii="Times New Roman" w:hAnsi="Times New Roman" w:cs="Times New Roman"/>
          <w:sz w:val="28"/>
        </w:rPr>
        <w:t>оригиналы возвращаются заявителю. Копии иных документов представляются заявителем самостоятельно.</w:t>
      </w:r>
    </w:p>
    <w:p w:rsidR="00000000" w:rsidRDefault="00F44D77">
      <w:pPr>
        <w:ind w:firstLine="709"/>
        <w:contextualSpacing/>
        <w:jc w:val="both"/>
        <w:rPr>
          <w:sz w:val="28"/>
          <w:szCs w:val="28"/>
        </w:rPr>
      </w:pPr>
      <w:r>
        <w:rPr>
          <w:rFonts w:ascii="Times New Roman" w:hAnsi="Times New Roman" w:cs="Times New Roman"/>
          <w:sz w:val="28"/>
        </w:rPr>
        <w:t>Срок передачи запросов (документов) на бумажном носителе посредством почтового отправления «Почтой России» из МФЦ в упо</w:t>
      </w:r>
      <w:r>
        <w:rPr>
          <w:rFonts w:ascii="Times New Roman" w:hAnsi="Times New Roman" w:cs="Times New Roman"/>
          <w:sz w:val="28"/>
        </w:rPr>
        <w:t>лномоченный орган увеличивается на 4 ра</w:t>
      </w:r>
      <w:r>
        <w:rPr>
          <w:rFonts w:ascii="Times New Roman" w:hAnsi="Times New Roman" w:cs="Times New Roman"/>
          <w:sz w:val="28"/>
        </w:rPr>
        <w:t>бочих дня».</w:t>
      </w:r>
    </w:p>
    <w:p w:rsidR="00000000" w:rsidRDefault="00F44D77">
      <w:pPr>
        <w:pStyle w:val="formattext0"/>
        <w:spacing w:before="0" w:after="0"/>
        <w:ind w:firstLine="480"/>
        <w:jc w:val="both"/>
        <w:textAlignment w:val="baseline"/>
        <w:rPr>
          <w:color w:val="000000"/>
          <w:sz w:val="28"/>
          <w:szCs w:val="28"/>
        </w:rPr>
      </w:pPr>
      <w:r>
        <w:rPr>
          <w:color w:val="000000"/>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color w:val="000000"/>
        </w:rPr>
        <w:t xml:space="preserve"> </w:t>
      </w:r>
      <w:r>
        <w:rPr>
          <w:color w:val="000000"/>
          <w:sz w:val="28"/>
          <w:szCs w:val="28"/>
        </w:rPr>
        <w:t xml:space="preserve">Заявление регистрируется в присутствии заявителя, которому </w:t>
      </w:r>
      <w:r>
        <w:rPr>
          <w:color w:val="000000"/>
          <w:sz w:val="28"/>
          <w:szCs w:val="28"/>
        </w:rPr>
        <w:t xml:space="preserve">выдается расписка с регистрационным номером. </w:t>
      </w:r>
    </w:p>
    <w:p w:rsidR="00000000" w:rsidRDefault="00F44D77">
      <w:pPr>
        <w:pStyle w:val="formattext0"/>
        <w:spacing w:before="0" w:after="0"/>
        <w:ind w:firstLine="708"/>
        <w:jc w:val="both"/>
        <w:textAlignment w:val="baseline"/>
        <w:rPr>
          <w:sz w:val="28"/>
          <w:szCs w:val="28"/>
        </w:rPr>
      </w:pPr>
      <w:r>
        <w:rPr>
          <w:color w:val="000000"/>
          <w:sz w:val="28"/>
          <w:szCs w:val="28"/>
        </w:rPr>
        <w:t>При поступлении заявления в уполномоченный орган по почте, заявление регистрируется в течение 1 рабочего дня.</w:t>
      </w:r>
    </w:p>
    <w:p w:rsidR="00000000" w:rsidRDefault="00F44D77">
      <w:pPr>
        <w:ind w:firstLine="708"/>
        <w:jc w:val="both"/>
        <w:rPr>
          <w:highlight w:val="white"/>
        </w:rPr>
      </w:pPr>
      <w:r>
        <w:rPr>
          <w:rFonts w:ascii="Times New Roman" w:hAnsi="Times New Roman" w:cs="Times New Roman"/>
          <w:sz w:val="28"/>
          <w:szCs w:val="28"/>
        </w:rPr>
        <w:t>При поступлении заявления в электронном виде посредством ЕПГУ, РПГУ заявление регистрируется не позд</w:t>
      </w:r>
      <w:r>
        <w:rPr>
          <w:rFonts w:ascii="Times New Roman" w:hAnsi="Times New Roman" w:cs="Times New Roman"/>
          <w:sz w:val="28"/>
          <w:szCs w:val="28"/>
        </w:rPr>
        <w:t>нее рабочего дня, следующего за днем его поступления.</w:t>
      </w:r>
    </w:p>
    <w:p w:rsidR="00000000" w:rsidRDefault="00F44D77">
      <w:pPr>
        <w:ind w:firstLine="708"/>
        <w:jc w:val="both"/>
        <w:rPr>
          <w:highlight w:val="white"/>
        </w:rPr>
      </w:pPr>
    </w:p>
    <w:p w:rsidR="00000000" w:rsidRDefault="00F44D77">
      <w:pPr>
        <w:ind w:firstLine="709"/>
        <w:contextualSpacing/>
        <w:jc w:val="center"/>
        <w:rPr>
          <w:rFonts w:ascii="Times New Roman" w:hAnsi="Times New Roman" w:cs="Times New Roman"/>
          <w:b/>
          <w:sz w:val="28"/>
          <w:highlight w:val="white"/>
        </w:rPr>
      </w:pPr>
      <w:r>
        <w:rPr>
          <w:rFonts w:ascii="Times New Roman" w:hAnsi="Times New Roman" w:cs="Times New Roman"/>
          <w:b/>
          <w:sz w:val="28"/>
          <w:highlight w:val="white"/>
        </w:rPr>
        <w:t>3.3.1.2</w:t>
      </w:r>
      <w:r>
        <w:rPr>
          <w:rFonts w:ascii="Times New Roman" w:hAnsi="Times New Roman" w:cs="Times New Roman"/>
          <w:b/>
          <w:color w:val="FF0000"/>
          <w:sz w:val="28"/>
          <w:highlight w:val="white"/>
        </w:rPr>
        <w:t xml:space="preserve"> </w:t>
      </w:r>
      <w:r>
        <w:rPr>
          <w:rFonts w:ascii="Times New Roman" w:hAnsi="Times New Roman" w:cs="Times New Roman"/>
          <w:b/>
          <w:sz w:val="28"/>
          <w:highlight w:val="white"/>
        </w:rPr>
        <w:t>Описание административной процедуры межведомственного информационного взаимодействия</w:t>
      </w:r>
    </w:p>
    <w:p w:rsidR="00000000" w:rsidRDefault="00F44D77">
      <w:pPr>
        <w:ind w:firstLine="709"/>
        <w:contextualSpacing/>
        <w:jc w:val="center"/>
        <w:rPr>
          <w:rFonts w:ascii="Times New Roman" w:hAnsi="Times New Roman" w:cs="Times New Roman"/>
          <w:b/>
          <w:sz w:val="28"/>
          <w:highlight w:val="white"/>
        </w:rPr>
      </w:pPr>
    </w:p>
    <w:p w:rsidR="00000000" w:rsidRDefault="00F44D77">
      <w:pPr>
        <w:ind w:firstLine="709"/>
        <w:jc w:val="both"/>
        <w:rPr>
          <w:rFonts w:ascii="Times New Roman" w:hAnsi="Times New Roman" w:cs="Times New Roman"/>
          <w:sz w:val="28"/>
        </w:rPr>
      </w:pPr>
      <w:r>
        <w:rPr>
          <w:rFonts w:ascii="Times New Roman" w:hAnsi="Times New Roman" w:cs="Times New Roman"/>
          <w:sz w:val="28"/>
        </w:rPr>
        <w:t>Для получения муниципальной услуги необходимо направление следующих межведомственных информационных запросо</w:t>
      </w:r>
      <w:r>
        <w:rPr>
          <w:rFonts w:ascii="Times New Roman" w:hAnsi="Times New Roman" w:cs="Times New Roman"/>
          <w:sz w:val="28"/>
        </w:rPr>
        <w:t>в посредством федеральной государственной информационной системы "Единая система межведомственного электронного взаимодействия".</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 xml:space="preserve">Межведомственный запрос оформляется в соответствии с требованиями, установленными </w:t>
      </w:r>
      <w:hyperlink r:id="rId46" w:history="1">
        <w:r>
          <w:rPr>
            <w:rStyle w:val="af6"/>
            <w:rFonts w:ascii="Times New Roman" w:hAnsi="Times New Roman" w:cs="Times New Roman"/>
            <w:sz w:val="28"/>
          </w:rPr>
          <w:t>Федеральным законом</w:t>
        </w:r>
      </w:hyperlink>
      <w:r>
        <w:rPr>
          <w:rFonts w:ascii="Times New Roman" w:hAnsi="Times New Roman" w:cs="Times New Roman"/>
          <w:sz w:val="28"/>
        </w:rPr>
        <w:t xml:space="preserve"> от 27.07.2010 N 210-ФЗ "Об организации предоставления государственных и муниципальных услуг" (далее – Федеральный закон № 210 – ФЗ).   </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 xml:space="preserve">Направление межведомственного запроса осуществляется в электронной форме </w:t>
      </w:r>
      <w:r>
        <w:rPr>
          <w:rFonts w:ascii="Times New Roman" w:hAnsi="Times New Roman" w:cs="Times New Roman"/>
          <w:sz w:val="28"/>
        </w:rPr>
        <w:t xml:space="preserve">по каналам СМЭВ </w:t>
      </w:r>
      <w:r>
        <w:rPr>
          <w:rFonts w:ascii="Times New Roman" w:hAnsi="Times New Roman" w:cs="Times New Roman"/>
          <w:i/>
          <w:sz w:val="28"/>
        </w:rPr>
        <w:t xml:space="preserve">(при наличии технической возможности) </w:t>
      </w:r>
      <w:r>
        <w:rPr>
          <w:rFonts w:ascii="Times New Roman" w:hAnsi="Times New Roman" w:cs="Times New Roman"/>
          <w:sz w:val="28"/>
        </w:rPr>
        <w:t>либо по иным электронным каналам, также допускается направление запросов в бумажном виде по почте, факсу, посредством курьера.</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Межведомственный запрос направляется:</w:t>
      </w:r>
    </w:p>
    <w:p w:rsidR="00000000" w:rsidRDefault="00F44D77">
      <w:pPr>
        <w:pStyle w:val="ConsPlusTitle11"/>
        <w:ind w:firstLine="709"/>
        <w:jc w:val="both"/>
        <w:outlineLvl w:val="2"/>
        <w:rPr>
          <w:rFonts w:ascii="Times New Roman" w:hAnsi="Times New Roman" w:cs="Times New Roman"/>
          <w:b w:val="0"/>
          <w:sz w:val="28"/>
        </w:rPr>
      </w:pPr>
      <w:r>
        <w:rPr>
          <w:rFonts w:ascii="Times New Roman" w:hAnsi="Times New Roman" w:cs="Times New Roman"/>
          <w:b w:val="0"/>
          <w:sz w:val="28"/>
        </w:rPr>
        <w:t xml:space="preserve">Должностное лицо </w:t>
      </w:r>
      <w:r>
        <w:rPr>
          <w:rFonts w:ascii="Times New Roman" w:hAnsi="Times New Roman" w:cs="Times New Roman"/>
          <w:b w:val="0"/>
          <w:sz w:val="28"/>
          <w:highlight w:val="white"/>
        </w:rPr>
        <w:t>не позднее дня, след</w:t>
      </w:r>
      <w:r>
        <w:rPr>
          <w:rFonts w:ascii="Times New Roman" w:hAnsi="Times New Roman" w:cs="Times New Roman"/>
          <w:b w:val="0"/>
          <w:sz w:val="28"/>
          <w:highlight w:val="white"/>
        </w:rPr>
        <w:t>ующего за днем получения от заявителя заявления и документов,</w:t>
      </w:r>
      <w:r>
        <w:rPr>
          <w:rFonts w:ascii="Times New Roman" w:hAnsi="Times New Roman" w:cs="Times New Roman"/>
          <w:sz w:val="28"/>
        </w:rPr>
        <w:t xml:space="preserve"> </w:t>
      </w:r>
      <w:r>
        <w:rPr>
          <w:rFonts w:ascii="Times New Roman" w:hAnsi="Times New Roman" w:cs="Times New Roman"/>
          <w:b w:val="0"/>
          <w:sz w:val="28"/>
        </w:rPr>
        <w:t>составляет запросы</w:t>
      </w:r>
      <w:r>
        <w:rPr>
          <w:rFonts w:ascii="Times New Roman" w:hAnsi="Times New Roman" w:cs="Times New Roman"/>
          <w:sz w:val="28"/>
        </w:rPr>
        <w:t xml:space="preserve"> </w:t>
      </w:r>
      <w:r>
        <w:rPr>
          <w:rFonts w:ascii="Times New Roman" w:hAnsi="Times New Roman" w:cs="Times New Roman"/>
          <w:b w:val="0"/>
          <w:sz w:val="28"/>
        </w:rPr>
        <w:t xml:space="preserve">необходимые для предоставления муниципальной услуги </w:t>
      </w:r>
      <w:r>
        <w:rPr>
          <w:rFonts w:ascii="Times New Roman" w:hAnsi="Times New Roman" w:cs="Times New Roman"/>
          <w:b w:val="0"/>
          <w:sz w:val="28"/>
          <w:highlight w:val="white"/>
        </w:rPr>
        <w:t xml:space="preserve">(далее – запросы) для </w:t>
      </w:r>
      <w:r>
        <w:rPr>
          <w:rFonts w:ascii="Times New Roman" w:hAnsi="Times New Roman" w:cs="Times New Roman"/>
          <w:b w:val="0"/>
          <w:sz w:val="28"/>
        </w:rPr>
        <w:t>варианта I и направляет их с использованием системы межведомственного электронного взаимодействия:</w:t>
      </w:r>
    </w:p>
    <w:p w:rsidR="00000000" w:rsidRDefault="00F44D77">
      <w:pPr>
        <w:pStyle w:val="ConsPlusTitle11"/>
        <w:ind w:right="-1" w:firstLine="709"/>
        <w:jc w:val="both"/>
        <w:outlineLvl w:val="2"/>
        <w:rPr>
          <w:rFonts w:ascii="Times New Roman" w:hAnsi="Times New Roman" w:cs="Times New Roman"/>
          <w:sz w:val="28"/>
        </w:rPr>
      </w:pPr>
      <w:r>
        <w:rPr>
          <w:rFonts w:ascii="Times New Roman" w:hAnsi="Times New Roman" w:cs="Times New Roman"/>
          <w:b w:val="0"/>
          <w:sz w:val="28"/>
        </w:rPr>
        <w:t xml:space="preserve">в </w:t>
      </w:r>
      <w:r>
        <w:rPr>
          <w:rFonts w:ascii="Times New Roman" w:hAnsi="Times New Roman" w:cs="Times New Roman"/>
          <w:b w:val="0"/>
          <w:sz w:val="28"/>
        </w:rPr>
        <w:t xml:space="preserve">Федеральной налоговой службе </w:t>
      </w:r>
    </w:p>
    <w:p w:rsidR="00000000" w:rsidRDefault="00F44D77">
      <w:pPr>
        <w:ind w:right="-1" w:firstLine="709"/>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 xml:space="preserve">Выписка из Единого государственного реестра юридических лиц (ЕГРЮЛ) в случае, если заявителем является юридическое лицо; </w:t>
      </w:r>
      <w:r>
        <w:rPr>
          <w:rFonts w:ascii="Times New Roman" w:hAnsi="Times New Roman" w:cs="Times New Roman"/>
          <w:sz w:val="28"/>
        </w:rPr>
        <w:tab/>
      </w:r>
    </w:p>
    <w:p w:rsidR="00000000" w:rsidRDefault="00F44D77">
      <w:pPr>
        <w:ind w:right="-1" w:firstLine="709"/>
        <w:jc w:val="both"/>
        <w:rPr>
          <w:sz w:val="28"/>
          <w:szCs w:val="28"/>
        </w:rPr>
      </w:pPr>
      <w:r>
        <w:rPr>
          <w:rFonts w:ascii="Times New Roman" w:hAnsi="Times New Roman" w:cs="Times New Roman"/>
          <w:sz w:val="28"/>
        </w:rPr>
        <w:t xml:space="preserve">- Выписка из Единого государственного реестра индивидуальных предпринимателей (ЕГРИП) в случае, если </w:t>
      </w:r>
      <w:r>
        <w:rPr>
          <w:rFonts w:ascii="Times New Roman" w:hAnsi="Times New Roman" w:cs="Times New Roman"/>
          <w:sz w:val="28"/>
        </w:rPr>
        <w:t>заявителем является физическое лицо, зарегистрированное в качестве индивидуального предпринимателя;</w:t>
      </w:r>
    </w:p>
    <w:p w:rsidR="00000000" w:rsidRDefault="00F44D77">
      <w:pPr>
        <w:pStyle w:val="formattext0"/>
        <w:spacing w:before="0" w:after="0"/>
        <w:ind w:firstLine="480"/>
        <w:jc w:val="both"/>
        <w:textAlignment w:val="baseline"/>
        <w:rPr>
          <w:color w:val="000000"/>
          <w:sz w:val="28"/>
          <w:szCs w:val="28"/>
        </w:rPr>
      </w:pPr>
      <w:r>
        <w:rPr>
          <w:color w:val="000000"/>
          <w:sz w:val="28"/>
          <w:szCs w:val="28"/>
        </w:rPr>
        <w:t xml:space="preserve">Вместо направления запроса в УФНС </w:t>
      </w:r>
      <w:r>
        <w:rPr>
          <w:rStyle w:val="FontStyle95"/>
          <w:color w:val="000000"/>
          <w:sz w:val="28"/>
          <w:szCs w:val="28"/>
        </w:rPr>
        <w:t xml:space="preserve">выписку о регистрации </w:t>
      </w:r>
      <w:r>
        <w:rPr>
          <w:color w:val="000000"/>
          <w:sz w:val="28"/>
          <w:szCs w:val="28"/>
        </w:rPr>
        <w:t>налогоплательщика - заявителя  вправе получить в  информационно-телекоммуникационной сети "Интернет"</w:t>
      </w:r>
      <w:r>
        <w:rPr>
          <w:color w:val="000000"/>
          <w:sz w:val="28"/>
          <w:szCs w:val="28"/>
        </w:rPr>
        <w:t xml:space="preserve"> egrul.nalog.ru посредством Электронного сервиса ФНС России:</w:t>
      </w:r>
    </w:p>
    <w:p w:rsidR="00000000" w:rsidRDefault="00F44D77">
      <w:pPr>
        <w:pStyle w:val="formattext0"/>
        <w:spacing w:before="0" w:after="0"/>
        <w:ind w:firstLine="480"/>
        <w:jc w:val="both"/>
        <w:textAlignment w:val="baseline"/>
        <w:rPr>
          <w:color w:val="000000"/>
          <w:sz w:val="28"/>
          <w:szCs w:val="28"/>
        </w:rPr>
      </w:pPr>
      <w:r>
        <w:rPr>
          <w:color w:val="000000"/>
          <w:sz w:val="28"/>
          <w:szCs w:val="28"/>
        </w:rPr>
        <w:t>-   «Сведения об ИНН физического лица»</w:t>
      </w:r>
    </w:p>
    <w:p w:rsidR="00000000" w:rsidRDefault="00F44D77">
      <w:pPr>
        <w:pStyle w:val="formattext0"/>
        <w:spacing w:before="0" w:after="0"/>
        <w:ind w:firstLine="480"/>
        <w:jc w:val="both"/>
        <w:textAlignment w:val="baseline"/>
        <w:rPr>
          <w:color w:val="000000"/>
          <w:sz w:val="28"/>
          <w:szCs w:val="28"/>
        </w:rPr>
      </w:pPr>
      <w:r>
        <w:rPr>
          <w:color w:val="000000"/>
          <w:sz w:val="28"/>
          <w:szCs w:val="28"/>
        </w:rPr>
        <w:t>-  « Сведения об ИНН юридического лица»</w:t>
      </w:r>
    </w:p>
    <w:p w:rsidR="00000000" w:rsidRDefault="00F44D77">
      <w:pPr>
        <w:pStyle w:val="formattext0"/>
        <w:spacing w:before="0" w:after="0"/>
        <w:ind w:firstLine="480"/>
        <w:jc w:val="both"/>
        <w:textAlignment w:val="baseline"/>
        <w:rPr>
          <w:sz w:val="28"/>
        </w:rPr>
      </w:pPr>
      <w:r>
        <w:rPr>
          <w:color w:val="000000"/>
          <w:sz w:val="28"/>
          <w:szCs w:val="28"/>
        </w:rPr>
        <w:t>- « Сведения об ИНН индивидуальных предпринимателей».</w:t>
      </w:r>
    </w:p>
    <w:p w:rsidR="00000000" w:rsidRDefault="00F44D77">
      <w:pPr>
        <w:ind w:right="-1" w:firstLine="709"/>
        <w:jc w:val="both"/>
        <w:rPr>
          <w:sz w:val="28"/>
        </w:rPr>
      </w:pPr>
      <w:r>
        <w:rPr>
          <w:rFonts w:ascii="Times New Roman" w:hAnsi="Times New Roman" w:cs="Times New Roman"/>
          <w:sz w:val="28"/>
        </w:rPr>
        <w:t>- в Кореновском территориальном отделе Росреестра по Краснодар</w:t>
      </w:r>
      <w:r>
        <w:rPr>
          <w:rFonts w:ascii="Times New Roman" w:hAnsi="Times New Roman" w:cs="Times New Roman"/>
          <w:sz w:val="28"/>
        </w:rPr>
        <w:t xml:space="preserve">скому краю </w:t>
      </w:r>
    </w:p>
    <w:p w:rsidR="00000000" w:rsidRDefault="00F44D77">
      <w:pPr>
        <w:ind w:right="-1" w:firstLine="709"/>
        <w:jc w:val="both"/>
        <w:rPr>
          <w:rFonts w:ascii="Times New Roman" w:eastAsia="Times New Roman" w:hAnsi="Times New Roman" w:cs="Times New Roman"/>
          <w:sz w:val="28"/>
        </w:rPr>
      </w:pPr>
      <w:r>
        <w:rPr>
          <w:sz w:val="28"/>
        </w:rPr>
        <w:t xml:space="preserve">- </w:t>
      </w:r>
      <w:r>
        <w:rPr>
          <w:rFonts w:ascii="Times New Roman" w:hAnsi="Times New Roman" w:cs="Times New Roman"/>
          <w:sz w:val="28"/>
        </w:rPr>
        <w:t>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если право  в соответствии с законодательством Российской Феде</w:t>
      </w:r>
      <w:r>
        <w:rPr>
          <w:rFonts w:ascii="Times New Roman" w:hAnsi="Times New Roman" w:cs="Times New Roman"/>
          <w:sz w:val="28"/>
        </w:rPr>
        <w:t xml:space="preserve">рации зарегистрировано в  ЕГРН;                 </w:t>
      </w:r>
    </w:p>
    <w:p w:rsidR="00000000" w:rsidRDefault="00F44D77">
      <w:pPr>
        <w:ind w:right="-1" w:firstLine="709"/>
        <w:jc w:val="both"/>
        <w:rPr>
          <w:rFonts w:eastAsia="Arial" w:cs="Arial"/>
          <w:color w:val="0070C0"/>
          <w:sz w:val="28"/>
        </w:rPr>
      </w:pPr>
      <w:r>
        <w:rPr>
          <w:rFonts w:ascii="Times New Roman" w:eastAsia="Times New Roman" w:hAnsi="Times New Roman" w:cs="Times New Roman"/>
          <w:sz w:val="28"/>
        </w:rPr>
        <w:t xml:space="preserve">  </w:t>
      </w:r>
      <w:r>
        <w:rPr>
          <w:rFonts w:ascii="Times New Roman" w:hAnsi="Times New Roman" w:cs="Times New Roman"/>
          <w:sz w:val="28"/>
        </w:rPr>
        <w:t>-выписка из ЕГРН на здание, строение, сооружение, находящихся на испрашиваемом земельном участке, или уведомление об отсутствии в ЕГРН запрашиваемых сведений; Кадастровый паспорт земельного участка или кад</w:t>
      </w:r>
      <w:r>
        <w:rPr>
          <w:rFonts w:ascii="Times New Roman" w:hAnsi="Times New Roman" w:cs="Times New Roman"/>
          <w:sz w:val="28"/>
        </w:rPr>
        <w:t>астровая выписка;</w:t>
      </w:r>
    </w:p>
    <w:p w:rsidR="00000000" w:rsidRDefault="00F44D77">
      <w:pPr>
        <w:ind w:right="-1" w:firstLine="709"/>
        <w:jc w:val="both"/>
        <w:rPr>
          <w:rFonts w:ascii="Times New Roman" w:hAnsi="Times New Roman" w:cs="Times New Roman"/>
          <w:sz w:val="28"/>
        </w:rPr>
      </w:pPr>
      <w:r>
        <w:rPr>
          <w:rFonts w:eastAsia="Arial" w:cs="Arial"/>
          <w:color w:val="0070C0"/>
          <w:sz w:val="28"/>
        </w:rPr>
        <w:t xml:space="preserve"> </w:t>
      </w:r>
      <w:r>
        <w:rPr>
          <w:rFonts w:ascii="Times New Roman" w:hAnsi="Times New Roman" w:cs="Times New Roman"/>
          <w:sz w:val="28"/>
        </w:rPr>
        <w:t xml:space="preserve">Срок </w:t>
      </w:r>
      <w:r>
        <w:rPr>
          <w:rFonts w:ascii="Times New Roman" w:hAnsi="Times New Roman" w:cs="Times New Roman"/>
          <w:sz w:val="28"/>
          <w:highlight w:val="white"/>
        </w:rPr>
        <w:t xml:space="preserve">направления межведомственного запроса в </w:t>
      </w:r>
      <w:r>
        <w:rPr>
          <w:rFonts w:ascii="Times New Roman" w:hAnsi="Times New Roman" w:cs="Times New Roman"/>
          <w:sz w:val="28"/>
        </w:rPr>
        <w:t xml:space="preserve">государственные органы, органы местного самоуправления и иные органы, участвующие </w:t>
      </w:r>
      <w:r>
        <w:rPr>
          <w:rFonts w:ascii="Times New Roman" w:hAnsi="Times New Roman" w:cs="Times New Roman"/>
          <w:sz w:val="28"/>
        </w:rPr>
        <w:br/>
        <w:t>в предоставлении муниципальной услуги управлением (отделом)</w:t>
      </w:r>
      <w:r>
        <w:rPr>
          <w:rFonts w:ascii="Times New Roman" w:hAnsi="Times New Roman" w:cs="Times New Roman"/>
          <w:color w:val="FF0000"/>
          <w:sz w:val="28"/>
        </w:rPr>
        <w:t xml:space="preserve"> </w:t>
      </w:r>
      <w:r>
        <w:rPr>
          <w:rFonts w:ascii="Times New Roman" w:hAnsi="Times New Roman" w:cs="Times New Roman"/>
          <w:sz w:val="28"/>
        </w:rPr>
        <w:t xml:space="preserve">уполномоченного органа или на </w:t>
      </w:r>
      <w:r>
        <w:rPr>
          <w:rFonts w:ascii="Times New Roman" w:hAnsi="Times New Roman" w:cs="Times New Roman"/>
          <w:sz w:val="28"/>
        </w:rPr>
        <w:t>Региональном портал</w:t>
      </w:r>
      <w:r>
        <w:rPr>
          <w:rFonts w:ascii="Times New Roman" w:hAnsi="Times New Roman" w:cs="Times New Roman"/>
          <w:sz w:val="28"/>
        </w:rPr>
        <w:t>е</w:t>
      </w:r>
      <w:r>
        <w:rPr>
          <w:rFonts w:ascii="Times New Roman" w:hAnsi="Times New Roman" w:cs="Times New Roman"/>
          <w:sz w:val="28"/>
        </w:rPr>
        <w:t xml:space="preserve"> -</w:t>
      </w:r>
      <w:r>
        <w:rPr>
          <w:sz w:val="28"/>
        </w:rPr>
        <w:t xml:space="preserve"> </w:t>
      </w:r>
      <w:r>
        <w:rPr>
          <w:rFonts w:ascii="Times New Roman" w:hAnsi="Times New Roman" w:cs="Times New Roman"/>
          <w:sz w:val="28"/>
        </w:rPr>
        <w:t>в день поступления заявления и пакета документов от заявителя.</w:t>
      </w:r>
    </w:p>
    <w:p w:rsidR="00000000" w:rsidRDefault="00F44D77">
      <w:pPr>
        <w:ind w:right="-1" w:firstLine="709"/>
        <w:jc w:val="both"/>
        <w:rPr>
          <w:rFonts w:ascii="Times New Roman" w:hAnsi="Times New Roman" w:cs="Times New Roman"/>
          <w:sz w:val="28"/>
        </w:rPr>
      </w:pPr>
      <w:r>
        <w:rPr>
          <w:rFonts w:ascii="Times New Roman" w:hAnsi="Times New Roman" w:cs="Times New Roman"/>
          <w:sz w:val="28"/>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w:t>
      </w:r>
      <w:r>
        <w:rPr>
          <w:rFonts w:ascii="Times New Roman" w:hAnsi="Times New Roman" w:cs="Times New Roman"/>
          <w:sz w:val="28"/>
        </w:rPr>
        <w:t>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Запросы направляются в форме электронного документа, который по</w:t>
      </w:r>
      <w:r>
        <w:rPr>
          <w:rFonts w:ascii="Times New Roman" w:hAnsi="Times New Roman" w:cs="Times New Roman"/>
          <w:sz w:val="28"/>
        </w:rPr>
        <w:t xml:space="preserve">дписывается электронной цифровой подписью, с использованием единой системы межведомственного электронного взаимодействия (СМЭВ) </w:t>
      </w:r>
      <w:r>
        <w:rPr>
          <w:rFonts w:ascii="Times New Roman" w:hAnsi="Times New Roman" w:cs="Times New Roman"/>
          <w:i/>
          <w:sz w:val="28"/>
        </w:rPr>
        <w:t>(при наличии технической возможности)</w:t>
      </w:r>
      <w:r>
        <w:rPr>
          <w:rFonts w:ascii="Times New Roman" w:hAnsi="Times New Roman" w:cs="Times New Roman"/>
          <w:sz w:val="28"/>
        </w:rPr>
        <w:t>.</w:t>
      </w:r>
    </w:p>
    <w:p w:rsidR="00000000" w:rsidRDefault="00F44D77">
      <w:pPr>
        <w:ind w:firstLine="709"/>
        <w:jc w:val="both"/>
        <w:rPr>
          <w:rFonts w:ascii="Times New Roman" w:hAnsi="Times New Roman" w:cs="Times New Roman"/>
          <w:b/>
          <w:sz w:val="24"/>
          <w:u w:val="single"/>
        </w:rPr>
      </w:pPr>
      <w:r>
        <w:rPr>
          <w:rFonts w:ascii="Times New Roman" w:hAnsi="Times New Roman" w:cs="Times New Roman"/>
          <w:sz w:val="28"/>
        </w:rPr>
        <w:t xml:space="preserve">В случае отсутствия возможности направления межведомственного запроса посредством СМЭВ и </w:t>
      </w:r>
      <w:r>
        <w:rPr>
          <w:rFonts w:ascii="Times New Roman" w:hAnsi="Times New Roman" w:cs="Times New Roman"/>
          <w:sz w:val="28"/>
        </w:rPr>
        <w:t>направления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(организацию), предоставляющий соответствующие сведения.</w:t>
      </w:r>
    </w:p>
    <w:p w:rsidR="00000000" w:rsidRDefault="00F44D77">
      <w:pPr>
        <w:jc w:val="both"/>
        <w:rPr>
          <w:rFonts w:ascii="Times New Roman" w:hAnsi="Times New Roman" w:cs="Times New Roman"/>
          <w:b/>
          <w:sz w:val="24"/>
          <w:u w:val="single"/>
        </w:rPr>
      </w:pPr>
    </w:p>
    <w:p w:rsidR="00000000" w:rsidRDefault="00F44D77">
      <w:pPr>
        <w:ind w:firstLine="709"/>
        <w:contextualSpacing/>
        <w:jc w:val="center"/>
        <w:rPr>
          <w:rFonts w:ascii="Times New Roman" w:hAnsi="Times New Roman" w:cs="Times New Roman"/>
          <w:b/>
          <w:sz w:val="28"/>
        </w:rPr>
      </w:pPr>
      <w:r>
        <w:rPr>
          <w:rFonts w:ascii="Times New Roman" w:hAnsi="Times New Roman" w:cs="Times New Roman"/>
          <w:b/>
          <w:sz w:val="28"/>
          <w:highlight w:val="white"/>
        </w:rPr>
        <w:t>3.3.1.3 Описание административной п</w:t>
      </w:r>
      <w:r>
        <w:rPr>
          <w:rFonts w:ascii="Times New Roman" w:hAnsi="Times New Roman" w:cs="Times New Roman"/>
          <w:b/>
          <w:sz w:val="28"/>
          <w:highlight w:val="white"/>
        </w:rPr>
        <w:t>роцедуры приостановления предоставления муниципальной услуги</w:t>
      </w:r>
    </w:p>
    <w:p w:rsidR="00000000" w:rsidRDefault="00F44D77">
      <w:pPr>
        <w:ind w:firstLine="709"/>
        <w:contextualSpacing/>
        <w:jc w:val="center"/>
        <w:rPr>
          <w:rFonts w:ascii="Times New Roman" w:hAnsi="Times New Roman" w:cs="Times New Roman"/>
          <w:b/>
          <w:sz w:val="28"/>
        </w:rPr>
      </w:pPr>
    </w:p>
    <w:p w:rsidR="00000000" w:rsidRDefault="00F44D77">
      <w:pPr>
        <w:ind w:right="-1" w:firstLine="708"/>
        <w:jc w:val="both"/>
        <w:rPr>
          <w:rFonts w:ascii="Times New Roman" w:hAnsi="Times New Roman" w:cs="Times New Roman"/>
          <w:b/>
          <w:sz w:val="28"/>
        </w:rPr>
      </w:pPr>
      <w:r>
        <w:rPr>
          <w:rFonts w:ascii="Times New Roman" w:hAnsi="Times New Roman" w:cs="Times New Roman"/>
          <w:sz w:val="28"/>
        </w:rPr>
        <w:t>Оснований для приостановления предоставления муниципальной услуги законодательством Российской Федерации для Варианта I не предусмотрено.</w:t>
      </w:r>
    </w:p>
    <w:p w:rsidR="00000000" w:rsidRDefault="00F44D77">
      <w:pPr>
        <w:ind w:firstLine="709"/>
        <w:contextualSpacing/>
        <w:jc w:val="center"/>
        <w:rPr>
          <w:rFonts w:ascii="Times New Roman" w:hAnsi="Times New Roman" w:cs="Times New Roman"/>
          <w:b/>
          <w:sz w:val="28"/>
        </w:rPr>
      </w:pPr>
    </w:p>
    <w:p w:rsidR="00000000" w:rsidRDefault="00F44D77">
      <w:pPr>
        <w:ind w:firstLine="709"/>
        <w:contextualSpacing/>
        <w:jc w:val="center"/>
        <w:rPr>
          <w:rFonts w:ascii="Times New Roman" w:hAnsi="Times New Roman" w:cs="Times New Roman"/>
          <w:color w:val="FF0000"/>
          <w:sz w:val="28"/>
          <w:highlight w:val="white"/>
        </w:rPr>
      </w:pPr>
      <w:bookmarkStart w:id="65" w:name="sub_3064_Копия_1"/>
      <w:bookmarkEnd w:id="65"/>
      <w:r>
        <w:rPr>
          <w:rFonts w:ascii="Times New Roman" w:hAnsi="Times New Roman" w:cs="Times New Roman"/>
          <w:b/>
          <w:sz w:val="28"/>
          <w:highlight w:val="white"/>
        </w:rPr>
        <w:t>3.3.1.4  Описание административной процедуры принятия р</w:t>
      </w:r>
      <w:r>
        <w:rPr>
          <w:rFonts w:ascii="Times New Roman" w:hAnsi="Times New Roman" w:cs="Times New Roman"/>
          <w:b/>
          <w:sz w:val="28"/>
          <w:highlight w:val="white"/>
        </w:rPr>
        <w:t>ешения о предоставлении (об отказе в предоставлении) муниципальной услуги</w:t>
      </w:r>
    </w:p>
    <w:p w:rsidR="00000000" w:rsidRDefault="00F44D77">
      <w:pPr>
        <w:ind w:firstLine="708"/>
        <w:rPr>
          <w:rFonts w:ascii="Times New Roman" w:hAnsi="Times New Roman" w:cs="Times New Roman"/>
          <w:color w:val="FF0000"/>
          <w:sz w:val="28"/>
          <w:highlight w:val="white"/>
        </w:rPr>
      </w:pP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 xml:space="preserve">Основаниями для отказа в предоставлении муниципальной услуги </w:t>
      </w:r>
      <w:r>
        <w:rPr>
          <w:rFonts w:ascii="Times New Roman" w:hAnsi="Times New Roman" w:cs="Times New Roman"/>
          <w:sz w:val="28"/>
        </w:rPr>
        <w:t>для Варианта</w:t>
      </w:r>
      <w:r>
        <w:rPr>
          <w:rFonts w:ascii="Times New Roman" w:hAnsi="Times New Roman" w:cs="Times New Roman"/>
          <w:sz w:val="28"/>
        </w:rPr>
        <w:t xml:space="preserve"> I</w:t>
      </w:r>
      <w:r>
        <w:rPr>
          <w:rFonts w:ascii="Times New Roman" w:hAnsi="Times New Roman" w:cs="Times New Roman"/>
          <w:sz w:val="28"/>
        </w:rPr>
        <w:t xml:space="preserve"> я</w:t>
      </w:r>
      <w:r>
        <w:rPr>
          <w:rFonts w:ascii="Times New Roman" w:hAnsi="Times New Roman" w:cs="Times New Roman"/>
          <w:sz w:val="28"/>
        </w:rPr>
        <w:t xml:space="preserve">вляются: </w:t>
      </w:r>
    </w:p>
    <w:p w:rsidR="00000000" w:rsidRDefault="00F44D77">
      <w:pPr>
        <w:ind w:right="-1"/>
        <w:jc w:val="both"/>
        <w:rPr>
          <w:rFonts w:ascii="Times New Roman" w:hAnsi="Times New Roman" w:cs="Times New Roman"/>
          <w:sz w:val="28"/>
        </w:rPr>
      </w:pPr>
      <w:r>
        <w:rPr>
          <w:rFonts w:ascii="Times New Roman" w:hAnsi="Times New Roman" w:cs="Times New Roman"/>
          <w:sz w:val="28"/>
        </w:rPr>
        <w:tab/>
        <w:t>1) несоответствие представленных документов требованиям, установленным законодательством Росс</w:t>
      </w:r>
      <w:r>
        <w:rPr>
          <w:rFonts w:ascii="Times New Roman" w:hAnsi="Times New Roman" w:cs="Times New Roman"/>
          <w:sz w:val="28"/>
        </w:rPr>
        <w:t>ийской Федерации;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2) выявление в представленных документах недостоверных сведений;</w:t>
      </w:r>
    </w:p>
    <w:p w:rsidR="00000000" w:rsidRDefault="00F44D77">
      <w:pPr>
        <w:tabs>
          <w:tab w:val="left" w:pos="709"/>
          <w:tab w:val="left" w:pos="1440"/>
        </w:tabs>
        <w:ind w:right="-1"/>
        <w:jc w:val="both"/>
        <w:rPr>
          <w:rFonts w:ascii="Times New Roman" w:hAnsi="Times New Roman" w:cs="Times New Roman"/>
          <w:sz w:val="28"/>
        </w:rPr>
      </w:pPr>
      <w:r>
        <w:rPr>
          <w:rFonts w:ascii="Times New Roman" w:hAnsi="Times New Roman" w:cs="Times New Roman"/>
          <w:sz w:val="28"/>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w:t>
      </w:r>
      <w:r>
        <w:rPr>
          <w:rFonts w:ascii="Times New Roman" w:hAnsi="Times New Roman" w:cs="Times New Roman"/>
          <w:sz w:val="28"/>
        </w:rPr>
        <w:t>ги;</w:t>
      </w:r>
    </w:p>
    <w:p w:rsidR="00000000" w:rsidRDefault="00F44D77">
      <w:pPr>
        <w:tabs>
          <w:tab w:val="left" w:pos="709"/>
          <w:tab w:val="left" w:pos="1440"/>
        </w:tabs>
        <w:ind w:firstLine="709"/>
        <w:jc w:val="both"/>
        <w:rPr>
          <w:rFonts w:ascii="Times New Roman" w:hAnsi="Times New Roman" w:cs="Times New Roman"/>
          <w:sz w:val="28"/>
        </w:rPr>
      </w:pPr>
      <w:r>
        <w:rPr>
          <w:rFonts w:ascii="Times New Roman" w:hAnsi="Times New Roman" w:cs="Times New Roman"/>
          <w:sz w:val="28"/>
        </w:rPr>
        <w:t>3) обращение (в письменном виде) заявителя с просьбой о прекращении муниципальной услуги;</w:t>
      </w:r>
    </w:p>
    <w:p w:rsidR="00000000" w:rsidRDefault="00F44D77">
      <w:pPr>
        <w:tabs>
          <w:tab w:val="left" w:pos="709"/>
        </w:tabs>
        <w:ind w:right="-1"/>
        <w:jc w:val="both"/>
        <w:outlineLvl w:val="0"/>
        <w:rPr>
          <w:rFonts w:ascii="Times New Roman" w:hAnsi="Times New Roman" w:cs="Times New Roman"/>
          <w:sz w:val="28"/>
        </w:rPr>
      </w:pPr>
      <w:r>
        <w:rPr>
          <w:rFonts w:ascii="Times New Roman" w:hAnsi="Times New Roman" w:cs="Times New Roman"/>
          <w:sz w:val="28"/>
        </w:rPr>
        <w:tab/>
        <w:t>4) 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w:t>
      </w:r>
      <w:r>
        <w:rPr>
          <w:rFonts w:ascii="Times New Roman" w:hAnsi="Times New Roman" w:cs="Times New Roman"/>
          <w:sz w:val="28"/>
        </w:rPr>
        <w:t>вующий документ не был представлен заявителем (представителем заявит</w:t>
      </w:r>
      <w:bookmarkStart w:id="66" w:name="sub_1281_Копия_1"/>
      <w:r>
        <w:rPr>
          <w:rFonts w:ascii="Times New Roman" w:hAnsi="Times New Roman" w:cs="Times New Roman"/>
          <w:sz w:val="28"/>
        </w:rPr>
        <w:t>еля) по собственной инициативе;</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5</w:t>
      </w:r>
      <w:bookmarkStart w:id="67" w:name="sub_1285_Копия_1"/>
      <w:r>
        <w:rPr>
          <w:rFonts w:ascii="Times New Roman" w:hAnsi="Times New Roman" w:cs="Times New Roman"/>
          <w:sz w:val="28"/>
        </w:rPr>
        <w:t xml:space="preserve">) получены сведения от уполномоченного органа, указанного в подпунктах 1-3 пункте 2.7.1.1. подраздела 2.7. раздела </w:t>
      </w:r>
      <w:r>
        <w:rPr>
          <w:rFonts w:ascii="Times New Roman" w:hAnsi="Times New Roman" w:cs="Times New Roman"/>
          <w:sz w:val="28"/>
          <w:highlight w:val="white"/>
        </w:rPr>
        <w:t>II</w:t>
      </w:r>
      <w:r>
        <w:rPr>
          <w:rFonts w:ascii="Times New Roman" w:hAnsi="Times New Roman" w:cs="Times New Roman"/>
          <w:sz w:val="28"/>
        </w:rPr>
        <w:t xml:space="preserve"> настоящего административного регламен</w:t>
      </w:r>
      <w:r>
        <w:rPr>
          <w:rFonts w:ascii="Times New Roman" w:hAnsi="Times New Roman" w:cs="Times New Roman"/>
          <w:sz w:val="28"/>
        </w:rPr>
        <w:t>та, о наличии обоснованных возражений относительно размещения объекта на соответствующих землях или земельных участках;</w:t>
      </w:r>
      <w:bookmarkEnd w:id="66"/>
      <w:bookmarkEnd w:id="67"/>
    </w:p>
    <w:p w:rsidR="00000000" w:rsidRDefault="00F44D77">
      <w:pPr>
        <w:tabs>
          <w:tab w:val="left" w:pos="709"/>
        </w:tabs>
        <w:ind w:right="-1"/>
        <w:jc w:val="both"/>
        <w:outlineLvl w:val="0"/>
        <w:rPr>
          <w:rFonts w:ascii="Times New Roman" w:hAnsi="Times New Roman" w:cs="Times New Roman"/>
          <w:sz w:val="28"/>
        </w:rPr>
      </w:pPr>
      <w:r>
        <w:rPr>
          <w:rFonts w:ascii="Times New Roman" w:hAnsi="Times New Roman" w:cs="Times New Roman"/>
          <w:sz w:val="28"/>
        </w:rPr>
        <w:tab/>
        <w:t>6</w:t>
      </w:r>
      <w:bookmarkStart w:id="68" w:name="sub_1282_Копия_1"/>
      <w:r>
        <w:rPr>
          <w:rFonts w:ascii="Times New Roman" w:hAnsi="Times New Roman" w:cs="Times New Roman"/>
          <w:sz w:val="28"/>
        </w:rPr>
        <w:t>) выявление факта наличия у заявителя юридического лица или физического либо членов его семьи земельного участка (жилого помещения и т</w:t>
      </w:r>
      <w:r>
        <w:rPr>
          <w:rFonts w:ascii="Times New Roman" w:hAnsi="Times New Roman" w:cs="Times New Roman"/>
          <w:sz w:val="28"/>
        </w:rPr>
        <w:t>.д.), принадлежащего им на праве собственности или занимаемого ими по договору;</w:t>
      </w:r>
      <w:bookmarkEnd w:id="68"/>
    </w:p>
    <w:p w:rsidR="00000000" w:rsidRDefault="00F44D77">
      <w:pPr>
        <w:jc w:val="both"/>
        <w:rPr>
          <w:rFonts w:ascii="Times New Roman" w:hAnsi="Times New Roman" w:cs="Times New Roman"/>
          <w:sz w:val="28"/>
        </w:rPr>
      </w:pPr>
      <w:r>
        <w:rPr>
          <w:rFonts w:ascii="Times New Roman" w:hAnsi="Times New Roman" w:cs="Times New Roman"/>
          <w:sz w:val="28"/>
        </w:rPr>
        <w:tab/>
        <w:t>7</w:t>
      </w:r>
      <w:bookmarkStart w:id="69" w:name="sub_1283_Копия_1"/>
      <w:r>
        <w:rPr>
          <w:rFonts w:ascii="Times New Roman" w:hAnsi="Times New Roman" w:cs="Times New Roman"/>
          <w:sz w:val="28"/>
        </w:rPr>
        <w:t>) размещение объекта не соответствует документам территориального планирования, градостроительного зонирования, требованиям нормативных документов, в том числе в области обес</w:t>
      </w:r>
      <w:r>
        <w:rPr>
          <w:rFonts w:ascii="Times New Roman" w:hAnsi="Times New Roman" w:cs="Times New Roman"/>
          <w:sz w:val="28"/>
        </w:rPr>
        <w:t>печения безопасности дорожного движения;</w:t>
      </w:r>
      <w:bookmarkEnd w:id="69"/>
    </w:p>
    <w:p w:rsidR="00000000" w:rsidRDefault="00F44D77">
      <w:pPr>
        <w:jc w:val="both"/>
        <w:rPr>
          <w:rFonts w:ascii="Times New Roman" w:hAnsi="Times New Roman" w:cs="Times New Roman"/>
          <w:sz w:val="28"/>
        </w:rPr>
      </w:pPr>
      <w:r>
        <w:rPr>
          <w:rFonts w:ascii="Times New Roman" w:hAnsi="Times New Roman" w:cs="Times New Roman"/>
          <w:sz w:val="28"/>
        </w:rPr>
        <w:tab/>
        <w:t>8</w:t>
      </w:r>
      <w:bookmarkStart w:id="70" w:name="sub_1284_Копия_1"/>
      <w:r>
        <w:rPr>
          <w:rFonts w:ascii="Times New Roman" w:hAnsi="Times New Roman" w:cs="Times New Roman"/>
          <w:sz w:val="28"/>
        </w:rPr>
        <w:t xml:space="preserve">) вид объекта, указанного в заявлении, не соответствует видам объектов, установленным </w:t>
      </w:r>
      <w:hyperlink r:id="rId47" w:history="1">
        <w:r>
          <w:rPr>
            <w:rStyle w:val="af6"/>
            <w:rFonts w:ascii="Times New Roman" w:hAnsi="Times New Roman" w:cs="Times New Roman"/>
            <w:sz w:val="28"/>
          </w:rPr>
          <w:t>постановлением</w:t>
        </w:r>
      </w:hyperlink>
      <w:r>
        <w:rPr>
          <w:rFonts w:ascii="Times New Roman" w:hAnsi="Times New Roman" w:cs="Times New Roman"/>
          <w:sz w:val="28"/>
        </w:rPr>
        <w:t xml:space="preserve"> Правительства Российской Федерации от 03</w:t>
      </w:r>
      <w:r>
        <w:rPr>
          <w:rFonts w:ascii="Times New Roman" w:hAnsi="Times New Roman" w:cs="Times New Roman"/>
          <w:sz w:val="28"/>
        </w:rPr>
        <w:t>.12.2014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Pr>
          <w:rFonts w:ascii="Times New Roman" w:hAnsi="Times New Roman" w:cs="Times New Roman"/>
          <w:sz w:val="28"/>
        </w:rPr>
        <w:t>";</w:t>
      </w:r>
      <w:bookmarkEnd w:id="70"/>
    </w:p>
    <w:p w:rsidR="00000000" w:rsidRDefault="00F44D77">
      <w:pPr>
        <w:jc w:val="both"/>
        <w:rPr>
          <w:rFonts w:ascii="Times New Roman" w:hAnsi="Times New Roman" w:cs="Times New Roman"/>
          <w:sz w:val="28"/>
        </w:rPr>
      </w:pPr>
      <w:r>
        <w:rPr>
          <w:rFonts w:ascii="Times New Roman" w:hAnsi="Times New Roman" w:cs="Times New Roman"/>
          <w:sz w:val="28"/>
        </w:rPr>
        <w:tab/>
        <w:t>9</w:t>
      </w:r>
      <w:bookmarkStart w:id="71" w:name="sub_1286_Копия_1"/>
      <w:r>
        <w:rPr>
          <w:rFonts w:ascii="Times New Roman" w:hAnsi="Times New Roman" w:cs="Times New Roman"/>
          <w:sz w:val="28"/>
        </w:rPr>
        <w:t>) опубликовано извещение о проведении аукциона по продаже земельного участка, испрашиваемого для размещения объекта, или аукциона по продаже права на заключение договора аренды такого земельного участка;</w:t>
      </w:r>
      <w:bookmarkEnd w:id="71"/>
    </w:p>
    <w:p w:rsidR="00000000" w:rsidRDefault="00F44D77">
      <w:pPr>
        <w:jc w:val="both"/>
        <w:rPr>
          <w:rFonts w:ascii="Times New Roman" w:hAnsi="Times New Roman" w:cs="Times New Roman"/>
          <w:sz w:val="28"/>
        </w:rPr>
      </w:pPr>
      <w:r>
        <w:rPr>
          <w:rFonts w:ascii="Times New Roman" w:hAnsi="Times New Roman" w:cs="Times New Roman"/>
          <w:sz w:val="28"/>
        </w:rPr>
        <w:tab/>
        <w:t>10</w:t>
      </w:r>
      <w:bookmarkStart w:id="72" w:name="sub_1287_Копия_1"/>
      <w:r>
        <w:rPr>
          <w:rFonts w:ascii="Times New Roman" w:hAnsi="Times New Roman" w:cs="Times New Roman"/>
          <w:sz w:val="28"/>
        </w:rPr>
        <w:t>) в отношении земельного участка, испрашивае</w:t>
      </w:r>
      <w:r>
        <w:rPr>
          <w:rFonts w:ascii="Times New Roman" w:hAnsi="Times New Roman" w:cs="Times New Roman"/>
          <w:sz w:val="28"/>
        </w:rPr>
        <w:t>мого для размещения объекта, принято решение о предварительном согласовании его предоставления, срок действия которого не истек;</w:t>
      </w:r>
      <w:bookmarkEnd w:id="72"/>
    </w:p>
    <w:p w:rsidR="00000000" w:rsidRDefault="00F44D77">
      <w:pPr>
        <w:jc w:val="both"/>
        <w:rPr>
          <w:rFonts w:ascii="Times New Roman" w:hAnsi="Times New Roman" w:cs="Times New Roman"/>
          <w:sz w:val="28"/>
        </w:rPr>
      </w:pPr>
      <w:r>
        <w:rPr>
          <w:rFonts w:ascii="Times New Roman" w:hAnsi="Times New Roman" w:cs="Times New Roman"/>
          <w:sz w:val="28"/>
        </w:rPr>
        <w:tab/>
        <w:t>11</w:t>
      </w:r>
      <w:bookmarkStart w:id="73" w:name="sub_1288_Копия_1"/>
      <w:r>
        <w:rPr>
          <w:rFonts w:ascii="Times New Roman" w:hAnsi="Times New Roman" w:cs="Times New Roman"/>
          <w:sz w:val="28"/>
        </w:rPr>
        <w:t>) объект, в отношении которого предлагается заключить договор на размещение, отсутствует в схеме (схемах) размещения объекто</w:t>
      </w:r>
      <w:r>
        <w:rPr>
          <w:rFonts w:ascii="Times New Roman" w:hAnsi="Times New Roman" w:cs="Times New Roman"/>
          <w:sz w:val="28"/>
        </w:rPr>
        <w:t xml:space="preserve">в (далее - схема (схемы) или не соответствует схеме (схемам) в случае, если утверждение схемы (схем) в отношении данного объекта предусмотрено подпунктах 4,9 пункте 2.6.1. подраздела 2.6. раздела </w:t>
      </w:r>
      <w:r>
        <w:rPr>
          <w:rFonts w:ascii="Times New Roman" w:hAnsi="Times New Roman" w:cs="Times New Roman"/>
          <w:sz w:val="28"/>
          <w:highlight w:val="white"/>
        </w:rPr>
        <w:t>II</w:t>
      </w:r>
      <w:r>
        <w:rPr>
          <w:rFonts w:ascii="Times New Roman" w:hAnsi="Times New Roman" w:cs="Times New Roman"/>
          <w:sz w:val="28"/>
        </w:rPr>
        <w:t xml:space="preserve"> настоящего административного регламента;</w:t>
      </w:r>
      <w:bookmarkEnd w:id="73"/>
    </w:p>
    <w:p w:rsidR="00000000" w:rsidRDefault="00F44D77">
      <w:pPr>
        <w:jc w:val="both"/>
        <w:rPr>
          <w:rFonts w:ascii="Times New Roman" w:hAnsi="Times New Roman" w:cs="Times New Roman"/>
          <w:sz w:val="28"/>
        </w:rPr>
      </w:pPr>
      <w:r>
        <w:rPr>
          <w:rFonts w:ascii="Times New Roman" w:hAnsi="Times New Roman" w:cs="Times New Roman"/>
          <w:sz w:val="28"/>
        </w:rPr>
        <w:tab/>
        <w:t>12</w:t>
      </w:r>
      <w:bookmarkStart w:id="74" w:name="sub_1289_Копия_1"/>
      <w:r>
        <w:rPr>
          <w:rFonts w:ascii="Times New Roman" w:hAnsi="Times New Roman" w:cs="Times New Roman"/>
          <w:sz w:val="28"/>
        </w:rPr>
        <w:t xml:space="preserve">) размещение </w:t>
      </w:r>
      <w:r>
        <w:rPr>
          <w:rFonts w:ascii="Times New Roman" w:hAnsi="Times New Roman" w:cs="Times New Roman"/>
          <w:sz w:val="28"/>
        </w:rPr>
        <w:t>объекта, а также деятельность, связанная с эксплуатацией такого объекта, не соответствует установленному режиму использования особо охраняемых природных территорий или иных территорий, сопряженных с использованием рекреационных ресурсов, водных объектов;</w:t>
      </w:r>
      <w:bookmarkEnd w:id="74"/>
    </w:p>
    <w:p w:rsidR="00000000" w:rsidRDefault="00F44D77">
      <w:pPr>
        <w:jc w:val="both"/>
        <w:rPr>
          <w:sz w:val="28"/>
        </w:rPr>
      </w:pPr>
      <w:r>
        <w:rPr>
          <w:rFonts w:ascii="Times New Roman" w:hAnsi="Times New Roman" w:cs="Times New Roman"/>
          <w:sz w:val="28"/>
        </w:rPr>
        <w:t>1</w:t>
      </w:r>
      <w:r>
        <w:rPr>
          <w:rFonts w:ascii="Times New Roman" w:hAnsi="Times New Roman" w:cs="Times New Roman"/>
          <w:sz w:val="28"/>
        </w:rPr>
        <w:t>3</w:t>
      </w:r>
      <w:bookmarkStart w:id="75" w:name="sub_1290_Копия_1"/>
      <w:r>
        <w:rPr>
          <w:rFonts w:ascii="Times New Roman" w:hAnsi="Times New Roman" w:cs="Times New Roman"/>
          <w:sz w:val="28"/>
        </w:rPr>
        <w:t>) в отношении испрашиваемого к размещению объекта имеется ранее поступившее заявление от другого лица, отвечающее требованиям, предъявляемым к форме и содержанию заявления, а также с приложенными документами, включёнными в перечни, которые утверждены упол</w:t>
      </w:r>
      <w:r>
        <w:rPr>
          <w:rFonts w:ascii="Times New Roman" w:hAnsi="Times New Roman" w:cs="Times New Roman"/>
          <w:sz w:val="28"/>
        </w:rPr>
        <w:t xml:space="preserve">номоченными органами в пункте 2.6.1. подраздела 2.6. раздела </w:t>
      </w:r>
      <w:r>
        <w:rPr>
          <w:rFonts w:ascii="Times New Roman" w:hAnsi="Times New Roman" w:cs="Times New Roman"/>
          <w:sz w:val="28"/>
          <w:highlight w:val="white"/>
        </w:rPr>
        <w:t>II</w:t>
      </w:r>
      <w:r>
        <w:rPr>
          <w:rFonts w:ascii="Times New Roman" w:hAnsi="Times New Roman" w:cs="Times New Roman"/>
          <w:sz w:val="28"/>
        </w:rPr>
        <w:t xml:space="preserve"> </w:t>
      </w:r>
      <w:r>
        <w:rPr>
          <w:rFonts w:ascii="Times New Roman" w:hAnsi="Times New Roman" w:cs="Times New Roman"/>
          <w:sz w:val="28"/>
          <w:highlight w:val="white"/>
        </w:rPr>
        <w:t>настоящего административного регламента;</w:t>
      </w:r>
      <w:bookmarkEnd w:id="75"/>
    </w:p>
    <w:p w:rsidR="00000000" w:rsidRDefault="00F44D77">
      <w:pPr>
        <w:pStyle w:val="Standard2"/>
        <w:ind w:firstLine="708"/>
        <w:jc w:val="both"/>
        <w:rPr>
          <w:sz w:val="28"/>
        </w:rPr>
      </w:pPr>
      <w:r>
        <w:rPr>
          <w:sz w:val="28"/>
        </w:rPr>
        <w:t>2.10.4. Основаниями для отказа в  предоставлении муниципальной услуги в электронной форме на РПГУ по Варианту I является несоответствие документов свед</w:t>
      </w:r>
      <w:r>
        <w:rPr>
          <w:sz w:val="28"/>
        </w:rPr>
        <w:t>ениям, указанным в электронной форме заявления на РПГУ, указанным в подпунктах 2.10.2 - 2.10.4 настоящего раздела.</w:t>
      </w:r>
    </w:p>
    <w:p w:rsidR="00000000" w:rsidRDefault="00F44D77">
      <w:pPr>
        <w:pStyle w:val="Standard2"/>
        <w:ind w:firstLine="708"/>
        <w:jc w:val="both"/>
        <w:rPr>
          <w:rFonts w:cs="Times New Roman"/>
          <w:sz w:val="28"/>
        </w:rPr>
      </w:pPr>
      <w:r>
        <w:rPr>
          <w:sz w:val="28"/>
        </w:rPr>
        <w:t>Решение об отказе в предоставлении муниципальной услуги, оформляется в виде электронного документа и направляется в «Личный кабинет» Заявител</w:t>
      </w:r>
      <w:r>
        <w:rPr>
          <w:sz w:val="28"/>
        </w:rPr>
        <w:t>я РПГУ не позднее первого рабочего дня, следующего за днем подачи Запроса.</w:t>
      </w:r>
    </w:p>
    <w:p w:rsidR="00000000" w:rsidRDefault="00F44D77">
      <w:pPr>
        <w:ind w:right="-1"/>
        <w:jc w:val="both"/>
        <w:rPr>
          <w:sz w:val="28"/>
        </w:rPr>
      </w:pPr>
      <w:r>
        <w:rPr>
          <w:rFonts w:ascii="Times New Roman" w:hAnsi="Times New Roman" w:cs="Times New Roman"/>
          <w:sz w:val="28"/>
        </w:rPr>
        <w:tab/>
        <w:t>2.10.5.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000000" w:rsidRDefault="00F44D77">
      <w:pPr>
        <w:pStyle w:val="Standard2"/>
        <w:ind w:firstLine="708"/>
        <w:jc w:val="both"/>
        <w:rPr>
          <w:rFonts w:cs="Times New Roman"/>
          <w:sz w:val="28"/>
        </w:rPr>
      </w:pPr>
      <w:r>
        <w:rPr>
          <w:sz w:val="28"/>
        </w:rPr>
        <w:t>Основаниями для отка</w:t>
      </w:r>
      <w:r>
        <w:rPr>
          <w:sz w:val="28"/>
        </w:rPr>
        <w:t xml:space="preserve">за в предоставлении муниципальной услуги в электронной форме на </w:t>
      </w:r>
      <w:r>
        <w:rPr>
          <w:sz w:val="28"/>
        </w:rPr>
        <w:t>Региональном портале</w:t>
      </w:r>
      <w:r>
        <w:rPr>
          <w:color w:val="7030A0"/>
          <w:sz w:val="28"/>
        </w:rPr>
        <w:t xml:space="preserve"> </w:t>
      </w:r>
      <w:r>
        <w:rPr>
          <w:sz w:val="28"/>
        </w:rPr>
        <w:t xml:space="preserve">по Варианту </w:t>
      </w:r>
      <w:r>
        <w:rPr>
          <w:sz w:val="28"/>
        </w:rPr>
        <w:t xml:space="preserve">I </w:t>
      </w:r>
      <w:r>
        <w:rPr>
          <w:sz w:val="28"/>
        </w:rPr>
        <w:t xml:space="preserve">является несоответствие документов и сведений, указанных в </w:t>
      </w:r>
      <w:r>
        <w:rPr>
          <w:sz w:val="28"/>
        </w:rPr>
        <w:t>заявлении</w:t>
      </w:r>
      <w:r>
        <w:rPr>
          <w:color w:val="FF0000"/>
          <w:sz w:val="28"/>
        </w:rPr>
        <w:t xml:space="preserve"> </w:t>
      </w:r>
      <w:r>
        <w:rPr>
          <w:sz w:val="28"/>
        </w:rPr>
        <w:t>в электронной форме.</w:t>
      </w:r>
    </w:p>
    <w:p w:rsidR="00000000" w:rsidRDefault="00F44D77">
      <w:pPr>
        <w:widowControl w:val="0"/>
        <w:tabs>
          <w:tab w:val="left" w:pos="1260"/>
          <w:tab w:val="left" w:pos="1440"/>
        </w:tabs>
        <w:ind w:right="-1" w:firstLine="709"/>
        <w:jc w:val="both"/>
        <w:rPr>
          <w:sz w:val="28"/>
        </w:rPr>
      </w:pPr>
      <w:r>
        <w:rPr>
          <w:rFonts w:ascii="Times New Roman" w:hAnsi="Times New Roman" w:cs="Times New Roman"/>
          <w:sz w:val="28"/>
        </w:rPr>
        <w:t xml:space="preserve">При наличии </w:t>
      </w:r>
      <w:r>
        <w:rPr>
          <w:rFonts w:ascii="Times New Roman" w:hAnsi="Times New Roman" w:cs="Times New Roman"/>
          <w:sz w:val="28"/>
          <w:szCs w:val="28"/>
        </w:rPr>
        <w:t>хотя бы одного из</w:t>
      </w:r>
      <w:r>
        <w:rPr>
          <w:rFonts w:cs="Arial"/>
        </w:rPr>
        <w:t xml:space="preserve"> </w:t>
      </w:r>
      <w:r>
        <w:rPr>
          <w:rFonts w:ascii="Times New Roman" w:hAnsi="Times New Roman" w:cs="Times New Roman"/>
          <w:sz w:val="28"/>
        </w:rPr>
        <w:t>оснований для отказа в предоставлении</w:t>
      </w:r>
      <w:r>
        <w:rPr>
          <w:rFonts w:ascii="Times New Roman" w:hAnsi="Times New Roman" w:cs="Times New Roman"/>
          <w:sz w:val="28"/>
        </w:rPr>
        <w:t xml:space="preserve"> муниципальной услуги должностное лицо</w:t>
      </w:r>
      <w:r>
        <w:rPr>
          <w:rFonts w:ascii="Times New Roman" w:hAnsi="Times New Roman" w:cs="Times New Roman"/>
          <w:b/>
          <w:sz w:val="28"/>
        </w:rPr>
        <w:t xml:space="preserve"> </w:t>
      </w:r>
      <w:r>
        <w:rPr>
          <w:rFonts w:ascii="Times New Roman" w:hAnsi="Times New Roman" w:cs="Times New Roman"/>
          <w:sz w:val="28"/>
        </w:rPr>
        <w:t xml:space="preserve">в </w:t>
      </w:r>
      <w:r>
        <w:rPr>
          <w:rFonts w:ascii="Times New Roman" w:hAnsi="Times New Roman" w:cs="Times New Roman"/>
          <w:sz w:val="28"/>
          <w:highlight w:val="white"/>
        </w:rPr>
        <w:t>течение 6 рабочих</w:t>
      </w:r>
      <w:r>
        <w:rPr>
          <w:rFonts w:ascii="Times New Roman" w:hAnsi="Times New Roman" w:cs="Times New Roman"/>
          <w:sz w:val="28"/>
        </w:rPr>
        <w:t xml:space="preserve"> дней подготавливает проект мотивированного письменного отказа в виде письма администрации муниципального образования Кореновский район и направляет на согласование и подписание начальнику управлени</w:t>
      </w:r>
      <w:r>
        <w:rPr>
          <w:rFonts w:ascii="Times New Roman" w:hAnsi="Times New Roman" w:cs="Times New Roman"/>
          <w:sz w:val="28"/>
        </w:rPr>
        <w:t>я</w:t>
      </w:r>
      <w:r>
        <w:rPr>
          <w:rFonts w:ascii="Times New Roman" w:hAnsi="Times New Roman" w:cs="Times New Roman"/>
          <w:color w:val="FF0000"/>
          <w:sz w:val="28"/>
        </w:rPr>
        <w:t xml:space="preserve"> </w:t>
      </w:r>
      <w:r>
        <w:rPr>
          <w:rFonts w:ascii="Times New Roman" w:hAnsi="Times New Roman" w:cs="Times New Roman"/>
          <w:sz w:val="28"/>
        </w:rPr>
        <w:t>(отдела)</w:t>
      </w:r>
      <w:r>
        <w:rPr>
          <w:rFonts w:ascii="Times New Roman" w:hAnsi="Times New Roman" w:cs="Times New Roman"/>
          <w:b/>
          <w:color w:val="FF0000"/>
          <w:sz w:val="28"/>
        </w:rPr>
        <w:t xml:space="preserve">  </w:t>
      </w:r>
      <w:r>
        <w:rPr>
          <w:rFonts w:ascii="Times New Roman" w:hAnsi="Times New Roman" w:cs="Times New Roman"/>
          <w:sz w:val="28"/>
        </w:rPr>
        <w:t>уполномоченного органа.</w:t>
      </w:r>
    </w:p>
    <w:p w:rsidR="00000000" w:rsidRDefault="00F44D77">
      <w:pPr>
        <w:pStyle w:val="Standard2"/>
        <w:ind w:firstLine="708"/>
        <w:jc w:val="both"/>
        <w:rPr>
          <w:rFonts w:cs="Times New Roman"/>
          <w:sz w:val="28"/>
        </w:rPr>
      </w:pPr>
      <w:r>
        <w:rPr>
          <w:sz w:val="28"/>
        </w:rPr>
        <w:t xml:space="preserve">Решение об отказе в предоставлении муниципальной услуги, оформляется в виде электронного </w:t>
      </w:r>
      <w:r>
        <w:rPr>
          <w:sz w:val="28"/>
        </w:rPr>
        <w:t xml:space="preserve">письма администрации муниципального образования Кореновский район </w:t>
      </w:r>
      <w:r>
        <w:rPr>
          <w:sz w:val="28"/>
        </w:rPr>
        <w:t xml:space="preserve">и направляется в «Личный кабинет» заявителя </w:t>
      </w:r>
      <w:r>
        <w:rPr>
          <w:sz w:val="28"/>
        </w:rPr>
        <w:t>РПГУ</w:t>
      </w:r>
      <w:r>
        <w:rPr>
          <w:sz w:val="28"/>
        </w:rPr>
        <w:t xml:space="preserve"> не позднее перво</w:t>
      </w:r>
      <w:r>
        <w:rPr>
          <w:sz w:val="28"/>
        </w:rPr>
        <w:t>го рабочего дня, следующего за днем подачи заявления.</w:t>
      </w:r>
    </w:p>
    <w:p w:rsidR="00000000" w:rsidRDefault="00F44D77">
      <w:pPr>
        <w:ind w:right="-1"/>
        <w:jc w:val="both"/>
        <w:rPr>
          <w:rFonts w:ascii="Times New Roman" w:hAnsi="Times New Roman" w:cs="Times New Roman"/>
          <w:sz w:val="28"/>
        </w:rPr>
      </w:pPr>
      <w:r>
        <w:rPr>
          <w:rFonts w:ascii="Times New Roman" w:hAnsi="Times New Roman" w:cs="Times New Roman"/>
          <w:sz w:val="28"/>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Должностное лицо,</w:t>
      </w:r>
      <w:r>
        <w:rPr>
          <w:rFonts w:ascii="Times New Roman" w:hAnsi="Times New Roman" w:cs="Times New Roman"/>
          <w:sz w:val="28"/>
        </w:rPr>
        <w:t xml:space="preserve"> ответственное за предоставление</w:t>
      </w:r>
      <w:r>
        <w:rPr>
          <w:rFonts w:ascii="Times New Roman" w:hAnsi="Times New Roman" w:cs="Times New Roman"/>
          <w:sz w:val="28"/>
        </w:rPr>
        <w:t xml:space="preserve"> муниципальной услуги, </w:t>
      </w:r>
      <w:r>
        <w:rPr>
          <w:rFonts w:ascii="Times New Roman" w:hAnsi="Times New Roman" w:cs="Times New Roman"/>
          <w:sz w:val="28"/>
        </w:rPr>
        <w:t>(далее – должностное лицо)</w:t>
      </w:r>
      <w:r>
        <w:rPr>
          <w:rFonts w:ascii="Times New Roman" w:hAnsi="Times New Roman" w:cs="Times New Roman"/>
          <w:b/>
          <w:sz w:val="28"/>
        </w:rPr>
        <w:t xml:space="preserve"> </w:t>
      </w:r>
      <w:r>
        <w:rPr>
          <w:rFonts w:ascii="Times New Roman" w:hAnsi="Times New Roman" w:cs="Times New Roman"/>
          <w:sz w:val="28"/>
        </w:rPr>
        <w:t xml:space="preserve"> в случае отсутствия оснований для отказа в предоставлении муниципальной услуги на основании документов, поступивших от заявителя, а также документов (сведений), поступивших посредством межведомственного вз</w:t>
      </w:r>
      <w:r>
        <w:rPr>
          <w:rFonts w:ascii="Times New Roman" w:hAnsi="Times New Roman" w:cs="Times New Roman"/>
          <w:sz w:val="28"/>
        </w:rPr>
        <w:t>аимодействия принимает решение о предоставлении муниципальной услуги, готовит проект постановления о заключении договора на размещение объекта и договор на размещение объектоа на землях или земельных участках, находящихся в государственной иои муниципально</w:t>
      </w:r>
      <w:r>
        <w:rPr>
          <w:rFonts w:ascii="Times New Roman" w:hAnsi="Times New Roman" w:cs="Times New Roman"/>
          <w:sz w:val="28"/>
        </w:rPr>
        <w:t>й собственности, без предоставления земельных участков и установлении сервитута, публичного сервитута и обеспечивает его согласование и подписание в установленном в уполномоченном органе порядке или подписывает УКЭП должностного лица управления (отдела)</w:t>
      </w:r>
      <w:r>
        <w:rPr>
          <w:rFonts w:ascii="Times New Roman" w:hAnsi="Times New Roman" w:cs="Times New Roman"/>
          <w:color w:val="FF0000"/>
          <w:sz w:val="28"/>
        </w:rPr>
        <w:t xml:space="preserve"> </w:t>
      </w:r>
      <w:r>
        <w:rPr>
          <w:rFonts w:ascii="Times New Roman" w:hAnsi="Times New Roman" w:cs="Times New Roman"/>
          <w:sz w:val="28"/>
        </w:rPr>
        <w:t>уп</w:t>
      </w:r>
      <w:r>
        <w:rPr>
          <w:rFonts w:ascii="Times New Roman" w:hAnsi="Times New Roman" w:cs="Times New Roman"/>
          <w:sz w:val="28"/>
        </w:rPr>
        <w:t>олномоченного органа.</w:t>
      </w:r>
    </w:p>
    <w:p w:rsidR="00000000" w:rsidRDefault="00F44D77">
      <w:pPr>
        <w:widowControl w:val="0"/>
        <w:tabs>
          <w:tab w:val="left" w:pos="1260"/>
          <w:tab w:val="left" w:pos="1440"/>
        </w:tabs>
        <w:ind w:firstLine="709"/>
        <w:jc w:val="both"/>
        <w:rPr>
          <w:rFonts w:ascii="Times New Roman" w:hAnsi="Times New Roman" w:cs="Times New Roman"/>
          <w:sz w:val="28"/>
        </w:rPr>
      </w:pPr>
      <w:r>
        <w:rPr>
          <w:rFonts w:ascii="Times New Roman" w:hAnsi="Times New Roman" w:cs="Times New Roman"/>
          <w:sz w:val="28"/>
        </w:rPr>
        <w:t xml:space="preserve">При предоставлении муниципальной услуги через «Личный кабинет» заявителя РПГУ должностное лицо направляет заявителю результат предоставления муниципальной услуги в виде электронного документа, подписанного усиленной квалифицированной </w:t>
      </w:r>
      <w:r>
        <w:rPr>
          <w:rFonts w:ascii="Times New Roman" w:hAnsi="Times New Roman" w:cs="Times New Roman"/>
          <w:sz w:val="28"/>
        </w:rPr>
        <w:t xml:space="preserve">электронной подписью должностного лица, принявшего решение. </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Срок принятия решения об отказе в предоставлении муниципальной услуги, составляет не более 10 рабочих дней рабочих дней со дня получения управлением (отделом)</w:t>
      </w:r>
      <w:r>
        <w:rPr>
          <w:rFonts w:ascii="Times New Roman" w:hAnsi="Times New Roman" w:cs="Times New Roman"/>
          <w:color w:val="FF0000"/>
          <w:sz w:val="28"/>
        </w:rPr>
        <w:t xml:space="preserve"> </w:t>
      </w:r>
      <w:r>
        <w:rPr>
          <w:rFonts w:ascii="Times New Roman" w:hAnsi="Times New Roman" w:cs="Times New Roman"/>
          <w:sz w:val="28"/>
        </w:rPr>
        <w:t xml:space="preserve">заявления о заключении договора и в </w:t>
      </w:r>
      <w:r>
        <w:rPr>
          <w:rFonts w:ascii="Times New Roman" w:hAnsi="Times New Roman" w:cs="Times New Roman"/>
          <w:sz w:val="28"/>
        </w:rPr>
        <w:t xml:space="preserve">полном объеме прилагаемых к нему документов, необходимых для принятия решения. </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Срок принятия решения о предоставлении муниципальной услуги,  составляет не более 10 рабочих дней со дня получения управлением (отделом)</w:t>
      </w:r>
      <w:r>
        <w:rPr>
          <w:rFonts w:ascii="Times New Roman" w:hAnsi="Times New Roman" w:cs="Times New Roman"/>
          <w:color w:val="FF0000"/>
          <w:sz w:val="28"/>
        </w:rPr>
        <w:t xml:space="preserve"> </w:t>
      </w:r>
      <w:r>
        <w:rPr>
          <w:rFonts w:ascii="Times New Roman" w:hAnsi="Times New Roman" w:cs="Times New Roman"/>
          <w:sz w:val="28"/>
        </w:rPr>
        <w:t>заявления о заключении договора о заклю</w:t>
      </w:r>
      <w:r>
        <w:rPr>
          <w:rFonts w:ascii="Times New Roman" w:hAnsi="Times New Roman" w:cs="Times New Roman"/>
          <w:sz w:val="28"/>
        </w:rPr>
        <w:t>чении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в полном объеме прилагаемых к нему документов, необходи</w:t>
      </w:r>
      <w:r>
        <w:rPr>
          <w:rFonts w:ascii="Times New Roman" w:hAnsi="Times New Roman" w:cs="Times New Roman"/>
          <w:sz w:val="28"/>
        </w:rPr>
        <w:t xml:space="preserve">мых для принятия решения. </w:t>
      </w:r>
    </w:p>
    <w:p w:rsidR="00000000" w:rsidRDefault="00F44D77">
      <w:pPr>
        <w:jc w:val="both"/>
        <w:rPr>
          <w:rFonts w:ascii="Times New Roman" w:hAnsi="Times New Roman" w:cs="Times New Roman"/>
          <w:sz w:val="28"/>
        </w:rPr>
      </w:pPr>
    </w:p>
    <w:p w:rsidR="00000000" w:rsidRDefault="00F44D77">
      <w:pPr>
        <w:ind w:firstLine="709"/>
        <w:contextualSpacing/>
        <w:jc w:val="center"/>
        <w:rPr>
          <w:rFonts w:ascii="Times New Roman" w:hAnsi="Times New Roman" w:cs="Times New Roman"/>
          <w:sz w:val="24"/>
        </w:rPr>
      </w:pPr>
      <w:r>
        <w:rPr>
          <w:rFonts w:ascii="Times New Roman" w:hAnsi="Times New Roman" w:cs="Times New Roman"/>
          <w:b/>
          <w:sz w:val="28"/>
        </w:rPr>
        <w:t>3.3.1.5 Описание административной процедуры предоставления результата муниципальной услуги</w:t>
      </w:r>
      <w:bookmarkStart w:id="76" w:name="sub_1031_Копия_1"/>
      <w:bookmarkEnd w:id="76"/>
    </w:p>
    <w:p w:rsidR="00000000" w:rsidRDefault="00F44D77">
      <w:pPr>
        <w:ind w:firstLine="709"/>
        <w:contextualSpacing/>
        <w:jc w:val="both"/>
        <w:rPr>
          <w:rFonts w:ascii="Times New Roman" w:hAnsi="Times New Roman" w:cs="Times New Roman"/>
          <w:sz w:val="24"/>
        </w:rPr>
      </w:pPr>
    </w:p>
    <w:p w:rsidR="00000000" w:rsidRDefault="00F44D77">
      <w:pPr>
        <w:ind w:firstLine="708"/>
        <w:jc w:val="both"/>
        <w:rPr>
          <w:rFonts w:ascii="Times New Roman" w:hAnsi="Times New Roman" w:cs="Times New Roman"/>
          <w:sz w:val="28"/>
        </w:rPr>
      </w:pPr>
      <w:r>
        <w:rPr>
          <w:rFonts w:ascii="Times New Roman" w:hAnsi="Times New Roman" w:cs="Times New Roman"/>
          <w:sz w:val="28"/>
        </w:rPr>
        <w:t>Результат предоставления муниципальной услуги может быть получен заявителем одним из следующих способов по выбору заявителя:</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1) путем ли</w:t>
      </w:r>
      <w:r>
        <w:rPr>
          <w:rFonts w:ascii="Times New Roman" w:hAnsi="Times New Roman" w:cs="Times New Roman"/>
          <w:sz w:val="28"/>
        </w:rPr>
        <w:t>чного обращения в уполномоченный орган на бумажном носителе;</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2) путем направления почтового отправления на бумажном носителе;</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3) путем личного обращения в МФЦ, в том числе по экстерриториальному принципу, на бумажном носителе или в форме электронного докум</w:t>
      </w:r>
      <w:r>
        <w:rPr>
          <w:rFonts w:ascii="Times New Roman" w:hAnsi="Times New Roman" w:cs="Times New Roman"/>
          <w:sz w:val="28"/>
        </w:rPr>
        <w:t>ента;</w:t>
      </w: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rPr>
        <w:t>3) в «Личном кабинете» заявителя ЕПГУ в форме электронного документа</w:t>
      </w:r>
      <w:r>
        <w:rPr>
          <w:rFonts w:ascii="Times New Roman" w:hAnsi="Times New Roman" w:cs="Times New Roman"/>
          <w:b/>
          <w:i/>
          <w:sz w:val="28"/>
        </w:rPr>
        <w:t xml:space="preserve"> </w:t>
      </w:r>
      <w:r>
        <w:rPr>
          <w:rFonts w:ascii="Times New Roman" w:hAnsi="Times New Roman" w:cs="Times New Roman"/>
          <w:sz w:val="28"/>
        </w:rPr>
        <w:t>или в «Личном кабинете» заявителя РПГУ</w:t>
      </w:r>
      <w:r>
        <w:rPr>
          <w:rFonts w:ascii="Times New Roman" w:hAnsi="Times New Roman" w:cs="Times New Roman"/>
          <w:color w:val="7030A0"/>
          <w:sz w:val="28"/>
        </w:rPr>
        <w:t xml:space="preserve"> </w:t>
      </w:r>
      <w:r>
        <w:rPr>
          <w:rFonts w:ascii="Times New Roman" w:hAnsi="Times New Roman" w:cs="Times New Roman"/>
          <w:sz w:val="28"/>
        </w:rPr>
        <w:t>в форме электронного документа;</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 xml:space="preserve">4) путем направления на адрес </w:t>
      </w:r>
      <w:r>
        <w:rPr>
          <w:rFonts w:ascii="Times New Roman" w:hAnsi="Times New Roman" w:cs="Times New Roman"/>
          <w:sz w:val="28"/>
        </w:rPr>
        <w:t>e-mail</w:t>
      </w:r>
      <w:r>
        <w:rPr>
          <w:rFonts w:ascii="Times New Roman" w:hAnsi="Times New Roman" w:cs="Times New Roman"/>
          <w:sz w:val="28"/>
        </w:rPr>
        <w:t xml:space="preserve"> электронной почты</w:t>
      </w:r>
      <w:r>
        <w:rPr>
          <w:rFonts w:ascii="Times New Roman" w:hAnsi="Times New Roman" w:cs="Times New Roman"/>
          <w:sz w:val="28"/>
        </w:rPr>
        <w:t xml:space="preserve"> </w:t>
      </w:r>
      <w:r>
        <w:rPr>
          <w:rFonts w:ascii="Times New Roman" w:hAnsi="Times New Roman" w:cs="Times New Roman"/>
          <w:sz w:val="28"/>
        </w:rPr>
        <w:t>заявителя документа в электронной форме.</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Результат пред</w:t>
      </w:r>
      <w:r>
        <w:rPr>
          <w:rFonts w:ascii="Times New Roman" w:hAnsi="Times New Roman" w:cs="Times New Roman"/>
          <w:sz w:val="28"/>
        </w:rPr>
        <w:t xml:space="preserve">оставления муниципальной услуги  </w:t>
      </w:r>
      <w:r>
        <w:rPr>
          <w:rFonts w:ascii="Times New Roman" w:hAnsi="Times New Roman" w:cs="Times New Roman"/>
          <w:sz w:val="28"/>
        </w:rPr>
        <w:t>«</w:t>
      </w:r>
      <w:r>
        <w:rPr>
          <w:rFonts w:ascii="Times New Roman" w:hAnsi="Times New Roman" w:cs="Times New Roman"/>
          <w:sz w:val="28"/>
          <w:highlight w:val="white"/>
        </w:rPr>
        <w:t>З</w:t>
      </w:r>
      <w:r>
        <w:rPr>
          <w:rFonts w:ascii="Times New Roman" w:hAnsi="Times New Roman" w:cs="Times New Roman"/>
          <w:sz w:val="28"/>
          <w:highlight w:val="white"/>
        </w:rPr>
        <w:t>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w:t>
      </w:r>
      <w:r>
        <w:rPr>
          <w:rFonts w:ascii="Times New Roman" w:hAnsi="Times New Roman" w:cs="Times New Roman"/>
          <w:sz w:val="28"/>
          <w:highlight w:val="white"/>
        </w:rPr>
        <w:t>та»</w:t>
      </w:r>
      <w:r>
        <w:rPr>
          <w:rFonts w:ascii="Times New Roman" w:hAnsi="Times New Roman" w:cs="Times New Roman"/>
          <w:sz w:val="28"/>
        </w:rPr>
        <w:t xml:space="preserve"> или письмо  об отказе в предоставлении муниципальной услуги 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w:t>
      </w:r>
      <w:r>
        <w:rPr>
          <w:rFonts w:ascii="Times New Roman" w:hAnsi="Times New Roman" w:cs="Times New Roman"/>
          <w:sz w:val="28"/>
        </w:rPr>
        <w:t xml:space="preserve"> сканированную копию результата предоставления муниципальной услуги направляется заявителю через  </w:t>
      </w:r>
      <w:r>
        <w:rPr>
          <w:rFonts w:ascii="Times New Roman" w:hAnsi="Times New Roman" w:cs="Times New Roman"/>
          <w:sz w:val="28"/>
        </w:rPr>
        <w:t>Региональный портал</w:t>
      </w:r>
      <w:r>
        <w:rPr>
          <w:rFonts w:ascii="Times New Roman" w:hAnsi="Times New Roman" w:cs="Times New Roman"/>
          <w:sz w:val="28"/>
        </w:rPr>
        <w:t xml:space="preserve"> или передаёт результат предоставления муниципальной услуги в МФЦ для выдачи заявителю.  </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В случае обращения заявителя за получением муници</w:t>
      </w:r>
      <w:r>
        <w:rPr>
          <w:rFonts w:ascii="Times New Roman" w:hAnsi="Times New Roman" w:cs="Times New Roman"/>
          <w:sz w:val="28"/>
        </w:rPr>
        <w:t xml:space="preserve">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w:t>
      </w:r>
      <w:r>
        <w:rPr>
          <w:rFonts w:ascii="Times New Roman" w:hAnsi="Times New Roman" w:cs="Times New Roman"/>
          <w:sz w:val="28"/>
        </w:rPr>
        <w:t xml:space="preserve">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w:t>
      </w:r>
      <w:r>
        <w:rPr>
          <w:rFonts w:ascii="Times New Roman" w:hAnsi="Times New Roman" w:cs="Times New Roman"/>
          <w:sz w:val="28"/>
        </w:rPr>
        <w:t>e-mail</w:t>
      </w:r>
      <w:r>
        <w:rPr>
          <w:rFonts w:ascii="Times New Roman" w:hAnsi="Times New Roman" w:cs="Times New Roman"/>
          <w:sz w:val="28"/>
        </w:rPr>
        <w:t xml:space="preserve"> электронной почты</w:t>
      </w:r>
      <w:r>
        <w:rPr>
          <w:rFonts w:ascii="Times New Roman" w:hAnsi="Times New Roman" w:cs="Times New Roman"/>
          <w:sz w:val="28"/>
        </w:rPr>
        <w:t xml:space="preserve"> </w:t>
      </w:r>
      <w:r>
        <w:rPr>
          <w:rFonts w:ascii="Times New Roman" w:hAnsi="Times New Roman" w:cs="Times New Roman"/>
          <w:sz w:val="28"/>
        </w:rPr>
        <w:t>заявителя.</w:t>
      </w:r>
    </w:p>
    <w:p w:rsidR="00000000" w:rsidRDefault="00F44D77">
      <w:pPr>
        <w:contextualSpacing/>
        <w:jc w:val="both"/>
        <w:rPr>
          <w:rFonts w:ascii="Times New Roman" w:hAnsi="Times New Roman" w:cs="Times New Roman"/>
          <w:sz w:val="28"/>
        </w:rPr>
      </w:pPr>
    </w:p>
    <w:p w:rsidR="00000000" w:rsidRDefault="00F44D77">
      <w:pPr>
        <w:ind w:firstLine="709"/>
        <w:contextualSpacing/>
        <w:jc w:val="center"/>
        <w:rPr>
          <w:rFonts w:ascii="Times New Roman" w:hAnsi="Times New Roman" w:cs="Times New Roman"/>
          <w:sz w:val="28"/>
        </w:rPr>
      </w:pPr>
      <w:r>
        <w:rPr>
          <w:rFonts w:ascii="Times New Roman" w:hAnsi="Times New Roman" w:cs="Times New Roman"/>
          <w:b/>
          <w:sz w:val="28"/>
          <w:highlight w:val="white"/>
        </w:rPr>
        <w:t>3.3.1.6 Описание административной процед</w:t>
      </w:r>
      <w:r>
        <w:rPr>
          <w:rFonts w:ascii="Times New Roman" w:hAnsi="Times New Roman" w:cs="Times New Roman"/>
          <w:b/>
          <w:sz w:val="28"/>
          <w:highlight w:val="white"/>
        </w:rPr>
        <w:t>уры получения дополнительных сведений от заявителя</w:t>
      </w:r>
    </w:p>
    <w:p w:rsidR="00000000" w:rsidRDefault="00F44D77">
      <w:pPr>
        <w:ind w:firstLine="709"/>
        <w:contextualSpacing/>
        <w:jc w:val="both"/>
        <w:rPr>
          <w:rFonts w:ascii="Times New Roman" w:hAnsi="Times New Roman" w:cs="Times New Roman"/>
          <w:sz w:val="28"/>
        </w:rPr>
      </w:pPr>
    </w:p>
    <w:p w:rsidR="00000000" w:rsidRDefault="00F44D77">
      <w:pPr>
        <w:pStyle w:val="ConsPlusTitle2"/>
        <w:ind w:firstLine="709"/>
        <w:jc w:val="both"/>
        <w:outlineLvl w:val="2"/>
        <w:rPr>
          <w:rFonts w:ascii="Times New Roman" w:hAnsi="Times New Roman" w:cs="Times New Roman"/>
          <w:color w:val="0070C0"/>
          <w:sz w:val="24"/>
        </w:rPr>
      </w:pPr>
      <w:r>
        <w:rPr>
          <w:rFonts w:ascii="Times New Roman" w:hAnsi="Times New Roman" w:cs="Times New Roman"/>
          <w:b w:val="0"/>
          <w:sz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Pr>
          <w:rFonts w:ascii="Times New Roman" w:hAnsi="Times New Roman" w:cs="Times New Roman"/>
          <w:b w:val="0"/>
          <w:sz w:val="28"/>
          <w:highlight w:val="white"/>
        </w:rPr>
        <w:t xml:space="preserve">для </w:t>
      </w:r>
      <w:r>
        <w:rPr>
          <w:rFonts w:ascii="Times New Roman" w:hAnsi="Times New Roman" w:cs="Times New Roman"/>
          <w:b w:val="0"/>
          <w:sz w:val="28"/>
        </w:rPr>
        <w:t>варианта I</w:t>
      </w:r>
      <w:r>
        <w:rPr>
          <w:rFonts w:ascii="Times New Roman" w:hAnsi="Times New Roman" w:cs="Times New Roman"/>
          <w:b w:val="0"/>
          <w:color w:val="984806"/>
          <w:sz w:val="28"/>
        </w:rPr>
        <w:t xml:space="preserve"> </w:t>
      </w:r>
      <w:r>
        <w:rPr>
          <w:rFonts w:ascii="Times New Roman" w:hAnsi="Times New Roman" w:cs="Times New Roman"/>
          <w:b w:val="0"/>
          <w:sz w:val="28"/>
        </w:rPr>
        <w:t>отсутствуют.</w:t>
      </w:r>
    </w:p>
    <w:p w:rsidR="00000000" w:rsidRDefault="00F44D77">
      <w:pPr>
        <w:ind w:firstLine="709"/>
        <w:contextualSpacing/>
        <w:rPr>
          <w:rFonts w:ascii="Times New Roman" w:hAnsi="Times New Roman" w:cs="Times New Roman"/>
          <w:b/>
          <w:color w:val="0070C0"/>
          <w:sz w:val="24"/>
        </w:rPr>
      </w:pPr>
    </w:p>
    <w:p w:rsidR="00000000" w:rsidRDefault="00F44D77">
      <w:pPr>
        <w:ind w:firstLine="709"/>
        <w:contextualSpacing/>
        <w:jc w:val="center"/>
        <w:rPr>
          <w:rFonts w:ascii="Times New Roman" w:hAnsi="Times New Roman" w:cs="Times New Roman"/>
          <w:b/>
          <w:color w:val="FF0000"/>
          <w:sz w:val="28"/>
        </w:rPr>
      </w:pPr>
      <w:r>
        <w:rPr>
          <w:rFonts w:ascii="Times New Roman" w:hAnsi="Times New Roman" w:cs="Times New Roman"/>
          <w:b/>
          <w:sz w:val="28"/>
        </w:rPr>
        <w:t xml:space="preserve">3.3.1.7  Описание административной процедуры, </w:t>
      </w:r>
      <w:r>
        <w:rPr>
          <w:rFonts w:ascii="Times New Roman" w:hAnsi="Times New Roman" w:cs="Times New Roman"/>
          <w:b/>
          <w:sz w:val="28"/>
        </w:rPr>
        <w:t>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w:t>
      </w:r>
      <w:r>
        <w:rPr>
          <w:rFonts w:ascii="Times New Roman" w:hAnsi="Times New Roman" w:cs="Times New Roman"/>
          <w:b/>
          <w:sz w:val="28"/>
        </w:rPr>
        <w:t>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
    <w:p w:rsidR="00000000" w:rsidRDefault="00F44D77">
      <w:pPr>
        <w:ind w:firstLine="709"/>
        <w:contextualSpacing/>
        <w:jc w:val="center"/>
        <w:rPr>
          <w:rFonts w:ascii="Times New Roman" w:hAnsi="Times New Roman" w:cs="Times New Roman"/>
          <w:b/>
          <w:color w:val="FF0000"/>
          <w:sz w:val="28"/>
        </w:rPr>
      </w:pPr>
    </w:p>
    <w:p w:rsidR="00000000" w:rsidRDefault="00F44D77">
      <w:pPr>
        <w:ind w:firstLine="708"/>
        <w:jc w:val="both"/>
        <w:rPr>
          <w:rFonts w:ascii="Times New Roman" w:hAnsi="Times New Roman" w:cs="Times New Roman"/>
          <w:sz w:val="28"/>
        </w:rPr>
      </w:pPr>
      <w:r>
        <w:rPr>
          <w:rFonts w:ascii="Times New Roman" w:hAnsi="Times New Roman" w:cs="Times New Roman"/>
          <w:sz w:val="28"/>
        </w:rPr>
        <w:t>При предоставлении варианта I муниципальной услуги оценка сведений о заявителе и (или) объектах, прин</w:t>
      </w:r>
      <w:r>
        <w:rPr>
          <w:rFonts w:ascii="Times New Roman" w:hAnsi="Times New Roman" w:cs="Times New Roman"/>
          <w:sz w:val="28"/>
        </w:rPr>
        <w:t>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w:t>
      </w:r>
      <w:r>
        <w:rPr>
          <w:rFonts w:ascii="Times New Roman" w:hAnsi="Times New Roman" w:cs="Times New Roman"/>
          <w:sz w:val="28"/>
        </w:rPr>
        <w:t xml:space="preserve"> (отказе в предоставлении) муниципальной услуги) не предусмотрена.</w:t>
      </w:r>
    </w:p>
    <w:p w:rsidR="00000000" w:rsidRDefault="00F44D77">
      <w:pPr>
        <w:ind w:firstLine="708"/>
        <w:jc w:val="both"/>
        <w:rPr>
          <w:rFonts w:ascii="Times New Roman" w:hAnsi="Times New Roman" w:cs="Times New Roman"/>
          <w:sz w:val="28"/>
        </w:rPr>
      </w:pPr>
      <w:bookmarkStart w:id="77" w:name="sub_13215_Копия_1"/>
      <w:bookmarkEnd w:id="77"/>
    </w:p>
    <w:p w:rsidR="00000000" w:rsidRDefault="00F44D77">
      <w:pPr>
        <w:ind w:firstLine="709"/>
        <w:contextualSpacing/>
        <w:jc w:val="center"/>
        <w:rPr>
          <w:rFonts w:ascii="Times New Roman" w:hAnsi="Times New Roman" w:cs="Times New Roman"/>
          <w:b/>
          <w:sz w:val="28"/>
        </w:rPr>
      </w:pPr>
      <w:r>
        <w:rPr>
          <w:rFonts w:ascii="Times New Roman" w:hAnsi="Times New Roman" w:cs="Times New Roman"/>
          <w:b/>
          <w:sz w:val="28"/>
        </w:rPr>
        <w:t>3.3.1.8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w:t>
      </w:r>
      <w:r>
        <w:rPr>
          <w:rFonts w:ascii="Times New Roman" w:hAnsi="Times New Roman" w:cs="Times New Roman"/>
          <w:b/>
          <w:sz w:val="28"/>
        </w:rPr>
        <w:t>сурса (в том числе земельных участков, радиочастот, квот) (далее соответственно - процедура распределения ограниченного ресурса, ограниченный ресурс)</w:t>
      </w:r>
    </w:p>
    <w:p w:rsidR="00000000" w:rsidRDefault="00F44D77">
      <w:pPr>
        <w:ind w:firstLine="709"/>
        <w:contextualSpacing/>
        <w:jc w:val="both"/>
        <w:rPr>
          <w:rFonts w:ascii="Times New Roman" w:hAnsi="Times New Roman" w:cs="Times New Roman"/>
          <w:b/>
          <w:sz w:val="28"/>
        </w:rPr>
      </w:pPr>
    </w:p>
    <w:p w:rsidR="00000000" w:rsidRDefault="00F44D77">
      <w:pPr>
        <w:ind w:firstLine="709"/>
        <w:contextualSpacing/>
        <w:jc w:val="both"/>
        <w:rPr>
          <w:highlight w:val="white"/>
        </w:rPr>
      </w:pPr>
      <w:r>
        <w:rPr>
          <w:rFonts w:ascii="Times New Roman" w:hAnsi="Times New Roman" w:cs="Times New Roman"/>
          <w:sz w:val="28"/>
          <w:highlight w:val="white"/>
        </w:rPr>
        <w:t>При предоставлении варианта I муниципальной услуги процедура распределения ограниченного ресурса не преду</w:t>
      </w:r>
      <w:r>
        <w:rPr>
          <w:rFonts w:ascii="Times New Roman" w:hAnsi="Times New Roman" w:cs="Times New Roman"/>
          <w:sz w:val="28"/>
          <w:highlight w:val="white"/>
        </w:rPr>
        <w:t>смотрена.</w:t>
      </w:r>
    </w:p>
    <w:p w:rsidR="00000000" w:rsidRDefault="00F44D77">
      <w:pPr>
        <w:contextualSpacing/>
        <w:jc w:val="both"/>
        <w:rPr>
          <w:highlight w:val="white"/>
        </w:rPr>
      </w:pPr>
    </w:p>
    <w:p w:rsidR="00000000" w:rsidRDefault="00F44D77">
      <w:pPr>
        <w:ind w:firstLine="709"/>
        <w:contextualSpacing/>
        <w:jc w:val="center"/>
        <w:rPr>
          <w:rFonts w:ascii="Times New Roman" w:hAnsi="Times New Roman" w:cs="Times New Roman"/>
          <w:b/>
          <w:sz w:val="28"/>
          <w:highlight w:val="white"/>
        </w:rPr>
      </w:pPr>
      <w:r>
        <w:rPr>
          <w:rFonts w:ascii="Times New Roman" w:hAnsi="Times New Roman" w:cs="Times New Roman"/>
          <w:b/>
          <w:sz w:val="28"/>
          <w:highlight w:val="white"/>
        </w:rPr>
        <w:t xml:space="preserve">3.3.2 Описание процедур варианта II предоставления </w:t>
      </w:r>
    </w:p>
    <w:p w:rsidR="00000000" w:rsidRDefault="00F44D77">
      <w:pPr>
        <w:ind w:firstLine="709"/>
        <w:contextualSpacing/>
        <w:jc w:val="center"/>
        <w:rPr>
          <w:rFonts w:ascii="Times New Roman" w:hAnsi="Times New Roman" w:cs="Times New Roman"/>
          <w:sz w:val="28"/>
        </w:rPr>
      </w:pPr>
      <w:r>
        <w:rPr>
          <w:rFonts w:ascii="Times New Roman" w:hAnsi="Times New Roman" w:cs="Times New Roman"/>
          <w:b/>
          <w:sz w:val="28"/>
          <w:highlight w:val="white"/>
        </w:rPr>
        <w:t>муниципальной услуги</w:t>
      </w:r>
    </w:p>
    <w:p w:rsidR="00000000" w:rsidRDefault="00F44D77">
      <w:pPr>
        <w:jc w:val="both"/>
        <w:rPr>
          <w:rFonts w:ascii="Times New Roman" w:hAnsi="Times New Roman" w:cs="Times New Roman"/>
          <w:sz w:val="28"/>
        </w:rPr>
      </w:pPr>
    </w:p>
    <w:p w:rsidR="00000000" w:rsidRDefault="00F44D77">
      <w:pPr>
        <w:ind w:right="-143" w:firstLine="709"/>
        <w:contextualSpacing/>
        <w:jc w:val="center"/>
        <w:rPr>
          <w:rFonts w:ascii="Times New Roman" w:hAnsi="Times New Roman" w:cs="Times New Roman"/>
          <w:sz w:val="28"/>
        </w:rPr>
      </w:pPr>
      <w:r>
        <w:rPr>
          <w:rFonts w:ascii="Times New Roman" w:hAnsi="Times New Roman" w:cs="Times New Roman"/>
          <w:b/>
          <w:sz w:val="28"/>
          <w:highlight w:val="white"/>
        </w:rPr>
        <w:t xml:space="preserve">3.3.2.1  Прием  заявления </w:t>
      </w:r>
      <w:r>
        <w:rPr>
          <w:rFonts w:ascii="Times New Roman" w:hAnsi="Times New Roman" w:cs="Times New Roman"/>
          <w:b/>
          <w:color w:val="FF0000"/>
          <w:sz w:val="28"/>
          <w:highlight w:val="white"/>
        </w:rPr>
        <w:t xml:space="preserve"> </w:t>
      </w:r>
      <w:r>
        <w:rPr>
          <w:rFonts w:ascii="Times New Roman" w:hAnsi="Times New Roman" w:cs="Times New Roman"/>
          <w:b/>
          <w:sz w:val="28"/>
          <w:highlight w:val="white"/>
        </w:rPr>
        <w:t>и документов и (или) информации, необходимых для предоставления муниципальной услуги</w:t>
      </w:r>
    </w:p>
    <w:p w:rsidR="00000000" w:rsidRDefault="00F44D77">
      <w:pPr>
        <w:jc w:val="both"/>
        <w:rPr>
          <w:rFonts w:ascii="Times New Roman" w:hAnsi="Times New Roman" w:cs="Times New Roman"/>
          <w:sz w:val="28"/>
        </w:rPr>
      </w:pPr>
    </w:p>
    <w:p w:rsidR="00000000" w:rsidRDefault="00F44D77">
      <w:pPr>
        <w:ind w:right="-1" w:firstLine="708"/>
        <w:jc w:val="both"/>
        <w:rPr>
          <w:rFonts w:ascii="Times New Roman" w:hAnsi="Times New Roman" w:cs="Times New Roman"/>
          <w:sz w:val="28"/>
          <w:highlight w:val="white"/>
        </w:rPr>
      </w:pPr>
      <w:bookmarkStart w:id="78" w:name="sub_124"/>
      <w:bookmarkStart w:id="79" w:name="sub_125"/>
      <w:bookmarkStart w:id="80" w:name="sub_126"/>
      <w:bookmarkEnd w:id="78"/>
      <w:bookmarkEnd w:id="79"/>
      <w:bookmarkEnd w:id="80"/>
      <w:r>
        <w:rPr>
          <w:rFonts w:ascii="Times New Roman" w:hAnsi="Times New Roman" w:cs="Times New Roman"/>
          <w:sz w:val="28"/>
          <w:highlight w:val="white"/>
        </w:rPr>
        <w:t>Для получения муниципальной услуги</w:t>
      </w:r>
      <w:r>
        <w:rPr>
          <w:highlight w:val="white"/>
        </w:rPr>
        <w:t xml:space="preserve"> </w:t>
      </w:r>
      <w:r>
        <w:rPr>
          <w:rFonts w:ascii="Times New Roman" w:hAnsi="Times New Roman" w:cs="Times New Roman"/>
          <w:sz w:val="28"/>
          <w:highlight w:val="white"/>
        </w:rPr>
        <w:t xml:space="preserve"> варианта II заявитель </w:t>
      </w:r>
      <w:r>
        <w:rPr>
          <w:rFonts w:ascii="Times New Roman" w:hAnsi="Times New Roman" w:cs="Times New Roman"/>
          <w:sz w:val="28"/>
          <w:highlight w:val="white"/>
        </w:rPr>
        <w:t>(его представитель) представляет следующие документы:</w:t>
      </w:r>
    </w:p>
    <w:p w:rsidR="00000000" w:rsidRDefault="00F44D77">
      <w:pPr>
        <w:jc w:val="both"/>
        <w:rPr>
          <w:rFonts w:ascii="Times New Roman" w:hAnsi="Times New Roman" w:cs="Times New Roman"/>
          <w:sz w:val="28"/>
          <w:szCs w:val="28"/>
        </w:rPr>
      </w:pPr>
      <w:r>
        <w:rPr>
          <w:rFonts w:ascii="Times New Roman" w:hAnsi="Times New Roman" w:cs="Times New Roman"/>
          <w:sz w:val="28"/>
          <w:highlight w:val="white"/>
        </w:rPr>
        <w:t>1) Заявление о заключении договора, по форме, утвержденной приказом министерства топливно-энергетического комплекса и жилищно-коммунального хозяйства Краснодарского края от 4 апреля 2024 года № 276, сог</w:t>
      </w:r>
      <w:r>
        <w:rPr>
          <w:rFonts w:ascii="Times New Roman" w:hAnsi="Times New Roman" w:cs="Times New Roman"/>
          <w:sz w:val="28"/>
          <w:highlight w:val="white"/>
        </w:rPr>
        <w:t>ласно приложению 4 настоящего административного регламента единый для всех категорий заявителей, (образец заполнения приводится в приложении № 5 к настоящему Регламенту);</w:t>
      </w:r>
    </w:p>
    <w:p w:rsidR="00000000" w:rsidRDefault="00F44D77">
      <w:pPr>
        <w:ind w:right="-1" w:firstLine="708"/>
        <w:jc w:val="both"/>
        <w:rPr>
          <w:rFonts w:ascii="Times New Roman" w:hAnsi="Times New Roman" w:cs="Times New Roman"/>
          <w:sz w:val="28"/>
          <w:szCs w:val="28"/>
        </w:rPr>
      </w:pPr>
      <w:r>
        <w:rPr>
          <w:rFonts w:ascii="Times New Roman" w:hAnsi="Times New Roman" w:cs="Times New Roman"/>
          <w:sz w:val="28"/>
          <w:szCs w:val="28"/>
        </w:rPr>
        <w:t>К заявлению прилагаются:</w:t>
      </w:r>
      <w:r>
        <w:rPr>
          <w:rFonts w:ascii="Times New Roman" w:hAnsi="Times New Roman" w:cs="Times New Roman"/>
        </w:rPr>
        <w:t xml:space="preserve">       </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Документ, удостоверяющий личность заявителя (заявител</w:t>
      </w:r>
      <w:r>
        <w:rPr>
          <w:rFonts w:ascii="Times New Roman" w:hAnsi="Times New Roman" w:cs="Times New Roman"/>
          <w:sz w:val="28"/>
          <w:szCs w:val="28"/>
        </w:rPr>
        <w:t>ей) или личность представителя:</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паспорт гражданина Российской Федерации;</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xml:space="preserve">- иной документ, удостоверяющий личность гражданина Российской Федерации в соответствии с законодательством Российской Федерации; </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паспорт иностранного гражданина;</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иной документ</w:t>
      </w:r>
      <w:r>
        <w:rPr>
          <w:rFonts w:ascii="Times New Roman" w:hAnsi="Times New Roman" w:cs="Times New Roman"/>
          <w:sz w:val="28"/>
          <w:szCs w:val="28"/>
        </w:rPr>
        <w:t xml:space="preserve">, удостоверяющий личность иностранного гражданина (лица без гражданства). </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При </w:t>
      </w:r>
      <w:r>
        <w:rPr>
          <w:rFonts w:ascii="Times New Roman" w:eastAsia="Times New Roman" w:hAnsi="Times New Roman" w:cs="Times New Roman"/>
          <w:sz w:val="28"/>
          <w:szCs w:val="28"/>
        </w:rPr>
        <w:t>личном обращении</w:t>
      </w:r>
      <w:r>
        <w:rPr>
          <w:rFonts w:ascii="Times New Roman" w:hAnsi="Times New Roman" w:cs="Times New Roman"/>
          <w:sz w:val="28"/>
          <w:szCs w:val="28"/>
        </w:rPr>
        <w:t xml:space="preserve"> в уполномоченный орган, в МФЦ предоставляется оригинал документа для снятия копии. </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При подаче заявления почтовым (курьерским) отправлением предоставляется копи</w:t>
      </w:r>
      <w:r>
        <w:rPr>
          <w:rFonts w:ascii="Times New Roman" w:hAnsi="Times New Roman" w:cs="Times New Roman"/>
          <w:sz w:val="28"/>
          <w:szCs w:val="28"/>
        </w:rPr>
        <w:t>я документа, заверенная нотариусом или иным лицом в порядке, установленном статьями 77, 79, 81 Основ законодательства Российской Федерации о нотариате, утвержденных постановлением Верховного Совета Российской Федерации от 11 февраля 1993 года № 4462-1.</w:t>
      </w:r>
    </w:p>
    <w:p w:rsidR="00000000" w:rsidRDefault="00F44D77">
      <w:pPr>
        <w:ind w:firstLine="706"/>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При</w:t>
      </w:r>
      <w:r>
        <w:rPr>
          <w:rFonts w:ascii="Times New Roman" w:hAnsi="Times New Roman" w:cs="Times New Roman"/>
          <w:sz w:val="28"/>
          <w:szCs w:val="28"/>
        </w:rPr>
        <w:t xml:space="preserve"> подаче заявления</w:t>
      </w:r>
      <w:r>
        <w:rPr>
          <w:rFonts w:ascii="Times New Roman" w:eastAsia="Times New Roman" w:hAnsi="Times New Roman" w:cs="Times New Roman"/>
          <w:sz w:val="28"/>
          <w:szCs w:val="28"/>
        </w:rPr>
        <w:t xml:space="preserve"> посредством Единого портала, Регионального портала – сведения из документа, удостоверяющего личность заявителя,</w:t>
      </w:r>
      <w:r>
        <w:rPr>
          <w:rFonts w:ascii="Times New Roman" w:eastAsia="Times New Roman" w:hAnsi="Times New Roman" w:cs="Times New Roman"/>
          <w:color w:val="00B050"/>
          <w:sz w:val="28"/>
          <w:szCs w:val="28"/>
        </w:rPr>
        <w:t xml:space="preserve"> </w:t>
      </w:r>
      <w:r>
        <w:rPr>
          <w:rFonts w:ascii="Times New Roman" w:eastAsia="Times New Roman" w:hAnsi="Times New Roman" w:cs="Times New Roman"/>
          <w:sz w:val="28"/>
          <w:szCs w:val="28"/>
        </w:rPr>
        <w:t xml:space="preserve">формируются </w:t>
      </w:r>
      <w:r>
        <w:rPr>
          <w:rFonts w:ascii="Times New Roman" w:hAnsi="Times New Roman" w:cs="Times New Roman"/>
          <w:sz w:val="28"/>
          <w:szCs w:val="28"/>
        </w:rPr>
        <w:t xml:space="preserve">автоматически </w:t>
      </w:r>
      <w:r>
        <w:rPr>
          <w:rFonts w:ascii="Times New Roman" w:eastAsia="Times New Roman" w:hAnsi="Times New Roman" w:cs="Times New Roman"/>
          <w:sz w:val="28"/>
          <w:szCs w:val="28"/>
        </w:rPr>
        <w:t>при подтверждении учетной записи в Единой системе идентификации и аутентификации из состава соответс</w:t>
      </w:r>
      <w:r>
        <w:rPr>
          <w:rFonts w:ascii="Times New Roman" w:eastAsia="Times New Roman" w:hAnsi="Times New Roman" w:cs="Times New Roman"/>
          <w:sz w:val="28"/>
          <w:szCs w:val="28"/>
        </w:rPr>
        <w:t>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00000" w:rsidRDefault="00F44D77">
      <w:pPr>
        <w:widowControl w:val="0"/>
        <w:ind w:firstLine="706"/>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Должностное лицо уполномоченного органа или сотрудник МФЦ изготавливает копии представленных з</w:t>
      </w:r>
      <w:r>
        <w:rPr>
          <w:rFonts w:ascii="Times New Roman" w:hAnsi="Times New Roman" w:cs="Times New Roman"/>
          <w:sz w:val="28"/>
          <w:szCs w:val="28"/>
          <w:lang w:eastAsia="ru-RU"/>
        </w:rPr>
        <w:t>а</w:t>
      </w:r>
      <w:r>
        <w:rPr>
          <w:rFonts w:ascii="Times New Roman" w:hAnsi="Times New Roman" w:cs="Times New Roman"/>
          <w:sz w:val="28"/>
          <w:szCs w:val="28"/>
          <w:lang w:eastAsia="ru-RU"/>
        </w:rPr>
        <w:t>явителем оригиналов документов</w:t>
      </w:r>
      <w:r>
        <w:rPr>
          <w:sz w:val="28"/>
          <w:szCs w:val="28"/>
          <w:lang w:eastAsia="ru-RU"/>
        </w:rPr>
        <w:t xml:space="preserve">, </w:t>
      </w:r>
      <w:r>
        <w:rPr>
          <w:rFonts w:ascii="Times New Roman" w:eastAsia="Times New Roman" w:hAnsi="Times New Roman" w:cs="Times New Roman"/>
          <w:sz w:val="28"/>
          <w:szCs w:val="28"/>
          <w:lang w:eastAsia="ru-RU"/>
        </w:rPr>
        <w:t xml:space="preserve"> </w:t>
      </w:r>
      <w:r>
        <w:rPr>
          <w:sz w:val="28"/>
          <w:szCs w:val="28"/>
          <w:lang w:eastAsia="ru-RU"/>
        </w:rPr>
        <w:t>заверяет</w:t>
      </w:r>
      <w:r>
        <w:rPr>
          <w:rFonts w:ascii="Times New Roman" w:hAnsi="Times New Roman" w:cs="Times New Roman"/>
          <w:sz w:val="28"/>
          <w:szCs w:val="28"/>
          <w:lang w:eastAsia="ru-RU"/>
        </w:rPr>
        <w:t xml:space="preserve"> их</w:t>
      </w:r>
      <w:r>
        <w:rPr>
          <w:sz w:val="28"/>
          <w:szCs w:val="28"/>
          <w:lang w:eastAsia="ru-RU"/>
        </w:rPr>
        <w:t>,</w:t>
      </w:r>
      <w:r>
        <w:rPr>
          <w:rFonts w:ascii="Times New Roman" w:eastAsia="Times New Roman" w:hAnsi="Times New Roman" w:cs="Times New Roman"/>
          <w:sz w:val="28"/>
          <w:szCs w:val="28"/>
          <w:lang w:eastAsia="ru-RU"/>
        </w:rPr>
        <w:t xml:space="preserve"> оригиналы возвращаются заявителю.</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Документы, подтверждающие полномочия представителя (оригинал документа):</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доверенность, подтверждающая полномочия представителя заявителя;</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иной документ, удостоверяющий полн</w:t>
      </w:r>
      <w:r>
        <w:rPr>
          <w:rFonts w:ascii="Times New Roman" w:hAnsi="Times New Roman" w:cs="Times New Roman"/>
          <w:sz w:val="28"/>
          <w:szCs w:val="28"/>
        </w:rPr>
        <w:t>омочия представителя заявителя.</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Лицо, имеющее право действовать без доверенности от имени юридического лица</w:t>
      </w:r>
      <w:r>
        <w:rPr>
          <w:rFonts w:ascii="Times New Roman" w:hAnsi="Times New Roman" w:cs="Times New Roman"/>
          <w:sz w:val="28"/>
          <w:szCs w:val="28"/>
        </w:rPr>
        <w:t>,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w:t>
      </w:r>
      <w:r>
        <w:rPr>
          <w:rFonts w:ascii="Times New Roman" w:hAnsi="Times New Roman" w:cs="Times New Roman"/>
          <w:sz w:val="28"/>
          <w:szCs w:val="28"/>
        </w:rPr>
        <w:t xml:space="preserve"> юридического лица.</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w:t>
      </w:r>
      <w:r>
        <w:rPr>
          <w:rFonts w:ascii="Times New Roman" w:hAnsi="Times New Roman" w:cs="Times New Roman"/>
          <w:sz w:val="28"/>
          <w:szCs w:val="28"/>
        </w:rPr>
        <w:t xml:space="preserve">ной квалифицированной </w:t>
      </w:r>
      <w:hyperlink r:id="rId48" w:history="1">
        <w:r>
          <w:rPr>
            <w:rStyle w:val="af6"/>
            <w:rFonts w:ascii="Times New Roman" w:hAnsi="Times New Roman" w:cs="Times New Roman"/>
            <w:color w:val="000000"/>
            <w:sz w:val="28"/>
            <w:szCs w:val="28"/>
          </w:rPr>
          <w:t>электронной подписью</w:t>
        </w:r>
      </w:hyperlink>
      <w:r>
        <w:rPr>
          <w:rFonts w:ascii="Times New Roman" w:hAnsi="Times New Roman" w:cs="Times New Roman"/>
          <w:sz w:val="28"/>
          <w:szCs w:val="28"/>
        </w:rPr>
        <w:t xml:space="preserve"> уполномоченного лица юридического лица.</w:t>
      </w:r>
    </w:p>
    <w:p w:rsidR="00000000" w:rsidRDefault="00F44D77">
      <w:pPr>
        <w:ind w:firstLine="709"/>
        <w:jc w:val="both"/>
        <w:rPr>
          <w:rFonts w:ascii="Times New Roman" w:hAnsi="Times New Roman" w:cs="Times New Roman"/>
          <w:sz w:val="28"/>
          <w:szCs w:val="28"/>
          <w:highlight w:val="white"/>
        </w:rPr>
      </w:pPr>
      <w:r>
        <w:rPr>
          <w:rFonts w:ascii="Times New Roman" w:hAnsi="Times New Roman" w:cs="Times New Roman"/>
          <w:sz w:val="28"/>
          <w:szCs w:val="28"/>
        </w:rPr>
        <w:t>В случае направления в электронной форме заявления представителем Заявителя, действующим от имени ин</w:t>
      </w:r>
      <w:r>
        <w:rPr>
          <w:rFonts w:ascii="Times New Roman" w:hAnsi="Times New Roman" w:cs="Times New Roman"/>
          <w:sz w:val="28"/>
          <w:szCs w:val="28"/>
        </w:rPr>
        <w:t xml:space="preserve">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w:t>
      </w:r>
      <w:hyperlink r:id="rId49" w:history="1">
        <w:r>
          <w:rPr>
            <w:rStyle w:val="af6"/>
            <w:rFonts w:ascii="Times New Roman" w:hAnsi="Times New Roman" w:cs="Times New Roman"/>
            <w:color w:val="000000"/>
            <w:szCs w:val="28"/>
          </w:rPr>
          <w:t>электронной подписью</w:t>
        </w:r>
      </w:hyperlink>
      <w:r>
        <w:rPr>
          <w:rFonts w:ascii="Times New Roman" w:hAnsi="Times New Roman" w:cs="Times New Roman"/>
          <w:sz w:val="28"/>
          <w:szCs w:val="28"/>
        </w:rPr>
        <w:t xml:space="preserve"> индивидуального предпринимателя.</w:t>
      </w:r>
    </w:p>
    <w:p w:rsidR="00000000" w:rsidRDefault="00F44D77">
      <w:pPr>
        <w:ind w:firstLine="709"/>
        <w:jc w:val="both"/>
        <w:rPr>
          <w:rFonts w:ascii="Times New Roman" w:hAnsi="Times New Roman" w:cs="Times New Roman"/>
          <w:sz w:val="28"/>
        </w:rPr>
      </w:pPr>
      <w:r>
        <w:rPr>
          <w:rFonts w:ascii="Times New Roman" w:hAnsi="Times New Roman" w:cs="Times New Roman"/>
          <w:sz w:val="28"/>
          <w:szCs w:val="28"/>
          <w:highlight w:val="white"/>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выданный нотариусом, должен быть по</w:t>
      </w:r>
      <w:r>
        <w:rPr>
          <w:rFonts w:ascii="Times New Roman" w:hAnsi="Times New Roman" w:cs="Times New Roman"/>
          <w:sz w:val="28"/>
          <w:szCs w:val="28"/>
          <w:highlight w:val="white"/>
        </w:rPr>
        <w:t xml:space="preserve">дписан усиленной квалифицированной </w:t>
      </w:r>
      <w:hyperlink r:id="rId50" w:history="1">
        <w:r>
          <w:rPr>
            <w:rStyle w:val="af6"/>
            <w:rFonts w:ascii="Times New Roman" w:hAnsi="Times New Roman" w:cs="Times New Roman"/>
            <w:color w:val="000000"/>
            <w:sz w:val="28"/>
            <w:szCs w:val="28"/>
            <w:highlight w:val="white"/>
          </w:rPr>
          <w:t>электронной подписью</w:t>
        </w:r>
      </w:hyperlink>
      <w:r>
        <w:rPr>
          <w:rFonts w:ascii="Times New Roman" w:hAnsi="Times New Roman" w:cs="Times New Roman"/>
          <w:sz w:val="28"/>
          <w:szCs w:val="28"/>
          <w:highlight w:val="white"/>
        </w:rPr>
        <w:t xml:space="preserve"> нотариуса. В иных случаях представления заявления в электронной форме - подписанный простой электронной подписью.</w:t>
      </w:r>
    </w:p>
    <w:p w:rsidR="00000000" w:rsidRDefault="00F44D77">
      <w:pPr>
        <w:jc w:val="both"/>
        <w:rPr>
          <w:rFonts w:ascii="Times New Roman" w:hAnsi="Times New Roman" w:cs="Times New Roman"/>
          <w:sz w:val="28"/>
        </w:rPr>
      </w:pPr>
      <w:r>
        <w:rPr>
          <w:rFonts w:ascii="Times New Roman" w:hAnsi="Times New Roman" w:cs="Times New Roman"/>
          <w:sz w:val="28"/>
        </w:rPr>
        <w:t xml:space="preserve">4) Проектная </w:t>
      </w:r>
      <w:r>
        <w:rPr>
          <w:rFonts w:ascii="Times New Roman" w:hAnsi="Times New Roman" w:cs="Times New Roman"/>
          <w:sz w:val="28"/>
        </w:rPr>
        <w:t xml:space="preserve">документация, подготовленные с учетом положений </w:t>
      </w:r>
      <w:hyperlink r:id="rId51" w:history="1">
        <w:r>
          <w:rPr>
            <w:rStyle w:val="af6"/>
            <w:rFonts w:ascii="Times New Roman" w:hAnsi="Times New Roman" w:cs="Times New Roman"/>
            <w:sz w:val="28"/>
          </w:rPr>
          <w:t>постановления</w:t>
        </w:r>
      </w:hyperlink>
      <w:r>
        <w:rPr>
          <w:rFonts w:ascii="Times New Roman" w:hAnsi="Times New Roman" w:cs="Times New Roman"/>
          <w:sz w:val="28"/>
        </w:rPr>
        <w:t xml:space="preserve"> Правительства Российской Федерации от 16 февраля 2008 года. № 87 "О составе разделов проектной документации и требования к</w:t>
      </w:r>
      <w:r>
        <w:rPr>
          <w:rFonts w:ascii="Times New Roman" w:hAnsi="Times New Roman" w:cs="Times New Roman"/>
          <w:sz w:val="28"/>
        </w:rPr>
        <w:t xml:space="preserve"> их содержанию", за исключением объектов, построенных до 1 июля 2008 г. (при подаче заявления в личном кабинете на </w:t>
      </w:r>
      <w:hyperlink r:id="rId52" w:history="1">
        <w:r>
          <w:rPr>
            <w:rStyle w:val="af6"/>
            <w:rFonts w:ascii="Times New Roman" w:hAnsi="Times New Roman" w:cs="Times New Roman"/>
            <w:sz w:val="28"/>
          </w:rPr>
          <w:t>Едином портале</w:t>
        </w:r>
      </w:hyperlink>
      <w:r>
        <w:rPr>
          <w:rFonts w:ascii="Times New Roman" w:hAnsi="Times New Roman" w:cs="Times New Roman"/>
          <w:sz w:val="28"/>
        </w:rPr>
        <w:t xml:space="preserve">: в одном экземпляре в форме электронного документа </w:t>
      </w:r>
      <w:r>
        <w:rPr>
          <w:rFonts w:ascii="Times New Roman" w:hAnsi="Times New Roman" w:cs="Times New Roman"/>
          <w:sz w:val="28"/>
        </w:rPr>
        <w:t xml:space="preserve">с подписанием </w:t>
      </w:r>
      <w:hyperlink r:id="rId53" w:history="1">
        <w:r>
          <w:rPr>
            <w:rStyle w:val="af6"/>
            <w:rFonts w:ascii="Times New Roman" w:hAnsi="Times New Roman" w:cs="Times New Roman"/>
            <w:sz w:val="28"/>
          </w:rPr>
          <w:t>усиленной квалифицированной электронной подписью</w:t>
        </w:r>
      </w:hyperlink>
      <w:r>
        <w:rPr>
          <w:rFonts w:ascii="Times New Roman" w:hAnsi="Times New Roman" w:cs="Times New Roman"/>
          <w:sz w:val="28"/>
        </w:rPr>
        <w:t xml:space="preserve">; посредством </w:t>
      </w:r>
      <w:hyperlink r:id="rId54" w:history="1">
        <w:r>
          <w:rPr>
            <w:rStyle w:val="af6"/>
            <w:rFonts w:ascii="Times New Roman" w:hAnsi="Times New Roman" w:cs="Times New Roman"/>
            <w:sz w:val="28"/>
          </w:rPr>
          <w:t>Регионального портала</w:t>
        </w:r>
      </w:hyperlink>
      <w:r>
        <w:rPr>
          <w:rFonts w:ascii="Times New Roman" w:hAnsi="Times New Roman" w:cs="Times New Roman"/>
          <w:sz w:val="28"/>
        </w:rPr>
        <w:t>: в одном эк</w:t>
      </w:r>
      <w:r>
        <w:rPr>
          <w:rFonts w:ascii="Times New Roman" w:hAnsi="Times New Roman" w:cs="Times New Roman"/>
          <w:sz w:val="28"/>
        </w:rPr>
        <w:t xml:space="preserve">земпляре в форме электронного документа с подписанием усиленной квалифицированной электронной подписью; в Орган власти при личном обращении: в виде отдельного документа, копия, заверенная заявителем, оригинал или копия; в МФЦ: в виде отдельного документа, </w:t>
      </w:r>
      <w:r>
        <w:rPr>
          <w:rFonts w:ascii="Times New Roman" w:hAnsi="Times New Roman" w:cs="Times New Roman"/>
          <w:sz w:val="28"/>
        </w:rPr>
        <w:t>оригинал или копия, копия, заверенная заявителем):</w:t>
      </w:r>
    </w:p>
    <w:p w:rsidR="00000000" w:rsidRDefault="00F44D77">
      <w:pPr>
        <w:jc w:val="both"/>
        <w:rPr>
          <w:rFonts w:ascii="Times New Roman" w:hAnsi="Times New Roman" w:cs="Times New Roman"/>
          <w:sz w:val="28"/>
        </w:rPr>
      </w:pPr>
      <w:bookmarkStart w:id="81" w:name="sub_252_Копия_2"/>
      <w:bookmarkEnd w:id="81"/>
      <w:r>
        <w:rPr>
          <w:rFonts w:ascii="Times New Roman" w:hAnsi="Times New Roman" w:cs="Times New Roman"/>
          <w:sz w:val="28"/>
        </w:rPr>
        <w:t>пояснительная записка, содержащая сведения об объекте с указанием наименования, назначения, основных технико-экономических характеристик, месторасположения начального и конечного пунктов линейного объекта;</w:t>
      </w:r>
    </w:p>
    <w:p w:rsidR="00000000" w:rsidRDefault="00F44D77">
      <w:pPr>
        <w:jc w:val="both"/>
        <w:rPr>
          <w:rFonts w:ascii="Times New Roman" w:hAnsi="Times New Roman" w:cs="Times New Roman"/>
          <w:sz w:val="28"/>
        </w:rPr>
      </w:pPr>
      <w:r>
        <w:rPr>
          <w:rFonts w:ascii="Times New Roman" w:hAnsi="Times New Roman" w:cs="Times New Roman"/>
          <w:sz w:val="28"/>
        </w:rPr>
        <w:t>схема планировочной организации территории или земельного участка, необходимы для размещения объекта, архитектурных решений предоставляется для следующих видов объектов:</w:t>
      </w:r>
    </w:p>
    <w:p w:rsidR="00000000" w:rsidRDefault="00F44D77">
      <w:pPr>
        <w:jc w:val="both"/>
        <w:rPr>
          <w:rFonts w:ascii="Times New Roman" w:hAnsi="Times New Roman" w:cs="Times New Roman"/>
          <w:sz w:val="28"/>
        </w:rPr>
      </w:pPr>
      <w:r>
        <w:rPr>
          <w:rFonts w:ascii="Times New Roman" w:hAnsi="Times New Roman" w:cs="Times New Roman"/>
          <w:sz w:val="28"/>
        </w:rPr>
        <w:t>1) объекты, предназначенные для обеспечения пользования недрами, для размещения котор</w:t>
      </w:r>
      <w:r>
        <w:rPr>
          <w:rFonts w:ascii="Times New Roman" w:hAnsi="Times New Roman" w:cs="Times New Roman"/>
          <w:sz w:val="28"/>
        </w:rPr>
        <w:t>ых не требуется разрешение на строительство;</w:t>
      </w:r>
    </w:p>
    <w:p w:rsidR="00000000" w:rsidRDefault="00F44D77">
      <w:pPr>
        <w:jc w:val="both"/>
        <w:rPr>
          <w:rFonts w:ascii="Times New Roman" w:hAnsi="Times New Roman" w:cs="Times New Roman"/>
          <w:sz w:val="28"/>
        </w:rPr>
      </w:pPr>
      <w:r>
        <w:rPr>
          <w:rFonts w:ascii="Times New Roman" w:hAnsi="Times New Roman" w:cs="Times New Roman"/>
          <w:sz w:val="28"/>
        </w:rPr>
        <w:t>2) отдельно стоящие ветроэнергетические установки и солнечные батареи, для размещения которых не требуется разрешение на строительство;</w:t>
      </w:r>
    </w:p>
    <w:p w:rsidR="00000000" w:rsidRDefault="00F44D77">
      <w:pPr>
        <w:rPr>
          <w:rFonts w:ascii="Times New Roman" w:hAnsi="Times New Roman" w:cs="Times New Roman"/>
          <w:sz w:val="28"/>
        </w:rPr>
      </w:pPr>
      <w:r>
        <w:rPr>
          <w:rFonts w:ascii="Times New Roman" w:hAnsi="Times New Roman" w:cs="Times New Roman"/>
          <w:sz w:val="28"/>
        </w:rPr>
        <w:t>технологические и конструктивные решения линейного объекта - для объектов:</w:t>
      </w:r>
    </w:p>
    <w:p w:rsidR="00000000" w:rsidRDefault="00F44D77">
      <w:pPr>
        <w:jc w:val="both"/>
        <w:rPr>
          <w:rFonts w:ascii="Times New Roman" w:hAnsi="Times New Roman" w:cs="Times New Roman"/>
          <w:sz w:val="28"/>
        </w:rPr>
      </w:pPr>
      <w:r>
        <w:rPr>
          <w:rFonts w:ascii="Times New Roman" w:hAnsi="Times New Roman" w:cs="Times New Roman"/>
          <w:sz w:val="28"/>
        </w:rPr>
        <w:t>1) подземные линейные сооружения, а также их наземная часть и сооружения, технологически необходимые для их использования, для размещения которых не требуется разрешение на строительство;</w:t>
      </w:r>
    </w:p>
    <w:p w:rsidR="00000000" w:rsidRDefault="00F44D77">
      <w:pPr>
        <w:jc w:val="both"/>
        <w:rPr>
          <w:rFonts w:ascii="Times New Roman" w:hAnsi="Times New Roman" w:cs="Times New Roman"/>
          <w:sz w:val="28"/>
        </w:rPr>
      </w:pPr>
      <w:r>
        <w:rPr>
          <w:rFonts w:ascii="Times New Roman" w:hAnsi="Times New Roman" w:cs="Times New Roman"/>
          <w:sz w:val="28"/>
        </w:rPr>
        <w:t>2) водопроводы и водоводы всех видов, для размещения которых не треб</w:t>
      </w:r>
      <w:r>
        <w:rPr>
          <w:rFonts w:ascii="Times New Roman" w:hAnsi="Times New Roman" w:cs="Times New Roman"/>
          <w:sz w:val="28"/>
        </w:rPr>
        <w:t>уется разрешение на строительство;</w:t>
      </w:r>
    </w:p>
    <w:p w:rsidR="00000000" w:rsidRDefault="00F44D77">
      <w:pPr>
        <w:jc w:val="both"/>
        <w:rPr>
          <w:rFonts w:ascii="Times New Roman" w:hAnsi="Times New Roman" w:cs="Times New Roman"/>
          <w:sz w:val="28"/>
        </w:rPr>
      </w:pPr>
      <w:r>
        <w:rPr>
          <w:rFonts w:ascii="Times New Roman" w:hAnsi="Times New Roman" w:cs="Times New Roman"/>
          <w:sz w:val="28"/>
        </w:rPr>
        <w:t>3) линейные сооружения канализации (в том числе ливневой) и водоотведения, для размещения которых не требуется разрешение на строительство;</w:t>
      </w:r>
    </w:p>
    <w:p w:rsidR="00000000" w:rsidRDefault="00F44D77">
      <w:pPr>
        <w:jc w:val="both"/>
        <w:rPr>
          <w:rFonts w:ascii="Times New Roman" w:hAnsi="Times New Roman" w:cs="Times New Roman"/>
          <w:sz w:val="28"/>
        </w:rPr>
      </w:pPr>
      <w:r>
        <w:rPr>
          <w:rFonts w:ascii="Times New Roman" w:hAnsi="Times New Roman" w:cs="Times New Roman"/>
          <w:sz w:val="28"/>
        </w:rPr>
        <w:t>4) линии электропередачи классом напряжения до 35 кВ, а также связанные с ними тр</w:t>
      </w:r>
      <w:r>
        <w:rPr>
          <w:rFonts w:ascii="Times New Roman" w:hAnsi="Times New Roman" w:cs="Times New Roman"/>
          <w:sz w:val="28"/>
        </w:rPr>
        <w:t>ансформаторные подстанции, распределительные пункты и иное предназначенное для осуществления передачи электрической энергии оборудование, для размещения которых не требуется разрешение на строительство;</w:t>
      </w:r>
    </w:p>
    <w:p w:rsidR="00000000" w:rsidRDefault="00F44D77">
      <w:pPr>
        <w:jc w:val="both"/>
        <w:rPr>
          <w:rFonts w:ascii="Times New Roman" w:hAnsi="Times New Roman" w:cs="Times New Roman"/>
          <w:sz w:val="28"/>
        </w:rPr>
      </w:pPr>
      <w:r>
        <w:rPr>
          <w:rFonts w:ascii="Times New Roman" w:hAnsi="Times New Roman" w:cs="Times New Roman"/>
          <w:sz w:val="28"/>
        </w:rPr>
        <w:t>5) тепловые сети всех видов, включая сети горячего во</w:t>
      </w:r>
      <w:r>
        <w:rPr>
          <w:rFonts w:ascii="Times New Roman" w:hAnsi="Times New Roman" w:cs="Times New Roman"/>
          <w:sz w:val="28"/>
        </w:rPr>
        <w:t>доснабжения, для размещения которых не требуется разрешение на строительство;</w:t>
      </w:r>
    </w:p>
    <w:p w:rsidR="00000000" w:rsidRDefault="00F44D77">
      <w:pPr>
        <w:jc w:val="both"/>
        <w:rPr>
          <w:rFonts w:ascii="Times New Roman" w:hAnsi="Times New Roman" w:cs="Times New Roman"/>
          <w:sz w:val="28"/>
        </w:rPr>
      </w:pPr>
      <w:r>
        <w:rPr>
          <w:rFonts w:ascii="Times New Roman" w:hAnsi="Times New Roman" w:cs="Times New Roman"/>
          <w:sz w:val="28"/>
        </w:rPr>
        <w:t>6) линии связи, линейно-кабельные сооружения связи и иные сооружения связи, для размещения которых не требуется разрешение на строительство;</w:t>
      </w:r>
    </w:p>
    <w:p w:rsidR="00000000" w:rsidRDefault="00F44D77">
      <w:pPr>
        <w:rPr>
          <w:rFonts w:ascii="Times New Roman" w:hAnsi="Times New Roman" w:cs="Times New Roman"/>
          <w:sz w:val="28"/>
        </w:rPr>
      </w:pPr>
      <w:r>
        <w:rPr>
          <w:rFonts w:ascii="Times New Roman" w:hAnsi="Times New Roman" w:cs="Times New Roman"/>
          <w:sz w:val="28"/>
        </w:rPr>
        <w:t>7) проезды, в том числе вдольтрассовы</w:t>
      </w:r>
      <w:r>
        <w:rPr>
          <w:rFonts w:ascii="Times New Roman" w:hAnsi="Times New Roman" w:cs="Times New Roman"/>
          <w:sz w:val="28"/>
        </w:rPr>
        <w:t>е, и подъездные дороги, для размещения которых не требуется разрешение на строительство.</w:t>
      </w:r>
    </w:p>
    <w:p w:rsidR="00000000" w:rsidRDefault="00F44D77">
      <w:pPr>
        <w:jc w:val="both"/>
        <w:rPr>
          <w:rFonts w:ascii="Times New Roman" w:hAnsi="Times New Roman" w:cs="Times New Roman"/>
          <w:sz w:val="28"/>
        </w:rPr>
      </w:pPr>
      <w:r>
        <w:rPr>
          <w:rFonts w:ascii="Times New Roman" w:hAnsi="Times New Roman" w:cs="Times New Roman"/>
          <w:sz w:val="28"/>
        </w:rPr>
        <w:t>8) Перечень координат характерных точек границы размещаемого объекта в векторном формате (mif, dwg, dxf) или в текстовом формате (doc, docx, txt) (при подаче заявления</w:t>
      </w:r>
      <w:r>
        <w:rPr>
          <w:rFonts w:ascii="Times New Roman" w:hAnsi="Times New Roman" w:cs="Times New Roman"/>
          <w:sz w:val="28"/>
        </w:rPr>
        <w:t xml:space="preserve"> в личном кабинете на </w:t>
      </w:r>
      <w:hyperlink r:id="rId55" w:history="1">
        <w:r>
          <w:rPr>
            <w:rStyle w:val="af6"/>
            <w:rFonts w:ascii="Times New Roman" w:hAnsi="Times New Roman" w:cs="Times New Roman"/>
            <w:sz w:val="28"/>
          </w:rPr>
          <w:t>Едином портале</w:t>
        </w:r>
      </w:hyperlink>
      <w:r>
        <w:rPr>
          <w:rFonts w:ascii="Times New Roman" w:hAnsi="Times New Roman" w:cs="Times New Roman"/>
          <w:sz w:val="28"/>
        </w:rPr>
        <w:t xml:space="preserve">: в одном экземпляре в форме электронного документа с подписанием </w:t>
      </w:r>
      <w:hyperlink r:id="rId56" w:history="1">
        <w:r>
          <w:rPr>
            <w:rStyle w:val="af6"/>
            <w:rFonts w:ascii="Times New Roman" w:hAnsi="Times New Roman" w:cs="Times New Roman"/>
            <w:sz w:val="28"/>
          </w:rPr>
          <w:t>усиленн</w:t>
        </w:r>
        <w:r>
          <w:rPr>
            <w:rStyle w:val="af6"/>
            <w:rFonts w:ascii="Times New Roman" w:hAnsi="Times New Roman" w:cs="Times New Roman"/>
            <w:sz w:val="28"/>
          </w:rPr>
          <w:t>ой квалифицированной электронной подписью</w:t>
        </w:r>
      </w:hyperlink>
      <w:r>
        <w:rPr>
          <w:rFonts w:ascii="Times New Roman" w:hAnsi="Times New Roman" w:cs="Times New Roman"/>
          <w:sz w:val="28"/>
        </w:rPr>
        <w:t xml:space="preserve">; посредством </w:t>
      </w:r>
      <w:hyperlink r:id="rId57" w:history="1">
        <w:r>
          <w:rPr>
            <w:rStyle w:val="af6"/>
            <w:rFonts w:ascii="Times New Roman" w:hAnsi="Times New Roman" w:cs="Times New Roman"/>
            <w:sz w:val="28"/>
          </w:rPr>
          <w:t>Регионального портала</w:t>
        </w:r>
      </w:hyperlink>
      <w:r>
        <w:rPr>
          <w:rFonts w:ascii="Times New Roman" w:hAnsi="Times New Roman" w:cs="Times New Roman"/>
          <w:sz w:val="28"/>
        </w:rPr>
        <w:t>: в одном экземпляре в форме электронного документа с подписанием усиленной квалифицированной электронной</w:t>
      </w:r>
      <w:r>
        <w:rPr>
          <w:rFonts w:ascii="Times New Roman" w:hAnsi="Times New Roman" w:cs="Times New Roman"/>
          <w:sz w:val="28"/>
        </w:rPr>
        <w:t xml:space="preserve"> подписью; в МФЦ: копия, заверенная заявителем, оригинал или копия; в Орган власти при личном обращении: оригинал или копия, копия, заверенная заявителем);</w:t>
      </w:r>
    </w:p>
    <w:p w:rsidR="00000000" w:rsidRDefault="00F44D77">
      <w:pPr>
        <w:jc w:val="both"/>
        <w:rPr>
          <w:rFonts w:ascii="Times New Roman" w:hAnsi="Times New Roman" w:cs="Times New Roman"/>
          <w:sz w:val="28"/>
          <w:highlight w:val="white"/>
        </w:rPr>
      </w:pPr>
      <w:r>
        <w:rPr>
          <w:rFonts w:ascii="Times New Roman" w:hAnsi="Times New Roman" w:cs="Times New Roman"/>
          <w:sz w:val="28"/>
        </w:rPr>
        <w:t>9)</w:t>
      </w:r>
      <w:bookmarkStart w:id="82" w:name="sub_277"/>
      <w:bookmarkEnd w:id="82"/>
      <w:r>
        <w:rPr>
          <w:sz w:val="28"/>
        </w:rPr>
        <w:t xml:space="preserve"> </w:t>
      </w:r>
      <w:r>
        <w:rPr>
          <w:rFonts w:ascii="Times New Roman" w:hAnsi="Times New Roman" w:cs="Times New Roman"/>
          <w:sz w:val="28"/>
        </w:rPr>
        <w:t xml:space="preserve">Материалы топографической съемки в масштабе не менее 1:500, с отображением границ испрашиваемого </w:t>
      </w:r>
      <w:r>
        <w:rPr>
          <w:rFonts w:ascii="Times New Roman" w:hAnsi="Times New Roman" w:cs="Times New Roman"/>
          <w:sz w:val="28"/>
        </w:rPr>
        <w:t>земельного участка, а также находящихся на данном земельном участке объектов коммунальной инфраструктуры (при наличии) и их охранных зон, выполненной в системе координат, установленной для ведения государственного кадастра недвижимости (МСК-23), подготовле</w:t>
      </w:r>
      <w:r>
        <w:rPr>
          <w:rFonts w:ascii="Times New Roman" w:hAnsi="Times New Roman" w:cs="Times New Roman"/>
          <w:sz w:val="28"/>
        </w:rPr>
        <w:t>нные и подписанные кадастровым инженером, с нанесенными границами предполагаемого размещения Линейного объекта либо Объекта АГЗС, утвержденными заявителем (его представителем).</w:t>
      </w:r>
    </w:p>
    <w:p w:rsidR="00000000" w:rsidRDefault="00F44D77">
      <w:pPr>
        <w:ind w:right="-1" w:firstLine="708"/>
        <w:jc w:val="both"/>
        <w:rPr>
          <w:rFonts w:ascii="Times New Roman" w:hAnsi="Times New Roman" w:cs="Times New Roman"/>
          <w:sz w:val="28"/>
          <w:highlight w:val="white"/>
        </w:rPr>
      </w:pPr>
      <w:r>
        <w:rPr>
          <w:rFonts w:ascii="Times New Roman" w:hAnsi="Times New Roman" w:cs="Times New Roman"/>
          <w:sz w:val="28"/>
          <w:highlight w:val="white"/>
        </w:rPr>
        <w:t xml:space="preserve">Документы направляются заявителем самостоятельно, если указанные документы (их </w:t>
      </w:r>
      <w:r>
        <w:rPr>
          <w:rFonts w:ascii="Times New Roman" w:hAnsi="Times New Roman" w:cs="Times New Roman"/>
          <w:sz w:val="28"/>
          <w:highlight w:val="white"/>
        </w:rPr>
        <w:t>копии или сведения, содержащиеся в них) отсутствуют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 в ЕГРН или ЕГРЗ.</w:t>
      </w:r>
    </w:p>
    <w:p w:rsidR="00000000" w:rsidRDefault="00F44D77">
      <w:pPr>
        <w:ind w:firstLine="708"/>
        <w:jc w:val="both"/>
      </w:pPr>
      <w:r>
        <w:rPr>
          <w:rFonts w:ascii="Times New Roman" w:hAnsi="Times New Roman" w:cs="Times New Roman"/>
          <w:sz w:val="28"/>
          <w:highlight w:val="white"/>
        </w:rPr>
        <w:t>Заявитель вправ</w:t>
      </w:r>
      <w:r>
        <w:rPr>
          <w:rFonts w:ascii="Times New Roman" w:hAnsi="Times New Roman" w:cs="Times New Roman"/>
          <w:sz w:val="28"/>
          <w:highlight w:val="white"/>
        </w:rPr>
        <w:t>е отозвать своё заявление на любой стадии рассмотрения, согласования или</w:t>
      </w:r>
      <w:r>
        <w:rPr>
          <w:rFonts w:ascii="Times New Roman" w:hAnsi="Times New Roman" w:cs="Times New Roman"/>
          <w:sz w:val="28"/>
        </w:rPr>
        <w:t xml:space="preserve"> подготовки документа уполномоченным органом, обратившись с соответствующим заявлением в уполномоченный орган либо МФЦ.</w:t>
      </w:r>
    </w:p>
    <w:p w:rsidR="00000000" w:rsidRDefault="00F44D77">
      <w:pPr>
        <w:pStyle w:val="ConsPlusNormal1"/>
        <w:ind w:right="-1" w:firstLine="708"/>
        <w:jc w:val="both"/>
        <w:rPr>
          <w:rFonts w:cs="Times New Roman"/>
        </w:rPr>
      </w:pPr>
      <w:bookmarkStart w:id="83" w:name="_GoBack_Копия_1_Копия_1_Копия_1"/>
      <w:r>
        <w:t>Непредставление Заявителем указанных документов не является осно</w:t>
      </w:r>
      <w:r>
        <w:t>ванием для отказа в предоставлении муниципальной услуги.</w:t>
      </w:r>
    </w:p>
    <w:p w:rsidR="00000000" w:rsidRDefault="00F44D77">
      <w:pPr>
        <w:ind w:firstLine="709"/>
        <w:jc w:val="both"/>
        <w:rPr>
          <w:rFonts w:ascii="Times New Roman" w:hAnsi="Times New Roman" w:cs="Times New Roman"/>
          <w:sz w:val="28"/>
        </w:rPr>
      </w:pPr>
      <w:bookmarkStart w:id="84" w:name="sub_90049_Копия_1_Копия_1_Копия_1"/>
      <w:r>
        <w:rPr>
          <w:rFonts w:ascii="Times New Roman" w:hAnsi="Times New Roman" w:cs="Times New Roman"/>
          <w:sz w:val="28"/>
        </w:rPr>
        <w:t xml:space="preserve">Заявление </w:t>
      </w:r>
      <w:r>
        <w:rPr>
          <w:rFonts w:ascii="Times New Roman" w:hAnsi="Times New Roman" w:cs="Times New Roman"/>
          <w:color w:val="FF0000"/>
          <w:sz w:val="28"/>
        </w:rPr>
        <w:t xml:space="preserve"> </w:t>
      </w:r>
      <w:r>
        <w:rPr>
          <w:rFonts w:ascii="Times New Roman" w:hAnsi="Times New Roman" w:cs="Times New Roman"/>
          <w:sz w:val="28"/>
        </w:rPr>
        <w:t>на получение муниципальной услуги с комплектом документов принимается:</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1) при личной явке или через представителя заявителя:</w:t>
      </w:r>
    </w:p>
    <w:p w:rsidR="00000000" w:rsidRDefault="00F44D77">
      <w:pPr>
        <w:ind w:right="-1" w:firstLine="709"/>
        <w:rPr>
          <w:rFonts w:ascii="Times New Roman" w:hAnsi="Times New Roman" w:cs="Times New Roman"/>
          <w:sz w:val="28"/>
          <w:highlight w:val="white"/>
        </w:rPr>
      </w:pPr>
      <w:r>
        <w:rPr>
          <w:rFonts w:ascii="Times New Roman" w:hAnsi="Times New Roman" w:cs="Times New Roman"/>
          <w:sz w:val="28"/>
        </w:rPr>
        <w:t>- в уполномоченном органе или  в управлении</w:t>
      </w:r>
      <w:r>
        <w:rPr>
          <w:rFonts w:ascii="Times New Roman" w:hAnsi="Times New Roman" w:cs="Times New Roman"/>
          <w:color w:val="FF0000"/>
          <w:sz w:val="28"/>
        </w:rPr>
        <w:t xml:space="preserve"> </w:t>
      </w:r>
      <w:r>
        <w:rPr>
          <w:rFonts w:ascii="Times New Roman" w:hAnsi="Times New Roman" w:cs="Times New Roman"/>
          <w:sz w:val="28"/>
        </w:rPr>
        <w:t>(отделе) уполномоче</w:t>
      </w:r>
      <w:r>
        <w:rPr>
          <w:rFonts w:ascii="Times New Roman" w:hAnsi="Times New Roman" w:cs="Times New Roman"/>
          <w:sz w:val="28"/>
        </w:rPr>
        <w:t>нного органа;</w:t>
      </w:r>
    </w:p>
    <w:p w:rsidR="00000000" w:rsidRDefault="00F44D77">
      <w:pPr>
        <w:ind w:right="-1" w:firstLine="709"/>
        <w:rPr>
          <w:rFonts w:ascii="Times New Roman" w:hAnsi="Times New Roman" w:cs="Times New Roman"/>
          <w:sz w:val="28"/>
        </w:rPr>
      </w:pPr>
      <w:r>
        <w:rPr>
          <w:rFonts w:ascii="Times New Roman" w:hAnsi="Times New Roman" w:cs="Times New Roman"/>
          <w:sz w:val="28"/>
          <w:highlight w:val="white"/>
        </w:rPr>
        <w:t xml:space="preserve">- </w:t>
      </w:r>
      <w:r>
        <w:rPr>
          <w:rFonts w:ascii="Times New Roman" w:hAnsi="Times New Roman" w:cs="Times New Roman"/>
          <w:sz w:val="28"/>
        </w:rPr>
        <w:t xml:space="preserve">в уполномоченном органе  </w:t>
      </w:r>
      <w:r>
        <w:rPr>
          <w:rFonts w:ascii="Times New Roman" w:hAnsi="Times New Roman" w:cs="Times New Roman"/>
          <w:sz w:val="28"/>
          <w:highlight w:val="white"/>
        </w:rPr>
        <w:t>во время личного приема граждан;</w:t>
      </w:r>
    </w:p>
    <w:p w:rsidR="00000000" w:rsidRDefault="00F44D77">
      <w:pPr>
        <w:ind w:right="-1" w:firstLine="709"/>
        <w:rPr>
          <w:rFonts w:ascii="Times New Roman" w:hAnsi="Times New Roman" w:cs="Times New Roman"/>
          <w:sz w:val="28"/>
        </w:rPr>
      </w:pPr>
      <w:r>
        <w:rPr>
          <w:rFonts w:ascii="Times New Roman" w:hAnsi="Times New Roman" w:cs="Times New Roman"/>
          <w:sz w:val="28"/>
        </w:rPr>
        <w:t>- в филиалах, отделах, удаленных рабочих местах МФЦ,  в том числе по экстерриториальному принципу.</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2) без личной явки:</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посредством почтовой связи на бумажном носителе;</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 в электрон</w:t>
      </w:r>
      <w:r>
        <w:rPr>
          <w:rFonts w:ascii="Times New Roman" w:hAnsi="Times New Roman" w:cs="Times New Roman"/>
          <w:sz w:val="28"/>
        </w:rPr>
        <w:t>ной форме на</w:t>
      </w:r>
      <w:r>
        <w:rPr>
          <w:rFonts w:ascii="Times New Roman" w:hAnsi="Times New Roman" w:cs="Times New Roman"/>
          <w:sz w:val="28"/>
        </w:rPr>
        <w:t xml:space="preserve"> официальном сайте http: //www. korenovsk.ru</w:t>
      </w:r>
      <w:r>
        <w:rPr>
          <w:rFonts w:ascii="Times New Roman" w:hAnsi="Times New Roman" w:cs="Times New Roman"/>
          <w:b/>
          <w:sz w:val="28"/>
        </w:rPr>
        <w:t>;</w:t>
      </w:r>
    </w:p>
    <w:p w:rsidR="00000000" w:rsidRDefault="00F44D77">
      <w:pPr>
        <w:ind w:right="-1" w:firstLine="709"/>
        <w:jc w:val="both"/>
        <w:rPr>
          <w:rFonts w:ascii="Times New Roman" w:hAnsi="Times New Roman" w:cs="Times New Roman"/>
          <w:sz w:val="28"/>
        </w:rPr>
      </w:pPr>
      <w:r>
        <w:rPr>
          <w:rFonts w:ascii="Times New Roman" w:hAnsi="Times New Roman" w:cs="Times New Roman"/>
          <w:sz w:val="28"/>
        </w:rPr>
        <w:t xml:space="preserve">- в электронной форме через </w:t>
      </w:r>
      <w:r>
        <w:rPr>
          <w:rFonts w:ascii="Times New Roman" w:hAnsi="Times New Roman" w:cs="Times New Roman"/>
          <w:sz w:val="28"/>
        </w:rPr>
        <w:t xml:space="preserve">«Личный кабинет» заявителя РПГУ, с применением электронной подписи, вид которой должен соответствовать требованиям постановления Правительства Российской Федерации от 25 </w:t>
      </w:r>
      <w:r>
        <w:rPr>
          <w:rFonts w:ascii="Times New Roman" w:hAnsi="Times New Roman" w:cs="Times New Roman"/>
          <w:sz w:val="28"/>
        </w:rPr>
        <w:t>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постановление Правительства № 634);</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xml:space="preserve">- в электронной форме через МФЦ, в котором обеспечен доступ </w:t>
      </w:r>
      <w:r>
        <w:rPr>
          <w:rFonts w:ascii="Times New Roman" w:hAnsi="Times New Roman" w:cs="Times New Roman"/>
          <w:sz w:val="28"/>
        </w:rPr>
        <w:t xml:space="preserve">к  Региональному порталу </w:t>
      </w:r>
      <w:r>
        <w:rPr>
          <w:rFonts w:ascii="Times New Roman" w:hAnsi="Times New Roman" w:cs="Times New Roman"/>
          <w:sz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w:t>
      </w:r>
      <w:r>
        <w:rPr>
          <w:rFonts w:ascii="Times New Roman" w:hAnsi="Times New Roman" w:cs="Times New Roman"/>
          <w:sz w:val="28"/>
        </w:rPr>
        <w:t>лее - постановление Правительства № 1376);</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в электронной форме по e-mail электронной почты.</w:t>
      </w: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w:t>
      </w:r>
      <w:r>
        <w:rPr>
          <w:rFonts w:ascii="Times New Roman" w:hAnsi="Times New Roman" w:cs="Times New Roman"/>
          <w:sz w:val="28"/>
        </w:rPr>
        <w:t xml:space="preserve">тверждении учетной записи в </w:t>
      </w:r>
      <w:r>
        <w:rPr>
          <w:rFonts w:ascii="Times New Roman" w:hAnsi="Times New Roman" w:cs="Times New Roman"/>
          <w:sz w:val="28"/>
        </w:rPr>
        <w:t>ФГИС ЕСИА.</w:t>
      </w:r>
    </w:p>
    <w:p w:rsidR="00000000" w:rsidRDefault="00F44D77">
      <w:pPr>
        <w:ind w:firstLine="708"/>
        <w:jc w:val="both"/>
        <w:rPr>
          <w:rFonts w:ascii="Times New Roman" w:hAnsi="Times New Roman" w:cs="Times New Roman"/>
          <w:sz w:val="28"/>
        </w:rPr>
      </w:pPr>
      <w:bookmarkStart w:id="85" w:name="sub_141_Копия_1_Копия_1"/>
      <w:r>
        <w:rPr>
          <w:rFonts w:ascii="Times New Roman" w:hAnsi="Times New Roman" w:cs="Times New Roman"/>
          <w:sz w:val="28"/>
        </w:rPr>
        <w:t xml:space="preserve">В случае представления заявителем документов, предусмотренных </w:t>
      </w:r>
      <w:hyperlink r:id="rId58" w:history="1">
        <w:r>
          <w:rPr>
            <w:rStyle w:val="af6"/>
            <w:rFonts w:ascii="Times New Roman" w:hAnsi="Times New Roman" w:cs="Times New Roman"/>
            <w:color w:val="000000"/>
            <w:sz w:val="28"/>
          </w:rPr>
          <w:t>пунктами 1 - 3.1</w:t>
        </w:r>
      </w:hyperlink>
      <w:r>
        <w:rPr>
          <w:rFonts w:ascii="Times New Roman" w:hAnsi="Times New Roman" w:cs="Times New Roman"/>
          <w:sz w:val="28"/>
        </w:rPr>
        <w:t xml:space="preserve">, </w:t>
      </w:r>
      <w:hyperlink r:id="rId59" w:history="1">
        <w:r>
          <w:rPr>
            <w:rStyle w:val="af6"/>
            <w:rFonts w:ascii="Times New Roman" w:hAnsi="Times New Roman" w:cs="Times New Roman"/>
            <w:color w:val="000000"/>
            <w:sz w:val="28"/>
          </w:rPr>
          <w:t>7</w:t>
        </w:r>
      </w:hyperlink>
      <w:r>
        <w:rPr>
          <w:rFonts w:ascii="Times New Roman" w:hAnsi="Times New Roman" w:cs="Times New Roman"/>
          <w:sz w:val="28"/>
        </w:rPr>
        <w:t xml:space="preserve">, </w:t>
      </w:r>
      <w:hyperlink r:id="rId60" w:history="1">
        <w:r>
          <w:rPr>
            <w:rStyle w:val="af6"/>
            <w:rFonts w:ascii="Times New Roman" w:hAnsi="Times New Roman" w:cs="Times New Roman"/>
            <w:color w:val="000000"/>
            <w:sz w:val="28"/>
          </w:rPr>
          <w:t>9</w:t>
        </w:r>
      </w:hyperlink>
      <w:r>
        <w:rPr>
          <w:rFonts w:ascii="Times New Roman" w:hAnsi="Times New Roman" w:cs="Times New Roman"/>
          <w:sz w:val="28"/>
        </w:rPr>
        <w:t xml:space="preserve">, </w:t>
      </w:r>
      <w:hyperlink r:id="rId61" w:history="1">
        <w:r>
          <w:rPr>
            <w:rStyle w:val="af6"/>
            <w:rFonts w:ascii="Times New Roman" w:hAnsi="Times New Roman" w:cs="Times New Roman"/>
            <w:color w:val="000000"/>
            <w:sz w:val="28"/>
          </w:rPr>
          <w:t>17</w:t>
        </w:r>
      </w:hyperlink>
      <w:r>
        <w:rPr>
          <w:rFonts w:ascii="Times New Roman" w:hAnsi="Times New Roman" w:cs="Times New Roman"/>
          <w:sz w:val="28"/>
        </w:rPr>
        <w:t xml:space="preserve"> и </w:t>
      </w:r>
      <w:hyperlink r:id="rId62" w:history="1">
        <w:r>
          <w:rPr>
            <w:rStyle w:val="af6"/>
            <w:rFonts w:ascii="Times New Roman" w:hAnsi="Times New Roman" w:cs="Times New Roman"/>
            <w:color w:val="000000"/>
            <w:sz w:val="28"/>
          </w:rPr>
          <w:t>18 час</w:t>
        </w:r>
        <w:r>
          <w:rPr>
            <w:rStyle w:val="af6"/>
            <w:rFonts w:ascii="Times New Roman" w:hAnsi="Times New Roman" w:cs="Times New Roman"/>
            <w:color w:val="000000"/>
            <w:sz w:val="28"/>
          </w:rPr>
          <w:t>ти 6 статьи 7</w:t>
        </w:r>
      </w:hyperlink>
      <w:r>
        <w:rPr>
          <w:rFonts w:ascii="Times New Roman" w:hAnsi="Times New Roman" w:cs="Times New Roman"/>
          <w:sz w:val="28"/>
        </w:rPr>
        <w:t xml:space="preserve"> Федерального закона от 27.07.2010 N 210-ФЗ "Об организации предоставления государственных и муниципальных услуг" (далее - Федеральный закон № 210-ФЗ), их бесплатное копирование осуществляется в уполномоченном органе или в МФЦ, после чего ори</w:t>
      </w:r>
      <w:r>
        <w:rPr>
          <w:rFonts w:ascii="Times New Roman" w:hAnsi="Times New Roman" w:cs="Times New Roman"/>
          <w:sz w:val="28"/>
        </w:rPr>
        <w:t>гиналы возвращаются заявителю. Копии иных документов представляются заявителем самостоятельно.</w:t>
      </w:r>
      <w:bookmarkEnd w:id="85"/>
    </w:p>
    <w:p w:rsidR="00000000" w:rsidRDefault="00F44D77">
      <w:pPr>
        <w:ind w:firstLine="708"/>
        <w:jc w:val="both"/>
        <w:rPr>
          <w:color w:val="0070C0"/>
          <w:sz w:val="28"/>
        </w:rPr>
      </w:pPr>
      <w:r>
        <w:rPr>
          <w:rFonts w:ascii="Times New Roman" w:hAnsi="Times New Roman" w:cs="Times New Roman"/>
          <w:sz w:val="28"/>
        </w:rPr>
        <w:t>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w:t>
      </w:r>
      <w:r>
        <w:rPr>
          <w:rFonts w:ascii="Times New Roman" w:hAnsi="Times New Roman" w:cs="Times New Roman"/>
          <w:sz w:val="28"/>
        </w:rPr>
        <w:t xml:space="preserve">о </w:t>
      </w:r>
      <w:hyperlink r:id="rId63" w:history="1">
        <w:r>
          <w:rPr>
            <w:rStyle w:val="af6"/>
            <w:rFonts w:ascii="Times New Roman" w:hAnsi="Times New Roman" w:cs="Times New Roman"/>
            <w:sz w:val="28"/>
          </w:rPr>
          <w:t>статьёй 15.1</w:t>
        </w:r>
      </w:hyperlink>
      <w:r>
        <w:rPr>
          <w:rFonts w:ascii="Times New Roman" w:hAnsi="Times New Roman" w:cs="Times New Roman"/>
          <w:sz w:val="28"/>
        </w:rPr>
        <w:t xml:space="preserve"> Федерального закона № 210-ФЗ.</w:t>
      </w:r>
      <w:bookmarkEnd w:id="84"/>
    </w:p>
    <w:p w:rsidR="00000000" w:rsidRDefault="00F44D77">
      <w:pPr>
        <w:ind w:right="-1"/>
        <w:jc w:val="both"/>
        <w:rPr>
          <w:rFonts w:ascii="Times New Roman" w:hAnsi="Times New Roman" w:cs="Times New Roman"/>
          <w:sz w:val="28"/>
          <w:szCs w:val="28"/>
          <w:shd w:val="clear" w:color="auto" w:fill="FFFFFF"/>
        </w:rPr>
      </w:pPr>
      <w:r>
        <w:rPr>
          <w:color w:val="0070C0"/>
          <w:sz w:val="28"/>
        </w:rPr>
        <w:tab/>
      </w:r>
      <w:r>
        <w:rPr>
          <w:rFonts w:ascii="Times New Roman" w:hAnsi="Times New Roman" w:cs="Times New Roman"/>
          <w:sz w:val="28"/>
        </w:rPr>
        <w:t>Подача</w:t>
      </w:r>
      <w:r>
        <w:rPr>
          <w:rFonts w:ascii="Times New Roman" w:hAnsi="Times New Roman" w:cs="Times New Roman"/>
          <w:color w:val="0070C0"/>
          <w:sz w:val="28"/>
        </w:rPr>
        <w:t xml:space="preserve"> </w:t>
      </w:r>
      <w:r>
        <w:rPr>
          <w:rFonts w:ascii="Times New Roman" w:hAnsi="Times New Roman" w:cs="Times New Roman"/>
          <w:sz w:val="28"/>
        </w:rPr>
        <w:t>заявления</w:t>
      </w:r>
      <w:r>
        <w:rPr>
          <w:rFonts w:ascii="Times New Roman" w:hAnsi="Times New Roman" w:cs="Times New Roman"/>
          <w:color w:val="FF0000"/>
          <w:sz w:val="28"/>
        </w:rPr>
        <w:t xml:space="preserve">  </w:t>
      </w:r>
      <w:r>
        <w:rPr>
          <w:rFonts w:ascii="Times New Roman" w:hAnsi="Times New Roman" w:cs="Times New Roman"/>
          <w:sz w:val="28"/>
        </w:rPr>
        <w:t>о предоставлении услуги несколькими заявителями не применятся, в связи с отсутствием необходимости подачи такого запр</w:t>
      </w:r>
      <w:r>
        <w:rPr>
          <w:rFonts w:ascii="Times New Roman" w:hAnsi="Times New Roman" w:cs="Times New Roman"/>
          <w:sz w:val="28"/>
        </w:rPr>
        <w:t>оса.</w:t>
      </w:r>
    </w:p>
    <w:p w:rsidR="00000000" w:rsidRDefault="00F44D77">
      <w:pPr>
        <w:ind w:right="-1" w:firstLine="708"/>
        <w:jc w:val="both"/>
        <w:rPr>
          <w:rFonts w:ascii="Times New Roman" w:hAnsi="Times New Roman" w:cs="Times New Roman"/>
          <w:sz w:val="28"/>
          <w:szCs w:val="28"/>
        </w:rPr>
      </w:pPr>
      <w:r>
        <w:rPr>
          <w:rFonts w:ascii="Times New Roman" w:hAnsi="Times New Roman" w:cs="Times New Roman"/>
          <w:sz w:val="28"/>
          <w:szCs w:val="28"/>
          <w:shd w:val="clear" w:color="auto" w:fill="FFFFFF"/>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w:t>
      </w:r>
      <w:r>
        <w:rPr>
          <w:rFonts w:ascii="Times New Roman" w:hAnsi="Times New Roman" w:cs="Times New Roman"/>
          <w:sz w:val="28"/>
          <w:szCs w:val="28"/>
          <w:shd w:val="clear" w:color="auto" w:fill="FFFFFF"/>
        </w:rPr>
        <w:t>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w:t>
      </w:r>
      <w:r>
        <w:rPr>
          <w:rFonts w:ascii="Times New Roman" w:hAnsi="Times New Roman" w:cs="Times New Roman"/>
          <w:sz w:val="28"/>
          <w:szCs w:val="28"/>
          <w:shd w:val="clear" w:color="auto" w:fill="FFFFFF"/>
        </w:rPr>
        <w:t>едусмотренных </w:t>
      </w:r>
      <w:hyperlink r:id="rId64" w:anchor="/document/406051675/entry/9" w:history="1">
        <w:r>
          <w:rPr>
            <w:rStyle w:val="af6"/>
            <w:rFonts w:ascii="Times New Roman" w:hAnsi="Times New Roman" w:cs="Times New Roman"/>
            <w:color w:val="000000"/>
            <w:sz w:val="28"/>
            <w:szCs w:val="28"/>
            <w:shd w:val="clear" w:color="auto" w:fill="FFFFFF"/>
          </w:rPr>
          <w:t>статьями 9</w:t>
        </w:r>
      </w:hyperlink>
      <w:r>
        <w:rPr>
          <w:rFonts w:ascii="Times New Roman" w:hAnsi="Times New Roman" w:cs="Times New Roman"/>
          <w:sz w:val="28"/>
          <w:szCs w:val="28"/>
          <w:shd w:val="clear" w:color="auto" w:fill="FFFFFF"/>
        </w:rPr>
        <w:t>, </w:t>
      </w:r>
      <w:hyperlink r:id="rId65" w:anchor="/document/406051675/entry/10" w:history="1">
        <w:r>
          <w:rPr>
            <w:rStyle w:val="af6"/>
            <w:rFonts w:ascii="Times New Roman" w:hAnsi="Times New Roman" w:cs="Times New Roman"/>
            <w:color w:val="000000"/>
            <w:sz w:val="28"/>
            <w:szCs w:val="28"/>
            <w:shd w:val="clear" w:color="auto" w:fill="FFFFFF"/>
          </w:rPr>
          <w:t>10</w:t>
        </w:r>
      </w:hyperlink>
      <w:r>
        <w:rPr>
          <w:rFonts w:ascii="Times New Roman" w:hAnsi="Times New Roman" w:cs="Times New Roman"/>
          <w:sz w:val="28"/>
          <w:szCs w:val="28"/>
          <w:shd w:val="clear" w:color="auto" w:fill="FFFFFF"/>
        </w:rPr>
        <w:t> и </w:t>
      </w:r>
      <w:hyperlink r:id="rId66" w:anchor="/document/406051675/entry/14" w:history="1">
        <w:r>
          <w:rPr>
            <w:rStyle w:val="af6"/>
            <w:rFonts w:ascii="Times New Roman" w:hAnsi="Times New Roman" w:cs="Times New Roman"/>
            <w:color w:val="000000"/>
            <w:sz w:val="28"/>
            <w:szCs w:val="28"/>
            <w:shd w:val="clear" w:color="auto" w:fill="FFFFFF"/>
          </w:rPr>
          <w:t>14</w:t>
        </w:r>
      </w:hyperlink>
      <w:r>
        <w:rPr>
          <w:rFonts w:ascii="Times New Roman" w:hAnsi="Times New Roman" w:cs="Times New Roman"/>
          <w:sz w:val="28"/>
          <w:szCs w:val="28"/>
          <w:shd w:val="clear" w:color="auto" w:fill="FFFFFF"/>
        </w:rPr>
        <w:t>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w:t>
      </w:r>
      <w:r>
        <w:rPr>
          <w:rFonts w:ascii="Times New Roman" w:hAnsi="Times New Roman" w:cs="Times New Roman"/>
          <w:sz w:val="28"/>
          <w:szCs w:val="28"/>
          <w:shd w:val="clear" w:color="auto" w:fill="FFFFFF"/>
        </w:rPr>
        <w:t>рации и признании утратившими силу отдельных положений законодательных актов Российской Федерации".</w:t>
      </w:r>
    </w:p>
    <w:p w:rsidR="00000000" w:rsidRDefault="00F44D77">
      <w:pPr>
        <w:ind w:right="-1"/>
        <w:jc w:val="both"/>
        <w:rPr>
          <w:rFonts w:ascii="Times New Roman" w:hAnsi="Times New Roman" w:cs="Times New Roman"/>
          <w:sz w:val="28"/>
          <w:szCs w:val="28"/>
          <w:highlight w:val="white"/>
        </w:rPr>
      </w:pPr>
      <w:r>
        <w:rPr>
          <w:rFonts w:ascii="Times New Roman" w:hAnsi="Times New Roman" w:cs="Times New Roman"/>
          <w:sz w:val="28"/>
          <w:szCs w:val="28"/>
        </w:rPr>
        <w:tab/>
        <w:t>Установление личности заявителя, в случае направления заявления  через МФЦ, может осуществляться</w:t>
      </w:r>
      <w:r>
        <w:rPr>
          <w:rFonts w:ascii="Times New Roman" w:hAnsi="Times New Roman" w:cs="Times New Roman"/>
          <w:sz w:val="28"/>
          <w:szCs w:val="28"/>
          <w:highlight w:val="white"/>
        </w:rPr>
        <w:t xml:space="preserve"> посредством:</w:t>
      </w:r>
    </w:p>
    <w:p w:rsidR="00000000" w:rsidRDefault="00F44D77">
      <w:pPr>
        <w:ind w:right="-1" w:firstLine="708"/>
        <w:jc w:val="both"/>
        <w:rPr>
          <w:rFonts w:ascii="Times New Roman" w:hAnsi="Times New Roman" w:cs="Times New Roman"/>
          <w:sz w:val="28"/>
          <w:szCs w:val="28"/>
          <w:highlight w:val="white"/>
        </w:rPr>
      </w:pPr>
      <w:r>
        <w:rPr>
          <w:rFonts w:ascii="Times New Roman" w:hAnsi="Times New Roman" w:cs="Times New Roman"/>
          <w:sz w:val="28"/>
          <w:szCs w:val="28"/>
          <w:highlight w:val="white"/>
        </w:rPr>
        <w:t>1) региональных государственных информационны</w:t>
      </w:r>
      <w:r>
        <w:rPr>
          <w:rFonts w:ascii="Times New Roman" w:hAnsi="Times New Roman" w:cs="Times New Roman"/>
          <w:sz w:val="28"/>
          <w:szCs w:val="28"/>
          <w:highlight w:val="white"/>
        </w:rPr>
        <w:t xml:space="preserve">х систем, обеспечивающих </w:t>
      </w:r>
      <w:r>
        <w:rPr>
          <w:rFonts w:ascii="Times New Roman" w:eastAsia="Times New Roman" w:hAnsi="Times New Roman" w:cs="Times New Roman"/>
          <w:bCs/>
          <w:sz w:val="28"/>
          <w:szCs w:val="28"/>
          <w:lang w:eastAsia="ru-RU"/>
        </w:rPr>
        <w:t>идентификацию и аутентификацию</w:t>
      </w:r>
      <w:r>
        <w:rPr>
          <w:rFonts w:ascii="Times New Roman" w:hAnsi="Times New Roman" w:cs="Times New Roman"/>
          <w:i/>
          <w:sz w:val="28"/>
          <w:szCs w:val="28"/>
        </w:rPr>
        <w:t xml:space="preserve"> (</w:t>
      </w:r>
      <w:r>
        <w:rPr>
          <w:rFonts w:ascii="Times New Roman" w:hAnsi="Times New Roman" w:cs="Times New Roman"/>
          <w:b/>
          <w:i/>
          <w:sz w:val="28"/>
          <w:szCs w:val="28"/>
        </w:rPr>
        <w:t>Примечание:</w:t>
      </w:r>
      <w:r>
        <w:rPr>
          <w:rFonts w:ascii="Times New Roman" w:hAnsi="Times New Roman" w:cs="Times New Roman"/>
          <w:i/>
          <w:color w:val="0070C0"/>
          <w:sz w:val="26"/>
          <w:szCs w:val="26"/>
        </w:rPr>
        <w:t xml:space="preserve"> И</w:t>
      </w:r>
      <w:r>
        <w:rPr>
          <w:rFonts w:ascii="Times New Roman" w:hAnsi="Times New Roman" w:cs="Times New Roman"/>
          <w:i/>
          <w:sz w:val="28"/>
          <w:szCs w:val="28"/>
        </w:rPr>
        <w:t>спользование вышеуказанных технологий проводится при наличии технической возможности)</w:t>
      </w:r>
      <w:r>
        <w:rPr>
          <w:rFonts w:ascii="Times New Roman" w:hAnsi="Times New Roman" w:cs="Times New Roman"/>
          <w:sz w:val="28"/>
          <w:szCs w:val="28"/>
          <w:highlight w:val="white"/>
        </w:rPr>
        <w:t>;</w:t>
      </w:r>
    </w:p>
    <w:p w:rsidR="00000000" w:rsidRDefault="00F44D77">
      <w:pPr>
        <w:suppressAutoHyphens w:val="0"/>
        <w:jc w:val="both"/>
        <w:rPr>
          <w:rFonts w:ascii="Times New Roman" w:hAnsi="Times New Roman" w:cs="Times New Roman"/>
          <w:sz w:val="28"/>
          <w:szCs w:val="28"/>
        </w:rPr>
      </w:pPr>
      <w:r>
        <w:rPr>
          <w:rFonts w:ascii="Times New Roman" w:hAnsi="Times New Roman" w:cs="Times New Roman"/>
          <w:sz w:val="28"/>
          <w:szCs w:val="28"/>
          <w:highlight w:val="white"/>
        </w:rPr>
        <w:t>2)  единой информационной системы персональных данных, обеспечивающей обработку, включая сбор и хра</w:t>
      </w:r>
      <w:r>
        <w:rPr>
          <w:rFonts w:ascii="Times New Roman" w:hAnsi="Times New Roman" w:cs="Times New Roman"/>
          <w:sz w:val="28"/>
          <w:szCs w:val="28"/>
          <w:highlight w:val="white"/>
        </w:rPr>
        <w:t>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(далее - единая биометрическая система)</w:t>
      </w:r>
      <w:r>
        <w:rPr>
          <w:rFonts w:ascii="Times New Roman" w:hAnsi="Times New Roman" w:cs="Times New Roman"/>
          <w:sz w:val="28"/>
          <w:szCs w:val="28"/>
        </w:rPr>
        <w:t xml:space="preserve">  </w:t>
      </w:r>
      <w:r>
        <w:rPr>
          <w:rFonts w:ascii="Times New Roman" w:hAnsi="Times New Roman" w:cs="Times New Roman"/>
          <w:sz w:val="28"/>
          <w:szCs w:val="28"/>
          <w:highlight w:val="white"/>
        </w:rPr>
        <w:t xml:space="preserve"> </w:t>
      </w:r>
      <w:r>
        <w:rPr>
          <w:rFonts w:ascii="Times New Roman" w:hAnsi="Times New Roman" w:cs="Times New Roman"/>
          <w:i/>
          <w:sz w:val="28"/>
          <w:szCs w:val="28"/>
        </w:rPr>
        <w:t>(</w:t>
      </w:r>
      <w:r>
        <w:rPr>
          <w:rFonts w:ascii="Times New Roman" w:hAnsi="Times New Roman" w:cs="Times New Roman"/>
          <w:b/>
          <w:i/>
          <w:sz w:val="28"/>
          <w:szCs w:val="28"/>
        </w:rPr>
        <w:t>Примечание:</w:t>
      </w:r>
      <w:r>
        <w:rPr>
          <w:rFonts w:ascii="Times New Roman" w:hAnsi="Times New Roman" w:cs="Times New Roman"/>
          <w:i/>
          <w:sz w:val="28"/>
          <w:szCs w:val="28"/>
        </w:rPr>
        <w:t xml:space="preserve"> </w:t>
      </w:r>
      <w:r>
        <w:rPr>
          <w:rFonts w:ascii="Times New Roman" w:hAnsi="Times New Roman" w:cs="Times New Roman"/>
          <w:i/>
          <w:sz w:val="28"/>
          <w:szCs w:val="28"/>
          <w:highlight w:val="white"/>
        </w:rPr>
        <w:t>Использование вышеуказанных те</w:t>
      </w:r>
      <w:r>
        <w:rPr>
          <w:rFonts w:ascii="Times New Roman" w:hAnsi="Times New Roman" w:cs="Times New Roman"/>
          <w:i/>
          <w:sz w:val="28"/>
          <w:szCs w:val="28"/>
          <w:highlight w:val="white"/>
        </w:rPr>
        <w:t>хнологий проводится при наличии технической возможности).</w:t>
      </w:r>
    </w:p>
    <w:p w:rsidR="00000000" w:rsidRDefault="00F44D77">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000000" w:rsidRDefault="00F44D77">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 xml:space="preserve">1) единой системы идентификации и аутентификации или иных государственных </w:t>
      </w:r>
      <w:r>
        <w:rPr>
          <w:rFonts w:ascii="Times New Roman" w:hAnsi="Times New Roman" w:cs="Times New Roman"/>
          <w:sz w:val="28"/>
          <w:szCs w:val="28"/>
        </w:rPr>
        <w:t>информационных систем, если такие государственные информационные системы</w:t>
      </w:r>
      <w:bookmarkStart w:id="86" w:name="_GoBack_Копия_1"/>
      <w:bookmarkEnd w:id="86"/>
      <w:r>
        <w:rPr>
          <w:rFonts w:ascii="Times New Roman" w:hAnsi="Times New Roman" w:cs="Times New Roman"/>
          <w:sz w:val="28"/>
          <w:szCs w:val="28"/>
        </w:rPr>
        <w:t xml:space="preserve">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w:t>
      </w:r>
      <w:r>
        <w:rPr>
          <w:rFonts w:ascii="Times New Roman" w:hAnsi="Times New Roman" w:cs="Times New Roman"/>
          <w:sz w:val="28"/>
          <w:szCs w:val="28"/>
        </w:rPr>
        <w:t>лице в указанных информационных системах;</w:t>
      </w:r>
    </w:p>
    <w:p w:rsidR="00000000" w:rsidRDefault="00F44D77">
      <w:pPr>
        <w:shd w:val="clear" w:color="auto" w:fill="FFFFFF"/>
        <w:ind w:firstLine="709"/>
        <w:jc w:val="both"/>
        <w:rPr>
          <w:rFonts w:ascii="Times New Roman" w:hAnsi="Times New Roman" w:cs="Times New Roman"/>
          <w:sz w:val="28"/>
        </w:rPr>
      </w:pPr>
      <w:r>
        <w:rPr>
          <w:rFonts w:ascii="Times New Roman" w:hAnsi="Times New Roman" w:cs="Times New Roman"/>
          <w:sz w:val="28"/>
          <w:szCs w:val="28"/>
        </w:rPr>
        <w:t>2) информационных технологий, предусмотренных </w:t>
      </w:r>
      <w:hyperlink r:id="rId67" w:anchor="/document/406051675/entry/9" w:history="1">
        <w:r>
          <w:rPr>
            <w:rStyle w:val="af6"/>
            <w:rFonts w:ascii="Times New Roman" w:hAnsi="Times New Roman" w:cs="Times New Roman"/>
            <w:color w:val="000000"/>
            <w:sz w:val="28"/>
            <w:szCs w:val="28"/>
          </w:rPr>
          <w:t>статьями 9</w:t>
        </w:r>
      </w:hyperlink>
      <w:r>
        <w:rPr>
          <w:rFonts w:ascii="Times New Roman" w:hAnsi="Times New Roman" w:cs="Times New Roman"/>
          <w:sz w:val="28"/>
          <w:szCs w:val="28"/>
        </w:rPr>
        <w:t>, </w:t>
      </w:r>
      <w:hyperlink r:id="rId68" w:anchor="/document/406051675/entry/10" w:history="1">
        <w:r>
          <w:rPr>
            <w:rStyle w:val="af6"/>
            <w:rFonts w:ascii="Times New Roman" w:hAnsi="Times New Roman" w:cs="Times New Roman"/>
            <w:color w:val="000000"/>
            <w:sz w:val="28"/>
            <w:szCs w:val="28"/>
          </w:rPr>
          <w:t>10</w:t>
        </w:r>
      </w:hyperlink>
      <w:r>
        <w:rPr>
          <w:rFonts w:ascii="Times New Roman" w:hAnsi="Times New Roman" w:cs="Times New Roman"/>
          <w:sz w:val="28"/>
          <w:szCs w:val="28"/>
        </w:rPr>
        <w:t> и </w:t>
      </w:r>
      <w:hyperlink r:id="rId69" w:anchor="/document/406051675/entry/14" w:history="1">
        <w:r>
          <w:rPr>
            <w:rStyle w:val="af6"/>
            <w:rFonts w:ascii="Times New Roman" w:hAnsi="Times New Roman" w:cs="Times New Roman"/>
            <w:color w:val="000000"/>
            <w:sz w:val="28"/>
            <w:szCs w:val="28"/>
          </w:rPr>
          <w:t>14</w:t>
        </w:r>
      </w:hyperlink>
      <w:r>
        <w:rPr>
          <w:rFonts w:ascii="Times New Roman" w:hAnsi="Times New Roman" w:cs="Times New Roman"/>
          <w:sz w:val="28"/>
          <w:szCs w:val="28"/>
        </w:rPr>
        <w:t>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w:t>
      </w:r>
      <w:r>
        <w:rPr>
          <w:rFonts w:ascii="Times New Roman" w:hAnsi="Times New Roman" w:cs="Times New Roman"/>
          <w:sz w:val="28"/>
          <w:szCs w:val="28"/>
        </w:rPr>
        <w:t>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000000" w:rsidRDefault="00F44D77">
      <w:pPr>
        <w:ind w:right="-1" w:firstLine="708"/>
        <w:jc w:val="both"/>
        <w:rPr>
          <w:highlight w:val="white"/>
        </w:rPr>
      </w:pPr>
      <w:r>
        <w:rPr>
          <w:rFonts w:ascii="Times New Roman" w:hAnsi="Times New Roman" w:cs="Times New Roman"/>
          <w:sz w:val="28"/>
        </w:rPr>
        <w:t xml:space="preserve">При направлении заявлений и документов в электронной форме </w:t>
      </w:r>
      <w:r>
        <w:rPr>
          <w:rFonts w:ascii="Times New Roman" w:hAnsi="Times New Roman" w:cs="Times New Roman"/>
          <w:sz w:val="28"/>
        </w:rPr>
        <w:br/>
        <w:t xml:space="preserve">с использованием </w:t>
      </w:r>
      <w:r>
        <w:rPr>
          <w:rFonts w:ascii="Times New Roman" w:hAnsi="Times New Roman" w:cs="Times New Roman"/>
          <w:sz w:val="28"/>
        </w:rPr>
        <w:t>Регио</w:t>
      </w:r>
      <w:r>
        <w:rPr>
          <w:rFonts w:ascii="Times New Roman" w:hAnsi="Times New Roman" w:cs="Times New Roman"/>
          <w:sz w:val="28"/>
        </w:rPr>
        <w:t>нального портала</w:t>
      </w:r>
      <w:r>
        <w:rPr>
          <w:rFonts w:ascii="Times New Roman" w:hAnsi="Times New Roman" w:cs="Times New Roman"/>
          <w:color w:val="7030A0"/>
          <w:sz w:val="28"/>
        </w:rPr>
        <w:t xml:space="preserve"> </w:t>
      </w:r>
      <w:r>
        <w:rPr>
          <w:rFonts w:ascii="Times New Roman" w:hAnsi="Times New Roman" w:cs="Times New Roman"/>
          <w:sz w:val="28"/>
        </w:rPr>
        <w:t>юридическими лицами заявление и документы должны быть подписаны усиленной </w:t>
      </w:r>
      <w:hyperlink r:id="rId70" w:anchor="/document/12184522/entry/54" w:history="1">
        <w:r>
          <w:rPr>
            <w:rStyle w:val="af6"/>
            <w:rFonts w:ascii="Times New Roman" w:hAnsi="Times New Roman" w:cs="Times New Roman"/>
            <w:sz w:val="28"/>
          </w:rPr>
          <w:t>квалифицированной электронной подписью</w:t>
        </w:r>
      </w:hyperlink>
      <w:r>
        <w:rPr>
          <w:rFonts w:ascii="Times New Roman" w:hAnsi="Times New Roman" w:cs="Times New Roman"/>
          <w:sz w:val="28"/>
        </w:rPr>
        <w:t xml:space="preserve"> в соответствии с требованиями </w:t>
      </w:r>
      <w:hyperlink r:id="rId71" w:anchor="/document/12184522/entry/0" w:history="1">
        <w:r>
          <w:rPr>
            <w:rStyle w:val="af6"/>
            <w:rFonts w:ascii="Times New Roman" w:hAnsi="Times New Roman" w:cs="Times New Roman"/>
            <w:sz w:val="28"/>
          </w:rPr>
          <w:t>Федерального закона</w:t>
        </w:r>
      </w:hyperlink>
      <w:r>
        <w:rPr>
          <w:rFonts w:ascii="Times New Roman" w:hAnsi="Times New Roman" w:cs="Times New Roman"/>
          <w:sz w:val="28"/>
        </w:rPr>
        <w:t xml:space="preserve"> № 63-ФЗ  и постановления Правительства № 634.</w:t>
      </w:r>
      <w:r>
        <w:rPr>
          <w:rFonts w:ascii="Times New Roman" w:hAnsi="Times New Roman" w:cs="Times New Roman"/>
          <w:i/>
          <w:sz w:val="28"/>
        </w:rPr>
        <w:t xml:space="preserve"> </w:t>
      </w:r>
    </w:p>
    <w:p w:rsidR="00000000" w:rsidRDefault="00F44D77">
      <w:pPr>
        <w:pStyle w:val="ConsPlusNormal1"/>
        <w:jc w:val="both"/>
        <w:rPr>
          <w:rFonts w:cs="Times New Roman"/>
        </w:rPr>
      </w:pPr>
      <w:r>
        <w:rPr>
          <w:highlight w:val="white"/>
        </w:rPr>
        <w:t>Заявитель, являющийся физическим лицом, вправе использовать простую электронную подпись в случаях, предусмотренных пунктом 2(1</w:t>
      </w:r>
      <w:r>
        <w:rPr>
          <w:highlight w:val="white"/>
        </w:rPr>
        <w:t>)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000000" w:rsidRDefault="00F44D77">
      <w:pPr>
        <w:widowControl w:val="0"/>
        <w:ind w:right="-1" w:firstLine="709"/>
        <w:jc w:val="both"/>
        <w:rPr>
          <w:rFonts w:ascii="Times New Roman" w:hAnsi="Times New Roman" w:cs="Times New Roman"/>
          <w:sz w:val="28"/>
        </w:rPr>
      </w:pPr>
      <w:r>
        <w:rPr>
          <w:rFonts w:ascii="Times New Roman" w:hAnsi="Times New Roman" w:cs="Times New Roman"/>
          <w:sz w:val="28"/>
        </w:rPr>
        <w:t>Основаниями для отказа в приеме документов, необход</w:t>
      </w:r>
      <w:r>
        <w:rPr>
          <w:rFonts w:ascii="Times New Roman" w:hAnsi="Times New Roman" w:cs="Times New Roman"/>
          <w:sz w:val="28"/>
        </w:rPr>
        <w:t xml:space="preserve">имых для предоставления услуги для вариантов </w:t>
      </w:r>
      <w:r>
        <w:rPr>
          <w:rFonts w:ascii="Times New Roman" w:hAnsi="Times New Roman" w:cs="Times New Roman"/>
          <w:sz w:val="28"/>
          <w:highlight w:val="white"/>
        </w:rPr>
        <w:t>II</w:t>
      </w:r>
      <w:r>
        <w:rPr>
          <w:rFonts w:ascii="Times New Roman" w:hAnsi="Times New Roman" w:cs="Times New Roman"/>
          <w:sz w:val="28"/>
        </w:rPr>
        <w:t>, являются:</w:t>
      </w:r>
    </w:p>
    <w:p w:rsidR="00000000" w:rsidRDefault="00F44D77">
      <w:pPr>
        <w:tabs>
          <w:tab w:val="left" w:pos="709"/>
          <w:tab w:val="left" w:pos="1440"/>
        </w:tabs>
        <w:jc w:val="both"/>
        <w:rPr>
          <w:rFonts w:ascii="Times New Roman" w:hAnsi="Times New Roman" w:cs="Times New Roman"/>
          <w:sz w:val="28"/>
        </w:rPr>
      </w:pPr>
      <w:r>
        <w:rPr>
          <w:rFonts w:ascii="Times New Roman" w:hAnsi="Times New Roman" w:cs="Times New Roman"/>
          <w:sz w:val="28"/>
        </w:rPr>
        <w:tab/>
        <w:t>1) обращение заявителя об оказании муниципальной услуги, предоставление, которой не осуществляется органом;</w:t>
      </w:r>
    </w:p>
    <w:p w:rsidR="00000000" w:rsidRDefault="00F44D77">
      <w:pPr>
        <w:widowControl w:val="0"/>
        <w:ind w:right="-1" w:firstLine="709"/>
        <w:jc w:val="both"/>
        <w:rPr>
          <w:rFonts w:ascii="Times New Roman" w:hAnsi="Times New Roman" w:cs="Times New Roman"/>
          <w:sz w:val="28"/>
        </w:rPr>
      </w:pPr>
      <w:r>
        <w:rPr>
          <w:rFonts w:ascii="Times New Roman" w:hAnsi="Times New Roman" w:cs="Times New Roman"/>
          <w:sz w:val="28"/>
        </w:rPr>
        <w:t>2);</w:t>
      </w:r>
      <w:r>
        <w:rPr>
          <w:color w:val="FF0000"/>
          <w:sz w:val="28"/>
        </w:rPr>
        <w:t xml:space="preserve"> </w:t>
      </w:r>
      <w:r>
        <w:rPr>
          <w:rFonts w:ascii="Times New Roman" w:hAnsi="Times New Roman" w:cs="Times New Roman"/>
          <w:sz w:val="28"/>
        </w:rPr>
        <w:t>заявитель не относится к категории лиц, имеющих в соответствии с законодательством Р</w:t>
      </w:r>
      <w:r>
        <w:rPr>
          <w:rFonts w:ascii="Times New Roman" w:hAnsi="Times New Roman" w:cs="Times New Roman"/>
          <w:sz w:val="28"/>
        </w:rPr>
        <w:t xml:space="preserve">оссийской Федерации право на получение муниципальной услуги; </w:t>
      </w:r>
    </w:p>
    <w:p w:rsidR="00000000" w:rsidRDefault="00F44D77">
      <w:pPr>
        <w:widowControl w:val="0"/>
        <w:ind w:right="-1" w:firstLine="709"/>
        <w:jc w:val="both"/>
        <w:rPr>
          <w:rFonts w:ascii="Times New Roman" w:hAnsi="Times New Roman" w:cs="Times New Roman"/>
          <w:sz w:val="28"/>
        </w:rPr>
      </w:pPr>
      <w:r>
        <w:rPr>
          <w:rFonts w:ascii="Times New Roman" w:hAnsi="Times New Roman" w:cs="Times New Roman"/>
          <w:sz w:val="28"/>
        </w:rPr>
        <w:t>3) заявление</w:t>
      </w:r>
      <w:r>
        <w:rPr>
          <w:rFonts w:ascii="Times New Roman" w:hAnsi="Times New Roman" w:cs="Times New Roman"/>
          <w:color w:val="FF0000"/>
          <w:sz w:val="28"/>
        </w:rPr>
        <w:t xml:space="preserve">  </w:t>
      </w:r>
      <w:r>
        <w:rPr>
          <w:rFonts w:ascii="Times New Roman" w:hAnsi="Times New Roman" w:cs="Times New Roman"/>
          <w:sz w:val="28"/>
        </w:rPr>
        <w:t xml:space="preserve"> не содержит подписи заявителя (его представителя);</w:t>
      </w:r>
    </w:p>
    <w:p w:rsidR="00000000" w:rsidRDefault="00F44D77">
      <w:pPr>
        <w:widowControl w:val="0"/>
        <w:ind w:right="-1" w:firstLine="709"/>
        <w:jc w:val="both"/>
        <w:rPr>
          <w:rFonts w:ascii="Times New Roman" w:hAnsi="Times New Roman" w:cs="Times New Roman"/>
          <w:sz w:val="28"/>
        </w:rPr>
      </w:pPr>
      <w:r>
        <w:rPr>
          <w:rFonts w:ascii="Times New Roman" w:hAnsi="Times New Roman" w:cs="Times New Roman"/>
          <w:sz w:val="28"/>
        </w:rPr>
        <w:t>4) заявление</w:t>
      </w:r>
      <w:r>
        <w:rPr>
          <w:rFonts w:ascii="Times New Roman" w:hAnsi="Times New Roman" w:cs="Times New Roman"/>
          <w:color w:val="FF0000"/>
          <w:sz w:val="28"/>
        </w:rPr>
        <w:t xml:space="preserve"> </w:t>
      </w:r>
      <w:r>
        <w:rPr>
          <w:rFonts w:ascii="Times New Roman" w:hAnsi="Times New Roman" w:cs="Times New Roman"/>
          <w:sz w:val="28"/>
        </w:rPr>
        <w:t xml:space="preserve">подано лицом, не имеющим полномочий представлять интересы заявителя; </w:t>
      </w:r>
    </w:p>
    <w:p w:rsidR="00000000" w:rsidRDefault="00F44D77">
      <w:pPr>
        <w:widowControl w:val="0"/>
        <w:ind w:right="-1" w:firstLine="709"/>
        <w:jc w:val="both"/>
        <w:rPr>
          <w:rFonts w:ascii="Times New Roman" w:hAnsi="Times New Roman" w:cs="Times New Roman"/>
          <w:sz w:val="28"/>
        </w:rPr>
      </w:pPr>
      <w:r>
        <w:rPr>
          <w:rFonts w:ascii="Times New Roman" w:hAnsi="Times New Roman" w:cs="Times New Roman"/>
          <w:sz w:val="28"/>
        </w:rPr>
        <w:t>5) представленные документы (документ, удосто</w:t>
      </w:r>
      <w:r>
        <w:rPr>
          <w:rFonts w:ascii="Times New Roman" w:hAnsi="Times New Roman" w:cs="Times New Roman"/>
          <w:sz w:val="28"/>
        </w:rPr>
        <w:t>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rsidR="00000000" w:rsidRDefault="00F44D77">
      <w:pPr>
        <w:ind w:firstLine="709"/>
        <w:jc w:val="both"/>
        <w:rPr>
          <w:sz w:val="28"/>
        </w:rPr>
      </w:pPr>
      <w:r>
        <w:rPr>
          <w:rFonts w:ascii="Times New Roman" w:hAnsi="Times New Roman" w:cs="Times New Roman"/>
          <w:sz w:val="28"/>
        </w:rPr>
        <w:t>6) наличие в заявлении и прилагаемых</w:t>
      </w:r>
      <w:r>
        <w:rPr>
          <w:rFonts w:ascii="Times New Roman" w:hAnsi="Times New Roman" w:cs="Times New Roman"/>
          <w:sz w:val="28"/>
        </w:rPr>
        <w:t xml:space="preserve"> к заявлению документах неполных, недостоверных сведений либо несоответствие документов требованиям нормативных правовых актов Российской Федерации, в том числе при представлении документов в электронном виде;</w:t>
      </w:r>
    </w:p>
    <w:p w:rsidR="00000000" w:rsidRDefault="00F44D77">
      <w:pPr>
        <w:pStyle w:val="Standard2"/>
        <w:ind w:right="-1" w:firstLine="680"/>
        <w:jc w:val="both"/>
        <w:rPr>
          <w:sz w:val="28"/>
        </w:rPr>
      </w:pPr>
      <w:r>
        <w:rPr>
          <w:sz w:val="28"/>
        </w:rPr>
        <w:t>7) представление неполного комплекта прилагаем</w:t>
      </w:r>
      <w:r>
        <w:rPr>
          <w:sz w:val="28"/>
        </w:rPr>
        <w:t>ых к заявлению документов, необходимых для предоставления муниципальной услуги;</w:t>
      </w:r>
    </w:p>
    <w:p w:rsidR="00000000" w:rsidRDefault="00F44D77">
      <w:pPr>
        <w:pStyle w:val="Standard2"/>
        <w:ind w:right="-1" w:firstLine="680"/>
        <w:jc w:val="both"/>
        <w:rPr>
          <w:rFonts w:cs="Times New Roman"/>
          <w:sz w:val="28"/>
        </w:rPr>
      </w:pPr>
      <w:r>
        <w:rPr>
          <w:sz w:val="28"/>
        </w:rPr>
        <w:t>8) копии документов, представленные заявителем без предъявления оригиналов, не имеют нотариального удостоверения.</w:t>
      </w:r>
    </w:p>
    <w:p w:rsidR="00000000" w:rsidRDefault="00F44D77">
      <w:pPr>
        <w:widowControl w:val="0"/>
        <w:ind w:right="-1" w:firstLine="709"/>
        <w:jc w:val="both"/>
        <w:rPr>
          <w:rFonts w:ascii="Times New Roman" w:hAnsi="Times New Roman" w:cs="Times New Roman"/>
          <w:sz w:val="28"/>
        </w:rPr>
      </w:pPr>
      <w:r>
        <w:rPr>
          <w:rFonts w:ascii="Times New Roman" w:hAnsi="Times New Roman" w:cs="Times New Roman"/>
          <w:sz w:val="28"/>
        </w:rPr>
        <w:t>9) документы содержат повреждения, подчистки и исправления тек</w:t>
      </w:r>
      <w:r>
        <w:rPr>
          <w:rFonts w:ascii="Times New Roman" w:hAnsi="Times New Roman" w:cs="Times New Roman"/>
          <w:sz w:val="28"/>
        </w:rPr>
        <w:t>ста, наличие, которых не позволяет в полном объеме использовать информацию и сведения, содержащиеся в документах для предоставления услуги.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Уведомление об отказе в приеме документов, необходимых для предоставления муниципальной услуги, по требованию Заявит</w:t>
      </w:r>
      <w:r>
        <w:rPr>
          <w:rFonts w:ascii="Times New Roman" w:hAnsi="Times New Roman" w:cs="Times New Roman"/>
          <w:sz w:val="28"/>
        </w:rPr>
        <w:t>еля подписывается работником МФЦ, должностным лицом уполномоченного органа и выдается заявителю с указанием причин отказа не позднее одного дня со дня обращения заявителя за получением муниципальной услуги.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О наличии основания для отказа в приеме документо</w:t>
      </w:r>
      <w:r>
        <w:rPr>
          <w:rFonts w:ascii="Times New Roman" w:hAnsi="Times New Roman" w:cs="Times New Roman"/>
          <w:sz w:val="28"/>
        </w:rPr>
        <w:t>в заявителя информирует должностное лицо уполномоченного органа либо работник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Отказ в прие</w:t>
      </w:r>
      <w:r>
        <w:rPr>
          <w:rFonts w:ascii="Times New Roman" w:hAnsi="Times New Roman" w:cs="Times New Roman"/>
          <w:sz w:val="28"/>
        </w:rPr>
        <w:t>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000000" w:rsidRDefault="00F44D77">
      <w:pPr>
        <w:ind w:right="-1"/>
        <w:jc w:val="both"/>
        <w:rPr>
          <w:sz w:val="28"/>
        </w:rPr>
      </w:pPr>
      <w:r>
        <w:rPr>
          <w:rFonts w:ascii="Times New Roman" w:hAnsi="Times New Roman" w:cs="Times New Roman"/>
          <w:sz w:val="28"/>
        </w:rPr>
        <w:tab/>
        <w:t>Не может быть отказано заявителю в приеме дополнительных документов при наличии</w:t>
      </w:r>
      <w:r>
        <w:rPr>
          <w:rFonts w:ascii="Times New Roman" w:hAnsi="Times New Roman" w:cs="Times New Roman"/>
          <w:sz w:val="28"/>
        </w:rPr>
        <w:t xml:space="preserve"> намерения их сдать.</w:t>
      </w:r>
    </w:p>
    <w:p w:rsidR="00000000" w:rsidRDefault="00F44D77">
      <w:pPr>
        <w:pStyle w:val="Standard2"/>
        <w:ind w:firstLine="708"/>
        <w:jc w:val="both"/>
        <w:rPr>
          <w:rFonts w:cs="Times New Roman"/>
          <w:sz w:val="28"/>
        </w:rPr>
      </w:pPr>
      <w:r>
        <w:rPr>
          <w:sz w:val="28"/>
        </w:rPr>
        <w:t xml:space="preserve">Основаниями для отказа в приеме электронной формы заявления  и документов на </w:t>
      </w:r>
      <w:r>
        <w:rPr>
          <w:sz w:val="28"/>
        </w:rPr>
        <w:t>Региональном портале</w:t>
      </w:r>
      <w:r>
        <w:rPr>
          <w:color w:val="7030A0"/>
          <w:sz w:val="28"/>
        </w:rPr>
        <w:t xml:space="preserve"> </w:t>
      </w:r>
      <w:r>
        <w:rPr>
          <w:sz w:val="28"/>
        </w:rPr>
        <w:t>по Вариа</w:t>
      </w:r>
      <w:r>
        <w:rPr>
          <w:sz w:val="28"/>
          <w:highlight w:val="white"/>
        </w:rPr>
        <w:t>нту II я</w:t>
      </w:r>
      <w:r>
        <w:rPr>
          <w:sz w:val="28"/>
        </w:rPr>
        <w:t>вляется:</w:t>
      </w:r>
    </w:p>
    <w:p w:rsidR="00000000" w:rsidRDefault="00F44D77">
      <w:pPr>
        <w:widowControl w:val="0"/>
        <w:ind w:firstLine="709"/>
        <w:jc w:val="both"/>
        <w:rPr>
          <w:rFonts w:ascii="Times New Roman" w:hAnsi="Times New Roman" w:cs="Times New Roman"/>
          <w:sz w:val="28"/>
        </w:rPr>
      </w:pPr>
      <w:r>
        <w:rPr>
          <w:rFonts w:ascii="Times New Roman" w:hAnsi="Times New Roman" w:cs="Times New Roman"/>
          <w:sz w:val="28"/>
        </w:rPr>
        <w:t>1) некорректно заполнены поля в форме запроса, в том числе в интерактивной форме запроса;</w:t>
      </w:r>
    </w:p>
    <w:p w:rsidR="00000000" w:rsidRDefault="00F44D77">
      <w:pPr>
        <w:widowControl w:val="0"/>
        <w:ind w:firstLine="709"/>
        <w:jc w:val="both"/>
        <w:rPr>
          <w:rFonts w:ascii="Times New Roman" w:hAnsi="Times New Roman" w:cs="Times New Roman"/>
          <w:sz w:val="28"/>
        </w:rPr>
      </w:pPr>
      <w:r>
        <w:rPr>
          <w:rFonts w:ascii="Times New Roman" w:hAnsi="Times New Roman" w:cs="Times New Roman"/>
          <w:sz w:val="28"/>
        </w:rPr>
        <w:t>2) подача запроса и до</w:t>
      </w:r>
      <w:r>
        <w:rPr>
          <w:rFonts w:ascii="Times New Roman" w:hAnsi="Times New Roman" w:cs="Times New Roman"/>
          <w:sz w:val="28"/>
        </w:rPr>
        <w:t>кументов, необходимых для предоставления муниципальной услуги, в электронной форме с нарушением установленных требований;</w:t>
      </w:r>
    </w:p>
    <w:p w:rsidR="00000000" w:rsidRDefault="00F44D77">
      <w:pPr>
        <w:widowControl w:val="0"/>
        <w:ind w:firstLine="709"/>
        <w:jc w:val="both"/>
        <w:rPr>
          <w:sz w:val="28"/>
        </w:rPr>
      </w:pPr>
      <w:r>
        <w:rPr>
          <w:rFonts w:ascii="Times New Roman" w:hAnsi="Times New Roman" w:cs="Times New Roman"/>
          <w:sz w:val="28"/>
        </w:rPr>
        <w:t xml:space="preserve">3) несоблюдение установленных статьей 11 Федерального закона </w:t>
      </w:r>
      <w:r>
        <w:rPr>
          <w:rFonts w:ascii="Times New Roman" w:hAnsi="Times New Roman" w:cs="Times New Roman"/>
          <w:sz w:val="28"/>
        </w:rPr>
        <w:br/>
        <w:t>от 06.04.2011 № 63-ФЗ «Об электронной подписи» (далее – Федеральный зако</w:t>
      </w:r>
      <w:r>
        <w:rPr>
          <w:rFonts w:ascii="Times New Roman" w:hAnsi="Times New Roman" w:cs="Times New Roman"/>
          <w:sz w:val="28"/>
        </w:rPr>
        <w:t>н № 63-ФЗ) условий признания действительности усиленной квалифицированной электронной подписи.</w:t>
      </w:r>
    </w:p>
    <w:p w:rsidR="00000000" w:rsidRDefault="00F44D77">
      <w:pPr>
        <w:pStyle w:val="Standard2"/>
        <w:ind w:firstLine="708"/>
        <w:jc w:val="both"/>
        <w:rPr>
          <w:rFonts w:cs="Times New Roman"/>
          <w:sz w:val="28"/>
        </w:rPr>
      </w:pPr>
      <w:r>
        <w:rPr>
          <w:sz w:val="28"/>
        </w:rPr>
        <w:t>Решение об отказе в приеме документов, необходимых для предоставления муниципальной услуги, оформляется в виде электронного документа и направляется в «Личный ка</w:t>
      </w:r>
      <w:r>
        <w:rPr>
          <w:sz w:val="28"/>
        </w:rPr>
        <w:t xml:space="preserve">бинет» заявителя </w:t>
      </w:r>
      <w:r>
        <w:rPr>
          <w:sz w:val="28"/>
        </w:rPr>
        <w:t>РПГУ</w:t>
      </w:r>
      <w:r>
        <w:rPr>
          <w:sz w:val="28"/>
        </w:rPr>
        <w:t xml:space="preserve"> не позднее первого рабочего дня, следующего за днем подачи заявления.</w:t>
      </w: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rPr>
        <w:t>В предоставлении муниципальной услуги принимают участие МФЦ.</w:t>
      </w:r>
    </w:p>
    <w:p w:rsidR="00000000" w:rsidRDefault="00F44D77">
      <w:pPr>
        <w:pStyle w:val="ListParagraph1"/>
        <w:ind w:left="0" w:firstLine="708"/>
        <w:jc w:val="both"/>
        <w:rPr>
          <w:rFonts w:ascii="Times New Roman" w:hAnsi="Times New Roman" w:cs="Times New Roman"/>
          <w:sz w:val="28"/>
        </w:rPr>
      </w:pPr>
      <w:r>
        <w:rPr>
          <w:rFonts w:ascii="Times New Roman" w:hAnsi="Times New Roman" w:cs="Times New Roman"/>
          <w:sz w:val="28"/>
        </w:rPr>
        <w:t xml:space="preserve">Предоставление муниципальной услуги в МФЦ осуществляется в соответствии с соглашением о взаимодействии </w:t>
      </w:r>
      <w:r>
        <w:rPr>
          <w:rFonts w:ascii="Times New Roman" w:hAnsi="Times New Roman" w:cs="Times New Roman"/>
          <w:sz w:val="28"/>
        </w:rPr>
        <w:t xml:space="preserve">между МФЦ и Уполномоченным органом. </w:t>
      </w:r>
    </w:p>
    <w:p w:rsidR="00000000" w:rsidRDefault="00F44D77">
      <w:pPr>
        <w:ind w:firstLine="709"/>
        <w:contextualSpacing/>
        <w:jc w:val="both"/>
        <w:rPr>
          <w:rFonts w:ascii="Times New Roman" w:hAnsi="Times New Roman" w:cs="Times New Roman"/>
          <w:sz w:val="28"/>
        </w:rPr>
      </w:pPr>
      <w:r>
        <w:rPr>
          <w:rFonts w:ascii="Times New Roman" w:hAnsi="Times New Roman" w:cs="Times New Roman"/>
          <w:sz w:val="28"/>
        </w:rPr>
        <w:t>Уполномоченный орган и любой МФЦ вне зависимости от места регистрации заявителя (представителя заявителя) по месту жительства, места нахождения объекта недвижимости, обеспечивает возможность приема заявления</w:t>
      </w:r>
      <w:r>
        <w:rPr>
          <w:rFonts w:ascii="Times New Roman" w:hAnsi="Times New Roman" w:cs="Times New Roman"/>
          <w:color w:val="FF0000"/>
          <w:sz w:val="28"/>
        </w:rPr>
        <w:t xml:space="preserve"> </w:t>
      </w:r>
      <w:r>
        <w:rPr>
          <w:rFonts w:ascii="Times New Roman" w:hAnsi="Times New Roman" w:cs="Times New Roman"/>
          <w:sz w:val="28"/>
        </w:rPr>
        <w:t>и документо</w:t>
      </w:r>
      <w:r>
        <w:rPr>
          <w:rFonts w:ascii="Times New Roman" w:hAnsi="Times New Roman" w:cs="Times New Roman"/>
          <w:sz w:val="28"/>
        </w:rPr>
        <w:t xml:space="preserve">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w:t>
      </w:r>
      <w:r>
        <w:rPr>
          <w:rFonts w:ascii="Times New Roman" w:hAnsi="Times New Roman" w:cs="Times New Roman"/>
          <w:sz w:val="28"/>
        </w:rPr>
        <w:t xml:space="preserve">лиц), то есть по экстерриториальному принципу. </w:t>
      </w:r>
    </w:p>
    <w:p w:rsidR="00000000" w:rsidRDefault="00F44D77">
      <w:pPr>
        <w:ind w:firstLine="708"/>
        <w:jc w:val="both"/>
        <w:rPr>
          <w:sz w:val="28"/>
        </w:rPr>
      </w:pPr>
      <w:r>
        <w:rPr>
          <w:rFonts w:ascii="Times New Roman" w:hAnsi="Times New Roman" w:cs="Times New Roman"/>
          <w:sz w:val="28"/>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w:t>
      </w:r>
      <w:r>
        <w:rPr>
          <w:rFonts w:ascii="Times New Roman" w:hAnsi="Times New Roman" w:cs="Times New Roman"/>
          <w:sz w:val="28"/>
        </w:rPr>
        <w:t xml:space="preserve">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00000" w:rsidRDefault="00F44D77">
      <w:pPr>
        <w:pStyle w:val="Standard2"/>
        <w:ind w:firstLine="0"/>
        <w:jc w:val="both"/>
        <w:rPr>
          <w:sz w:val="28"/>
        </w:rPr>
      </w:pPr>
      <w:r>
        <w:rPr>
          <w:sz w:val="28"/>
        </w:rPr>
        <w:tab/>
        <w:t>При предоставлении муниципальных услуг взаимодействие между Упо</w:t>
      </w:r>
      <w:r>
        <w:rPr>
          <w:sz w:val="28"/>
        </w:rPr>
        <w:t>лномоченным органом и МФЦ осуществляется с использованием       информационно-телекоммуникационных технологий по защищенным каналам связи.</w:t>
      </w:r>
    </w:p>
    <w:p w:rsidR="00000000" w:rsidRDefault="00F44D77">
      <w:pPr>
        <w:pStyle w:val="Style101"/>
        <w:widowControl/>
        <w:tabs>
          <w:tab w:val="left" w:pos="1114"/>
        </w:tabs>
        <w:spacing w:line="240" w:lineRule="auto"/>
        <w:ind w:firstLine="709"/>
        <w:rPr>
          <w:sz w:val="28"/>
        </w:rPr>
      </w:pPr>
      <w:r>
        <w:rPr>
          <w:sz w:val="28"/>
        </w:rPr>
        <w:t>Уполномоченный орган обеспечивает прием электронных документов</w:t>
      </w:r>
      <w:r>
        <w:rPr>
          <w:sz w:val="28"/>
        </w:rPr>
        <w:br/>
        <w:t>и (или) электронных образов документов, необходимых дл</w:t>
      </w:r>
      <w:r>
        <w:rPr>
          <w:sz w:val="28"/>
        </w:rPr>
        <w:t>я предоставления</w:t>
      </w:r>
      <w:r>
        <w:rPr>
          <w:sz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000000" w:rsidRDefault="00F44D77">
      <w:pPr>
        <w:pStyle w:val="Style101"/>
        <w:widowControl/>
        <w:tabs>
          <w:tab w:val="left" w:pos="1138"/>
        </w:tabs>
        <w:spacing w:line="240" w:lineRule="auto"/>
        <w:ind w:firstLine="709"/>
        <w:rPr>
          <w:sz w:val="28"/>
        </w:rPr>
      </w:pPr>
      <w:r>
        <w:rPr>
          <w:sz w:val="28"/>
        </w:rPr>
        <w:t>Предоставление муниципальной услуги начинается с момента приема и регистрации электронных документо</w:t>
      </w:r>
      <w:r>
        <w:rPr>
          <w:sz w:val="28"/>
        </w:rPr>
        <w:t>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w:t>
      </w:r>
      <w:r>
        <w:rPr>
          <w:sz w:val="28"/>
        </w:rPr>
        <w:t>и в соответствии с законодательством требуется личная явка.</w:t>
      </w:r>
    </w:p>
    <w:p w:rsidR="00000000" w:rsidRDefault="00F44D77">
      <w:pPr>
        <w:pStyle w:val="Style71"/>
        <w:widowControl/>
        <w:spacing w:line="240" w:lineRule="auto"/>
        <w:ind w:firstLine="709"/>
        <w:rPr>
          <w:sz w:val="28"/>
        </w:rPr>
      </w:pPr>
      <w:r>
        <w:rPr>
          <w:sz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w:t>
      </w:r>
      <w:r>
        <w:rPr>
          <w:sz w:val="28"/>
        </w:rPr>
        <w:t>едоставления муниципальных услуг, направляются МФЦ в Уполномоченный орган на бумажных носителях.</w:t>
      </w: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rPr>
        <w:t>При предоставлении муниципальной услуги по экстерриториальному принципу уполномоченный орган не вправе требовать от заявителя                           (предст</w:t>
      </w:r>
      <w:r>
        <w:rPr>
          <w:rFonts w:ascii="Times New Roman" w:hAnsi="Times New Roman" w:cs="Times New Roman"/>
          <w:sz w:val="28"/>
        </w:rPr>
        <w:t xml:space="preserve">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w:t>
      </w: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rPr>
        <w:t>В случае представления заявителем доку</w:t>
      </w:r>
      <w:r>
        <w:rPr>
          <w:rFonts w:ascii="Times New Roman" w:hAnsi="Times New Roman" w:cs="Times New Roman"/>
          <w:sz w:val="28"/>
        </w:rPr>
        <w:t>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w:t>
      </w:r>
      <w:r>
        <w:rPr>
          <w:rFonts w:ascii="Times New Roman" w:hAnsi="Times New Roman" w:cs="Times New Roman"/>
          <w:sz w:val="28"/>
        </w:rPr>
        <w:t>тельно.</w:t>
      </w:r>
    </w:p>
    <w:p w:rsidR="00000000" w:rsidRDefault="00F44D77">
      <w:pPr>
        <w:ind w:firstLine="709"/>
        <w:contextualSpacing/>
        <w:jc w:val="both"/>
        <w:rPr>
          <w:sz w:val="28"/>
          <w:szCs w:val="28"/>
        </w:rPr>
      </w:pPr>
      <w:r>
        <w:rPr>
          <w:rFonts w:ascii="Times New Roman" w:hAnsi="Times New Roman" w:cs="Times New Roman"/>
          <w:sz w:val="28"/>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000000" w:rsidRDefault="00F44D77">
      <w:pPr>
        <w:pStyle w:val="formattext0"/>
        <w:spacing w:before="0" w:after="0"/>
        <w:ind w:firstLine="480"/>
        <w:jc w:val="both"/>
        <w:textAlignment w:val="baseline"/>
        <w:rPr>
          <w:color w:val="000000"/>
          <w:sz w:val="28"/>
          <w:szCs w:val="28"/>
        </w:rPr>
      </w:pPr>
      <w:r>
        <w:rPr>
          <w:color w:val="000000"/>
          <w:sz w:val="28"/>
          <w:szCs w:val="28"/>
        </w:rPr>
        <w:t>Срок регистрации заявления и прилагаемых документов и (или) информации, необхо</w:t>
      </w:r>
      <w:r>
        <w:rPr>
          <w:color w:val="000000"/>
          <w:sz w:val="28"/>
          <w:szCs w:val="28"/>
        </w:rPr>
        <w:t>димых для предоставления муниципальной услуги в уполномоченном органе или МФЦ не может превышать 20 минут.</w:t>
      </w:r>
      <w:r>
        <w:rPr>
          <w:color w:val="000000"/>
        </w:rPr>
        <w:t xml:space="preserve"> </w:t>
      </w:r>
      <w:r>
        <w:rPr>
          <w:color w:val="000000"/>
          <w:sz w:val="28"/>
          <w:szCs w:val="28"/>
        </w:rPr>
        <w:t xml:space="preserve">Заявление регистрируется в присутствии заявителя, которому выдается расписка с регистрационным номером. </w:t>
      </w:r>
    </w:p>
    <w:p w:rsidR="00000000" w:rsidRDefault="00F44D77">
      <w:pPr>
        <w:pStyle w:val="formattext0"/>
        <w:spacing w:before="0" w:after="0"/>
        <w:ind w:firstLine="708"/>
        <w:jc w:val="both"/>
        <w:textAlignment w:val="baseline"/>
        <w:rPr>
          <w:sz w:val="28"/>
          <w:szCs w:val="28"/>
        </w:rPr>
      </w:pPr>
      <w:r>
        <w:rPr>
          <w:color w:val="000000"/>
          <w:sz w:val="28"/>
          <w:szCs w:val="28"/>
        </w:rPr>
        <w:t>При поступлении заявления в уполномоченный о</w:t>
      </w:r>
      <w:r>
        <w:rPr>
          <w:color w:val="000000"/>
          <w:sz w:val="28"/>
          <w:szCs w:val="28"/>
        </w:rPr>
        <w:t>рган по почте, заявление регистрируется в течение 1 рабочего дня.</w:t>
      </w:r>
    </w:p>
    <w:p w:rsidR="00000000" w:rsidRDefault="00F44D77">
      <w:pPr>
        <w:ind w:firstLine="708"/>
        <w:jc w:val="both"/>
        <w:rPr>
          <w:highlight w:val="white"/>
        </w:rPr>
      </w:pPr>
      <w:r>
        <w:rPr>
          <w:rFonts w:ascii="Times New Roman" w:hAnsi="Times New Roman" w:cs="Times New Roman"/>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rsidR="00000000" w:rsidRDefault="00F44D77">
      <w:pPr>
        <w:ind w:firstLine="708"/>
        <w:jc w:val="both"/>
        <w:rPr>
          <w:highlight w:val="white"/>
        </w:rPr>
      </w:pPr>
    </w:p>
    <w:p w:rsidR="00000000" w:rsidRDefault="00F44D77">
      <w:pPr>
        <w:ind w:firstLine="709"/>
        <w:contextualSpacing/>
        <w:jc w:val="center"/>
        <w:rPr>
          <w:rFonts w:ascii="Times New Roman" w:hAnsi="Times New Roman" w:cs="Times New Roman"/>
          <w:b/>
          <w:sz w:val="28"/>
          <w:highlight w:val="white"/>
        </w:rPr>
      </w:pPr>
      <w:r>
        <w:rPr>
          <w:rFonts w:ascii="Times New Roman" w:hAnsi="Times New Roman" w:cs="Times New Roman"/>
          <w:b/>
          <w:sz w:val="28"/>
          <w:highlight w:val="white"/>
        </w:rPr>
        <w:t>3.3.2.2</w:t>
      </w:r>
      <w:r>
        <w:rPr>
          <w:rFonts w:ascii="Times New Roman" w:hAnsi="Times New Roman" w:cs="Times New Roman"/>
          <w:b/>
          <w:color w:val="FF0000"/>
          <w:sz w:val="28"/>
          <w:highlight w:val="white"/>
        </w:rPr>
        <w:t xml:space="preserve"> </w:t>
      </w:r>
      <w:r>
        <w:rPr>
          <w:rFonts w:ascii="Times New Roman" w:hAnsi="Times New Roman" w:cs="Times New Roman"/>
          <w:b/>
          <w:sz w:val="28"/>
          <w:highlight w:val="white"/>
        </w:rPr>
        <w:t>Описание административной п</w:t>
      </w:r>
      <w:r>
        <w:rPr>
          <w:rFonts w:ascii="Times New Roman" w:hAnsi="Times New Roman" w:cs="Times New Roman"/>
          <w:b/>
          <w:sz w:val="28"/>
          <w:highlight w:val="white"/>
        </w:rPr>
        <w:t>роцедуры межведомственного информационного взаимодействия</w:t>
      </w:r>
    </w:p>
    <w:p w:rsidR="00000000" w:rsidRDefault="00F44D77">
      <w:pPr>
        <w:ind w:firstLine="709"/>
        <w:contextualSpacing/>
        <w:jc w:val="center"/>
        <w:rPr>
          <w:rFonts w:ascii="Times New Roman" w:hAnsi="Times New Roman" w:cs="Times New Roman"/>
          <w:b/>
          <w:sz w:val="28"/>
          <w:highlight w:val="white"/>
        </w:rPr>
      </w:pPr>
    </w:p>
    <w:p w:rsidR="00000000" w:rsidRDefault="00F44D77">
      <w:pPr>
        <w:ind w:firstLine="709"/>
        <w:jc w:val="both"/>
        <w:rPr>
          <w:rFonts w:ascii="Times New Roman" w:hAnsi="Times New Roman" w:cs="Times New Roman"/>
          <w:sz w:val="28"/>
        </w:rPr>
      </w:pPr>
      <w:r>
        <w:rPr>
          <w:rFonts w:ascii="Times New Roman" w:hAnsi="Times New Roman" w:cs="Times New Roman"/>
          <w:sz w:val="28"/>
        </w:rPr>
        <w:t>Для получения муниципальной услуги необходимо направление следующих межведомственных информационных запросов посредством федеральной государственной</w:t>
      </w:r>
      <w:r>
        <w:rPr>
          <w:rFonts w:ascii="Times New Roman" w:hAnsi="Times New Roman" w:cs="Times New Roman"/>
          <w:sz w:val="28"/>
        </w:rPr>
        <w:t xml:space="preserve"> информационной системы "Единая система межведомс</w:t>
      </w:r>
      <w:r>
        <w:rPr>
          <w:rFonts w:ascii="Times New Roman" w:hAnsi="Times New Roman" w:cs="Times New Roman"/>
          <w:sz w:val="28"/>
        </w:rPr>
        <w:t>твенного электронного взаимодействия".</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 xml:space="preserve">Межведомственный запрос оформляется в соответствии с требованиями, установленными </w:t>
      </w:r>
      <w:hyperlink r:id="rId72" w:history="1">
        <w:r>
          <w:rPr>
            <w:rStyle w:val="af6"/>
            <w:rFonts w:ascii="Times New Roman" w:hAnsi="Times New Roman" w:cs="Times New Roman"/>
            <w:sz w:val="28"/>
          </w:rPr>
          <w:t>Федеральным законом</w:t>
        </w:r>
      </w:hyperlink>
      <w:r>
        <w:rPr>
          <w:rFonts w:ascii="Times New Roman" w:hAnsi="Times New Roman" w:cs="Times New Roman"/>
          <w:sz w:val="28"/>
        </w:rPr>
        <w:t xml:space="preserve"> от 27.07.2010 N 210-ФЗ "Об организации пред</w:t>
      </w:r>
      <w:r>
        <w:rPr>
          <w:rFonts w:ascii="Times New Roman" w:hAnsi="Times New Roman" w:cs="Times New Roman"/>
          <w:sz w:val="28"/>
        </w:rPr>
        <w:t xml:space="preserve">оставления государственных и муниципальных услуг" (далее – Федеральный закон № 210 – ФЗ).   </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 xml:space="preserve">Направление межведомственного запроса осуществляется в электронной форме по каналам СМЭВ </w:t>
      </w:r>
      <w:r>
        <w:rPr>
          <w:rFonts w:ascii="Times New Roman" w:hAnsi="Times New Roman" w:cs="Times New Roman"/>
          <w:i/>
          <w:sz w:val="28"/>
        </w:rPr>
        <w:t xml:space="preserve">(при наличии технической возможности) </w:t>
      </w:r>
      <w:r>
        <w:rPr>
          <w:rFonts w:ascii="Times New Roman" w:hAnsi="Times New Roman" w:cs="Times New Roman"/>
          <w:sz w:val="28"/>
        </w:rPr>
        <w:t>либо по иным электронным каналам, та</w:t>
      </w:r>
      <w:r>
        <w:rPr>
          <w:rFonts w:ascii="Times New Roman" w:hAnsi="Times New Roman" w:cs="Times New Roman"/>
          <w:sz w:val="28"/>
        </w:rPr>
        <w:t>кже допускается направление запросов в бумажном виде по почте, факсу, посредством курьера.</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Межведомственный запрос направляется:</w:t>
      </w:r>
    </w:p>
    <w:p w:rsidR="00000000" w:rsidRDefault="00F44D77">
      <w:pPr>
        <w:pStyle w:val="ConsPlusTitle11"/>
        <w:ind w:firstLine="709"/>
        <w:jc w:val="both"/>
        <w:outlineLvl w:val="2"/>
        <w:rPr>
          <w:rFonts w:ascii="Times New Roman" w:hAnsi="Times New Roman" w:cs="Times New Roman"/>
          <w:b w:val="0"/>
          <w:sz w:val="28"/>
        </w:rPr>
      </w:pPr>
      <w:r>
        <w:rPr>
          <w:rFonts w:ascii="Times New Roman" w:hAnsi="Times New Roman" w:cs="Times New Roman"/>
          <w:b w:val="0"/>
          <w:sz w:val="28"/>
        </w:rPr>
        <w:t xml:space="preserve">Должностное лицо </w:t>
      </w:r>
      <w:r>
        <w:rPr>
          <w:rFonts w:ascii="Times New Roman" w:hAnsi="Times New Roman" w:cs="Times New Roman"/>
          <w:b w:val="0"/>
          <w:sz w:val="28"/>
          <w:highlight w:val="white"/>
        </w:rPr>
        <w:t>не позднее дня, следующего за днем получения от заявителя заявления и документов,</w:t>
      </w:r>
      <w:r>
        <w:rPr>
          <w:rFonts w:ascii="Times New Roman" w:hAnsi="Times New Roman" w:cs="Times New Roman"/>
          <w:sz w:val="28"/>
        </w:rPr>
        <w:t xml:space="preserve"> </w:t>
      </w:r>
      <w:r>
        <w:rPr>
          <w:rFonts w:ascii="Times New Roman" w:hAnsi="Times New Roman" w:cs="Times New Roman"/>
          <w:b w:val="0"/>
          <w:sz w:val="28"/>
        </w:rPr>
        <w:t>составляет запросы</w:t>
      </w:r>
      <w:r>
        <w:rPr>
          <w:rFonts w:ascii="Times New Roman" w:hAnsi="Times New Roman" w:cs="Times New Roman"/>
          <w:sz w:val="28"/>
        </w:rPr>
        <w:t xml:space="preserve"> </w:t>
      </w:r>
      <w:r>
        <w:rPr>
          <w:rFonts w:ascii="Times New Roman" w:hAnsi="Times New Roman" w:cs="Times New Roman"/>
          <w:b w:val="0"/>
          <w:sz w:val="28"/>
        </w:rPr>
        <w:t>необходим</w:t>
      </w:r>
      <w:r>
        <w:rPr>
          <w:rFonts w:ascii="Times New Roman" w:hAnsi="Times New Roman" w:cs="Times New Roman"/>
          <w:b w:val="0"/>
          <w:sz w:val="28"/>
        </w:rPr>
        <w:t xml:space="preserve">ые для предоставления муниципальной услуги </w:t>
      </w:r>
      <w:r>
        <w:rPr>
          <w:rFonts w:ascii="Times New Roman" w:hAnsi="Times New Roman" w:cs="Times New Roman"/>
          <w:b w:val="0"/>
          <w:sz w:val="28"/>
          <w:highlight w:val="white"/>
        </w:rPr>
        <w:t xml:space="preserve">(далее – запросы) для </w:t>
      </w:r>
      <w:r>
        <w:rPr>
          <w:rFonts w:ascii="Times New Roman" w:hAnsi="Times New Roman" w:cs="Times New Roman"/>
          <w:b w:val="0"/>
          <w:sz w:val="28"/>
        </w:rPr>
        <w:t>варианта II и направляет их с использованием системы межведомственного электронного взаимодействия:</w:t>
      </w:r>
    </w:p>
    <w:p w:rsidR="00000000" w:rsidRDefault="00F44D77">
      <w:pPr>
        <w:pStyle w:val="ConsPlusTitle11"/>
        <w:ind w:right="-1" w:firstLine="709"/>
        <w:jc w:val="both"/>
        <w:outlineLvl w:val="2"/>
        <w:rPr>
          <w:rFonts w:ascii="Times New Roman" w:hAnsi="Times New Roman" w:cs="Times New Roman"/>
          <w:sz w:val="28"/>
        </w:rPr>
      </w:pPr>
      <w:r>
        <w:rPr>
          <w:rFonts w:ascii="Times New Roman" w:hAnsi="Times New Roman" w:cs="Times New Roman"/>
          <w:b w:val="0"/>
          <w:sz w:val="28"/>
        </w:rPr>
        <w:t xml:space="preserve">в Федеральной налоговой службе </w:t>
      </w:r>
    </w:p>
    <w:p w:rsidR="00000000" w:rsidRDefault="00F44D77">
      <w:pPr>
        <w:ind w:right="-1" w:firstLine="709"/>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 xml:space="preserve">Выписка из Единого государственного реестра юридических </w:t>
      </w:r>
      <w:r>
        <w:rPr>
          <w:rFonts w:ascii="Times New Roman" w:hAnsi="Times New Roman" w:cs="Times New Roman"/>
          <w:sz w:val="28"/>
        </w:rPr>
        <w:t xml:space="preserve">лиц (ЕГРЮЛ) в случае, если заявителем является юридическое лицо; </w:t>
      </w:r>
      <w:r>
        <w:rPr>
          <w:rFonts w:ascii="Times New Roman" w:hAnsi="Times New Roman" w:cs="Times New Roman"/>
          <w:sz w:val="28"/>
        </w:rPr>
        <w:tab/>
      </w:r>
    </w:p>
    <w:p w:rsidR="00000000" w:rsidRDefault="00F44D77">
      <w:pPr>
        <w:ind w:right="-1" w:firstLine="709"/>
        <w:jc w:val="both"/>
        <w:rPr>
          <w:sz w:val="28"/>
          <w:szCs w:val="28"/>
        </w:rPr>
      </w:pPr>
      <w:r>
        <w:rPr>
          <w:rFonts w:ascii="Times New Roman" w:hAnsi="Times New Roman" w:cs="Times New Roman"/>
          <w:sz w:val="28"/>
        </w:rPr>
        <w:t>- Выписка из Единого государственного реестра индивидуальных предпринимателей (ЕГРИП) в случае, если заявителем является физическое лицо, зарегистрированное в качестве индивидуального предп</w:t>
      </w:r>
      <w:r>
        <w:rPr>
          <w:rFonts w:ascii="Times New Roman" w:hAnsi="Times New Roman" w:cs="Times New Roman"/>
          <w:sz w:val="28"/>
        </w:rPr>
        <w:t>ринимателя;</w:t>
      </w:r>
    </w:p>
    <w:p w:rsidR="00000000" w:rsidRDefault="00F44D77">
      <w:pPr>
        <w:pStyle w:val="formattext0"/>
        <w:spacing w:before="0" w:after="0"/>
        <w:ind w:firstLine="480"/>
        <w:jc w:val="both"/>
        <w:textAlignment w:val="baseline"/>
        <w:rPr>
          <w:color w:val="000000"/>
          <w:sz w:val="28"/>
          <w:szCs w:val="28"/>
        </w:rPr>
      </w:pPr>
      <w:r>
        <w:rPr>
          <w:color w:val="000000"/>
          <w:sz w:val="28"/>
          <w:szCs w:val="28"/>
        </w:rPr>
        <w:t xml:space="preserve">Вместо направления запроса в УФНС </w:t>
      </w:r>
      <w:r>
        <w:rPr>
          <w:rStyle w:val="FontStyle95"/>
          <w:color w:val="000000"/>
          <w:sz w:val="28"/>
          <w:szCs w:val="28"/>
        </w:rPr>
        <w:t xml:space="preserve">выписку о регистрации </w:t>
      </w:r>
      <w:r>
        <w:rPr>
          <w:color w:val="000000"/>
          <w:sz w:val="28"/>
          <w:szCs w:val="28"/>
        </w:rPr>
        <w:t>налогоплательщика - заявителя  вправе получить в  информационно-телекоммуникационной сети "Интернет" egrul.nalog.ru посредством Электронного сервиса ФНС России:</w:t>
      </w:r>
    </w:p>
    <w:p w:rsidR="00000000" w:rsidRDefault="00F44D77">
      <w:pPr>
        <w:pStyle w:val="formattext0"/>
        <w:spacing w:before="0" w:after="0"/>
        <w:ind w:firstLine="480"/>
        <w:jc w:val="both"/>
        <w:textAlignment w:val="baseline"/>
        <w:rPr>
          <w:color w:val="000000"/>
          <w:sz w:val="28"/>
          <w:szCs w:val="28"/>
        </w:rPr>
      </w:pPr>
      <w:r>
        <w:rPr>
          <w:color w:val="000000"/>
          <w:sz w:val="28"/>
          <w:szCs w:val="28"/>
        </w:rPr>
        <w:t>-   «Сведения об ИНН физиче</w:t>
      </w:r>
      <w:r>
        <w:rPr>
          <w:color w:val="000000"/>
          <w:sz w:val="28"/>
          <w:szCs w:val="28"/>
        </w:rPr>
        <w:t>ского лица»</w:t>
      </w:r>
    </w:p>
    <w:p w:rsidR="00000000" w:rsidRDefault="00F44D77">
      <w:pPr>
        <w:pStyle w:val="formattext0"/>
        <w:spacing w:before="0" w:after="0"/>
        <w:ind w:firstLine="480"/>
        <w:jc w:val="both"/>
        <w:textAlignment w:val="baseline"/>
        <w:rPr>
          <w:color w:val="000000"/>
          <w:sz w:val="28"/>
          <w:szCs w:val="28"/>
        </w:rPr>
      </w:pPr>
      <w:r>
        <w:rPr>
          <w:color w:val="000000"/>
          <w:sz w:val="28"/>
          <w:szCs w:val="28"/>
        </w:rPr>
        <w:t>-  « Сведения об ИНН юридического лица»</w:t>
      </w:r>
    </w:p>
    <w:p w:rsidR="00000000" w:rsidRDefault="00F44D77">
      <w:pPr>
        <w:pStyle w:val="formattext0"/>
        <w:spacing w:before="0" w:after="0"/>
        <w:ind w:firstLine="480"/>
        <w:jc w:val="both"/>
        <w:textAlignment w:val="baseline"/>
        <w:rPr>
          <w:sz w:val="28"/>
        </w:rPr>
      </w:pPr>
      <w:r>
        <w:rPr>
          <w:color w:val="000000"/>
          <w:sz w:val="28"/>
          <w:szCs w:val="28"/>
        </w:rPr>
        <w:t>- « Сведения об ИНН индивидуальных предпринимателей».</w:t>
      </w:r>
    </w:p>
    <w:p w:rsidR="00000000" w:rsidRDefault="00F44D77">
      <w:pPr>
        <w:ind w:right="-1" w:firstLine="709"/>
        <w:jc w:val="both"/>
        <w:rPr>
          <w:sz w:val="28"/>
        </w:rPr>
      </w:pPr>
      <w:r>
        <w:rPr>
          <w:rFonts w:ascii="Times New Roman" w:hAnsi="Times New Roman" w:cs="Times New Roman"/>
          <w:sz w:val="28"/>
        </w:rPr>
        <w:t xml:space="preserve">- в Кореновском территориальном отделе Росреестра по Краснодарскому краю </w:t>
      </w:r>
    </w:p>
    <w:p w:rsidR="00000000" w:rsidRDefault="00F44D77">
      <w:pPr>
        <w:ind w:right="-1" w:firstLine="709"/>
        <w:jc w:val="both"/>
        <w:rPr>
          <w:rFonts w:ascii="Times New Roman" w:eastAsia="Times New Roman" w:hAnsi="Times New Roman" w:cs="Times New Roman"/>
          <w:sz w:val="28"/>
        </w:rPr>
      </w:pPr>
      <w:r>
        <w:rPr>
          <w:sz w:val="28"/>
        </w:rPr>
        <w:t xml:space="preserve">- </w:t>
      </w:r>
      <w:r>
        <w:rPr>
          <w:rFonts w:ascii="Times New Roman" w:hAnsi="Times New Roman" w:cs="Times New Roman"/>
          <w:sz w:val="28"/>
        </w:rPr>
        <w:t>Выписка из ЕГРН о правах на приобретаемый земельный участок или уведомлени</w:t>
      </w:r>
      <w:r>
        <w:rPr>
          <w:rFonts w:ascii="Times New Roman" w:hAnsi="Times New Roman" w:cs="Times New Roman"/>
          <w:sz w:val="28"/>
        </w:rPr>
        <w:t xml:space="preserve">е об отсутствии в ЕГРН запрашиваемых сведений о зарегистрированных правах на указанный земельный участок, если право в соответствии с законодательством Российской Федерации зарегистрировано в  ЕГРН;                 </w:t>
      </w:r>
    </w:p>
    <w:p w:rsidR="00000000" w:rsidRDefault="00F44D77">
      <w:pPr>
        <w:ind w:right="-1" w:firstLine="709"/>
        <w:jc w:val="both"/>
        <w:rPr>
          <w:rFonts w:eastAsia="Arial" w:cs="Arial"/>
          <w:color w:val="0070C0"/>
          <w:sz w:val="28"/>
        </w:rPr>
      </w:pPr>
      <w:r>
        <w:rPr>
          <w:rFonts w:ascii="Times New Roman" w:eastAsia="Times New Roman" w:hAnsi="Times New Roman" w:cs="Times New Roman"/>
          <w:sz w:val="28"/>
        </w:rPr>
        <w:t xml:space="preserve">  </w:t>
      </w:r>
      <w:r>
        <w:rPr>
          <w:rFonts w:ascii="Times New Roman" w:hAnsi="Times New Roman" w:cs="Times New Roman"/>
          <w:sz w:val="28"/>
        </w:rPr>
        <w:t xml:space="preserve">-выписка из ЕГРН на здание, строение, </w:t>
      </w:r>
      <w:r>
        <w:rPr>
          <w:rFonts w:ascii="Times New Roman" w:hAnsi="Times New Roman" w:cs="Times New Roman"/>
          <w:sz w:val="28"/>
        </w:rPr>
        <w:t>сооружение, находящихся на испрашиваемом земельном участке, или уведомление об отсутствии в ЕГРН запрашиваемых сведений; Кадастровый паспорт земельного участка или кадастровая выписка;</w:t>
      </w:r>
    </w:p>
    <w:p w:rsidR="00000000" w:rsidRDefault="00F44D77">
      <w:pPr>
        <w:ind w:right="-1" w:firstLine="709"/>
        <w:jc w:val="both"/>
        <w:rPr>
          <w:rFonts w:ascii="Times New Roman" w:hAnsi="Times New Roman" w:cs="Times New Roman"/>
          <w:sz w:val="28"/>
        </w:rPr>
      </w:pPr>
      <w:r>
        <w:rPr>
          <w:rFonts w:eastAsia="Arial" w:cs="Arial"/>
          <w:color w:val="0070C0"/>
          <w:sz w:val="28"/>
        </w:rPr>
        <w:t xml:space="preserve"> </w:t>
      </w:r>
      <w:r>
        <w:rPr>
          <w:rFonts w:ascii="Times New Roman" w:hAnsi="Times New Roman" w:cs="Times New Roman"/>
          <w:sz w:val="28"/>
        </w:rPr>
        <w:t xml:space="preserve">Срок </w:t>
      </w:r>
      <w:r>
        <w:rPr>
          <w:rFonts w:ascii="Times New Roman" w:hAnsi="Times New Roman" w:cs="Times New Roman"/>
          <w:sz w:val="28"/>
          <w:highlight w:val="white"/>
        </w:rPr>
        <w:t xml:space="preserve">направления межведомственного запроса в </w:t>
      </w:r>
      <w:r>
        <w:rPr>
          <w:rFonts w:ascii="Times New Roman" w:hAnsi="Times New Roman" w:cs="Times New Roman"/>
          <w:sz w:val="28"/>
        </w:rPr>
        <w:t>государственные органы, о</w:t>
      </w:r>
      <w:r>
        <w:rPr>
          <w:rFonts w:ascii="Times New Roman" w:hAnsi="Times New Roman" w:cs="Times New Roman"/>
          <w:sz w:val="28"/>
        </w:rPr>
        <w:t xml:space="preserve">рганы местного самоуправления и иные органы, участвующие </w:t>
      </w:r>
      <w:r>
        <w:rPr>
          <w:rFonts w:ascii="Times New Roman" w:hAnsi="Times New Roman" w:cs="Times New Roman"/>
          <w:sz w:val="28"/>
        </w:rPr>
        <w:br/>
        <w:t>в предоставлении муниципальной услуги управлением (отделом)</w:t>
      </w:r>
      <w:r>
        <w:rPr>
          <w:rFonts w:ascii="Times New Roman" w:hAnsi="Times New Roman" w:cs="Times New Roman"/>
          <w:color w:val="FF0000"/>
          <w:sz w:val="28"/>
        </w:rPr>
        <w:t xml:space="preserve"> </w:t>
      </w:r>
      <w:r>
        <w:rPr>
          <w:rFonts w:ascii="Times New Roman" w:hAnsi="Times New Roman" w:cs="Times New Roman"/>
          <w:sz w:val="28"/>
        </w:rPr>
        <w:t>уполномоченного органа или на</w:t>
      </w:r>
      <w:r>
        <w:rPr>
          <w:rFonts w:ascii="Times New Roman" w:hAnsi="Times New Roman" w:cs="Times New Roman"/>
          <w:sz w:val="28"/>
        </w:rPr>
        <w:t xml:space="preserve"> Региональном портале</w:t>
      </w:r>
      <w:r>
        <w:rPr>
          <w:rFonts w:ascii="Times New Roman" w:hAnsi="Times New Roman" w:cs="Times New Roman"/>
          <w:sz w:val="28"/>
        </w:rPr>
        <w:t xml:space="preserve"> -  в день поступления заявления и пакета документов от заявителя.</w:t>
      </w:r>
    </w:p>
    <w:p w:rsidR="00000000" w:rsidRDefault="00F44D77">
      <w:pPr>
        <w:ind w:right="-1" w:firstLine="709"/>
        <w:jc w:val="both"/>
        <w:rPr>
          <w:rFonts w:ascii="Times New Roman" w:hAnsi="Times New Roman" w:cs="Times New Roman"/>
          <w:sz w:val="28"/>
        </w:rPr>
      </w:pPr>
      <w:r>
        <w:rPr>
          <w:rFonts w:ascii="Times New Roman" w:hAnsi="Times New Roman" w:cs="Times New Roman"/>
          <w:sz w:val="28"/>
        </w:rPr>
        <w:t>Срок предоставления с</w:t>
      </w:r>
      <w:r>
        <w:rPr>
          <w:rFonts w:ascii="Times New Roman" w:hAnsi="Times New Roman" w:cs="Times New Roman"/>
          <w:sz w:val="28"/>
        </w:rPr>
        <w:t>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w:t>
      </w:r>
      <w:r>
        <w:rPr>
          <w:rFonts w:ascii="Times New Roman" w:hAnsi="Times New Roman" w:cs="Times New Roman"/>
          <w:sz w:val="28"/>
        </w:rPr>
        <w:t xml:space="preserve"> отправления межведомственного запроса до момента получения ответа на этот запрос не превышает 2 секунд.</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Запросы направляются в форме электронного документа, который подписывается электронной цифровой подписью, с использованием единой системы межведомствен</w:t>
      </w:r>
      <w:r>
        <w:rPr>
          <w:rFonts w:ascii="Times New Roman" w:hAnsi="Times New Roman" w:cs="Times New Roman"/>
          <w:sz w:val="28"/>
        </w:rPr>
        <w:t xml:space="preserve">ного электронного взаимодействия (СМЭВ) </w:t>
      </w:r>
      <w:r>
        <w:rPr>
          <w:rFonts w:ascii="Times New Roman" w:hAnsi="Times New Roman" w:cs="Times New Roman"/>
          <w:i/>
          <w:sz w:val="28"/>
        </w:rPr>
        <w:t>(при наличии технической возможности)</w:t>
      </w:r>
      <w:r>
        <w:rPr>
          <w:rFonts w:ascii="Times New Roman" w:hAnsi="Times New Roman" w:cs="Times New Roman"/>
          <w:sz w:val="28"/>
        </w:rPr>
        <w:t>.</w:t>
      </w:r>
    </w:p>
    <w:p w:rsidR="00000000" w:rsidRDefault="00F44D77">
      <w:pPr>
        <w:ind w:firstLine="709"/>
        <w:jc w:val="both"/>
        <w:rPr>
          <w:rFonts w:ascii="Times New Roman" w:hAnsi="Times New Roman" w:cs="Times New Roman"/>
          <w:b/>
          <w:sz w:val="24"/>
          <w:u w:val="single"/>
        </w:rPr>
      </w:pPr>
      <w:r>
        <w:rPr>
          <w:rFonts w:ascii="Times New Roman" w:hAnsi="Times New Roman" w:cs="Times New Roman"/>
          <w:sz w:val="28"/>
        </w:rPr>
        <w:t>В случае отсутствия возможности направления межведомственного запроса посредством СМЭВ и направления такого запроса на бумажном носителе срок получения ответа на межведомственны</w:t>
      </w:r>
      <w:r>
        <w:rPr>
          <w:rFonts w:ascii="Times New Roman" w:hAnsi="Times New Roman" w:cs="Times New Roman"/>
          <w:sz w:val="28"/>
        </w:rPr>
        <w:t>й запрос составляет не более 5 рабочих дней со дня его поступления в орган (организацию), предоставляющий соответствующие сведения.</w:t>
      </w:r>
    </w:p>
    <w:p w:rsidR="00000000" w:rsidRDefault="00F44D77">
      <w:pPr>
        <w:jc w:val="both"/>
        <w:rPr>
          <w:rFonts w:ascii="Times New Roman" w:hAnsi="Times New Roman" w:cs="Times New Roman"/>
          <w:b/>
          <w:sz w:val="24"/>
          <w:u w:val="single"/>
        </w:rPr>
      </w:pPr>
    </w:p>
    <w:p w:rsidR="00000000" w:rsidRDefault="00F44D77">
      <w:pPr>
        <w:ind w:firstLine="709"/>
        <w:contextualSpacing/>
        <w:jc w:val="center"/>
        <w:rPr>
          <w:rFonts w:ascii="Times New Roman" w:hAnsi="Times New Roman" w:cs="Times New Roman"/>
          <w:b/>
          <w:sz w:val="28"/>
        </w:rPr>
      </w:pPr>
      <w:r>
        <w:rPr>
          <w:rFonts w:ascii="Times New Roman" w:hAnsi="Times New Roman" w:cs="Times New Roman"/>
          <w:b/>
          <w:sz w:val="28"/>
          <w:highlight w:val="white"/>
        </w:rPr>
        <w:t>3.3.2.3 Описание административной процедуры приостановления предоставления муниципальной услуги</w:t>
      </w:r>
    </w:p>
    <w:p w:rsidR="00000000" w:rsidRDefault="00F44D77">
      <w:pPr>
        <w:ind w:firstLine="709"/>
        <w:contextualSpacing/>
        <w:jc w:val="center"/>
        <w:rPr>
          <w:rFonts w:ascii="Times New Roman" w:hAnsi="Times New Roman" w:cs="Times New Roman"/>
          <w:b/>
          <w:sz w:val="28"/>
        </w:rPr>
      </w:pPr>
    </w:p>
    <w:p w:rsidR="00000000" w:rsidRDefault="00F44D77">
      <w:pPr>
        <w:ind w:right="-1" w:firstLine="708"/>
        <w:jc w:val="both"/>
        <w:rPr>
          <w:rFonts w:ascii="Times New Roman" w:hAnsi="Times New Roman" w:cs="Times New Roman"/>
          <w:b/>
          <w:sz w:val="28"/>
        </w:rPr>
      </w:pPr>
      <w:r>
        <w:rPr>
          <w:rFonts w:ascii="Times New Roman" w:hAnsi="Times New Roman" w:cs="Times New Roman"/>
          <w:sz w:val="28"/>
        </w:rPr>
        <w:t>Оснований для приостановле</w:t>
      </w:r>
      <w:r>
        <w:rPr>
          <w:rFonts w:ascii="Times New Roman" w:hAnsi="Times New Roman" w:cs="Times New Roman"/>
          <w:sz w:val="28"/>
        </w:rPr>
        <w:t xml:space="preserve">ния предоставления муниципальной услуги законодательством Российской Федерации для Варианта </w:t>
      </w:r>
      <w:r>
        <w:rPr>
          <w:rFonts w:ascii="Times New Roman" w:hAnsi="Times New Roman" w:cs="Times New Roman"/>
          <w:sz w:val="28"/>
          <w:highlight w:val="white"/>
        </w:rPr>
        <w:t xml:space="preserve">II </w:t>
      </w:r>
      <w:r>
        <w:rPr>
          <w:rFonts w:ascii="Times New Roman" w:hAnsi="Times New Roman" w:cs="Times New Roman"/>
          <w:sz w:val="28"/>
        </w:rPr>
        <w:t>не предусмотрено.</w:t>
      </w:r>
    </w:p>
    <w:p w:rsidR="00000000" w:rsidRDefault="00F44D77">
      <w:pPr>
        <w:ind w:firstLine="709"/>
        <w:contextualSpacing/>
        <w:jc w:val="center"/>
        <w:rPr>
          <w:rFonts w:ascii="Times New Roman" w:hAnsi="Times New Roman" w:cs="Times New Roman"/>
          <w:b/>
          <w:sz w:val="28"/>
        </w:rPr>
      </w:pPr>
    </w:p>
    <w:p w:rsidR="00000000" w:rsidRDefault="00F44D77">
      <w:pPr>
        <w:ind w:firstLine="709"/>
        <w:contextualSpacing/>
        <w:jc w:val="center"/>
        <w:rPr>
          <w:rFonts w:ascii="Times New Roman" w:hAnsi="Times New Roman" w:cs="Times New Roman"/>
          <w:color w:val="FF0000"/>
          <w:sz w:val="28"/>
          <w:highlight w:val="white"/>
        </w:rPr>
      </w:pPr>
      <w:bookmarkStart w:id="87" w:name="sub_3064_Копия_1_Копия_1"/>
      <w:bookmarkEnd w:id="87"/>
      <w:r>
        <w:rPr>
          <w:rFonts w:ascii="Times New Roman" w:hAnsi="Times New Roman" w:cs="Times New Roman"/>
          <w:b/>
          <w:sz w:val="28"/>
          <w:highlight w:val="white"/>
        </w:rPr>
        <w:t>3.3.2.4  Описание административной процедуры принятия решения о предоставлении (об отказе в предоставлении) муниципальной услуги</w:t>
      </w:r>
    </w:p>
    <w:p w:rsidR="00000000" w:rsidRDefault="00F44D77">
      <w:pPr>
        <w:ind w:firstLine="708"/>
        <w:rPr>
          <w:rFonts w:ascii="Times New Roman" w:hAnsi="Times New Roman" w:cs="Times New Roman"/>
          <w:color w:val="FF0000"/>
          <w:sz w:val="28"/>
          <w:highlight w:val="white"/>
        </w:rPr>
      </w:pP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 xml:space="preserve">Основаниями </w:t>
      </w:r>
      <w:r>
        <w:rPr>
          <w:rFonts w:ascii="Times New Roman" w:hAnsi="Times New Roman" w:cs="Times New Roman"/>
          <w:sz w:val="28"/>
        </w:rPr>
        <w:t xml:space="preserve">для отказа в предоставлении муниципальной услуги </w:t>
      </w:r>
      <w:r>
        <w:rPr>
          <w:rFonts w:ascii="Times New Roman" w:hAnsi="Times New Roman" w:cs="Times New Roman"/>
          <w:sz w:val="28"/>
        </w:rPr>
        <w:t xml:space="preserve">для Варианта </w:t>
      </w:r>
      <w:r>
        <w:rPr>
          <w:rFonts w:ascii="Times New Roman" w:hAnsi="Times New Roman" w:cs="Times New Roman"/>
          <w:sz w:val="28"/>
          <w:highlight w:val="white"/>
        </w:rPr>
        <w:t>II</w:t>
      </w:r>
      <w:r>
        <w:rPr>
          <w:rFonts w:ascii="Times New Roman" w:hAnsi="Times New Roman" w:cs="Times New Roman"/>
          <w:sz w:val="28"/>
        </w:rPr>
        <w:t xml:space="preserve"> </w:t>
      </w:r>
      <w:r>
        <w:rPr>
          <w:rFonts w:ascii="Times New Roman" w:hAnsi="Times New Roman" w:cs="Times New Roman"/>
          <w:sz w:val="28"/>
        </w:rPr>
        <w:t>я</w:t>
      </w:r>
      <w:r>
        <w:rPr>
          <w:rFonts w:ascii="Times New Roman" w:hAnsi="Times New Roman" w:cs="Times New Roman"/>
          <w:sz w:val="28"/>
        </w:rPr>
        <w:t xml:space="preserve">вляются: </w:t>
      </w:r>
    </w:p>
    <w:p w:rsidR="00000000" w:rsidRDefault="00F44D77">
      <w:pPr>
        <w:ind w:right="-1"/>
        <w:jc w:val="both"/>
        <w:rPr>
          <w:rFonts w:ascii="Times New Roman" w:hAnsi="Times New Roman" w:cs="Times New Roman"/>
          <w:sz w:val="28"/>
        </w:rPr>
      </w:pPr>
      <w:r>
        <w:rPr>
          <w:rFonts w:ascii="Times New Roman" w:hAnsi="Times New Roman" w:cs="Times New Roman"/>
          <w:sz w:val="28"/>
        </w:rPr>
        <w:tab/>
        <w:t>1) несоответствие представленных документов требованиям, установленным законодательством Российской Федерации;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2) выявление в представленных документах недостоверных сведений;</w:t>
      </w:r>
    </w:p>
    <w:p w:rsidR="00000000" w:rsidRDefault="00F44D77">
      <w:pPr>
        <w:tabs>
          <w:tab w:val="left" w:pos="709"/>
          <w:tab w:val="left" w:pos="1440"/>
        </w:tabs>
        <w:ind w:right="-1"/>
        <w:jc w:val="both"/>
        <w:rPr>
          <w:rFonts w:ascii="Times New Roman" w:hAnsi="Times New Roman" w:cs="Times New Roman"/>
          <w:sz w:val="28"/>
        </w:rPr>
      </w:pPr>
      <w:r>
        <w:rPr>
          <w:rFonts w:ascii="Times New Roman" w:hAnsi="Times New Roman" w:cs="Times New Roman"/>
          <w:sz w:val="28"/>
        </w:rPr>
        <w:t>нев</w:t>
      </w:r>
      <w:r>
        <w:rPr>
          <w:rFonts w:ascii="Times New Roman" w:hAnsi="Times New Roman" w:cs="Times New Roman"/>
          <w:sz w:val="28"/>
        </w:rPr>
        <w:t>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000000" w:rsidRDefault="00F44D77">
      <w:pPr>
        <w:tabs>
          <w:tab w:val="left" w:pos="709"/>
          <w:tab w:val="left" w:pos="1440"/>
        </w:tabs>
        <w:ind w:firstLine="709"/>
        <w:jc w:val="both"/>
        <w:rPr>
          <w:rFonts w:ascii="Times New Roman" w:hAnsi="Times New Roman" w:cs="Times New Roman"/>
          <w:sz w:val="28"/>
        </w:rPr>
      </w:pPr>
      <w:r>
        <w:rPr>
          <w:rFonts w:ascii="Times New Roman" w:hAnsi="Times New Roman" w:cs="Times New Roman"/>
          <w:sz w:val="28"/>
        </w:rPr>
        <w:t xml:space="preserve">3) обращение (в письменном виде) заявителя с просьбой о прекращении муниципальной </w:t>
      </w:r>
      <w:r>
        <w:rPr>
          <w:rFonts w:ascii="Times New Roman" w:hAnsi="Times New Roman" w:cs="Times New Roman"/>
          <w:sz w:val="28"/>
        </w:rPr>
        <w:t>услуги;</w:t>
      </w:r>
    </w:p>
    <w:p w:rsidR="00000000" w:rsidRDefault="00F44D77">
      <w:pPr>
        <w:tabs>
          <w:tab w:val="left" w:pos="709"/>
        </w:tabs>
        <w:ind w:right="-1"/>
        <w:jc w:val="both"/>
        <w:outlineLvl w:val="0"/>
        <w:rPr>
          <w:rFonts w:ascii="Times New Roman" w:hAnsi="Times New Roman" w:cs="Times New Roman"/>
          <w:sz w:val="28"/>
        </w:rPr>
      </w:pPr>
      <w:r>
        <w:rPr>
          <w:rFonts w:ascii="Times New Roman" w:hAnsi="Times New Roman" w:cs="Times New Roman"/>
          <w:sz w:val="28"/>
        </w:rPr>
        <w:tab/>
        <w:t>4) 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w:t>
      </w:r>
      <w:bookmarkStart w:id="88" w:name="sub_1281_Копия_1_Копия_1"/>
      <w:r>
        <w:rPr>
          <w:rFonts w:ascii="Times New Roman" w:hAnsi="Times New Roman" w:cs="Times New Roman"/>
          <w:sz w:val="28"/>
        </w:rPr>
        <w:t>еля) по собственной</w:t>
      </w:r>
      <w:r>
        <w:rPr>
          <w:rFonts w:ascii="Times New Roman" w:hAnsi="Times New Roman" w:cs="Times New Roman"/>
          <w:sz w:val="28"/>
        </w:rPr>
        <w:t xml:space="preserve"> инициативе;</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5</w:t>
      </w:r>
      <w:bookmarkStart w:id="89" w:name="sub_1285_Копия_1_Копия_1"/>
      <w:r>
        <w:rPr>
          <w:rFonts w:ascii="Times New Roman" w:hAnsi="Times New Roman" w:cs="Times New Roman"/>
          <w:sz w:val="28"/>
        </w:rPr>
        <w:t xml:space="preserve">) получены сведения от уполномоченного органа, указанного в подпунктах 1-3 пункте 2.7.1.1. подраздела 2.7. раздела </w:t>
      </w:r>
      <w:r>
        <w:rPr>
          <w:rFonts w:ascii="Times New Roman" w:hAnsi="Times New Roman" w:cs="Times New Roman"/>
          <w:sz w:val="28"/>
          <w:highlight w:val="white"/>
        </w:rPr>
        <w:t>II</w:t>
      </w:r>
      <w:r>
        <w:rPr>
          <w:rFonts w:ascii="Times New Roman" w:hAnsi="Times New Roman" w:cs="Times New Roman"/>
          <w:sz w:val="28"/>
        </w:rPr>
        <w:t xml:space="preserve"> настоящего административного регламента, о наличии обоснованных возражений относительно размещения объекта на соответствующи</w:t>
      </w:r>
      <w:r>
        <w:rPr>
          <w:rFonts w:ascii="Times New Roman" w:hAnsi="Times New Roman" w:cs="Times New Roman"/>
          <w:sz w:val="28"/>
        </w:rPr>
        <w:t>х землях или земельных участках;</w:t>
      </w:r>
      <w:bookmarkEnd w:id="88"/>
      <w:bookmarkEnd w:id="89"/>
    </w:p>
    <w:p w:rsidR="00000000" w:rsidRDefault="00F44D77">
      <w:pPr>
        <w:tabs>
          <w:tab w:val="left" w:pos="709"/>
        </w:tabs>
        <w:ind w:right="-1"/>
        <w:jc w:val="both"/>
        <w:outlineLvl w:val="0"/>
        <w:rPr>
          <w:rFonts w:ascii="Times New Roman" w:hAnsi="Times New Roman" w:cs="Times New Roman"/>
          <w:sz w:val="28"/>
        </w:rPr>
      </w:pPr>
      <w:r>
        <w:rPr>
          <w:rFonts w:ascii="Times New Roman" w:hAnsi="Times New Roman" w:cs="Times New Roman"/>
          <w:sz w:val="28"/>
        </w:rPr>
        <w:tab/>
        <w:t>6</w:t>
      </w:r>
      <w:bookmarkStart w:id="90" w:name="sub_1282_Копия_1_Копия_1"/>
      <w:r>
        <w:rPr>
          <w:rFonts w:ascii="Times New Roman" w:hAnsi="Times New Roman" w:cs="Times New Roman"/>
          <w:sz w:val="28"/>
        </w:rPr>
        <w:t>) выявление факта наличия у заявителя юридического лица или физического либо членов его семьи земельного участка (жилого помещения и т.д.), принадлежащего им на праве собственности или занимаемого ими по договору;</w:t>
      </w:r>
      <w:bookmarkEnd w:id="90"/>
    </w:p>
    <w:p w:rsidR="00000000" w:rsidRDefault="00F44D77">
      <w:pPr>
        <w:jc w:val="both"/>
        <w:rPr>
          <w:rFonts w:ascii="Times New Roman" w:hAnsi="Times New Roman" w:cs="Times New Roman"/>
          <w:sz w:val="28"/>
        </w:rPr>
      </w:pPr>
      <w:r>
        <w:rPr>
          <w:rFonts w:ascii="Times New Roman" w:hAnsi="Times New Roman" w:cs="Times New Roman"/>
          <w:sz w:val="28"/>
        </w:rPr>
        <w:tab/>
        <w:t>7</w:t>
      </w:r>
      <w:bookmarkStart w:id="91" w:name="sub_1283_Копия_1_Копия_1"/>
      <w:r>
        <w:rPr>
          <w:rFonts w:ascii="Times New Roman" w:hAnsi="Times New Roman" w:cs="Times New Roman"/>
          <w:sz w:val="28"/>
        </w:rPr>
        <w:t>) раз</w:t>
      </w:r>
      <w:r>
        <w:rPr>
          <w:rFonts w:ascii="Times New Roman" w:hAnsi="Times New Roman" w:cs="Times New Roman"/>
          <w:sz w:val="28"/>
        </w:rPr>
        <w:t>мещение объекта не соответствует документам территориального планирования, градостроительного зонирования, требованиям нормативных документов, в том числе в области обеспечения безопасности дорожного движения;</w:t>
      </w:r>
      <w:bookmarkEnd w:id="91"/>
    </w:p>
    <w:p w:rsidR="00000000" w:rsidRDefault="00F44D77">
      <w:pPr>
        <w:jc w:val="both"/>
        <w:rPr>
          <w:rFonts w:ascii="Times New Roman" w:hAnsi="Times New Roman" w:cs="Times New Roman"/>
          <w:sz w:val="28"/>
        </w:rPr>
      </w:pPr>
      <w:r>
        <w:rPr>
          <w:rFonts w:ascii="Times New Roman" w:hAnsi="Times New Roman" w:cs="Times New Roman"/>
          <w:sz w:val="28"/>
        </w:rPr>
        <w:tab/>
        <w:t>8</w:t>
      </w:r>
      <w:bookmarkStart w:id="92" w:name="sub_1284_Копия_1_Копия_1"/>
      <w:r>
        <w:rPr>
          <w:rFonts w:ascii="Times New Roman" w:hAnsi="Times New Roman" w:cs="Times New Roman"/>
          <w:sz w:val="28"/>
        </w:rPr>
        <w:t>) вид объекта, указанного в заявлении, не со</w:t>
      </w:r>
      <w:r>
        <w:rPr>
          <w:rFonts w:ascii="Times New Roman" w:hAnsi="Times New Roman" w:cs="Times New Roman"/>
          <w:sz w:val="28"/>
        </w:rPr>
        <w:t xml:space="preserve">ответствует видам объектов, установленным </w:t>
      </w:r>
      <w:hyperlink r:id="rId73" w:history="1">
        <w:r>
          <w:rPr>
            <w:rStyle w:val="af6"/>
            <w:rFonts w:ascii="Times New Roman" w:hAnsi="Times New Roman" w:cs="Times New Roman"/>
            <w:sz w:val="28"/>
          </w:rPr>
          <w:t>постановлением</w:t>
        </w:r>
      </w:hyperlink>
      <w:r>
        <w:rPr>
          <w:rFonts w:ascii="Times New Roman" w:hAnsi="Times New Roman" w:cs="Times New Roman"/>
          <w:sz w:val="28"/>
        </w:rPr>
        <w:t xml:space="preserve"> Правительства Российской Федерации от 03.12.2014 № 1300 "Об утверждении перечня видов объектов, размещение которых может осущес</w:t>
      </w:r>
      <w:r>
        <w:rPr>
          <w:rFonts w:ascii="Times New Roman" w:hAnsi="Times New Roman" w:cs="Times New Roman"/>
          <w:sz w:val="28"/>
        </w:rPr>
        <w:t>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bookmarkEnd w:id="92"/>
    </w:p>
    <w:p w:rsidR="00000000" w:rsidRDefault="00F44D77">
      <w:pPr>
        <w:jc w:val="both"/>
        <w:rPr>
          <w:rFonts w:ascii="Times New Roman" w:hAnsi="Times New Roman" w:cs="Times New Roman"/>
          <w:sz w:val="28"/>
        </w:rPr>
      </w:pPr>
      <w:r>
        <w:rPr>
          <w:rFonts w:ascii="Times New Roman" w:hAnsi="Times New Roman" w:cs="Times New Roman"/>
          <w:sz w:val="28"/>
        </w:rPr>
        <w:tab/>
        <w:t>9</w:t>
      </w:r>
      <w:bookmarkStart w:id="93" w:name="sub_1286_Копия_1_Копия_1"/>
      <w:r>
        <w:rPr>
          <w:rFonts w:ascii="Times New Roman" w:hAnsi="Times New Roman" w:cs="Times New Roman"/>
          <w:sz w:val="28"/>
        </w:rPr>
        <w:t>) опубликовано извещение о проведении аукциона по продаже земельного участка, испр</w:t>
      </w:r>
      <w:r>
        <w:rPr>
          <w:rFonts w:ascii="Times New Roman" w:hAnsi="Times New Roman" w:cs="Times New Roman"/>
          <w:sz w:val="28"/>
        </w:rPr>
        <w:t>ашиваемого для размещения объекта, или аукциона по продаже права на заключение договора аренды такого земельного участка;</w:t>
      </w:r>
      <w:bookmarkEnd w:id="93"/>
    </w:p>
    <w:p w:rsidR="00000000" w:rsidRDefault="00F44D77">
      <w:pPr>
        <w:jc w:val="both"/>
        <w:rPr>
          <w:rFonts w:ascii="Times New Roman" w:hAnsi="Times New Roman" w:cs="Times New Roman"/>
          <w:sz w:val="28"/>
        </w:rPr>
      </w:pPr>
      <w:r>
        <w:rPr>
          <w:rFonts w:ascii="Times New Roman" w:hAnsi="Times New Roman" w:cs="Times New Roman"/>
          <w:sz w:val="28"/>
        </w:rPr>
        <w:tab/>
        <w:t>10</w:t>
      </w:r>
      <w:bookmarkStart w:id="94" w:name="sub_1287_Копия_1_Копия_1"/>
      <w:r>
        <w:rPr>
          <w:rFonts w:ascii="Times New Roman" w:hAnsi="Times New Roman" w:cs="Times New Roman"/>
          <w:sz w:val="28"/>
        </w:rPr>
        <w:t>) в отношении земельного участка, испрашиваемого для размещения объекта, принято решение о предварительном согласовании его предост</w:t>
      </w:r>
      <w:r>
        <w:rPr>
          <w:rFonts w:ascii="Times New Roman" w:hAnsi="Times New Roman" w:cs="Times New Roman"/>
          <w:sz w:val="28"/>
        </w:rPr>
        <w:t>авления, срок действия которого не истек;</w:t>
      </w:r>
      <w:bookmarkEnd w:id="94"/>
    </w:p>
    <w:p w:rsidR="00000000" w:rsidRDefault="00F44D77">
      <w:pPr>
        <w:jc w:val="both"/>
        <w:rPr>
          <w:rFonts w:ascii="Times New Roman" w:hAnsi="Times New Roman" w:cs="Times New Roman"/>
          <w:sz w:val="28"/>
        </w:rPr>
      </w:pPr>
      <w:r>
        <w:rPr>
          <w:rFonts w:ascii="Times New Roman" w:hAnsi="Times New Roman" w:cs="Times New Roman"/>
          <w:sz w:val="28"/>
        </w:rPr>
        <w:tab/>
        <w:t>11</w:t>
      </w:r>
      <w:bookmarkStart w:id="95" w:name="sub_1288_Копия_1_Копия_1"/>
      <w:r>
        <w:rPr>
          <w:rFonts w:ascii="Times New Roman" w:hAnsi="Times New Roman" w:cs="Times New Roman"/>
          <w:sz w:val="28"/>
        </w:rPr>
        <w:t>) объект, в отношении которого предлагается заключить договор на размещение, отсутствует в схеме (схемах) размещения объектов (далее - схема (схемы) или не соответствует схеме (схемам) в случае, если утверждение</w:t>
      </w:r>
      <w:r>
        <w:rPr>
          <w:rFonts w:ascii="Times New Roman" w:hAnsi="Times New Roman" w:cs="Times New Roman"/>
          <w:sz w:val="28"/>
        </w:rPr>
        <w:t xml:space="preserve"> схемы (схем) в отношении данного объекта предусмотрено подпунктах 4,9 пункте 2.6.1. подраздела 2.6. раздела </w:t>
      </w:r>
      <w:r>
        <w:rPr>
          <w:rFonts w:ascii="Times New Roman" w:hAnsi="Times New Roman" w:cs="Times New Roman"/>
          <w:sz w:val="28"/>
          <w:highlight w:val="white"/>
        </w:rPr>
        <w:t>II</w:t>
      </w:r>
      <w:r>
        <w:rPr>
          <w:rFonts w:ascii="Times New Roman" w:hAnsi="Times New Roman" w:cs="Times New Roman"/>
          <w:sz w:val="28"/>
        </w:rPr>
        <w:t xml:space="preserve"> настоящего административного регламента;</w:t>
      </w:r>
      <w:bookmarkEnd w:id="95"/>
    </w:p>
    <w:p w:rsidR="00000000" w:rsidRDefault="00F44D77">
      <w:pPr>
        <w:jc w:val="both"/>
        <w:rPr>
          <w:rFonts w:ascii="Times New Roman" w:hAnsi="Times New Roman" w:cs="Times New Roman"/>
          <w:sz w:val="28"/>
        </w:rPr>
      </w:pPr>
      <w:r>
        <w:rPr>
          <w:rFonts w:ascii="Times New Roman" w:hAnsi="Times New Roman" w:cs="Times New Roman"/>
          <w:sz w:val="28"/>
        </w:rPr>
        <w:tab/>
        <w:t>12</w:t>
      </w:r>
      <w:bookmarkStart w:id="96" w:name="sub_1289_Копия_1_Копия_1"/>
      <w:r>
        <w:rPr>
          <w:rFonts w:ascii="Times New Roman" w:hAnsi="Times New Roman" w:cs="Times New Roman"/>
          <w:sz w:val="28"/>
        </w:rPr>
        <w:t>) размещение объекта, а также деятельность, связанная с эксплуатацией такого объекта, не соответству</w:t>
      </w:r>
      <w:r>
        <w:rPr>
          <w:rFonts w:ascii="Times New Roman" w:hAnsi="Times New Roman" w:cs="Times New Roman"/>
          <w:sz w:val="28"/>
        </w:rPr>
        <w:t>ет установленному режиму использования особо охраняемых природных территорий или иных территорий, сопряженных с использованием рекреационных ресурсов, водных объектов;</w:t>
      </w:r>
      <w:bookmarkEnd w:id="96"/>
    </w:p>
    <w:p w:rsidR="00000000" w:rsidRDefault="00F44D77">
      <w:pPr>
        <w:jc w:val="both"/>
        <w:rPr>
          <w:sz w:val="28"/>
        </w:rPr>
      </w:pPr>
      <w:r>
        <w:rPr>
          <w:rFonts w:ascii="Times New Roman" w:hAnsi="Times New Roman" w:cs="Times New Roman"/>
          <w:sz w:val="28"/>
        </w:rPr>
        <w:t>13</w:t>
      </w:r>
      <w:bookmarkStart w:id="97" w:name="sub_1290_Копия_1_Копия_1"/>
      <w:r>
        <w:rPr>
          <w:rFonts w:ascii="Times New Roman" w:hAnsi="Times New Roman" w:cs="Times New Roman"/>
          <w:sz w:val="28"/>
        </w:rPr>
        <w:t xml:space="preserve">) в отношении испрашиваемого к размещению объекта имеется ранее поступившее заявление </w:t>
      </w:r>
      <w:r>
        <w:rPr>
          <w:rFonts w:ascii="Times New Roman" w:hAnsi="Times New Roman" w:cs="Times New Roman"/>
          <w:sz w:val="28"/>
        </w:rPr>
        <w:t xml:space="preserve">от другого лица, отвечающее требованиям, предъявляемым к форме и содержанию заявления, а также с приложенными документами, включёнными в перечни, которые утверждены уполномоченными органами в пункте 2.6.1. подраздела 2.6. раздела </w:t>
      </w:r>
      <w:r>
        <w:rPr>
          <w:rFonts w:ascii="Times New Roman" w:hAnsi="Times New Roman" w:cs="Times New Roman"/>
          <w:sz w:val="28"/>
          <w:highlight w:val="white"/>
        </w:rPr>
        <w:t>II</w:t>
      </w:r>
      <w:r>
        <w:rPr>
          <w:rFonts w:ascii="Times New Roman" w:hAnsi="Times New Roman" w:cs="Times New Roman"/>
          <w:sz w:val="28"/>
        </w:rPr>
        <w:t xml:space="preserve"> </w:t>
      </w:r>
      <w:r>
        <w:rPr>
          <w:rFonts w:ascii="Times New Roman" w:hAnsi="Times New Roman" w:cs="Times New Roman"/>
          <w:sz w:val="28"/>
          <w:highlight w:val="white"/>
        </w:rPr>
        <w:t>настоящего администрати</w:t>
      </w:r>
      <w:r>
        <w:rPr>
          <w:rFonts w:ascii="Times New Roman" w:hAnsi="Times New Roman" w:cs="Times New Roman"/>
          <w:sz w:val="28"/>
          <w:highlight w:val="white"/>
        </w:rPr>
        <w:t>вного регламента;</w:t>
      </w:r>
      <w:bookmarkEnd w:id="97"/>
    </w:p>
    <w:p w:rsidR="00000000" w:rsidRDefault="00F44D77">
      <w:pPr>
        <w:pStyle w:val="Standard2"/>
        <w:ind w:firstLine="708"/>
        <w:jc w:val="both"/>
        <w:rPr>
          <w:sz w:val="28"/>
        </w:rPr>
      </w:pPr>
      <w:r>
        <w:rPr>
          <w:sz w:val="28"/>
        </w:rPr>
        <w:t xml:space="preserve">2.10.4. Основаниями для отказа в  предоставлении муниципальной услуги в электронной форме на РПГУ по Варианту </w:t>
      </w:r>
      <w:r>
        <w:rPr>
          <w:sz w:val="28"/>
          <w:highlight w:val="white"/>
        </w:rPr>
        <w:t>II</w:t>
      </w:r>
      <w:r>
        <w:rPr>
          <w:sz w:val="28"/>
        </w:rPr>
        <w:t xml:space="preserve"> является несоответствие документов сведениям, указанным в электронной форме заявления на РПГУ, указанным в подпунктах 2.10.2 </w:t>
      </w:r>
      <w:r>
        <w:rPr>
          <w:sz w:val="28"/>
        </w:rPr>
        <w:t>- 2.10.4 настоящего раздела.</w:t>
      </w:r>
    </w:p>
    <w:p w:rsidR="00000000" w:rsidRDefault="00F44D77">
      <w:pPr>
        <w:pStyle w:val="Standard2"/>
        <w:ind w:firstLine="708"/>
        <w:jc w:val="both"/>
        <w:rPr>
          <w:rFonts w:cs="Times New Roman"/>
          <w:sz w:val="28"/>
        </w:rPr>
      </w:pPr>
      <w:r>
        <w:rPr>
          <w:sz w:val="28"/>
        </w:rPr>
        <w:t>Решение об отказе в предоставлении муниципальной услуги, оформляется в виде электронного документа и направляется в «Личный кабинет» Заявителя РПГУ не позднее первого рабочего дня, следующего за днем подачи Запроса.</w:t>
      </w:r>
    </w:p>
    <w:p w:rsidR="00000000" w:rsidRDefault="00F44D77">
      <w:pPr>
        <w:ind w:right="-1"/>
        <w:jc w:val="both"/>
        <w:rPr>
          <w:sz w:val="28"/>
        </w:rPr>
      </w:pPr>
      <w:r>
        <w:rPr>
          <w:rFonts w:ascii="Times New Roman" w:hAnsi="Times New Roman" w:cs="Times New Roman"/>
          <w:sz w:val="28"/>
        </w:rPr>
        <w:tab/>
        <w:t>2.10.5. От</w:t>
      </w:r>
      <w:r>
        <w:rPr>
          <w:rFonts w:ascii="Times New Roman" w:hAnsi="Times New Roman" w:cs="Times New Roman"/>
          <w:sz w:val="28"/>
        </w:rPr>
        <w:t>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000000" w:rsidRDefault="00F44D77">
      <w:pPr>
        <w:pStyle w:val="Standard2"/>
        <w:ind w:firstLine="708"/>
        <w:jc w:val="both"/>
        <w:rPr>
          <w:rFonts w:cs="Times New Roman"/>
          <w:sz w:val="28"/>
        </w:rPr>
      </w:pPr>
      <w:r>
        <w:rPr>
          <w:sz w:val="28"/>
        </w:rPr>
        <w:t xml:space="preserve">Основаниями для отказа в предоставлении муниципальной услуги в электронной форме на </w:t>
      </w:r>
      <w:r>
        <w:rPr>
          <w:sz w:val="28"/>
        </w:rPr>
        <w:t>Региональном портале</w:t>
      </w:r>
      <w:r>
        <w:rPr>
          <w:color w:val="7030A0"/>
          <w:sz w:val="28"/>
        </w:rPr>
        <w:t xml:space="preserve"> </w:t>
      </w:r>
      <w:r>
        <w:rPr>
          <w:sz w:val="28"/>
        </w:rPr>
        <w:t>п</w:t>
      </w:r>
      <w:r>
        <w:rPr>
          <w:sz w:val="28"/>
        </w:rPr>
        <w:t xml:space="preserve">о Варианту </w:t>
      </w:r>
      <w:r>
        <w:rPr>
          <w:sz w:val="28"/>
          <w:highlight w:val="white"/>
        </w:rPr>
        <w:t>II</w:t>
      </w:r>
      <w:r>
        <w:rPr>
          <w:sz w:val="28"/>
        </w:rPr>
        <w:t xml:space="preserve"> </w:t>
      </w:r>
      <w:r>
        <w:rPr>
          <w:sz w:val="28"/>
        </w:rPr>
        <w:t xml:space="preserve">является несоответствие документов и сведений, указанных в </w:t>
      </w:r>
      <w:r>
        <w:rPr>
          <w:sz w:val="28"/>
        </w:rPr>
        <w:t>заявлении</w:t>
      </w:r>
      <w:r>
        <w:rPr>
          <w:color w:val="FF0000"/>
          <w:sz w:val="28"/>
        </w:rPr>
        <w:t xml:space="preserve"> </w:t>
      </w:r>
      <w:r>
        <w:rPr>
          <w:sz w:val="28"/>
        </w:rPr>
        <w:t>в электронной форме.</w:t>
      </w:r>
    </w:p>
    <w:p w:rsidR="00000000" w:rsidRDefault="00F44D77">
      <w:pPr>
        <w:widowControl w:val="0"/>
        <w:tabs>
          <w:tab w:val="left" w:pos="1260"/>
          <w:tab w:val="left" w:pos="1440"/>
        </w:tabs>
        <w:ind w:right="-1" w:firstLine="709"/>
        <w:jc w:val="both"/>
        <w:rPr>
          <w:sz w:val="28"/>
        </w:rPr>
      </w:pPr>
      <w:r>
        <w:rPr>
          <w:rFonts w:ascii="Times New Roman" w:hAnsi="Times New Roman" w:cs="Times New Roman"/>
          <w:sz w:val="28"/>
        </w:rPr>
        <w:t>При наличии</w:t>
      </w:r>
      <w:r>
        <w:rPr>
          <w:rFonts w:ascii="Times New Roman" w:hAnsi="Times New Roman" w:cs="Times New Roman"/>
          <w:sz w:val="28"/>
        </w:rPr>
        <w:t xml:space="preserve"> </w:t>
      </w:r>
      <w:r>
        <w:rPr>
          <w:rFonts w:ascii="Times New Roman" w:hAnsi="Times New Roman" w:cs="Times New Roman"/>
          <w:sz w:val="28"/>
          <w:szCs w:val="28"/>
        </w:rPr>
        <w:t>хотя бы одного из</w:t>
      </w:r>
      <w:r>
        <w:rPr>
          <w:rFonts w:ascii="Times New Roman" w:hAnsi="Times New Roman" w:cs="Times New Roman"/>
          <w:color w:val="00B050"/>
          <w:sz w:val="28"/>
          <w:szCs w:val="28"/>
        </w:rPr>
        <w:t xml:space="preserve"> </w:t>
      </w:r>
      <w:r>
        <w:rPr>
          <w:rFonts w:ascii="Times New Roman" w:hAnsi="Times New Roman" w:cs="Times New Roman"/>
          <w:sz w:val="28"/>
        </w:rPr>
        <w:t>оснований для отказа в предоставлении муниципальной услуги должностное лицо</w:t>
      </w:r>
      <w:r>
        <w:rPr>
          <w:rFonts w:ascii="Times New Roman" w:hAnsi="Times New Roman" w:cs="Times New Roman"/>
          <w:b/>
          <w:sz w:val="28"/>
        </w:rPr>
        <w:t xml:space="preserve"> </w:t>
      </w:r>
      <w:r>
        <w:rPr>
          <w:rFonts w:ascii="Times New Roman" w:hAnsi="Times New Roman" w:cs="Times New Roman"/>
          <w:sz w:val="28"/>
        </w:rPr>
        <w:t xml:space="preserve">в </w:t>
      </w:r>
      <w:r>
        <w:rPr>
          <w:rFonts w:ascii="Times New Roman" w:hAnsi="Times New Roman" w:cs="Times New Roman"/>
          <w:sz w:val="28"/>
          <w:highlight w:val="white"/>
        </w:rPr>
        <w:t xml:space="preserve">течение </w:t>
      </w:r>
      <w:r>
        <w:rPr>
          <w:rFonts w:ascii="Times New Roman" w:hAnsi="Times New Roman" w:cs="Times New Roman"/>
          <w:sz w:val="28"/>
          <w:highlight w:val="white"/>
        </w:rPr>
        <w:t>6 ра</w:t>
      </w:r>
      <w:r>
        <w:rPr>
          <w:rFonts w:ascii="Times New Roman" w:hAnsi="Times New Roman" w:cs="Times New Roman"/>
          <w:sz w:val="28"/>
          <w:highlight w:val="white"/>
        </w:rPr>
        <w:t>бочих</w:t>
      </w:r>
      <w:r>
        <w:rPr>
          <w:rFonts w:ascii="Times New Roman" w:hAnsi="Times New Roman" w:cs="Times New Roman"/>
          <w:sz w:val="28"/>
        </w:rPr>
        <w:t xml:space="preserve"> дней подготавливает проект</w:t>
      </w:r>
      <w:r>
        <w:rPr>
          <w:rFonts w:ascii="Times New Roman" w:hAnsi="Times New Roman" w:cs="Times New Roman"/>
          <w:sz w:val="28"/>
        </w:rPr>
        <w:t xml:space="preserve">  мотивированного письменного отказа в виде письма администрации муниципального образования Кореновский район и направляет на согласование и подписание начальнику управления</w:t>
      </w:r>
      <w:r>
        <w:rPr>
          <w:rFonts w:ascii="Times New Roman" w:hAnsi="Times New Roman" w:cs="Times New Roman"/>
          <w:sz w:val="28"/>
        </w:rPr>
        <w:t xml:space="preserve"> (отдела)</w:t>
      </w:r>
      <w:r>
        <w:rPr>
          <w:rFonts w:ascii="Times New Roman" w:hAnsi="Times New Roman" w:cs="Times New Roman"/>
          <w:b/>
          <w:sz w:val="28"/>
        </w:rPr>
        <w:t xml:space="preserve"> </w:t>
      </w:r>
      <w:r>
        <w:rPr>
          <w:rFonts w:ascii="Times New Roman" w:hAnsi="Times New Roman" w:cs="Times New Roman"/>
          <w:b/>
          <w:color w:val="FF0000"/>
          <w:sz w:val="28"/>
        </w:rPr>
        <w:t xml:space="preserve"> </w:t>
      </w:r>
      <w:r>
        <w:rPr>
          <w:rFonts w:ascii="Times New Roman" w:hAnsi="Times New Roman" w:cs="Times New Roman"/>
          <w:sz w:val="28"/>
        </w:rPr>
        <w:t>уполномоченного органа.</w:t>
      </w:r>
    </w:p>
    <w:p w:rsidR="00000000" w:rsidRDefault="00F44D77">
      <w:pPr>
        <w:pStyle w:val="Standard2"/>
        <w:ind w:firstLine="708"/>
        <w:jc w:val="both"/>
        <w:rPr>
          <w:rFonts w:cs="Times New Roman"/>
          <w:sz w:val="28"/>
        </w:rPr>
      </w:pPr>
      <w:r>
        <w:rPr>
          <w:sz w:val="28"/>
        </w:rPr>
        <w:t>Решение об отказе в предоставлении муниципальной</w:t>
      </w:r>
      <w:r>
        <w:rPr>
          <w:sz w:val="28"/>
        </w:rPr>
        <w:t xml:space="preserve"> услуги, оформляется в виде электронного </w:t>
      </w:r>
      <w:r>
        <w:rPr>
          <w:sz w:val="28"/>
        </w:rPr>
        <w:t xml:space="preserve">письма администрации муниципального образования Кореновский район  </w:t>
      </w:r>
      <w:r>
        <w:rPr>
          <w:sz w:val="28"/>
        </w:rPr>
        <w:t xml:space="preserve">и направляется в «Личный кабинет» заявителя </w:t>
      </w:r>
      <w:r>
        <w:rPr>
          <w:sz w:val="28"/>
        </w:rPr>
        <w:t xml:space="preserve">РПГУ </w:t>
      </w:r>
      <w:r>
        <w:rPr>
          <w:sz w:val="28"/>
        </w:rPr>
        <w:t>не позднее первого рабочего дня, следующего за днем подачи заявления.</w:t>
      </w:r>
    </w:p>
    <w:p w:rsidR="00000000" w:rsidRDefault="00F44D77">
      <w:pPr>
        <w:ind w:right="-1"/>
        <w:jc w:val="both"/>
        <w:rPr>
          <w:rFonts w:ascii="Times New Roman" w:hAnsi="Times New Roman" w:cs="Times New Roman"/>
          <w:sz w:val="28"/>
        </w:rPr>
      </w:pPr>
      <w:r>
        <w:rPr>
          <w:rFonts w:ascii="Times New Roman" w:hAnsi="Times New Roman" w:cs="Times New Roman"/>
          <w:sz w:val="28"/>
        </w:rPr>
        <w:tab/>
        <w:t>Отказ в предоставлении муниц</w:t>
      </w:r>
      <w:r>
        <w:rPr>
          <w:rFonts w:ascii="Times New Roman" w:hAnsi="Times New Roman" w:cs="Times New Roman"/>
          <w:sz w:val="28"/>
        </w:rPr>
        <w:t>ипальной услуги не препятствует повторному обращению Заявителя после устранения причины, послужившей основанием для отказа.</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Должностное лицо,</w:t>
      </w:r>
      <w:r>
        <w:rPr>
          <w:rFonts w:ascii="Times New Roman" w:hAnsi="Times New Roman" w:cs="Times New Roman"/>
          <w:sz w:val="28"/>
        </w:rPr>
        <w:t xml:space="preserve"> ответственное за предоставление муниципальной услуги, </w:t>
      </w:r>
      <w:r>
        <w:rPr>
          <w:rFonts w:ascii="Times New Roman" w:hAnsi="Times New Roman" w:cs="Times New Roman"/>
          <w:sz w:val="28"/>
        </w:rPr>
        <w:t xml:space="preserve">(далее – должностное лицо) </w:t>
      </w:r>
      <w:r>
        <w:rPr>
          <w:rFonts w:ascii="Times New Roman" w:hAnsi="Times New Roman" w:cs="Times New Roman"/>
          <w:b/>
          <w:sz w:val="28"/>
        </w:rPr>
        <w:t xml:space="preserve"> </w:t>
      </w:r>
      <w:r>
        <w:rPr>
          <w:rFonts w:ascii="Times New Roman" w:hAnsi="Times New Roman" w:cs="Times New Roman"/>
          <w:sz w:val="28"/>
        </w:rPr>
        <w:t xml:space="preserve"> в случае отсутствия оснований д</w:t>
      </w:r>
      <w:r>
        <w:rPr>
          <w:rFonts w:ascii="Times New Roman" w:hAnsi="Times New Roman" w:cs="Times New Roman"/>
          <w:sz w:val="28"/>
        </w:rPr>
        <w:t>ля отказа в предоставлении муниципальной услуги на основании документов, поступивших от заявителя, а также документов (сведений), поступивших посредством межведомственного взаимодействия принимает решение о предоставлении  муниципальной услуги, готовит про</w:t>
      </w:r>
      <w:r>
        <w:rPr>
          <w:rFonts w:ascii="Times New Roman" w:hAnsi="Times New Roman" w:cs="Times New Roman"/>
          <w:sz w:val="28"/>
        </w:rPr>
        <w:t xml:space="preserve">ект постановления о заключении договора на размещение объекта и договор на размещение объектоа на землях или земельных участках, находящихся в государственной иои муниципальной собственности, без предоставления земельных участков и установлении сервитута, </w:t>
      </w:r>
      <w:r>
        <w:rPr>
          <w:rFonts w:ascii="Times New Roman" w:hAnsi="Times New Roman" w:cs="Times New Roman"/>
          <w:sz w:val="28"/>
        </w:rPr>
        <w:t>публичного сервитута и обеспечивает его согласование и подписание в установленном в уполномоченном органе порядке или подписывает УКЭП должностного лица управления (отдела)</w:t>
      </w:r>
      <w:r>
        <w:rPr>
          <w:rFonts w:ascii="Times New Roman" w:hAnsi="Times New Roman" w:cs="Times New Roman"/>
          <w:color w:val="FF0000"/>
          <w:sz w:val="28"/>
        </w:rPr>
        <w:t xml:space="preserve"> </w:t>
      </w:r>
      <w:r>
        <w:rPr>
          <w:rFonts w:ascii="Times New Roman" w:hAnsi="Times New Roman" w:cs="Times New Roman"/>
          <w:sz w:val="28"/>
        </w:rPr>
        <w:t>уполномоченного органа.</w:t>
      </w:r>
    </w:p>
    <w:p w:rsidR="00000000" w:rsidRDefault="00F44D77">
      <w:pPr>
        <w:widowControl w:val="0"/>
        <w:tabs>
          <w:tab w:val="left" w:pos="1260"/>
          <w:tab w:val="left" w:pos="1440"/>
        </w:tabs>
        <w:ind w:firstLine="709"/>
        <w:jc w:val="both"/>
        <w:rPr>
          <w:rFonts w:ascii="Times New Roman" w:hAnsi="Times New Roman" w:cs="Times New Roman"/>
          <w:sz w:val="28"/>
        </w:rPr>
      </w:pPr>
      <w:r>
        <w:rPr>
          <w:rFonts w:ascii="Times New Roman" w:hAnsi="Times New Roman" w:cs="Times New Roman"/>
          <w:sz w:val="28"/>
        </w:rPr>
        <w:t>При предоставлении муниципальной услуги через «Личный кабин</w:t>
      </w:r>
      <w:r>
        <w:rPr>
          <w:rFonts w:ascii="Times New Roman" w:hAnsi="Times New Roman" w:cs="Times New Roman"/>
          <w:sz w:val="28"/>
        </w:rPr>
        <w:t xml:space="preserve">ет» заявителя РПГУ должностное лицо направляет заявителю результат предоставления муниципальной услуги в виде электронного документа, подписанного усиленной квалифицированной электронной подписью должностного лица, принявшего решение. </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Срок принятия решени</w:t>
      </w:r>
      <w:r>
        <w:rPr>
          <w:rFonts w:ascii="Times New Roman" w:hAnsi="Times New Roman" w:cs="Times New Roman"/>
          <w:sz w:val="28"/>
        </w:rPr>
        <w:t>я об отказе в предоставлении муниципальной услуги, составляет не более 10 рабочих дней рабочих дней со дня получения управлением (отделом)</w:t>
      </w:r>
      <w:r>
        <w:rPr>
          <w:rFonts w:ascii="Times New Roman" w:hAnsi="Times New Roman" w:cs="Times New Roman"/>
          <w:color w:val="FF0000"/>
          <w:sz w:val="28"/>
        </w:rPr>
        <w:t xml:space="preserve"> </w:t>
      </w:r>
      <w:r>
        <w:rPr>
          <w:rFonts w:ascii="Times New Roman" w:hAnsi="Times New Roman" w:cs="Times New Roman"/>
          <w:sz w:val="28"/>
        </w:rPr>
        <w:t xml:space="preserve">заявления о заключении договора и в полном объеме прилагаемых к нему документов, необходимых для принятия решения. </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С</w:t>
      </w:r>
      <w:r>
        <w:rPr>
          <w:rFonts w:ascii="Times New Roman" w:hAnsi="Times New Roman" w:cs="Times New Roman"/>
          <w:sz w:val="28"/>
        </w:rPr>
        <w:t>рок принятия решения о предоставлении муниципальной услуги,  составляет не более 10 рабочих дней со дня получения управлением (отделом)</w:t>
      </w:r>
      <w:r>
        <w:rPr>
          <w:rFonts w:ascii="Times New Roman" w:hAnsi="Times New Roman" w:cs="Times New Roman"/>
          <w:color w:val="FF0000"/>
          <w:sz w:val="28"/>
        </w:rPr>
        <w:t xml:space="preserve"> </w:t>
      </w:r>
      <w:r>
        <w:rPr>
          <w:rFonts w:ascii="Times New Roman" w:hAnsi="Times New Roman" w:cs="Times New Roman"/>
          <w:sz w:val="28"/>
        </w:rPr>
        <w:t>заявления о заключении договора о заключении договора на размещение объектов на землях или земельных участках, находящих</w:t>
      </w:r>
      <w:r>
        <w:rPr>
          <w:rFonts w:ascii="Times New Roman" w:hAnsi="Times New Roman" w:cs="Times New Roman"/>
          <w:sz w:val="28"/>
        </w:rPr>
        <w:t xml:space="preserve">ся в государственной или муниципальной собственности, без предоставления земельных участков и установления сервитутов и в полном объеме прилагаемых к нему документов, необходимых для принятия решения. </w:t>
      </w:r>
    </w:p>
    <w:p w:rsidR="00000000" w:rsidRDefault="00F44D77">
      <w:pPr>
        <w:jc w:val="both"/>
        <w:rPr>
          <w:rFonts w:ascii="Times New Roman" w:hAnsi="Times New Roman" w:cs="Times New Roman"/>
          <w:sz w:val="28"/>
        </w:rPr>
      </w:pPr>
    </w:p>
    <w:p w:rsidR="00000000" w:rsidRDefault="00F44D77">
      <w:pPr>
        <w:ind w:firstLine="709"/>
        <w:contextualSpacing/>
        <w:jc w:val="center"/>
        <w:rPr>
          <w:rFonts w:ascii="Times New Roman" w:hAnsi="Times New Roman" w:cs="Times New Roman"/>
          <w:sz w:val="24"/>
        </w:rPr>
      </w:pPr>
      <w:r>
        <w:rPr>
          <w:rFonts w:ascii="Times New Roman" w:hAnsi="Times New Roman" w:cs="Times New Roman"/>
          <w:b/>
          <w:sz w:val="28"/>
        </w:rPr>
        <w:t>3.3.2.5 Описание административной процедуры предостав</w:t>
      </w:r>
      <w:r>
        <w:rPr>
          <w:rFonts w:ascii="Times New Roman" w:hAnsi="Times New Roman" w:cs="Times New Roman"/>
          <w:b/>
          <w:sz w:val="28"/>
        </w:rPr>
        <w:t>ления результата муниципальной услуги</w:t>
      </w:r>
      <w:bookmarkStart w:id="98" w:name="sub_1031_Копия_1_Копия_1"/>
      <w:bookmarkEnd w:id="98"/>
    </w:p>
    <w:p w:rsidR="00000000" w:rsidRDefault="00F44D77">
      <w:pPr>
        <w:ind w:firstLine="709"/>
        <w:contextualSpacing/>
        <w:jc w:val="both"/>
        <w:rPr>
          <w:rFonts w:ascii="Times New Roman" w:hAnsi="Times New Roman" w:cs="Times New Roman"/>
          <w:sz w:val="24"/>
        </w:rPr>
      </w:pPr>
    </w:p>
    <w:p w:rsidR="00000000" w:rsidRDefault="00F44D77">
      <w:pPr>
        <w:ind w:firstLine="708"/>
        <w:jc w:val="both"/>
        <w:rPr>
          <w:rFonts w:ascii="Times New Roman" w:hAnsi="Times New Roman" w:cs="Times New Roman"/>
          <w:sz w:val="28"/>
        </w:rPr>
      </w:pPr>
      <w:r>
        <w:rPr>
          <w:rFonts w:ascii="Times New Roman" w:hAnsi="Times New Roman" w:cs="Times New Roman"/>
          <w:sz w:val="28"/>
        </w:rPr>
        <w:t>Результат предоставления муниципальной услуги может быть получен заявителем одним из следующих способов по выбору заявителя:</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1) путем личного обращения в уполномоченный орган на бумажном носителе;</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2) путем направления</w:t>
      </w:r>
      <w:r>
        <w:rPr>
          <w:rFonts w:ascii="Times New Roman" w:hAnsi="Times New Roman" w:cs="Times New Roman"/>
          <w:sz w:val="28"/>
        </w:rPr>
        <w:t xml:space="preserve"> почтового отправления на бумажном носителе;</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3) путем личного обращения в МФЦ, в том числе по экстерриториальному принципу, на бумажном носителе или в форме электронного документа;</w:t>
      </w: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rPr>
        <w:t>3) в «Личном кабинете» заявителя ЕПГУ в форме электронного документа</w:t>
      </w:r>
      <w:r>
        <w:rPr>
          <w:rFonts w:ascii="Times New Roman" w:hAnsi="Times New Roman" w:cs="Times New Roman"/>
          <w:b/>
          <w:i/>
          <w:color w:val="FF0000"/>
          <w:sz w:val="28"/>
        </w:rPr>
        <w:t xml:space="preserve"> </w:t>
      </w:r>
      <w:r>
        <w:rPr>
          <w:rFonts w:ascii="Times New Roman" w:hAnsi="Times New Roman" w:cs="Times New Roman"/>
          <w:sz w:val="28"/>
        </w:rPr>
        <w:t xml:space="preserve">или в </w:t>
      </w:r>
      <w:r>
        <w:rPr>
          <w:rFonts w:ascii="Times New Roman" w:hAnsi="Times New Roman" w:cs="Times New Roman"/>
          <w:sz w:val="28"/>
        </w:rPr>
        <w:t>«Личном кабинете» заявителя РПГУ</w:t>
      </w:r>
      <w:r>
        <w:rPr>
          <w:rFonts w:ascii="Times New Roman" w:hAnsi="Times New Roman" w:cs="Times New Roman"/>
          <w:color w:val="7030A0"/>
          <w:sz w:val="28"/>
        </w:rPr>
        <w:t xml:space="preserve"> </w:t>
      </w:r>
      <w:r>
        <w:rPr>
          <w:rFonts w:ascii="Times New Roman" w:hAnsi="Times New Roman" w:cs="Times New Roman"/>
          <w:sz w:val="28"/>
        </w:rPr>
        <w:t>в форме электронного документа;</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 xml:space="preserve">4) путем направления на адрес </w:t>
      </w:r>
      <w:r>
        <w:rPr>
          <w:rFonts w:ascii="Times New Roman" w:hAnsi="Times New Roman" w:cs="Times New Roman"/>
          <w:sz w:val="28"/>
        </w:rPr>
        <w:t>e-mail</w:t>
      </w:r>
      <w:r>
        <w:rPr>
          <w:rFonts w:ascii="Times New Roman" w:hAnsi="Times New Roman" w:cs="Times New Roman"/>
          <w:sz w:val="28"/>
        </w:rPr>
        <w:t xml:space="preserve"> электронной почты</w:t>
      </w:r>
      <w:r>
        <w:rPr>
          <w:rFonts w:ascii="Times New Roman" w:hAnsi="Times New Roman" w:cs="Times New Roman"/>
          <w:sz w:val="28"/>
        </w:rPr>
        <w:t xml:space="preserve"> </w:t>
      </w:r>
      <w:r>
        <w:rPr>
          <w:rFonts w:ascii="Times New Roman" w:hAnsi="Times New Roman" w:cs="Times New Roman"/>
          <w:sz w:val="28"/>
        </w:rPr>
        <w:t>заявителя документа в электронной форме.</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 xml:space="preserve">Результат предоставления муниципальной услуги </w:t>
      </w:r>
      <w:r>
        <w:rPr>
          <w:rFonts w:ascii="Times New Roman" w:hAnsi="Times New Roman" w:cs="Times New Roman"/>
          <w:sz w:val="28"/>
        </w:rPr>
        <w:t>«</w:t>
      </w:r>
      <w:r>
        <w:rPr>
          <w:rFonts w:ascii="Times New Roman" w:hAnsi="Times New Roman" w:cs="Times New Roman"/>
          <w:sz w:val="28"/>
          <w:highlight w:val="white"/>
        </w:rPr>
        <w:t>З</w:t>
      </w:r>
      <w:r>
        <w:rPr>
          <w:rFonts w:ascii="Times New Roman" w:hAnsi="Times New Roman" w:cs="Times New Roman"/>
          <w:sz w:val="28"/>
          <w:highlight w:val="white"/>
        </w:rPr>
        <w:t>аключение договора на размещение объектов на зе</w:t>
      </w:r>
      <w:r>
        <w:rPr>
          <w:rFonts w:ascii="Times New Roman" w:hAnsi="Times New Roman" w:cs="Times New Roman"/>
          <w:sz w:val="28"/>
          <w:highlight w:val="white"/>
        </w:rPr>
        <w:t>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r>
        <w:rPr>
          <w:rFonts w:ascii="Times New Roman" w:hAnsi="Times New Roman" w:cs="Times New Roman"/>
          <w:sz w:val="28"/>
        </w:rPr>
        <w:t xml:space="preserve"> или письмо  об отказе в предоставлении муниципальной услуги должностное лицо у</w:t>
      </w:r>
      <w:r>
        <w:rPr>
          <w:rFonts w:ascii="Times New Roman" w:hAnsi="Times New Roman" w:cs="Times New Roman"/>
          <w:sz w:val="28"/>
        </w:rPr>
        <w:t>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направляется з</w:t>
      </w:r>
      <w:r>
        <w:rPr>
          <w:rFonts w:ascii="Times New Roman" w:hAnsi="Times New Roman" w:cs="Times New Roman"/>
          <w:sz w:val="28"/>
        </w:rPr>
        <w:t xml:space="preserve">аявителю через  </w:t>
      </w:r>
      <w:r>
        <w:rPr>
          <w:rFonts w:ascii="Times New Roman" w:hAnsi="Times New Roman" w:cs="Times New Roman"/>
          <w:sz w:val="28"/>
        </w:rPr>
        <w:t xml:space="preserve">Региональный портал </w:t>
      </w:r>
      <w:r>
        <w:rPr>
          <w:rFonts w:ascii="Times New Roman" w:hAnsi="Times New Roman" w:cs="Times New Roman"/>
          <w:sz w:val="28"/>
        </w:rPr>
        <w:t xml:space="preserve">или передаёт результат предоставления муниципальной услуги в МФЦ для выдачи заявителю.  </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В случае обращения заявителя за получением муниципальной услуги по экстерриториальному принципу (независимо от его места жительства</w:t>
      </w:r>
      <w:r>
        <w:rPr>
          <w:rFonts w:ascii="Times New Roman" w:hAnsi="Times New Roman" w:cs="Times New Roman"/>
          <w:sz w:val="28"/>
        </w:rPr>
        <w:t xml:space="preserve">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w:t>
      </w:r>
      <w:r>
        <w:rPr>
          <w:rFonts w:ascii="Times New Roman" w:hAnsi="Times New Roman" w:cs="Times New Roman"/>
          <w:sz w:val="28"/>
        </w:rPr>
        <w:t xml:space="preserve">окументов  посредством почтового отправления с уведомлением,  путем направления через  МФЦ или на  </w:t>
      </w:r>
      <w:r>
        <w:rPr>
          <w:rFonts w:ascii="Times New Roman" w:hAnsi="Times New Roman" w:cs="Times New Roman"/>
          <w:sz w:val="28"/>
        </w:rPr>
        <w:t>e-mail</w:t>
      </w:r>
      <w:r>
        <w:rPr>
          <w:rFonts w:ascii="Times New Roman" w:hAnsi="Times New Roman" w:cs="Times New Roman"/>
          <w:sz w:val="28"/>
        </w:rPr>
        <w:t xml:space="preserve"> электронной почты</w:t>
      </w:r>
      <w:r>
        <w:rPr>
          <w:rFonts w:ascii="Times New Roman" w:hAnsi="Times New Roman" w:cs="Times New Roman"/>
          <w:sz w:val="28"/>
        </w:rPr>
        <w:t xml:space="preserve"> </w:t>
      </w:r>
      <w:r>
        <w:rPr>
          <w:rFonts w:ascii="Times New Roman" w:hAnsi="Times New Roman" w:cs="Times New Roman"/>
          <w:sz w:val="28"/>
        </w:rPr>
        <w:t>заявителя.</w:t>
      </w:r>
    </w:p>
    <w:p w:rsidR="00000000" w:rsidRDefault="00F44D77">
      <w:pPr>
        <w:contextualSpacing/>
        <w:jc w:val="both"/>
        <w:rPr>
          <w:rFonts w:ascii="Times New Roman" w:hAnsi="Times New Roman" w:cs="Times New Roman"/>
          <w:sz w:val="28"/>
        </w:rPr>
      </w:pPr>
    </w:p>
    <w:p w:rsidR="00000000" w:rsidRDefault="00F44D77">
      <w:pPr>
        <w:ind w:firstLine="709"/>
        <w:contextualSpacing/>
        <w:jc w:val="center"/>
        <w:rPr>
          <w:rFonts w:ascii="Times New Roman" w:hAnsi="Times New Roman" w:cs="Times New Roman"/>
          <w:sz w:val="28"/>
        </w:rPr>
      </w:pPr>
      <w:r>
        <w:rPr>
          <w:rFonts w:ascii="Times New Roman" w:hAnsi="Times New Roman" w:cs="Times New Roman"/>
          <w:b/>
          <w:sz w:val="28"/>
          <w:highlight w:val="white"/>
        </w:rPr>
        <w:t>3.3.2.6 Описание административной процедуры получения дополнительных сведений от заявителя</w:t>
      </w:r>
    </w:p>
    <w:p w:rsidR="00000000" w:rsidRDefault="00F44D77">
      <w:pPr>
        <w:ind w:firstLine="709"/>
        <w:contextualSpacing/>
        <w:jc w:val="both"/>
        <w:rPr>
          <w:rFonts w:ascii="Times New Roman" w:hAnsi="Times New Roman" w:cs="Times New Roman"/>
          <w:sz w:val="28"/>
        </w:rPr>
      </w:pPr>
    </w:p>
    <w:p w:rsidR="00000000" w:rsidRDefault="00F44D77">
      <w:pPr>
        <w:pStyle w:val="ConsPlusTitle2"/>
        <w:ind w:firstLine="709"/>
        <w:jc w:val="both"/>
        <w:outlineLvl w:val="2"/>
        <w:rPr>
          <w:rFonts w:ascii="Times New Roman" w:hAnsi="Times New Roman" w:cs="Times New Roman"/>
          <w:color w:val="0070C0"/>
          <w:sz w:val="24"/>
        </w:rPr>
      </w:pPr>
      <w:r>
        <w:rPr>
          <w:rFonts w:ascii="Times New Roman" w:hAnsi="Times New Roman" w:cs="Times New Roman"/>
          <w:b w:val="0"/>
          <w:sz w:val="28"/>
        </w:rPr>
        <w:t>Основания для получения от з</w:t>
      </w:r>
      <w:r>
        <w:rPr>
          <w:rFonts w:ascii="Times New Roman" w:hAnsi="Times New Roman" w:cs="Times New Roman"/>
          <w:b w:val="0"/>
          <w:sz w:val="28"/>
        </w:rPr>
        <w:t xml:space="preserve">аявителя дополнительных документов и (или) информации в процессе предоставления муниципальной услуги </w:t>
      </w:r>
      <w:r>
        <w:rPr>
          <w:rFonts w:ascii="Times New Roman" w:hAnsi="Times New Roman" w:cs="Times New Roman"/>
          <w:b w:val="0"/>
          <w:sz w:val="28"/>
          <w:highlight w:val="white"/>
        </w:rPr>
        <w:t xml:space="preserve">для </w:t>
      </w:r>
      <w:r>
        <w:rPr>
          <w:rFonts w:ascii="Times New Roman" w:hAnsi="Times New Roman" w:cs="Times New Roman"/>
          <w:b w:val="0"/>
          <w:sz w:val="28"/>
        </w:rPr>
        <w:t>варианта I</w:t>
      </w:r>
      <w:r>
        <w:rPr>
          <w:rFonts w:ascii="Times New Roman" w:hAnsi="Times New Roman" w:cs="Times New Roman"/>
          <w:b w:val="0"/>
          <w:color w:val="984806"/>
          <w:sz w:val="28"/>
        </w:rPr>
        <w:t xml:space="preserve"> </w:t>
      </w:r>
      <w:r>
        <w:rPr>
          <w:rFonts w:ascii="Times New Roman" w:hAnsi="Times New Roman" w:cs="Times New Roman"/>
          <w:b w:val="0"/>
          <w:sz w:val="28"/>
        </w:rPr>
        <w:t>отсутствуют.</w:t>
      </w:r>
    </w:p>
    <w:p w:rsidR="00000000" w:rsidRDefault="00F44D77">
      <w:pPr>
        <w:ind w:firstLine="709"/>
        <w:contextualSpacing/>
        <w:rPr>
          <w:rFonts w:ascii="Times New Roman" w:hAnsi="Times New Roman" w:cs="Times New Roman"/>
          <w:b/>
          <w:color w:val="0070C0"/>
          <w:sz w:val="24"/>
        </w:rPr>
      </w:pPr>
    </w:p>
    <w:p w:rsidR="00000000" w:rsidRDefault="00F44D77">
      <w:pPr>
        <w:ind w:firstLine="709"/>
        <w:contextualSpacing/>
        <w:jc w:val="center"/>
        <w:rPr>
          <w:rFonts w:ascii="Times New Roman" w:hAnsi="Times New Roman" w:cs="Times New Roman"/>
          <w:b/>
          <w:color w:val="FF0000"/>
          <w:sz w:val="28"/>
        </w:rPr>
      </w:pPr>
      <w:r>
        <w:rPr>
          <w:rFonts w:ascii="Times New Roman" w:hAnsi="Times New Roman" w:cs="Times New Roman"/>
          <w:b/>
          <w:sz w:val="28"/>
        </w:rPr>
        <w:t>3.3.2.7  Описание административной процедуры, в рамках которой проводится оценка сведений о заявителе и (или) объектах, принад</w:t>
      </w:r>
      <w:r>
        <w:rPr>
          <w:rFonts w:ascii="Times New Roman" w:hAnsi="Times New Roman" w:cs="Times New Roman"/>
          <w:b/>
          <w:sz w:val="28"/>
        </w:rPr>
        <w:t>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w:t>
      </w:r>
      <w:r>
        <w:rPr>
          <w:rFonts w:ascii="Times New Roman" w:hAnsi="Times New Roman" w:cs="Times New Roman"/>
          <w:b/>
          <w:sz w:val="28"/>
        </w:rPr>
        <w:t>отказе в предоставлении) муниципальной услуги) (далее - процедура оценки)</w:t>
      </w:r>
    </w:p>
    <w:p w:rsidR="00000000" w:rsidRDefault="00F44D77">
      <w:pPr>
        <w:ind w:firstLine="709"/>
        <w:contextualSpacing/>
        <w:jc w:val="center"/>
        <w:rPr>
          <w:rFonts w:ascii="Times New Roman" w:hAnsi="Times New Roman" w:cs="Times New Roman"/>
          <w:b/>
          <w:color w:val="FF0000"/>
          <w:sz w:val="28"/>
        </w:rPr>
      </w:pPr>
    </w:p>
    <w:p w:rsidR="00000000" w:rsidRDefault="00F44D77">
      <w:pPr>
        <w:ind w:firstLine="708"/>
        <w:jc w:val="both"/>
        <w:rPr>
          <w:rFonts w:ascii="Times New Roman" w:hAnsi="Times New Roman" w:cs="Times New Roman"/>
          <w:sz w:val="28"/>
        </w:rPr>
      </w:pPr>
      <w:r>
        <w:rPr>
          <w:rFonts w:ascii="Times New Roman" w:hAnsi="Times New Roman" w:cs="Times New Roman"/>
          <w:sz w:val="28"/>
        </w:rPr>
        <w:t xml:space="preserve">При предоставлении варианта </w:t>
      </w:r>
      <w:r>
        <w:rPr>
          <w:rFonts w:ascii="Times New Roman" w:hAnsi="Times New Roman" w:cs="Times New Roman"/>
          <w:sz w:val="28"/>
          <w:highlight w:val="white"/>
        </w:rPr>
        <w:t>II</w:t>
      </w:r>
      <w:r>
        <w:rPr>
          <w:rFonts w:ascii="Times New Roman" w:hAnsi="Times New Roman" w:cs="Times New Roman"/>
          <w:sz w:val="28"/>
        </w:rPr>
        <w:t xml:space="preserve"> муниципальной услуги оценка сведений о заявителе и (или) объектах, принадлежащих заявителю, и (или) иных объектах, а также знаний (навыков) заявителя </w:t>
      </w:r>
      <w:r>
        <w:rPr>
          <w:rFonts w:ascii="Times New Roman" w:hAnsi="Times New Roman" w:cs="Times New Roman"/>
          <w:sz w:val="28"/>
        </w:rPr>
        <w:t>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rsidR="00000000" w:rsidRDefault="00F44D77">
      <w:pPr>
        <w:ind w:firstLine="708"/>
        <w:jc w:val="both"/>
        <w:rPr>
          <w:rFonts w:ascii="Times New Roman" w:hAnsi="Times New Roman" w:cs="Times New Roman"/>
          <w:sz w:val="28"/>
        </w:rPr>
      </w:pPr>
      <w:bookmarkStart w:id="99" w:name="sub_13215_Копия_1_Копия_1"/>
      <w:bookmarkEnd w:id="99"/>
    </w:p>
    <w:p w:rsidR="00000000" w:rsidRDefault="00F44D77">
      <w:pPr>
        <w:contextualSpacing/>
        <w:jc w:val="both"/>
        <w:rPr>
          <w:rFonts w:ascii="Times New Roman" w:hAnsi="Times New Roman" w:cs="Times New Roman"/>
          <w:sz w:val="28"/>
        </w:rPr>
      </w:pPr>
    </w:p>
    <w:p w:rsidR="00000000" w:rsidRDefault="00F44D77">
      <w:pPr>
        <w:ind w:firstLine="709"/>
        <w:contextualSpacing/>
        <w:jc w:val="center"/>
        <w:rPr>
          <w:rFonts w:ascii="Times New Roman" w:hAnsi="Times New Roman" w:cs="Times New Roman"/>
          <w:b/>
          <w:sz w:val="28"/>
        </w:rPr>
      </w:pPr>
      <w:r>
        <w:rPr>
          <w:rFonts w:ascii="Times New Roman" w:hAnsi="Times New Roman" w:cs="Times New Roman"/>
          <w:b/>
          <w:sz w:val="28"/>
        </w:rPr>
        <w:t>3.3.2.8 Оп</w:t>
      </w:r>
      <w:r>
        <w:rPr>
          <w:rFonts w:ascii="Times New Roman" w:hAnsi="Times New Roman" w:cs="Times New Roman"/>
          <w:b/>
          <w:sz w:val="28"/>
        </w:rPr>
        <w:t>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w:t>
      </w:r>
      <w:r>
        <w:rPr>
          <w:rFonts w:ascii="Times New Roman" w:hAnsi="Times New Roman" w:cs="Times New Roman"/>
          <w:b/>
          <w:sz w:val="28"/>
        </w:rPr>
        <w:t>о - процедура распределения ограниченного ресурса, ограниченный ресурс)</w:t>
      </w:r>
    </w:p>
    <w:p w:rsidR="00000000" w:rsidRDefault="00F44D77">
      <w:pPr>
        <w:ind w:firstLine="709"/>
        <w:contextualSpacing/>
        <w:jc w:val="both"/>
        <w:rPr>
          <w:rFonts w:ascii="Times New Roman" w:hAnsi="Times New Roman" w:cs="Times New Roman"/>
          <w:b/>
          <w:sz w:val="28"/>
        </w:rPr>
      </w:pPr>
    </w:p>
    <w:p w:rsidR="00000000" w:rsidRDefault="00F44D77">
      <w:pPr>
        <w:ind w:firstLine="709"/>
        <w:contextualSpacing/>
        <w:jc w:val="both"/>
        <w:rPr>
          <w:rFonts w:ascii="Times New Roman" w:hAnsi="Times New Roman" w:cs="Times New Roman"/>
          <w:b/>
          <w:sz w:val="28"/>
          <w:highlight w:val="white"/>
        </w:rPr>
      </w:pPr>
      <w:r>
        <w:rPr>
          <w:rFonts w:ascii="Times New Roman" w:hAnsi="Times New Roman" w:cs="Times New Roman"/>
          <w:sz w:val="28"/>
          <w:highlight w:val="white"/>
        </w:rPr>
        <w:t>При предоставлении варианта II муниципальной  услуги процедура распределения ограниченного ресурса не предусмотрена.</w:t>
      </w:r>
    </w:p>
    <w:p w:rsidR="00000000" w:rsidRDefault="00F44D77">
      <w:pPr>
        <w:contextualSpacing/>
        <w:jc w:val="both"/>
        <w:rPr>
          <w:rFonts w:ascii="Times New Roman" w:hAnsi="Times New Roman" w:cs="Times New Roman"/>
          <w:b/>
          <w:sz w:val="28"/>
          <w:highlight w:val="white"/>
        </w:rPr>
      </w:pPr>
    </w:p>
    <w:p w:rsidR="00000000" w:rsidRDefault="00F44D77">
      <w:pPr>
        <w:jc w:val="both"/>
        <w:rPr>
          <w:rFonts w:ascii="Times New Roman" w:hAnsi="Times New Roman" w:cs="Times New Roman"/>
          <w:b/>
          <w:sz w:val="28"/>
          <w:highlight w:val="white"/>
        </w:rPr>
      </w:pPr>
    </w:p>
    <w:p w:rsidR="00000000" w:rsidRDefault="00F44D77">
      <w:pPr>
        <w:ind w:firstLine="709"/>
        <w:contextualSpacing/>
        <w:jc w:val="center"/>
        <w:rPr>
          <w:rFonts w:ascii="Times New Roman" w:hAnsi="Times New Roman" w:cs="Times New Roman"/>
          <w:b/>
          <w:sz w:val="28"/>
          <w:highlight w:val="white"/>
        </w:rPr>
      </w:pPr>
      <w:r>
        <w:rPr>
          <w:rFonts w:ascii="Times New Roman" w:hAnsi="Times New Roman" w:cs="Times New Roman"/>
          <w:b/>
          <w:sz w:val="28"/>
          <w:highlight w:val="white"/>
        </w:rPr>
        <w:t xml:space="preserve">3.3.3 Описание процедур варианта III предоставления </w:t>
      </w:r>
    </w:p>
    <w:p w:rsidR="00000000" w:rsidRDefault="00F44D77">
      <w:pPr>
        <w:ind w:firstLine="709"/>
        <w:contextualSpacing/>
        <w:jc w:val="center"/>
        <w:rPr>
          <w:rFonts w:ascii="Times New Roman" w:hAnsi="Times New Roman" w:cs="Times New Roman"/>
          <w:b/>
          <w:sz w:val="28"/>
          <w:highlight w:val="white"/>
        </w:rPr>
      </w:pPr>
      <w:r>
        <w:rPr>
          <w:rFonts w:ascii="Times New Roman" w:hAnsi="Times New Roman" w:cs="Times New Roman"/>
          <w:b/>
          <w:sz w:val="28"/>
          <w:highlight w:val="white"/>
        </w:rPr>
        <w:t>муниципальн</w:t>
      </w:r>
      <w:r>
        <w:rPr>
          <w:rFonts w:ascii="Times New Roman" w:hAnsi="Times New Roman" w:cs="Times New Roman"/>
          <w:b/>
          <w:sz w:val="28"/>
          <w:highlight w:val="white"/>
        </w:rPr>
        <w:t>ой услуги</w:t>
      </w:r>
    </w:p>
    <w:p w:rsidR="00000000" w:rsidRDefault="00F44D77">
      <w:pPr>
        <w:ind w:firstLine="709"/>
        <w:contextualSpacing/>
        <w:jc w:val="center"/>
        <w:rPr>
          <w:rFonts w:ascii="Times New Roman" w:hAnsi="Times New Roman" w:cs="Times New Roman"/>
          <w:b/>
          <w:sz w:val="28"/>
          <w:highlight w:val="white"/>
        </w:rPr>
      </w:pPr>
    </w:p>
    <w:p w:rsidR="00000000" w:rsidRDefault="00F44D77">
      <w:pPr>
        <w:ind w:right="-143" w:firstLine="709"/>
        <w:contextualSpacing/>
        <w:jc w:val="center"/>
        <w:rPr>
          <w:rFonts w:ascii="Times New Roman" w:hAnsi="Times New Roman" w:cs="Times New Roman"/>
          <w:b/>
          <w:sz w:val="28"/>
          <w:highlight w:val="white"/>
        </w:rPr>
      </w:pPr>
      <w:r>
        <w:rPr>
          <w:rFonts w:ascii="Times New Roman" w:hAnsi="Times New Roman" w:cs="Times New Roman"/>
          <w:b/>
          <w:sz w:val="28"/>
          <w:highlight w:val="white"/>
        </w:rPr>
        <w:t xml:space="preserve">3.3.3.1  Прием  заявления </w:t>
      </w:r>
      <w:r>
        <w:rPr>
          <w:rFonts w:ascii="Times New Roman" w:hAnsi="Times New Roman" w:cs="Times New Roman"/>
          <w:b/>
          <w:color w:val="FF0000"/>
          <w:sz w:val="28"/>
          <w:highlight w:val="white"/>
        </w:rPr>
        <w:t xml:space="preserve"> </w:t>
      </w:r>
      <w:r>
        <w:rPr>
          <w:rFonts w:ascii="Times New Roman" w:hAnsi="Times New Roman" w:cs="Times New Roman"/>
          <w:b/>
          <w:sz w:val="28"/>
          <w:highlight w:val="white"/>
        </w:rPr>
        <w:t>и документов и (или) информации, необходимых для предоставления муниципальной услуги</w:t>
      </w:r>
    </w:p>
    <w:p w:rsidR="00000000" w:rsidRDefault="00F44D77">
      <w:pPr>
        <w:ind w:right="-143" w:firstLine="709"/>
        <w:contextualSpacing/>
        <w:jc w:val="center"/>
        <w:rPr>
          <w:rFonts w:ascii="Times New Roman" w:hAnsi="Times New Roman" w:cs="Times New Roman"/>
          <w:b/>
          <w:sz w:val="28"/>
          <w:highlight w:val="white"/>
        </w:rPr>
      </w:pPr>
    </w:p>
    <w:p w:rsidR="00000000" w:rsidRDefault="00F44D77">
      <w:pPr>
        <w:ind w:right="-1" w:firstLine="708"/>
        <w:jc w:val="both"/>
        <w:rPr>
          <w:rFonts w:ascii="Times New Roman" w:hAnsi="Times New Roman" w:cs="Times New Roman"/>
          <w:sz w:val="28"/>
          <w:highlight w:val="white"/>
        </w:rPr>
      </w:pPr>
      <w:r>
        <w:rPr>
          <w:rFonts w:ascii="Times New Roman" w:hAnsi="Times New Roman" w:cs="Times New Roman"/>
          <w:sz w:val="28"/>
          <w:highlight w:val="white"/>
        </w:rPr>
        <w:t>Для получения муниципальной услуги варианта III заявитель (его представитель) представляет следующие документы:</w:t>
      </w:r>
    </w:p>
    <w:p w:rsidR="00000000" w:rsidRDefault="00F44D77">
      <w:pPr>
        <w:jc w:val="both"/>
        <w:rPr>
          <w:rFonts w:ascii="Times New Roman" w:hAnsi="Times New Roman" w:cs="Times New Roman"/>
          <w:sz w:val="28"/>
          <w:szCs w:val="28"/>
        </w:rPr>
      </w:pPr>
      <w:r>
        <w:rPr>
          <w:rFonts w:ascii="Times New Roman" w:hAnsi="Times New Roman" w:cs="Times New Roman"/>
          <w:sz w:val="28"/>
          <w:highlight w:val="white"/>
        </w:rPr>
        <w:t>1) Заявление о заклю</w:t>
      </w:r>
      <w:r>
        <w:rPr>
          <w:rFonts w:ascii="Times New Roman" w:hAnsi="Times New Roman" w:cs="Times New Roman"/>
          <w:sz w:val="28"/>
          <w:highlight w:val="white"/>
        </w:rPr>
        <w:t>чении договора, по форме, утвержденной приказом департамента имущественных отношений Краснодарского края от 17 июля 2024 года № 1452, согласно приложению 6 настоящего административного регламента единый для всех категорий заявителей,(образец заполнения при</w:t>
      </w:r>
      <w:r>
        <w:rPr>
          <w:rFonts w:ascii="Times New Roman" w:hAnsi="Times New Roman" w:cs="Times New Roman"/>
          <w:sz w:val="28"/>
          <w:highlight w:val="white"/>
        </w:rPr>
        <w:t>водится в приложении № 7 к настоящему Регламенту);</w:t>
      </w:r>
    </w:p>
    <w:p w:rsidR="00000000" w:rsidRDefault="00F44D77">
      <w:pPr>
        <w:ind w:right="-1" w:firstLine="708"/>
        <w:jc w:val="both"/>
        <w:rPr>
          <w:rFonts w:ascii="Times New Roman" w:hAnsi="Times New Roman" w:cs="Times New Roman"/>
          <w:sz w:val="28"/>
          <w:szCs w:val="28"/>
        </w:rPr>
      </w:pPr>
      <w:r>
        <w:rPr>
          <w:rFonts w:ascii="Times New Roman" w:hAnsi="Times New Roman" w:cs="Times New Roman"/>
          <w:sz w:val="28"/>
          <w:szCs w:val="28"/>
        </w:rPr>
        <w:t>К заявлению прилагаются:</w:t>
      </w:r>
      <w:r>
        <w:rPr>
          <w:rFonts w:ascii="Times New Roman" w:hAnsi="Times New Roman" w:cs="Times New Roman"/>
        </w:rPr>
        <w:t xml:space="preserve">       </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Документ, удостоверяющий личность заявителя (заявителей) или личность представителя:</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паспорт гражданина Российской Федерации;</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иной документ, удостоверяющий личность граж</w:t>
      </w:r>
      <w:r>
        <w:rPr>
          <w:rFonts w:ascii="Times New Roman" w:hAnsi="Times New Roman" w:cs="Times New Roman"/>
          <w:sz w:val="28"/>
          <w:szCs w:val="28"/>
        </w:rPr>
        <w:t xml:space="preserve">данина Российской Федерации в соответствии с законодательством Российской Федерации; </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паспорт иностранного гражданина;</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xml:space="preserve">- иной документ, удостоверяющий личность иностранного гражданина (лица без гражданства). </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При </w:t>
      </w:r>
      <w:r>
        <w:rPr>
          <w:rFonts w:ascii="Times New Roman" w:eastAsia="Times New Roman" w:hAnsi="Times New Roman" w:cs="Times New Roman"/>
          <w:sz w:val="28"/>
          <w:szCs w:val="28"/>
        </w:rPr>
        <w:t>личном обращении</w:t>
      </w:r>
      <w:r>
        <w:rPr>
          <w:rFonts w:ascii="Times New Roman" w:hAnsi="Times New Roman" w:cs="Times New Roman"/>
          <w:sz w:val="28"/>
          <w:szCs w:val="28"/>
        </w:rPr>
        <w:t xml:space="preserve"> в уполномоченный орган, </w:t>
      </w:r>
      <w:r>
        <w:rPr>
          <w:rFonts w:ascii="Times New Roman" w:hAnsi="Times New Roman" w:cs="Times New Roman"/>
          <w:sz w:val="28"/>
          <w:szCs w:val="28"/>
        </w:rPr>
        <w:t xml:space="preserve">в МФЦ предоставляется оригинал документа для снятия копии. </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При подаче заявления почтовым (курьерским) отправлением предоставляется копия документа, заверенная нотариусом или иным лицом в порядке, установленном статьями 77, 79, 81 Основ законодательства Ро</w:t>
      </w:r>
      <w:r>
        <w:rPr>
          <w:rFonts w:ascii="Times New Roman" w:hAnsi="Times New Roman" w:cs="Times New Roman"/>
          <w:sz w:val="28"/>
          <w:szCs w:val="28"/>
        </w:rPr>
        <w:t>ссийской Федерации о нотариате, утвержденных постановлением Верховного Совета Российской Федерации от 11 февраля 1993 года № 4462-1.</w:t>
      </w:r>
    </w:p>
    <w:p w:rsidR="00000000" w:rsidRDefault="00F44D77">
      <w:pPr>
        <w:ind w:firstLine="706"/>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При подаче заявления</w:t>
      </w:r>
      <w:r>
        <w:rPr>
          <w:rFonts w:ascii="Times New Roman" w:eastAsia="Times New Roman" w:hAnsi="Times New Roman" w:cs="Times New Roman"/>
          <w:sz w:val="28"/>
          <w:szCs w:val="28"/>
        </w:rPr>
        <w:t xml:space="preserve"> посредством Единого портала, Регионального портала – сведения из документа, удостоверяющего личность з</w:t>
      </w:r>
      <w:r>
        <w:rPr>
          <w:rFonts w:ascii="Times New Roman" w:eastAsia="Times New Roman" w:hAnsi="Times New Roman" w:cs="Times New Roman"/>
          <w:sz w:val="28"/>
          <w:szCs w:val="28"/>
        </w:rPr>
        <w:t xml:space="preserve">аявителя, формируются </w:t>
      </w:r>
      <w:r>
        <w:rPr>
          <w:rFonts w:ascii="Times New Roman" w:hAnsi="Times New Roman" w:cs="Times New Roman"/>
          <w:sz w:val="28"/>
          <w:szCs w:val="28"/>
        </w:rPr>
        <w:t xml:space="preserve">автоматически </w:t>
      </w:r>
      <w:r>
        <w:rPr>
          <w:rFonts w:ascii="Times New Roman" w:eastAsia="Times New Roman" w:hAnsi="Times New Roman" w:cs="Times New Roman"/>
          <w:sz w:val="28"/>
          <w:szCs w:val="28"/>
        </w:rPr>
        <w:t>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w:t>
      </w:r>
      <w:r>
        <w:rPr>
          <w:rFonts w:ascii="Times New Roman" w:eastAsia="Times New Roman" w:hAnsi="Times New Roman" w:cs="Times New Roman"/>
          <w:sz w:val="28"/>
          <w:szCs w:val="28"/>
        </w:rPr>
        <w:t>омственного электронного взаимодействия.</w:t>
      </w:r>
    </w:p>
    <w:p w:rsidR="00000000" w:rsidRDefault="00F44D77">
      <w:pPr>
        <w:widowControl w:val="0"/>
        <w:ind w:firstLine="706"/>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Должностное лицо уполномоченного органа или сотрудник МФЦ изготавливает копии представленных з</w:t>
      </w:r>
      <w:r>
        <w:rPr>
          <w:rFonts w:ascii="Times New Roman" w:hAnsi="Times New Roman" w:cs="Times New Roman"/>
          <w:sz w:val="28"/>
          <w:szCs w:val="28"/>
          <w:lang w:eastAsia="ru-RU"/>
        </w:rPr>
        <w:t xml:space="preserve">аявителем оригиналов документов, </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lang w:eastAsia="ru-RU"/>
        </w:rPr>
        <w:t>заверяет их,</w:t>
      </w:r>
      <w:r>
        <w:rPr>
          <w:rFonts w:ascii="Times New Roman" w:eastAsia="Times New Roman" w:hAnsi="Times New Roman" w:cs="Times New Roman"/>
          <w:sz w:val="28"/>
          <w:szCs w:val="28"/>
          <w:lang w:eastAsia="ru-RU"/>
        </w:rPr>
        <w:t xml:space="preserve"> оригиналы возвращаются заявителю.</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Документы, подтверждающие полномочия пре</w:t>
      </w:r>
      <w:r>
        <w:rPr>
          <w:rFonts w:ascii="Times New Roman" w:hAnsi="Times New Roman" w:cs="Times New Roman"/>
          <w:sz w:val="28"/>
          <w:szCs w:val="28"/>
        </w:rPr>
        <w:t>дставителя (оригинал документа):</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доверенность, подтверждающая полномочия представителя заявителя;</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иной документ, удостоверяющий полномочия представителя заявителя.</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В случае если доверенность удостоверена нотариально, документа, удостоверяющего личность</w:t>
      </w:r>
      <w:r>
        <w:rPr>
          <w:rFonts w:ascii="Times New Roman" w:hAnsi="Times New Roman" w:cs="Times New Roman"/>
          <w:sz w:val="28"/>
          <w:szCs w:val="28"/>
        </w:rPr>
        <w:t xml:space="preserve"> гражданина, интересы которого представляются, не требуется.</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w:t>
      </w:r>
      <w:r>
        <w:rPr>
          <w:rFonts w:ascii="Times New Roman" w:hAnsi="Times New Roman" w:cs="Times New Roman"/>
          <w:sz w:val="28"/>
          <w:szCs w:val="28"/>
        </w:rPr>
        <w:t>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В случае направления в электронной форме заявления представителем Заявителя, действующим от имени юр</w:t>
      </w:r>
      <w:r>
        <w:rPr>
          <w:rFonts w:ascii="Times New Roman" w:hAnsi="Times New Roman" w:cs="Times New Roman"/>
          <w:sz w:val="28"/>
          <w:szCs w:val="28"/>
        </w:rPr>
        <w:t xml:space="preserve">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w:t>
      </w:r>
      <w:hyperlink r:id="rId74" w:history="1">
        <w:r>
          <w:rPr>
            <w:rStyle w:val="af6"/>
            <w:rFonts w:ascii="Times New Roman" w:hAnsi="Times New Roman" w:cs="Times New Roman"/>
            <w:color w:val="000000"/>
            <w:sz w:val="28"/>
            <w:szCs w:val="28"/>
          </w:rPr>
          <w:t>электронной подписью</w:t>
        </w:r>
      </w:hyperlink>
      <w:r>
        <w:rPr>
          <w:rFonts w:ascii="Times New Roman" w:hAnsi="Times New Roman" w:cs="Times New Roman"/>
          <w:sz w:val="28"/>
          <w:szCs w:val="28"/>
        </w:rPr>
        <w:t xml:space="preserve"> упол</w:t>
      </w:r>
      <w:r>
        <w:rPr>
          <w:rFonts w:ascii="Times New Roman" w:hAnsi="Times New Roman" w:cs="Times New Roman"/>
          <w:sz w:val="28"/>
          <w:szCs w:val="28"/>
        </w:rPr>
        <w:t>номоченного лица юридического лица.</w:t>
      </w:r>
    </w:p>
    <w:p w:rsidR="00000000" w:rsidRDefault="00F44D77">
      <w:pPr>
        <w:ind w:firstLine="709"/>
        <w:jc w:val="both"/>
        <w:rPr>
          <w:rFonts w:ascii="Times New Roman" w:hAnsi="Times New Roman" w:cs="Times New Roman"/>
          <w:sz w:val="28"/>
          <w:szCs w:val="28"/>
          <w:highlight w:val="white"/>
        </w:rPr>
      </w:pPr>
      <w:r>
        <w:rPr>
          <w:rFonts w:ascii="Times New Roman" w:hAnsi="Times New Roman" w:cs="Times New Roman"/>
          <w:sz w:val="28"/>
          <w:szCs w:val="28"/>
        </w:rPr>
        <w:t xml:space="preserve">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w:t>
      </w:r>
      <w:r>
        <w:rPr>
          <w:rFonts w:ascii="Times New Roman" w:hAnsi="Times New Roman" w:cs="Times New Roman"/>
          <w:sz w:val="28"/>
          <w:szCs w:val="28"/>
        </w:rPr>
        <w:t xml:space="preserve">предпринимателя, должен быть подписан усиленной квалифицированной </w:t>
      </w:r>
      <w:hyperlink r:id="rId75" w:history="1">
        <w:r>
          <w:rPr>
            <w:rStyle w:val="af6"/>
            <w:rFonts w:ascii="Times New Roman" w:hAnsi="Times New Roman" w:cs="Times New Roman"/>
            <w:color w:val="000000"/>
            <w:sz w:val="28"/>
            <w:szCs w:val="28"/>
          </w:rPr>
          <w:t>электронной подписью</w:t>
        </w:r>
      </w:hyperlink>
      <w:r>
        <w:rPr>
          <w:rFonts w:ascii="Times New Roman" w:hAnsi="Times New Roman" w:cs="Times New Roman"/>
          <w:sz w:val="28"/>
          <w:szCs w:val="28"/>
        </w:rPr>
        <w:t xml:space="preserve"> индивидуального предпринимателя.</w:t>
      </w:r>
    </w:p>
    <w:p w:rsidR="00000000" w:rsidRDefault="00F44D77">
      <w:pPr>
        <w:ind w:firstLine="709"/>
        <w:jc w:val="both"/>
        <w:rPr>
          <w:rFonts w:ascii="Times New Roman" w:hAnsi="Times New Roman" w:cs="Times New Roman"/>
          <w:sz w:val="28"/>
        </w:rPr>
      </w:pPr>
      <w:r>
        <w:rPr>
          <w:rFonts w:ascii="Times New Roman" w:hAnsi="Times New Roman" w:cs="Times New Roman"/>
          <w:sz w:val="28"/>
          <w:szCs w:val="28"/>
          <w:highlight w:val="white"/>
        </w:rPr>
        <w:t>В случае направления в электронной форме заявления представител</w:t>
      </w:r>
      <w:r>
        <w:rPr>
          <w:rFonts w:ascii="Times New Roman" w:hAnsi="Times New Roman" w:cs="Times New Roman"/>
          <w:sz w:val="28"/>
          <w:szCs w:val="28"/>
          <w:highlight w:val="white"/>
        </w:rPr>
        <w:t xml:space="preserve">ем Заявителя документ, подтверждающий полномочия представителя на представление интересов Заявителя, выданный нотариусом, должен быть подписан усиленной квалифицированной </w:t>
      </w:r>
      <w:hyperlink r:id="rId76" w:history="1">
        <w:r>
          <w:rPr>
            <w:rStyle w:val="af6"/>
            <w:rFonts w:ascii="Times New Roman" w:hAnsi="Times New Roman" w:cs="Times New Roman"/>
            <w:color w:val="000000"/>
            <w:sz w:val="28"/>
            <w:szCs w:val="28"/>
            <w:highlight w:val="white"/>
          </w:rPr>
          <w:t>электронной п</w:t>
        </w:r>
        <w:r>
          <w:rPr>
            <w:rStyle w:val="af6"/>
            <w:rFonts w:ascii="Times New Roman" w:hAnsi="Times New Roman" w:cs="Times New Roman"/>
            <w:color w:val="000000"/>
            <w:sz w:val="28"/>
            <w:szCs w:val="28"/>
            <w:highlight w:val="white"/>
          </w:rPr>
          <w:t>одписью</w:t>
        </w:r>
      </w:hyperlink>
      <w:r>
        <w:rPr>
          <w:rFonts w:ascii="Times New Roman" w:hAnsi="Times New Roman" w:cs="Times New Roman"/>
          <w:sz w:val="28"/>
          <w:szCs w:val="28"/>
          <w:highlight w:val="white"/>
        </w:rPr>
        <w:t xml:space="preserve"> нотариуса. В иных случаях представления заявления в электронной форме - подписанный простой электронной подписью.</w:t>
      </w:r>
    </w:p>
    <w:p w:rsidR="00000000" w:rsidRDefault="00F44D77">
      <w:pPr>
        <w:jc w:val="both"/>
        <w:rPr>
          <w:rFonts w:ascii="Times New Roman" w:hAnsi="Times New Roman" w:cs="Times New Roman"/>
          <w:sz w:val="28"/>
        </w:rPr>
      </w:pPr>
      <w:r>
        <w:rPr>
          <w:rFonts w:ascii="Times New Roman" w:hAnsi="Times New Roman" w:cs="Times New Roman"/>
          <w:sz w:val="28"/>
        </w:rPr>
        <w:t>3</w:t>
      </w:r>
      <w:bookmarkStart w:id="100" w:name="sub_203_Копия_1"/>
      <w:r>
        <w:rPr>
          <w:rFonts w:ascii="Times New Roman" w:hAnsi="Times New Roman" w:cs="Times New Roman"/>
          <w:sz w:val="28"/>
        </w:rPr>
        <w:t>) документ, содержащий информацию о координатах характерных точек границ территории в системе координат, применяемой при ведении еди</w:t>
      </w:r>
      <w:r>
        <w:rPr>
          <w:rFonts w:ascii="Times New Roman" w:hAnsi="Times New Roman" w:cs="Times New Roman"/>
          <w:sz w:val="28"/>
        </w:rPr>
        <w:t>ного государственного реестра недвижимости, в случае, если планируется использование земель (земельный участок не образован) или части земельного участка;</w:t>
      </w:r>
      <w:bookmarkEnd w:id="100"/>
    </w:p>
    <w:p w:rsidR="00000000" w:rsidRDefault="00F44D77">
      <w:pPr>
        <w:jc w:val="both"/>
        <w:rPr>
          <w:rFonts w:ascii="Times New Roman" w:hAnsi="Times New Roman" w:cs="Times New Roman"/>
          <w:sz w:val="28"/>
        </w:rPr>
      </w:pPr>
      <w:r>
        <w:rPr>
          <w:rFonts w:ascii="Times New Roman" w:hAnsi="Times New Roman" w:cs="Times New Roman"/>
          <w:sz w:val="28"/>
        </w:rPr>
        <w:t>4</w:t>
      </w:r>
      <w:bookmarkStart w:id="101" w:name="sub_204_Копия_1"/>
      <w:r>
        <w:rPr>
          <w:rFonts w:ascii="Times New Roman" w:hAnsi="Times New Roman" w:cs="Times New Roman"/>
          <w:sz w:val="28"/>
        </w:rPr>
        <w:t>) схематическое отображение местоположения объекта на земельном участке с указанием координат характ</w:t>
      </w:r>
      <w:r>
        <w:rPr>
          <w:rFonts w:ascii="Times New Roman" w:hAnsi="Times New Roman" w:cs="Times New Roman"/>
          <w:sz w:val="28"/>
        </w:rPr>
        <w:t>ерных точек объекта</w:t>
      </w:r>
      <w:bookmarkEnd w:id="101"/>
    </w:p>
    <w:p w:rsidR="00000000" w:rsidRDefault="00F44D77">
      <w:pPr>
        <w:jc w:val="both"/>
        <w:rPr>
          <w:rFonts w:ascii="Times New Roman" w:hAnsi="Times New Roman" w:cs="Times New Roman"/>
          <w:sz w:val="28"/>
        </w:rPr>
      </w:pPr>
      <w:r>
        <w:rPr>
          <w:rFonts w:ascii="Times New Roman" w:hAnsi="Times New Roman" w:cs="Times New Roman"/>
          <w:sz w:val="28"/>
        </w:rPr>
        <w:t>5</w:t>
      </w:r>
      <w:bookmarkStart w:id="102" w:name="sub_205_Копия_1"/>
      <w:r>
        <w:rPr>
          <w:rFonts w:ascii="Times New Roman" w:hAnsi="Times New Roman" w:cs="Times New Roman"/>
          <w:sz w:val="28"/>
        </w:rPr>
        <w:t>) эскизный чертеж, содержащий основные параметры объекта (в случае, если планируется размещение предупреждающих и иных знаков, информационных табло (стел), флагштоков, платежных терминалов для оплаты услуг и штрафов);</w:t>
      </w:r>
      <w:bookmarkEnd w:id="102"/>
    </w:p>
    <w:p w:rsidR="00000000" w:rsidRDefault="00F44D77">
      <w:pPr>
        <w:jc w:val="both"/>
        <w:rPr>
          <w:rFonts w:ascii="Times New Roman" w:hAnsi="Times New Roman" w:cs="Times New Roman"/>
          <w:sz w:val="28"/>
        </w:rPr>
      </w:pPr>
      <w:r>
        <w:rPr>
          <w:rFonts w:ascii="Times New Roman" w:hAnsi="Times New Roman" w:cs="Times New Roman"/>
          <w:sz w:val="28"/>
        </w:rPr>
        <w:t>6</w:t>
      </w:r>
      <w:bookmarkStart w:id="103" w:name="sub_206_Копия_1"/>
      <w:r>
        <w:rPr>
          <w:rFonts w:ascii="Times New Roman" w:hAnsi="Times New Roman" w:cs="Times New Roman"/>
          <w:sz w:val="28"/>
        </w:rPr>
        <w:t>) технический пр</w:t>
      </w:r>
      <w:r>
        <w:rPr>
          <w:rFonts w:ascii="Times New Roman" w:hAnsi="Times New Roman" w:cs="Times New Roman"/>
          <w:sz w:val="28"/>
        </w:rPr>
        <w:t>оект создания геодезической сети специального назначения, согласованный с Федеральной службой государственной регистрации, кадастра и картографии или с ее территориальным органом, или технический проект создания государственной геодезической сети (в случае</w:t>
      </w:r>
      <w:r>
        <w:rPr>
          <w:rFonts w:ascii="Times New Roman" w:hAnsi="Times New Roman" w:cs="Times New Roman"/>
          <w:sz w:val="28"/>
        </w:rPr>
        <w:t>, если планируется размещение геодезических знаков);</w:t>
      </w:r>
      <w:bookmarkEnd w:id="103"/>
    </w:p>
    <w:p w:rsidR="00000000" w:rsidRDefault="00F44D77">
      <w:pPr>
        <w:jc w:val="both"/>
        <w:rPr>
          <w:rFonts w:ascii="Times New Roman" w:hAnsi="Times New Roman" w:cs="Times New Roman"/>
          <w:sz w:val="28"/>
        </w:rPr>
      </w:pPr>
      <w:r>
        <w:rPr>
          <w:rFonts w:ascii="Times New Roman" w:hAnsi="Times New Roman" w:cs="Times New Roman"/>
          <w:sz w:val="28"/>
        </w:rPr>
        <w:t>7</w:t>
      </w:r>
      <w:bookmarkStart w:id="104" w:name="sub_207_Копия_1"/>
      <w:r>
        <w:rPr>
          <w:rFonts w:ascii="Times New Roman" w:hAnsi="Times New Roman" w:cs="Times New Roman"/>
          <w:sz w:val="28"/>
        </w:rPr>
        <w:t>) схемы проектируемых пунктов государственной геодезической сети, пунктов государственной нивелирной сети, пунктов государственной гравиметрической сети с координатным описанием, в том числе в электронн</w:t>
      </w:r>
      <w:r>
        <w:rPr>
          <w:rFonts w:ascii="Times New Roman" w:hAnsi="Times New Roman" w:cs="Times New Roman"/>
          <w:sz w:val="28"/>
        </w:rPr>
        <w:t>ом виде, в системе координат, применяемой при ведении Единого государственного реестра недвижимости (в случае, если планируется размещение пунктов государственной геодезической сети, пунктов государственной нивелирной сети, пунктов государственной гравимет</w:t>
      </w:r>
      <w:r>
        <w:rPr>
          <w:rFonts w:ascii="Times New Roman" w:hAnsi="Times New Roman" w:cs="Times New Roman"/>
          <w:sz w:val="28"/>
        </w:rPr>
        <w:t>рической сети, соответственно);</w:t>
      </w:r>
      <w:bookmarkEnd w:id="104"/>
    </w:p>
    <w:p w:rsidR="00000000" w:rsidRDefault="00F44D77">
      <w:pPr>
        <w:jc w:val="both"/>
        <w:rPr>
          <w:rFonts w:ascii="Times New Roman" w:hAnsi="Times New Roman" w:cs="Times New Roman"/>
          <w:sz w:val="28"/>
        </w:rPr>
      </w:pPr>
      <w:r>
        <w:rPr>
          <w:rFonts w:ascii="Times New Roman" w:hAnsi="Times New Roman" w:cs="Times New Roman"/>
          <w:sz w:val="28"/>
        </w:rPr>
        <w:t>8</w:t>
      </w:r>
      <w:bookmarkStart w:id="105" w:name="sub_208_Копия_1"/>
      <w:r>
        <w:rPr>
          <w:rFonts w:ascii="Times New Roman" w:hAnsi="Times New Roman" w:cs="Times New Roman"/>
          <w:sz w:val="28"/>
        </w:rPr>
        <w:t>) договор на выполнение кадастровых работ с приложением технического задания (в случае, если планируется размещение межевых знаков, пунктов государственной геодезической сети, пунктов государственной нивелирной сети, пункто</w:t>
      </w:r>
      <w:r>
        <w:rPr>
          <w:rFonts w:ascii="Times New Roman" w:hAnsi="Times New Roman" w:cs="Times New Roman"/>
          <w:sz w:val="28"/>
        </w:rPr>
        <w:t>в государственной гравиметрической сети);</w:t>
      </w:r>
      <w:bookmarkEnd w:id="105"/>
    </w:p>
    <w:p w:rsidR="00000000" w:rsidRDefault="00F44D77">
      <w:pPr>
        <w:jc w:val="both"/>
        <w:rPr>
          <w:rFonts w:ascii="Times New Roman" w:hAnsi="Times New Roman" w:cs="Times New Roman"/>
          <w:sz w:val="28"/>
        </w:rPr>
      </w:pPr>
      <w:r>
        <w:rPr>
          <w:rFonts w:ascii="Times New Roman" w:hAnsi="Times New Roman" w:cs="Times New Roman"/>
          <w:sz w:val="28"/>
        </w:rPr>
        <w:t>9</w:t>
      </w:r>
      <w:bookmarkStart w:id="106" w:name="sub_209_Копия_1"/>
      <w:r>
        <w:rPr>
          <w:rFonts w:ascii="Times New Roman" w:hAnsi="Times New Roman" w:cs="Times New Roman"/>
          <w:sz w:val="28"/>
        </w:rPr>
        <w:t>) государственный (муниципальный) контракт на выполнение работ по размещению информационных табло (стел) (в случае, если планируется размещение информационных табло (стел) для государственных или муниципальных нуж</w:t>
      </w:r>
      <w:r>
        <w:rPr>
          <w:rFonts w:ascii="Times New Roman" w:hAnsi="Times New Roman" w:cs="Times New Roman"/>
          <w:sz w:val="28"/>
        </w:rPr>
        <w:t>д);</w:t>
      </w:r>
      <w:bookmarkEnd w:id="106"/>
    </w:p>
    <w:p w:rsidR="00000000" w:rsidRDefault="00F44D77">
      <w:pPr>
        <w:jc w:val="both"/>
        <w:rPr>
          <w:rFonts w:ascii="Times New Roman" w:hAnsi="Times New Roman" w:cs="Times New Roman"/>
          <w:sz w:val="28"/>
        </w:rPr>
      </w:pPr>
      <w:r>
        <w:rPr>
          <w:rFonts w:ascii="Times New Roman" w:hAnsi="Times New Roman" w:cs="Times New Roman"/>
          <w:sz w:val="28"/>
        </w:rPr>
        <w:t>10</w:t>
      </w:r>
      <w:bookmarkStart w:id="107" w:name="sub_210_Копия_1"/>
      <w:r>
        <w:rPr>
          <w:rFonts w:ascii="Times New Roman" w:hAnsi="Times New Roman" w:cs="Times New Roman"/>
          <w:sz w:val="28"/>
        </w:rPr>
        <w:t>) приказ Федеральной службы исполнения наказаний Российской Федерации о создании</w:t>
      </w:r>
      <w:r>
        <w:t xml:space="preserve"> </w:t>
      </w:r>
      <w:r>
        <w:rPr>
          <w:rFonts w:ascii="Times New Roman" w:hAnsi="Times New Roman" w:cs="Times New Roman"/>
          <w:sz w:val="28"/>
        </w:rPr>
        <w:t>изолированного участка, функционирующего как исправительный центр, и о внесении изменений в устав исправительного учреждения, при котором он создан (в случае, если плани</w:t>
      </w:r>
      <w:r>
        <w:rPr>
          <w:rFonts w:ascii="Times New Roman" w:hAnsi="Times New Roman" w:cs="Times New Roman"/>
          <w:sz w:val="28"/>
        </w:rPr>
        <w:t>руется размещение мобильных зданий, сооружений, предназначенных для пребывания, размещения осужденных, отбывающих наказание в виде принудительных работ, а также работников уголовно-исполнительной системы в целях обеспечения деятельности исправительных цент</w:t>
      </w:r>
      <w:r>
        <w:rPr>
          <w:rFonts w:ascii="Times New Roman" w:hAnsi="Times New Roman" w:cs="Times New Roman"/>
          <w:sz w:val="28"/>
        </w:rPr>
        <w:t>ров, изолированных участков, функционирующих как исправительные центры);</w:t>
      </w:r>
      <w:bookmarkEnd w:id="107"/>
    </w:p>
    <w:p w:rsidR="00000000" w:rsidRDefault="00F44D77">
      <w:pPr>
        <w:jc w:val="both"/>
        <w:rPr>
          <w:rFonts w:ascii="Times New Roman" w:hAnsi="Times New Roman" w:cs="Times New Roman"/>
          <w:sz w:val="28"/>
          <w:highlight w:val="white"/>
        </w:rPr>
      </w:pPr>
      <w:r>
        <w:rPr>
          <w:rFonts w:ascii="Times New Roman" w:hAnsi="Times New Roman" w:cs="Times New Roman"/>
          <w:sz w:val="28"/>
        </w:rPr>
        <w:t>11) согласие владельцев инженерных коммуникаций на размещение объекта в случае, если размещение объекта предполагается в месте расположения инженерных коммуникаций или их охранных зон</w:t>
      </w:r>
      <w:r>
        <w:rPr>
          <w:rFonts w:ascii="Times New Roman" w:hAnsi="Times New Roman" w:cs="Times New Roman"/>
          <w:sz w:val="28"/>
        </w:rPr>
        <w:t>.</w:t>
      </w:r>
    </w:p>
    <w:p w:rsidR="00000000" w:rsidRDefault="00F44D77">
      <w:pPr>
        <w:ind w:right="-1" w:firstLine="708"/>
        <w:jc w:val="both"/>
        <w:rPr>
          <w:rFonts w:ascii="Times New Roman" w:hAnsi="Times New Roman" w:cs="Times New Roman"/>
          <w:sz w:val="28"/>
          <w:highlight w:val="white"/>
        </w:rPr>
      </w:pPr>
      <w:r>
        <w:rPr>
          <w:rFonts w:ascii="Times New Roman" w:hAnsi="Times New Roman" w:cs="Times New Roman"/>
          <w:sz w:val="28"/>
          <w:highlight w:val="white"/>
        </w:rPr>
        <w:t xml:space="preserve">Документы направляются заявителем самостоятельно, если указанные документы (их копии или сведения, содержащиеся в них) отсутствуют в распоряжении органа государственной власти, органа местного самоуправления либо подведомственных государственным органам </w:t>
      </w:r>
      <w:r>
        <w:rPr>
          <w:rFonts w:ascii="Times New Roman" w:hAnsi="Times New Roman" w:cs="Times New Roman"/>
          <w:sz w:val="28"/>
          <w:highlight w:val="white"/>
        </w:rPr>
        <w:t>или органам местного самоуправления организаций, в ЕГРН или ЕГРЗ.</w:t>
      </w:r>
    </w:p>
    <w:p w:rsidR="00000000" w:rsidRDefault="00F44D77">
      <w:pPr>
        <w:ind w:firstLine="708"/>
        <w:jc w:val="both"/>
      </w:pPr>
      <w:r>
        <w:rPr>
          <w:rFonts w:ascii="Times New Roman" w:hAnsi="Times New Roman" w:cs="Times New Roman"/>
          <w:sz w:val="28"/>
          <w:highlight w:val="white"/>
        </w:rPr>
        <w:t>Заявитель вправе отозвать своё заявление на любой стадии рассмотрения, согласования или</w:t>
      </w:r>
      <w:r>
        <w:rPr>
          <w:rFonts w:ascii="Times New Roman" w:hAnsi="Times New Roman" w:cs="Times New Roman"/>
          <w:sz w:val="28"/>
        </w:rPr>
        <w:t xml:space="preserve"> подготовки документа уполномоченным органом, обратившись с соответствующим заявлением в уполномоченный</w:t>
      </w:r>
      <w:r>
        <w:rPr>
          <w:rFonts w:ascii="Times New Roman" w:hAnsi="Times New Roman" w:cs="Times New Roman"/>
          <w:sz w:val="28"/>
        </w:rPr>
        <w:t xml:space="preserve"> орган либо МФЦ.</w:t>
      </w:r>
    </w:p>
    <w:p w:rsidR="00000000" w:rsidRDefault="00F44D77">
      <w:pPr>
        <w:pStyle w:val="ConsPlusNormal1"/>
        <w:ind w:right="-1" w:firstLine="708"/>
        <w:jc w:val="both"/>
        <w:rPr>
          <w:rFonts w:cs="Times New Roman"/>
        </w:rPr>
      </w:pPr>
      <w:bookmarkStart w:id="108" w:name="_GoBack_Копия_1_Копия_1_Копия_1_Копия_2"/>
      <w:r>
        <w:t xml:space="preserve">Непредставление Заявителем указанных документов не является основанием для отказа в предоставлении </w:t>
      </w:r>
      <w:bookmarkEnd w:id="108"/>
      <w:r>
        <w:t>муниципальной услуги.</w:t>
      </w:r>
    </w:p>
    <w:p w:rsidR="00000000" w:rsidRDefault="00F44D77">
      <w:pPr>
        <w:ind w:firstLine="709"/>
        <w:jc w:val="both"/>
        <w:rPr>
          <w:rFonts w:ascii="Times New Roman" w:hAnsi="Times New Roman" w:cs="Times New Roman"/>
          <w:sz w:val="28"/>
        </w:rPr>
      </w:pPr>
      <w:bookmarkStart w:id="109" w:name="sub_90049_Копия_1_Копия_1_Копия_1_Копия_"/>
      <w:r>
        <w:rPr>
          <w:rFonts w:ascii="Times New Roman" w:hAnsi="Times New Roman" w:cs="Times New Roman"/>
          <w:sz w:val="28"/>
        </w:rPr>
        <w:t xml:space="preserve">Заявление </w:t>
      </w:r>
      <w:r>
        <w:rPr>
          <w:rFonts w:ascii="Times New Roman" w:hAnsi="Times New Roman" w:cs="Times New Roman"/>
          <w:color w:val="FF0000"/>
          <w:sz w:val="28"/>
        </w:rPr>
        <w:t xml:space="preserve"> </w:t>
      </w:r>
      <w:r>
        <w:rPr>
          <w:rFonts w:ascii="Times New Roman" w:hAnsi="Times New Roman" w:cs="Times New Roman"/>
          <w:sz w:val="28"/>
        </w:rPr>
        <w:t>на получение муниципальной услуги с комплектом документов принимается:</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1) при личной явке или через предста</w:t>
      </w:r>
      <w:r>
        <w:rPr>
          <w:rFonts w:ascii="Times New Roman" w:hAnsi="Times New Roman" w:cs="Times New Roman"/>
          <w:sz w:val="28"/>
        </w:rPr>
        <w:t>вителя заявителя:</w:t>
      </w:r>
    </w:p>
    <w:p w:rsidR="00000000" w:rsidRDefault="00F44D77">
      <w:pPr>
        <w:ind w:right="-1" w:firstLine="709"/>
        <w:rPr>
          <w:rFonts w:ascii="Times New Roman" w:hAnsi="Times New Roman" w:cs="Times New Roman"/>
          <w:sz w:val="28"/>
          <w:highlight w:val="white"/>
        </w:rPr>
      </w:pPr>
      <w:r>
        <w:rPr>
          <w:rFonts w:ascii="Times New Roman" w:hAnsi="Times New Roman" w:cs="Times New Roman"/>
          <w:sz w:val="28"/>
        </w:rPr>
        <w:t>- в уполномоченном органе или  в управлении</w:t>
      </w:r>
      <w:r>
        <w:rPr>
          <w:rFonts w:ascii="Times New Roman" w:hAnsi="Times New Roman" w:cs="Times New Roman"/>
          <w:color w:val="FF0000"/>
          <w:sz w:val="28"/>
        </w:rPr>
        <w:t xml:space="preserve"> </w:t>
      </w:r>
      <w:r>
        <w:rPr>
          <w:rFonts w:ascii="Times New Roman" w:hAnsi="Times New Roman" w:cs="Times New Roman"/>
          <w:sz w:val="28"/>
        </w:rPr>
        <w:t>(отделе) уполномоченного органа;</w:t>
      </w:r>
    </w:p>
    <w:p w:rsidR="00000000" w:rsidRDefault="00F44D77">
      <w:pPr>
        <w:ind w:right="-1" w:firstLine="709"/>
        <w:rPr>
          <w:rFonts w:ascii="Times New Roman" w:hAnsi="Times New Roman" w:cs="Times New Roman"/>
          <w:sz w:val="28"/>
        </w:rPr>
      </w:pPr>
      <w:r>
        <w:rPr>
          <w:rFonts w:ascii="Times New Roman" w:hAnsi="Times New Roman" w:cs="Times New Roman"/>
          <w:sz w:val="28"/>
          <w:highlight w:val="white"/>
        </w:rPr>
        <w:t xml:space="preserve">- </w:t>
      </w:r>
      <w:r>
        <w:rPr>
          <w:rFonts w:ascii="Times New Roman" w:hAnsi="Times New Roman" w:cs="Times New Roman"/>
          <w:sz w:val="28"/>
        </w:rPr>
        <w:t xml:space="preserve">в уполномоченном органе  </w:t>
      </w:r>
      <w:r>
        <w:rPr>
          <w:rFonts w:ascii="Times New Roman" w:hAnsi="Times New Roman" w:cs="Times New Roman"/>
          <w:sz w:val="28"/>
          <w:highlight w:val="white"/>
        </w:rPr>
        <w:t>во время личного приема граждан;</w:t>
      </w:r>
    </w:p>
    <w:p w:rsidR="00000000" w:rsidRDefault="00F44D77">
      <w:pPr>
        <w:ind w:right="-1" w:firstLine="709"/>
        <w:rPr>
          <w:rFonts w:ascii="Times New Roman" w:hAnsi="Times New Roman" w:cs="Times New Roman"/>
          <w:sz w:val="28"/>
        </w:rPr>
      </w:pPr>
      <w:r>
        <w:rPr>
          <w:rFonts w:ascii="Times New Roman" w:hAnsi="Times New Roman" w:cs="Times New Roman"/>
          <w:sz w:val="28"/>
        </w:rPr>
        <w:t>- в филиалах, отделах, удаленных рабочих местах МФЦ,  в том числе по экстерриториальному принципу.</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rPr>
        <w:t xml:space="preserve"> без личной явки:</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посредством почтовой связи на бумажном носителе;</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 в электронной форме на</w:t>
      </w:r>
      <w:r>
        <w:rPr>
          <w:rFonts w:ascii="Times New Roman" w:hAnsi="Times New Roman" w:cs="Times New Roman"/>
          <w:sz w:val="28"/>
        </w:rPr>
        <w:t xml:space="preserve"> официальном сайте http: //www. korenovsk.ru</w:t>
      </w:r>
      <w:r>
        <w:rPr>
          <w:rFonts w:ascii="Times New Roman" w:hAnsi="Times New Roman" w:cs="Times New Roman"/>
          <w:b/>
          <w:sz w:val="28"/>
        </w:rPr>
        <w:t>;</w:t>
      </w:r>
    </w:p>
    <w:p w:rsidR="00000000" w:rsidRDefault="00F44D77">
      <w:pPr>
        <w:ind w:right="-1" w:firstLine="709"/>
        <w:jc w:val="both"/>
        <w:rPr>
          <w:rFonts w:ascii="Times New Roman" w:hAnsi="Times New Roman" w:cs="Times New Roman"/>
          <w:sz w:val="28"/>
        </w:rPr>
      </w:pPr>
      <w:r>
        <w:rPr>
          <w:rFonts w:ascii="Times New Roman" w:hAnsi="Times New Roman" w:cs="Times New Roman"/>
          <w:sz w:val="28"/>
        </w:rPr>
        <w:t xml:space="preserve">- в электронной форме через </w:t>
      </w:r>
      <w:r>
        <w:rPr>
          <w:rFonts w:ascii="Times New Roman" w:hAnsi="Times New Roman" w:cs="Times New Roman"/>
          <w:sz w:val="28"/>
        </w:rPr>
        <w:t>«Личный кабинет» заявителя РПГУ, с применением электронной подписи, вид которой должен со</w:t>
      </w:r>
      <w:r>
        <w:rPr>
          <w:rFonts w:ascii="Times New Roman" w:hAnsi="Times New Roman" w:cs="Times New Roman"/>
          <w:sz w:val="28"/>
        </w:rPr>
        <w:t>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постановление П</w:t>
      </w:r>
      <w:r>
        <w:rPr>
          <w:rFonts w:ascii="Times New Roman" w:hAnsi="Times New Roman" w:cs="Times New Roman"/>
          <w:sz w:val="28"/>
        </w:rPr>
        <w:t>равительства № 634);</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xml:space="preserve">- в электронной форме  через МФЦ, в котором обеспечен  доступ к  Региональному порталу в соответствии с постановлением Правительства Российской Федерации </w:t>
      </w:r>
      <w:r>
        <w:rPr>
          <w:rFonts w:ascii="Times New Roman" w:hAnsi="Times New Roman" w:cs="Times New Roman"/>
          <w:sz w:val="28"/>
        </w:rPr>
        <w:t>от 22 декабря 2012 года № 1376 «Об утверждении Правил организации деятельности мн</w:t>
      </w:r>
      <w:r>
        <w:rPr>
          <w:rFonts w:ascii="Times New Roman" w:hAnsi="Times New Roman" w:cs="Times New Roman"/>
          <w:sz w:val="28"/>
        </w:rPr>
        <w:t>огофункциональных центров предоставления государственных и муниципальных услуг» (далее - постановление Правительства № 1376);</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в электронной форме  по e-mail электронной почты.</w:t>
      </w: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rPr>
        <w:t>В случае направления заявления посредством Регионального портала сведения из д</w:t>
      </w:r>
      <w:r>
        <w:rPr>
          <w:rFonts w:ascii="Times New Roman" w:hAnsi="Times New Roman" w:cs="Times New Roman"/>
          <w:sz w:val="28"/>
        </w:rPr>
        <w:t xml:space="preserve">окумента, удостоверяющего личность заявителя (его представителя) формируются при подтверждении учетной записи в </w:t>
      </w:r>
      <w:r>
        <w:rPr>
          <w:rFonts w:ascii="Times New Roman" w:hAnsi="Times New Roman" w:cs="Times New Roman"/>
          <w:sz w:val="28"/>
        </w:rPr>
        <w:t>ФГИС ЕСИА.</w:t>
      </w:r>
    </w:p>
    <w:p w:rsidR="00000000" w:rsidRDefault="00F44D77">
      <w:pPr>
        <w:ind w:firstLine="708"/>
        <w:jc w:val="both"/>
        <w:rPr>
          <w:rFonts w:ascii="Times New Roman" w:hAnsi="Times New Roman" w:cs="Times New Roman"/>
          <w:sz w:val="28"/>
        </w:rPr>
      </w:pPr>
      <w:bookmarkStart w:id="110" w:name="sub_141_Копия_1_Копия_1_Копия_2"/>
      <w:r>
        <w:rPr>
          <w:rFonts w:ascii="Times New Roman" w:hAnsi="Times New Roman" w:cs="Times New Roman"/>
          <w:sz w:val="28"/>
        </w:rPr>
        <w:t xml:space="preserve">В случае представления заявителем документов, предусмотренных </w:t>
      </w:r>
      <w:hyperlink r:id="rId77" w:history="1">
        <w:r>
          <w:rPr>
            <w:rStyle w:val="af6"/>
            <w:rFonts w:ascii="Times New Roman" w:hAnsi="Times New Roman" w:cs="Times New Roman"/>
            <w:color w:val="000000"/>
            <w:sz w:val="28"/>
          </w:rPr>
          <w:t>пунктами 1 - 3.1</w:t>
        </w:r>
      </w:hyperlink>
      <w:r>
        <w:rPr>
          <w:rFonts w:ascii="Times New Roman" w:hAnsi="Times New Roman" w:cs="Times New Roman"/>
          <w:sz w:val="28"/>
        </w:rPr>
        <w:t xml:space="preserve">, </w:t>
      </w:r>
      <w:hyperlink r:id="rId78" w:history="1">
        <w:r>
          <w:rPr>
            <w:rStyle w:val="af6"/>
            <w:rFonts w:ascii="Times New Roman" w:hAnsi="Times New Roman" w:cs="Times New Roman"/>
            <w:color w:val="000000"/>
            <w:sz w:val="28"/>
          </w:rPr>
          <w:t>7</w:t>
        </w:r>
      </w:hyperlink>
      <w:r>
        <w:rPr>
          <w:rFonts w:ascii="Times New Roman" w:hAnsi="Times New Roman" w:cs="Times New Roman"/>
          <w:sz w:val="28"/>
        </w:rPr>
        <w:t xml:space="preserve">, </w:t>
      </w:r>
      <w:hyperlink r:id="rId79" w:history="1">
        <w:r>
          <w:rPr>
            <w:rStyle w:val="af6"/>
            <w:rFonts w:ascii="Times New Roman" w:hAnsi="Times New Roman" w:cs="Times New Roman"/>
            <w:color w:val="000000"/>
            <w:sz w:val="28"/>
          </w:rPr>
          <w:t>9</w:t>
        </w:r>
      </w:hyperlink>
      <w:r>
        <w:rPr>
          <w:rFonts w:ascii="Times New Roman" w:hAnsi="Times New Roman" w:cs="Times New Roman"/>
          <w:sz w:val="28"/>
        </w:rPr>
        <w:t xml:space="preserve">, </w:t>
      </w:r>
      <w:hyperlink r:id="rId80" w:history="1">
        <w:r>
          <w:rPr>
            <w:rStyle w:val="af6"/>
            <w:rFonts w:ascii="Times New Roman" w:hAnsi="Times New Roman" w:cs="Times New Roman"/>
            <w:color w:val="000000"/>
            <w:sz w:val="28"/>
          </w:rPr>
          <w:t>17</w:t>
        </w:r>
      </w:hyperlink>
      <w:r>
        <w:rPr>
          <w:rFonts w:ascii="Times New Roman" w:hAnsi="Times New Roman" w:cs="Times New Roman"/>
          <w:sz w:val="28"/>
        </w:rPr>
        <w:t xml:space="preserve"> и </w:t>
      </w:r>
      <w:hyperlink r:id="rId81" w:history="1">
        <w:r>
          <w:rPr>
            <w:rStyle w:val="af6"/>
            <w:rFonts w:ascii="Times New Roman" w:hAnsi="Times New Roman" w:cs="Times New Roman"/>
            <w:color w:val="000000"/>
            <w:sz w:val="28"/>
          </w:rPr>
          <w:t>18 части 6 статьи 7</w:t>
        </w:r>
      </w:hyperlink>
      <w:r>
        <w:rPr>
          <w:rFonts w:ascii="Times New Roman" w:hAnsi="Times New Roman" w:cs="Times New Roman"/>
          <w:sz w:val="28"/>
        </w:rPr>
        <w:t xml:space="preserve"> Федерального закона от 27.07.2010 N 210-ФЗ "Об организации предоставления государственных и муниципальных услуг" (далее - Федеральный закон № 210-ФЗ), их бес</w:t>
      </w:r>
      <w:r>
        <w:rPr>
          <w:rFonts w:ascii="Times New Roman" w:hAnsi="Times New Roman" w:cs="Times New Roman"/>
          <w:sz w:val="28"/>
        </w:rPr>
        <w:t>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bookmarkEnd w:id="110"/>
    </w:p>
    <w:p w:rsidR="00000000" w:rsidRDefault="00F44D77">
      <w:pPr>
        <w:ind w:firstLine="708"/>
        <w:jc w:val="both"/>
        <w:rPr>
          <w:color w:val="0070C0"/>
          <w:sz w:val="28"/>
        </w:rPr>
      </w:pPr>
      <w:r>
        <w:rPr>
          <w:rFonts w:ascii="Times New Roman" w:hAnsi="Times New Roman" w:cs="Times New Roman"/>
          <w:sz w:val="28"/>
        </w:rPr>
        <w:t>Заявитель имеет право получить муниципальную услугу путём направления комплек</w:t>
      </w:r>
      <w:r>
        <w:rPr>
          <w:rFonts w:ascii="Times New Roman" w:hAnsi="Times New Roman" w:cs="Times New Roman"/>
          <w:sz w:val="28"/>
        </w:rPr>
        <w:t xml:space="preserve">сного запроса о предоставлении нескольких муниципальных услуг в МФЦ, предусмотренного </w:t>
      </w:r>
      <w:hyperlink r:id="rId82" w:history="1">
        <w:r>
          <w:rPr>
            <w:rStyle w:val="af6"/>
            <w:rFonts w:ascii="Times New Roman" w:hAnsi="Times New Roman" w:cs="Times New Roman"/>
            <w:sz w:val="28"/>
          </w:rPr>
          <w:t>статьёй 15.1</w:t>
        </w:r>
      </w:hyperlink>
      <w:r>
        <w:rPr>
          <w:rFonts w:ascii="Times New Roman" w:hAnsi="Times New Roman" w:cs="Times New Roman"/>
          <w:sz w:val="28"/>
        </w:rPr>
        <w:t xml:space="preserve"> Федерального закона № 210-ФЗ.</w:t>
      </w:r>
      <w:bookmarkEnd w:id="109"/>
    </w:p>
    <w:p w:rsidR="00000000" w:rsidRDefault="00F44D77">
      <w:pPr>
        <w:ind w:right="-1"/>
        <w:jc w:val="both"/>
        <w:rPr>
          <w:rFonts w:ascii="Times New Roman" w:hAnsi="Times New Roman" w:cs="Times New Roman"/>
          <w:sz w:val="28"/>
          <w:szCs w:val="28"/>
          <w:shd w:val="clear" w:color="auto" w:fill="FFFFFF"/>
        </w:rPr>
      </w:pPr>
      <w:r>
        <w:rPr>
          <w:color w:val="0070C0"/>
          <w:sz w:val="28"/>
        </w:rPr>
        <w:tab/>
      </w:r>
      <w:r>
        <w:rPr>
          <w:rFonts w:ascii="Times New Roman" w:hAnsi="Times New Roman" w:cs="Times New Roman"/>
          <w:sz w:val="28"/>
        </w:rPr>
        <w:t>Подача</w:t>
      </w:r>
      <w:r>
        <w:rPr>
          <w:rFonts w:ascii="Times New Roman" w:hAnsi="Times New Roman" w:cs="Times New Roman"/>
          <w:color w:val="0070C0"/>
          <w:sz w:val="28"/>
        </w:rPr>
        <w:t xml:space="preserve"> </w:t>
      </w:r>
      <w:r>
        <w:rPr>
          <w:rFonts w:ascii="Times New Roman" w:hAnsi="Times New Roman" w:cs="Times New Roman"/>
          <w:sz w:val="28"/>
        </w:rPr>
        <w:t>заявления</w:t>
      </w:r>
      <w:r>
        <w:rPr>
          <w:rFonts w:ascii="Times New Roman" w:hAnsi="Times New Roman" w:cs="Times New Roman"/>
          <w:color w:val="FF0000"/>
          <w:sz w:val="28"/>
        </w:rPr>
        <w:t xml:space="preserve">  </w:t>
      </w:r>
      <w:r>
        <w:rPr>
          <w:rFonts w:ascii="Times New Roman" w:hAnsi="Times New Roman" w:cs="Times New Roman"/>
          <w:sz w:val="28"/>
        </w:rPr>
        <w:t>о предоставлении услуги нескольки</w:t>
      </w:r>
      <w:r>
        <w:rPr>
          <w:rFonts w:ascii="Times New Roman" w:hAnsi="Times New Roman" w:cs="Times New Roman"/>
          <w:sz w:val="28"/>
        </w:rPr>
        <w:t>ми заявителями не применятся, в связи с отсутствием необходимости подачи такого запроса.</w:t>
      </w:r>
    </w:p>
    <w:p w:rsidR="00000000" w:rsidRDefault="00F44D77">
      <w:pPr>
        <w:ind w:right="-1" w:firstLine="708"/>
        <w:jc w:val="both"/>
        <w:rPr>
          <w:rFonts w:ascii="Times New Roman" w:hAnsi="Times New Roman" w:cs="Times New Roman"/>
          <w:sz w:val="28"/>
          <w:szCs w:val="28"/>
        </w:rPr>
      </w:pPr>
      <w:r>
        <w:rPr>
          <w:rFonts w:ascii="Times New Roman" w:hAnsi="Times New Roman" w:cs="Times New Roman"/>
          <w:sz w:val="28"/>
          <w:szCs w:val="28"/>
          <w:shd w:val="clear" w:color="auto" w:fill="FFFFFF"/>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w:t>
      </w:r>
      <w:r>
        <w:rPr>
          <w:rFonts w:ascii="Times New Roman" w:hAnsi="Times New Roman" w:cs="Times New Roman"/>
          <w:sz w:val="28"/>
          <w:szCs w:val="28"/>
          <w:shd w:val="clear" w:color="auto" w:fill="FFFFFF"/>
        </w:rPr>
        <w:t>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w:t>
      </w:r>
      <w:r>
        <w:rPr>
          <w:rFonts w:ascii="Times New Roman" w:hAnsi="Times New Roman" w:cs="Times New Roman"/>
          <w:sz w:val="28"/>
          <w:szCs w:val="28"/>
          <w:shd w:val="clear" w:color="auto" w:fill="FFFFFF"/>
        </w:rPr>
        <w:t>е услуги, многофункциональных центрах с использованием информационных технологий, предусмотренных </w:t>
      </w:r>
      <w:hyperlink r:id="rId83" w:anchor="/document/406051675/entry/9" w:history="1">
        <w:r>
          <w:rPr>
            <w:rStyle w:val="af6"/>
            <w:rFonts w:ascii="Times New Roman" w:hAnsi="Times New Roman" w:cs="Times New Roman"/>
            <w:color w:val="000000"/>
            <w:sz w:val="28"/>
            <w:szCs w:val="28"/>
            <w:shd w:val="clear" w:color="auto" w:fill="FFFFFF"/>
          </w:rPr>
          <w:t>статьями 9</w:t>
        </w:r>
      </w:hyperlink>
      <w:r>
        <w:rPr>
          <w:rFonts w:ascii="Times New Roman" w:hAnsi="Times New Roman" w:cs="Times New Roman"/>
          <w:sz w:val="28"/>
          <w:szCs w:val="28"/>
          <w:shd w:val="clear" w:color="auto" w:fill="FFFFFF"/>
        </w:rPr>
        <w:t>, </w:t>
      </w:r>
      <w:hyperlink r:id="rId84" w:anchor="/document/406051675/entry/10" w:history="1">
        <w:r>
          <w:rPr>
            <w:rStyle w:val="af6"/>
            <w:rFonts w:ascii="Times New Roman" w:hAnsi="Times New Roman" w:cs="Times New Roman"/>
            <w:color w:val="000000"/>
            <w:sz w:val="28"/>
            <w:szCs w:val="28"/>
            <w:shd w:val="clear" w:color="auto" w:fill="FFFFFF"/>
          </w:rPr>
          <w:t>10</w:t>
        </w:r>
      </w:hyperlink>
      <w:r>
        <w:rPr>
          <w:rFonts w:ascii="Times New Roman" w:hAnsi="Times New Roman" w:cs="Times New Roman"/>
          <w:sz w:val="28"/>
          <w:szCs w:val="28"/>
          <w:shd w:val="clear" w:color="auto" w:fill="FFFFFF"/>
        </w:rPr>
        <w:t> и </w:t>
      </w:r>
      <w:hyperlink r:id="rId85" w:anchor="/document/406051675/entry/14" w:history="1">
        <w:r>
          <w:rPr>
            <w:rStyle w:val="af6"/>
            <w:rFonts w:ascii="Times New Roman" w:hAnsi="Times New Roman" w:cs="Times New Roman"/>
            <w:color w:val="000000"/>
            <w:sz w:val="28"/>
            <w:szCs w:val="28"/>
            <w:shd w:val="clear" w:color="auto" w:fill="FFFFFF"/>
          </w:rPr>
          <w:t>14</w:t>
        </w:r>
      </w:hyperlink>
      <w:r>
        <w:rPr>
          <w:rFonts w:ascii="Times New Roman" w:hAnsi="Times New Roman" w:cs="Times New Roman"/>
          <w:sz w:val="28"/>
          <w:szCs w:val="28"/>
          <w:shd w:val="clear" w:color="auto" w:fill="FFFFFF"/>
        </w:rPr>
        <w:t>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w:t>
      </w:r>
      <w:r>
        <w:rPr>
          <w:rFonts w:ascii="Times New Roman" w:hAnsi="Times New Roman" w:cs="Times New Roman"/>
          <w:sz w:val="28"/>
          <w:szCs w:val="28"/>
          <w:shd w:val="clear" w:color="auto" w:fill="FFFFFF"/>
        </w:rPr>
        <w:t>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000000" w:rsidRDefault="00F44D77">
      <w:pPr>
        <w:ind w:right="-1"/>
        <w:jc w:val="both"/>
        <w:rPr>
          <w:rFonts w:ascii="Times New Roman" w:hAnsi="Times New Roman" w:cs="Times New Roman"/>
          <w:sz w:val="28"/>
          <w:szCs w:val="28"/>
          <w:highlight w:val="white"/>
        </w:rPr>
      </w:pPr>
      <w:r>
        <w:rPr>
          <w:rFonts w:ascii="Times New Roman" w:hAnsi="Times New Roman" w:cs="Times New Roman"/>
          <w:sz w:val="28"/>
          <w:szCs w:val="28"/>
        </w:rPr>
        <w:tab/>
        <w:t xml:space="preserve">Установление личности заявителя, в случае направления заявления  через </w:t>
      </w:r>
      <w:r>
        <w:rPr>
          <w:rFonts w:ascii="Times New Roman" w:hAnsi="Times New Roman" w:cs="Times New Roman"/>
          <w:sz w:val="28"/>
          <w:szCs w:val="28"/>
        </w:rPr>
        <w:t>МФЦ, может осуществляться</w:t>
      </w:r>
      <w:r>
        <w:rPr>
          <w:rFonts w:ascii="Times New Roman" w:hAnsi="Times New Roman" w:cs="Times New Roman"/>
          <w:sz w:val="28"/>
          <w:szCs w:val="28"/>
          <w:highlight w:val="white"/>
        </w:rPr>
        <w:t xml:space="preserve"> посредством:</w:t>
      </w:r>
    </w:p>
    <w:p w:rsidR="00000000" w:rsidRDefault="00F44D77">
      <w:pPr>
        <w:ind w:right="-1" w:firstLine="708"/>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1) региональных государственных информационных систем, обеспечивающих </w:t>
      </w:r>
      <w:r>
        <w:rPr>
          <w:rFonts w:ascii="Times New Roman" w:eastAsia="Times New Roman" w:hAnsi="Times New Roman" w:cs="Times New Roman"/>
          <w:bCs/>
          <w:sz w:val="28"/>
          <w:szCs w:val="28"/>
          <w:lang w:eastAsia="ru-RU"/>
        </w:rPr>
        <w:t>идентификацию и аутентификацию</w:t>
      </w:r>
      <w:r>
        <w:rPr>
          <w:rFonts w:ascii="Times New Roman" w:hAnsi="Times New Roman" w:cs="Times New Roman"/>
          <w:i/>
          <w:sz w:val="28"/>
          <w:szCs w:val="28"/>
        </w:rPr>
        <w:t xml:space="preserve"> (</w:t>
      </w:r>
      <w:r>
        <w:rPr>
          <w:rFonts w:ascii="Times New Roman" w:hAnsi="Times New Roman" w:cs="Times New Roman"/>
          <w:b/>
          <w:i/>
          <w:sz w:val="28"/>
          <w:szCs w:val="28"/>
        </w:rPr>
        <w:t>Примечание:</w:t>
      </w:r>
      <w:r>
        <w:rPr>
          <w:rFonts w:ascii="Times New Roman" w:hAnsi="Times New Roman" w:cs="Times New Roman"/>
          <w:i/>
          <w:sz w:val="28"/>
          <w:szCs w:val="28"/>
        </w:rPr>
        <w:t xml:space="preserve"> Использование вышеуказанных технологий проводится при наличии технической возможности)</w:t>
      </w:r>
      <w:r>
        <w:rPr>
          <w:rFonts w:ascii="Times New Roman" w:hAnsi="Times New Roman" w:cs="Times New Roman"/>
          <w:sz w:val="28"/>
          <w:szCs w:val="28"/>
          <w:highlight w:val="white"/>
        </w:rPr>
        <w:t>;</w:t>
      </w:r>
    </w:p>
    <w:p w:rsidR="00000000" w:rsidRDefault="00F44D77">
      <w:pPr>
        <w:suppressAutoHyphens w:val="0"/>
        <w:jc w:val="both"/>
        <w:rPr>
          <w:rFonts w:ascii="Times New Roman" w:hAnsi="Times New Roman" w:cs="Times New Roman"/>
          <w:sz w:val="28"/>
          <w:szCs w:val="28"/>
        </w:rPr>
      </w:pPr>
      <w:r>
        <w:rPr>
          <w:rFonts w:ascii="Times New Roman" w:hAnsi="Times New Roman" w:cs="Times New Roman"/>
          <w:sz w:val="28"/>
          <w:szCs w:val="28"/>
          <w:highlight w:val="white"/>
        </w:rPr>
        <w:t>2)  единой инфо</w:t>
      </w:r>
      <w:r>
        <w:rPr>
          <w:rFonts w:ascii="Times New Roman" w:hAnsi="Times New Roman" w:cs="Times New Roman"/>
          <w:sz w:val="28"/>
          <w:szCs w:val="28"/>
          <w:highlight w:val="white"/>
        </w:rPr>
        <w:t>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r>
        <w:rPr>
          <w:rFonts w:ascii="Times New Roman" w:hAnsi="Times New Roman" w:cs="Times New Roman"/>
          <w:sz w:val="28"/>
          <w:szCs w:val="28"/>
        </w:rPr>
        <w:t xml:space="preserve"> </w:t>
      </w:r>
      <w:r>
        <w:rPr>
          <w:rFonts w:ascii="Times New Roman" w:hAnsi="Times New Roman" w:cs="Times New Roman"/>
          <w:shd w:val="clear" w:color="auto" w:fill="FFFFFF"/>
        </w:rPr>
        <w:t>(</w:t>
      </w:r>
      <w:r>
        <w:rPr>
          <w:rFonts w:ascii="Times New Roman" w:hAnsi="Times New Roman" w:cs="Times New Roman"/>
          <w:shd w:val="clear" w:color="auto" w:fill="FFFFFF"/>
        </w:rPr>
        <w:t>далее - единая биометрическая система)</w:t>
      </w:r>
      <w:r>
        <w:rPr>
          <w:rFonts w:ascii="Times New Roman" w:hAnsi="Times New Roman" w:cs="Times New Roman"/>
        </w:rPr>
        <w:t xml:space="preserve">  </w:t>
      </w:r>
      <w:r>
        <w:rPr>
          <w:rFonts w:ascii="Times New Roman" w:hAnsi="Times New Roman" w:cs="Times New Roman"/>
          <w:highlight w:val="white"/>
        </w:rPr>
        <w:t xml:space="preserve"> </w:t>
      </w:r>
      <w:r>
        <w:rPr>
          <w:rFonts w:ascii="Times New Roman" w:hAnsi="Times New Roman" w:cs="Times New Roman"/>
          <w:i/>
          <w:sz w:val="26"/>
          <w:szCs w:val="26"/>
        </w:rPr>
        <w:t>(</w:t>
      </w:r>
      <w:r>
        <w:rPr>
          <w:rFonts w:ascii="Times New Roman" w:hAnsi="Times New Roman" w:cs="Times New Roman"/>
          <w:b/>
          <w:i/>
          <w:sz w:val="26"/>
          <w:szCs w:val="26"/>
        </w:rPr>
        <w:t>Примечание:</w:t>
      </w:r>
      <w:r>
        <w:rPr>
          <w:rFonts w:ascii="Times New Roman" w:hAnsi="Times New Roman" w:cs="Times New Roman"/>
          <w:i/>
          <w:sz w:val="26"/>
          <w:szCs w:val="26"/>
        </w:rPr>
        <w:t xml:space="preserve"> </w:t>
      </w:r>
      <w:r>
        <w:rPr>
          <w:rFonts w:ascii="Times New Roman" w:hAnsi="Times New Roman" w:cs="Times New Roman"/>
          <w:i/>
          <w:sz w:val="26"/>
          <w:szCs w:val="26"/>
          <w:highlight w:val="white"/>
        </w:rPr>
        <w:t>Использование вышеуказанных технологий проводится при наличии технической возможности).</w:t>
      </w:r>
    </w:p>
    <w:p w:rsidR="00000000" w:rsidRDefault="00F44D77">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муниципальных услуг в электронной форме идентификация и аутентификация могут осуществляться пос</w:t>
      </w:r>
      <w:r>
        <w:rPr>
          <w:rFonts w:ascii="Times New Roman" w:hAnsi="Times New Roman" w:cs="Times New Roman"/>
          <w:sz w:val="28"/>
          <w:szCs w:val="28"/>
        </w:rPr>
        <w:t>редством:</w:t>
      </w:r>
    </w:p>
    <w:p w:rsidR="00000000" w:rsidRDefault="00F44D77">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w:t>
      </w:r>
      <w:bookmarkStart w:id="111" w:name="_GoBack_Копия_2"/>
      <w:bookmarkEnd w:id="111"/>
      <w:r>
        <w:rPr>
          <w:rFonts w:ascii="Times New Roman" w:hAnsi="Times New Roman" w:cs="Times New Roman"/>
          <w:sz w:val="28"/>
          <w:szCs w:val="28"/>
        </w:rPr>
        <w:t xml:space="preserve"> в установленном Правительством Российской Федерации порядке обеспечивают взаимодействие с единой си</w:t>
      </w:r>
      <w:r>
        <w:rPr>
          <w:rFonts w:ascii="Times New Roman" w:hAnsi="Times New Roman" w:cs="Times New Roman"/>
          <w:sz w:val="28"/>
          <w:szCs w:val="28"/>
        </w:rPr>
        <w:t>стемой идентификации и аутентификации, при условии совпадения сведений о физическом лице в указанных информационных системах;</w:t>
      </w:r>
    </w:p>
    <w:p w:rsidR="00000000" w:rsidRDefault="00F44D77">
      <w:pPr>
        <w:shd w:val="clear" w:color="auto" w:fill="FFFFFF"/>
        <w:ind w:firstLine="709"/>
        <w:jc w:val="both"/>
        <w:rPr>
          <w:rFonts w:ascii="Times New Roman" w:hAnsi="Times New Roman" w:cs="Times New Roman"/>
          <w:sz w:val="28"/>
        </w:rPr>
      </w:pPr>
      <w:r>
        <w:rPr>
          <w:rFonts w:ascii="Times New Roman" w:hAnsi="Times New Roman" w:cs="Times New Roman"/>
          <w:sz w:val="28"/>
          <w:szCs w:val="28"/>
        </w:rPr>
        <w:t>2) информационных технологий, предусмотренных </w:t>
      </w:r>
      <w:hyperlink r:id="rId86" w:anchor="/document/406051675/entry/9" w:history="1">
        <w:r>
          <w:rPr>
            <w:rStyle w:val="af6"/>
            <w:rFonts w:ascii="Times New Roman" w:hAnsi="Times New Roman" w:cs="Times New Roman"/>
            <w:color w:val="000000"/>
            <w:sz w:val="28"/>
            <w:szCs w:val="28"/>
          </w:rPr>
          <w:t>статьями</w:t>
        </w:r>
        <w:r>
          <w:rPr>
            <w:rStyle w:val="af6"/>
            <w:rFonts w:ascii="Times New Roman" w:hAnsi="Times New Roman" w:cs="Times New Roman"/>
            <w:color w:val="000000"/>
            <w:sz w:val="28"/>
            <w:szCs w:val="28"/>
          </w:rPr>
          <w:t xml:space="preserve"> 9</w:t>
        </w:r>
      </w:hyperlink>
      <w:r>
        <w:rPr>
          <w:rFonts w:ascii="Times New Roman" w:hAnsi="Times New Roman" w:cs="Times New Roman"/>
          <w:sz w:val="28"/>
          <w:szCs w:val="28"/>
        </w:rPr>
        <w:t>, </w:t>
      </w:r>
      <w:hyperlink r:id="rId87" w:anchor="/document/406051675/entry/10" w:history="1">
        <w:r>
          <w:rPr>
            <w:rStyle w:val="af6"/>
            <w:rFonts w:ascii="Times New Roman" w:hAnsi="Times New Roman" w:cs="Times New Roman"/>
            <w:color w:val="000000"/>
            <w:sz w:val="28"/>
            <w:szCs w:val="28"/>
          </w:rPr>
          <w:t>10</w:t>
        </w:r>
      </w:hyperlink>
      <w:r>
        <w:rPr>
          <w:rFonts w:ascii="Times New Roman" w:hAnsi="Times New Roman" w:cs="Times New Roman"/>
          <w:sz w:val="28"/>
          <w:szCs w:val="28"/>
        </w:rPr>
        <w:t> и </w:t>
      </w:r>
      <w:hyperlink r:id="rId88" w:anchor="/document/406051675/entry/14" w:history="1">
        <w:r>
          <w:rPr>
            <w:rStyle w:val="af6"/>
            <w:rFonts w:ascii="Times New Roman" w:hAnsi="Times New Roman" w:cs="Times New Roman"/>
            <w:color w:val="000000"/>
            <w:sz w:val="28"/>
            <w:szCs w:val="28"/>
          </w:rPr>
          <w:t>14</w:t>
        </w:r>
      </w:hyperlink>
      <w:r>
        <w:rPr>
          <w:rFonts w:ascii="Times New Roman" w:hAnsi="Times New Roman" w:cs="Times New Roman"/>
          <w:sz w:val="28"/>
          <w:szCs w:val="28"/>
        </w:rPr>
        <w:t xml:space="preserve"> Федерального закона от 29 декабря 2022 года N 572-ФЗ "Об осуществлении идентификации и </w:t>
      </w:r>
      <w:r>
        <w:rPr>
          <w:rFonts w:ascii="Times New Roman" w:hAnsi="Times New Roman" w:cs="Times New Roman"/>
          <w:sz w:val="28"/>
          <w:szCs w:val="28"/>
        </w:rPr>
        <w:t>(или)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Pr>
          <w:rFonts w:ascii="Times New Roman" w:hAnsi="Times New Roman" w:cs="Times New Roman"/>
          <w:sz w:val="28"/>
          <w:szCs w:val="28"/>
        </w:rPr>
        <w:t>.</w:t>
      </w:r>
    </w:p>
    <w:p w:rsidR="00000000" w:rsidRDefault="00F44D77">
      <w:pPr>
        <w:ind w:right="-1"/>
        <w:jc w:val="both"/>
        <w:rPr>
          <w:highlight w:val="white"/>
        </w:rPr>
      </w:pPr>
      <w:r>
        <w:rPr>
          <w:rFonts w:ascii="Times New Roman" w:hAnsi="Times New Roman" w:cs="Times New Roman"/>
          <w:sz w:val="28"/>
        </w:rPr>
        <w:tab/>
        <w:t xml:space="preserve">При направлении заявлений и документов в электронной форме </w:t>
      </w:r>
      <w:r>
        <w:rPr>
          <w:rFonts w:ascii="Times New Roman" w:hAnsi="Times New Roman" w:cs="Times New Roman"/>
          <w:sz w:val="28"/>
        </w:rPr>
        <w:br/>
        <w:t xml:space="preserve">с использованием </w:t>
      </w:r>
      <w:r>
        <w:rPr>
          <w:rFonts w:ascii="Times New Roman" w:hAnsi="Times New Roman" w:cs="Times New Roman"/>
          <w:sz w:val="28"/>
        </w:rPr>
        <w:t>Регионального портала</w:t>
      </w:r>
      <w:r>
        <w:rPr>
          <w:rFonts w:ascii="Times New Roman" w:hAnsi="Times New Roman" w:cs="Times New Roman"/>
          <w:color w:val="7030A0"/>
          <w:sz w:val="28"/>
        </w:rPr>
        <w:t xml:space="preserve"> </w:t>
      </w:r>
      <w:r>
        <w:rPr>
          <w:rFonts w:ascii="Times New Roman" w:hAnsi="Times New Roman" w:cs="Times New Roman"/>
          <w:sz w:val="28"/>
        </w:rPr>
        <w:t>юридическими лицами заявление и документы должны быть подписаны усиленной </w:t>
      </w:r>
      <w:hyperlink r:id="rId89" w:anchor="/document/12184522/entry/54" w:history="1">
        <w:r>
          <w:rPr>
            <w:rStyle w:val="af6"/>
            <w:rFonts w:ascii="Times New Roman" w:hAnsi="Times New Roman" w:cs="Times New Roman"/>
            <w:sz w:val="28"/>
          </w:rPr>
          <w:t>к</w:t>
        </w:r>
        <w:r>
          <w:rPr>
            <w:rStyle w:val="af6"/>
            <w:rFonts w:ascii="Times New Roman" w:hAnsi="Times New Roman" w:cs="Times New Roman"/>
            <w:sz w:val="28"/>
          </w:rPr>
          <w:t>валифицированной электронной подписью</w:t>
        </w:r>
      </w:hyperlink>
      <w:r>
        <w:rPr>
          <w:rFonts w:ascii="Times New Roman" w:hAnsi="Times New Roman" w:cs="Times New Roman"/>
          <w:sz w:val="28"/>
        </w:rPr>
        <w:t xml:space="preserve"> в соответствии с требованиями </w:t>
      </w:r>
      <w:hyperlink r:id="rId90" w:anchor="/document/12184522/entry/0" w:history="1">
        <w:r>
          <w:rPr>
            <w:rStyle w:val="af6"/>
            <w:rFonts w:ascii="Times New Roman" w:hAnsi="Times New Roman" w:cs="Times New Roman"/>
            <w:sz w:val="28"/>
          </w:rPr>
          <w:t>Федерального закона</w:t>
        </w:r>
      </w:hyperlink>
      <w:r>
        <w:rPr>
          <w:rFonts w:ascii="Times New Roman" w:hAnsi="Times New Roman" w:cs="Times New Roman"/>
          <w:sz w:val="28"/>
        </w:rPr>
        <w:t xml:space="preserve"> № 63-ФЗ и постановления Правительства № 634.</w:t>
      </w:r>
      <w:r>
        <w:rPr>
          <w:rFonts w:ascii="Times New Roman" w:hAnsi="Times New Roman" w:cs="Times New Roman"/>
          <w:i/>
          <w:sz w:val="28"/>
        </w:rPr>
        <w:t xml:space="preserve"> </w:t>
      </w:r>
    </w:p>
    <w:p w:rsidR="00000000" w:rsidRDefault="00F44D77">
      <w:pPr>
        <w:pStyle w:val="ConsPlusNormal1"/>
        <w:jc w:val="both"/>
        <w:rPr>
          <w:rFonts w:cs="Times New Roman"/>
        </w:rPr>
      </w:pPr>
      <w:r>
        <w:rPr>
          <w:highlight w:val="white"/>
        </w:rPr>
        <w:t>Заявитель, являющийся физическим лицом, вп</w:t>
      </w:r>
      <w:r>
        <w:rPr>
          <w:highlight w:val="white"/>
        </w:rPr>
        <w:t>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w:t>
      </w:r>
      <w:r>
        <w:rPr>
          <w:highlight w:val="white"/>
        </w:rPr>
        <w:t>тановлением Правительства № 634.</w:t>
      </w:r>
    </w:p>
    <w:p w:rsidR="00000000" w:rsidRDefault="00F44D77">
      <w:pPr>
        <w:widowControl w:val="0"/>
        <w:ind w:right="-1" w:firstLine="709"/>
        <w:jc w:val="both"/>
        <w:rPr>
          <w:rFonts w:ascii="Times New Roman" w:hAnsi="Times New Roman" w:cs="Times New Roman"/>
          <w:sz w:val="28"/>
        </w:rPr>
      </w:pPr>
      <w:r>
        <w:rPr>
          <w:rFonts w:ascii="Times New Roman" w:hAnsi="Times New Roman" w:cs="Times New Roman"/>
          <w:sz w:val="28"/>
        </w:rPr>
        <w:t xml:space="preserve">Основаниями для отказа в приеме документов, необходимых для предоставления услуги для варианта </w:t>
      </w:r>
      <w:r>
        <w:rPr>
          <w:rFonts w:ascii="Times New Roman" w:hAnsi="Times New Roman" w:cs="Times New Roman"/>
          <w:sz w:val="28"/>
          <w:highlight w:val="white"/>
        </w:rPr>
        <w:t>III</w:t>
      </w:r>
      <w:r>
        <w:rPr>
          <w:rFonts w:ascii="Times New Roman" w:hAnsi="Times New Roman" w:cs="Times New Roman"/>
          <w:sz w:val="28"/>
        </w:rPr>
        <w:t xml:space="preserve"> , являются:</w:t>
      </w:r>
    </w:p>
    <w:p w:rsidR="00000000" w:rsidRDefault="00F44D77">
      <w:pPr>
        <w:tabs>
          <w:tab w:val="left" w:pos="709"/>
          <w:tab w:val="left" w:pos="1440"/>
        </w:tabs>
        <w:jc w:val="both"/>
        <w:rPr>
          <w:rFonts w:ascii="Times New Roman" w:hAnsi="Times New Roman" w:cs="Times New Roman"/>
          <w:sz w:val="28"/>
        </w:rPr>
      </w:pPr>
      <w:r>
        <w:rPr>
          <w:rFonts w:ascii="Times New Roman" w:hAnsi="Times New Roman" w:cs="Times New Roman"/>
          <w:sz w:val="28"/>
        </w:rPr>
        <w:tab/>
        <w:t>1) обращение заявителя об оказании муниципальной услуги, предоставление, которой не осуществляется органом;</w:t>
      </w:r>
    </w:p>
    <w:p w:rsidR="00000000" w:rsidRDefault="00F44D77">
      <w:pPr>
        <w:widowControl w:val="0"/>
        <w:ind w:right="-1" w:firstLine="709"/>
        <w:jc w:val="both"/>
        <w:rPr>
          <w:rFonts w:ascii="Times New Roman" w:hAnsi="Times New Roman" w:cs="Times New Roman"/>
          <w:sz w:val="28"/>
        </w:rPr>
      </w:pPr>
      <w:r>
        <w:rPr>
          <w:rFonts w:ascii="Times New Roman" w:hAnsi="Times New Roman" w:cs="Times New Roman"/>
          <w:sz w:val="28"/>
        </w:rPr>
        <w:t>2);</w:t>
      </w:r>
      <w:r>
        <w:rPr>
          <w:color w:val="FF0000"/>
          <w:sz w:val="28"/>
        </w:rPr>
        <w:t xml:space="preserve"> </w:t>
      </w:r>
      <w:r>
        <w:rPr>
          <w:rFonts w:ascii="Times New Roman" w:hAnsi="Times New Roman" w:cs="Times New Roman"/>
          <w:sz w:val="28"/>
        </w:rPr>
        <w:t xml:space="preserve">заявитель не относится к категории лиц, имеющих в соответствии с законодательством Российской Федерации право на получение муниципальной услуги; </w:t>
      </w:r>
    </w:p>
    <w:p w:rsidR="00000000" w:rsidRDefault="00F44D77">
      <w:pPr>
        <w:widowControl w:val="0"/>
        <w:ind w:right="-1" w:firstLine="709"/>
        <w:jc w:val="both"/>
        <w:rPr>
          <w:rFonts w:ascii="Times New Roman" w:hAnsi="Times New Roman" w:cs="Times New Roman"/>
          <w:sz w:val="28"/>
        </w:rPr>
      </w:pPr>
      <w:r>
        <w:rPr>
          <w:rFonts w:ascii="Times New Roman" w:hAnsi="Times New Roman" w:cs="Times New Roman"/>
          <w:sz w:val="28"/>
        </w:rPr>
        <w:t>3) заявление</w:t>
      </w:r>
      <w:r>
        <w:rPr>
          <w:rFonts w:ascii="Times New Roman" w:hAnsi="Times New Roman" w:cs="Times New Roman"/>
          <w:color w:val="FF0000"/>
          <w:sz w:val="28"/>
        </w:rPr>
        <w:t xml:space="preserve"> </w:t>
      </w:r>
      <w:r>
        <w:rPr>
          <w:rFonts w:ascii="Times New Roman" w:hAnsi="Times New Roman" w:cs="Times New Roman"/>
          <w:sz w:val="28"/>
        </w:rPr>
        <w:t>не содержит подписи заявителя (его представителя);</w:t>
      </w:r>
    </w:p>
    <w:p w:rsidR="00000000" w:rsidRDefault="00F44D77">
      <w:pPr>
        <w:widowControl w:val="0"/>
        <w:ind w:right="-1" w:firstLine="709"/>
        <w:jc w:val="both"/>
        <w:rPr>
          <w:rFonts w:ascii="Times New Roman" w:hAnsi="Times New Roman" w:cs="Times New Roman"/>
          <w:sz w:val="28"/>
        </w:rPr>
      </w:pPr>
      <w:r>
        <w:rPr>
          <w:rFonts w:ascii="Times New Roman" w:hAnsi="Times New Roman" w:cs="Times New Roman"/>
          <w:sz w:val="28"/>
        </w:rPr>
        <w:t>4) заявление</w:t>
      </w:r>
      <w:r>
        <w:rPr>
          <w:rFonts w:ascii="Times New Roman" w:hAnsi="Times New Roman" w:cs="Times New Roman"/>
          <w:color w:val="FF0000"/>
          <w:sz w:val="28"/>
        </w:rPr>
        <w:t xml:space="preserve"> </w:t>
      </w:r>
      <w:r>
        <w:rPr>
          <w:rFonts w:ascii="Times New Roman" w:hAnsi="Times New Roman" w:cs="Times New Roman"/>
          <w:sz w:val="28"/>
        </w:rPr>
        <w:t>подано лицом, не имеющим полномо</w:t>
      </w:r>
      <w:r>
        <w:rPr>
          <w:rFonts w:ascii="Times New Roman" w:hAnsi="Times New Roman" w:cs="Times New Roman"/>
          <w:sz w:val="28"/>
        </w:rPr>
        <w:t xml:space="preserve">чий представлять интересы заявителя; </w:t>
      </w:r>
    </w:p>
    <w:p w:rsidR="00000000" w:rsidRDefault="00F44D77">
      <w:pPr>
        <w:widowControl w:val="0"/>
        <w:ind w:right="-1" w:firstLine="709"/>
        <w:jc w:val="both"/>
        <w:rPr>
          <w:rFonts w:ascii="Times New Roman" w:hAnsi="Times New Roman" w:cs="Times New Roman"/>
          <w:sz w:val="28"/>
        </w:rPr>
      </w:pPr>
      <w:r>
        <w:rPr>
          <w:rFonts w:ascii="Times New Roman" w:hAnsi="Times New Roman" w:cs="Times New Roman"/>
          <w:sz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w:t>
      </w:r>
      <w:r>
        <w:rPr>
          <w:rFonts w:ascii="Times New Roman" w:hAnsi="Times New Roman" w:cs="Times New Roman"/>
          <w:sz w:val="28"/>
        </w:rPr>
        <w:t xml:space="preserve"> на момент обращения за муниципальной услугой;</w:t>
      </w:r>
    </w:p>
    <w:p w:rsidR="00000000" w:rsidRDefault="00F44D77">
      <w:pPr>
        <w:ind w:firstLine="709"/>
        <w:jc w:val="both"/>
        <w:rPr>
          <w:sz w:val="28"/>
        </w:rPr>
      </w:pPr>
      <w:r>
        <w:rPr>
          <w:rFonts w:ascii="Times New Roman" w:hAnsi="Times New Roman" w:cs="Times New Roman"/>
          <w:sz w:val="28"/>
        </w:rPr>
        <w:t>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в том числе при представ</w:t>
      </w:r>
      <w:r>
        <w:rPr>
          <w:rFonts w:ascii="Times New Roman" w:hAnsi="Times New Roman" w:cs="Times New Roman"/>
          <w:sz w:val="28"/>
        </w:rPr>
        <w:t>лении документов в электронном виде;</w:t>
      </w:r>
    </w:p>
    <w:p w:rsidR="00000000" w:rsidRDefault="00F44D77">
      <w:pPr>
        <w:pStyle w:val="Standard2"/>
        <w:ind w:right="-1" w:firstLine="680"/>
        <w:jc w:val="both"/>
        <w:rPr>
          <w:sz w:val="28"/>
        </w:rPr>
      </w:pPr>
      <w:r>
        <w:rPr>
          <w:sz w:val="28"/>
        </w:rPr>
        <w:t>7) представление неполного комплекта прилагаемых к заявлению документов, необходимых для предоставления муниципальной услуги;</w:t>
      </w:r>
    </w:p>
    <w:p w:rsidR="00000000" w:rsidRDefault="00F44D77">
      <w:pPr>
        <w:pStyle w:val="Standard2"/>
        <w:ind w:right="-1" w:firstLine="680"/>
        <w:jc w:val="both"/>
        <w:rPr>
          <w:rFonts w:cs="Times New Roman"/>
          <w:sz w:val="28"/>
        </w:rPr>
      </w:pPr>
      <w:r>
        <w:rPr>
          <w:sz w:val="28"/>
        </w:rPr>
        <w:t>8) копии документов, представленные заявителем без предъявления оригиналов, не имеют нотариал</w:t>
      </w:r>
      <w:r>
        <w:rPr>
          <w:sz w:val="28"/>
        </w:rPr>
        <w:t>ьного удостоверения.</w:t>
      </w:r>
    </w:p>
    <w:p w:rsidR="00000000" w:rsidRDefault="00F44D77">
      <w:pPr>
        <w:widowControl w:val="0"/>
        <w:ind w:right="-1" w:firstLine="709"/>
        <w:jc w:val="both"/>
        <w:rPr>
          <w:rFonts w:ascii="Times New Roman" w:hAnsi="Times New Roman" w:cs="Times New Roman"/>
          <w:sz w:val="28"/>
        </w:rPr>
      </w:pPr>
      <w:r>
        <w:rPr>
          <w:rFonts w:ascii="Times New Roman" w:hAnsi="Times New Roman" w:cs="Times New Roman"/>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Уведомление об отказе в приеме до</w:t>
      </w:r>
      <w:r>
        <w:rPr>
          <w:rFonts w:ascii="Times New Roman" w:hAnsi="Times New Roman" w:cs="Times New Roman"/>
          <w:sz w:val="28"/>
        </w:rPr>
        <w:t>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дня со дня обращения заявителя за</w:t>
      </w:r>
      <w:r>
        <w:rPr>
          <w:rFonts w:ascii="Times New Roman" w:hAnsi="Times New Roman" w:cs="Times New Roman"/>
          <w:sz w:val="28"/>
        </w:rPr>
        <w:t xml:space="preserve"> получением муниципальной услуги.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О наличии основания для отказа в приеме документов заявителя информирует должностное лицо уполномоченного органа либо работник МФЦ, ответственный за прием документов, объясняет заявителю содержание выявленных недостатков в</w:t>
      </w:r>
      <w:r>
        <w:rPr>
          <w:rFonts w:ascii="Times New Roman" w:hAnsi="Times New Roman" w:cs="Times New Roman"/>
          <w:sz w:val="28"/>
        </w:rPr>
        <w:t xml:space="preserve"> представленных документах и предлагает принять меры по их устранению.</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w:t>
      </w:r>
      <w:r>
        <w:rPr>
          <w:rFonts w:ascii="Times New Roman" w:hAnsi="Times New Roman" w:cs="Times New Roman"/>
          <w:sz w:val="28"/>
        </w:rPr>
        <w:t>а.</w:t>
      </w:r>
    </w:p>
    <w:p w:rsidR="00000000" w:rsidRDefault="00F44D77">
      <w:pPr>
        <w:ind w:right="-1"/>
        <w:jc w:val="both"/>
        <w:rPr>
          <w:sz w:val="28"/>
        </w:rPr>
      </w:pPr>
      <w:r>
        <w:rPr>
          <w:rFonts w:ascii="Times New Roman" w:hAnsi="Times New Roman" w:cs="Times New Roman"/>
          <w:sz w:val="28"/>
        </w:rPr>
        <w:tab/>
        <w:t>Не может быть отказано заявителю в приеме дополнительных документов при наличии намерения их сдать.</w:t>
      </w:r>
    </w:p>
    <w:p w:rsidR="00000000" w:rsidRDefault="00F44D77">
      <w:pPr>
        <w:pStyle w:val="Standard2"/>
        <w:ind w:firstLine="708"/>
        <w:jc w:val="both"/>
        <w:rPr>
          <w:rFonts w:cs="Times New Roman"/>
          <w:sz w:val="28"/>
        </w:rPr>
      </w:pPr>
      <w:r>
        <w:rPr>
          <w:sz w:val="28"/>
        </w:rPr>
        <w:t xml:space="preserve">Основаниями для отказа в приеме электронной формы заявления  и документов на </w:t>
      </w:r>
      <w:r>
        <w:rPr>
          <w:sz w:val="28"/>
        </w:rPr>
        <w:t>Региональном портале</w:t>
      </w:r>
      <w:r>
        <w:rPr>
          <w:color w:val="7030A0"/>
          <w:sz w:val="28"/>
        </w:rPr>
        <w:t xml:space="preserve"> </w:t>
      </w:r>
      <w:r>
        <w:rPr>
          <w:sz w:val="28"/>
        </w:rPr>
        <w:t>по Вариа</w:t>
      </w:r>
      <w:r>
        <w:rPr>
          <w:sz w:val="28"/>
          <w:highlight w:val="white"/>
        </w:rPr>
        <w:t>нту III я</w:t>
      </w:r>
      <w:r>
        <w:rPr>
          <w:sz w:val="28"/>
        </w:rPr>
        <w:t>вляется:</w:t>
      </w:r>
    </w:p>
    <w:p w:rsidR="00000000" w:rsidRDefault="00F44D77">
      <w:pPr>
        <w:widowControl w:val="0"/>
        <w:ind w:firstLine="709"/>
        <w:jc w:val="both"/>
        <w:rPr>
          <w:rFonts w:ascii="Times New Roman" w:hAnsi="Times New Roman" w:cs="Times New Roman"/>
          <w:sz w:val="28"/>
        </w:rPr>
      </w:pPr>
      <w:r>
        <w:rPr>
          <w:rFonts w:ascii="Times New Roman" w:hAnsi="Times New Roman" w:cs="Times New Roman"/>
          <w:sz w:val="28"/>
        </w:rPr>
        <w:t>1) некорректно заполнены пол</w:t>
      </w:r>
      <w:r>
        <w:rPr>
          <w:rFonts w:ascii="Times New Roman" w:hAnsi="Times New Roman" w:cs="Times New Roman"/>
          <w:sz w:val="28"/>
        </w:rPr>
        <w:t>я в форме запроса, в том числе в интерактивной форме запроса;</w:t>
      </w:r>
    </w:p>
    <w:p w:rsidR="00000000" w:rsidRDefault="00F44D77">
      <w:pPr>
        <w:widowControl w:val="0"/>
        <w:ind w:firstLine="709"/>
        <w:jc w:val="both"/>
        <w:rPr>
          <w:rFonts w:ascii="Times New Roman" w:hAnsi="Times New Roman" w:cs="Times New Roman"/>
          <w:sz w:val="28"/>
        </w:rPr>
      </w:pPr>
      <w:r>
        <w:rPr>
          <w:rFonts w:ascii="Times New Roman" w:hAnsi="Times New Roman" w:cs="Times New Roman"/>
          <w:sz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000000" w:rsidRDefault="00F44D77">
      <w:pPr>
        <w:widowControl w:val="0"/>
        <w:ind w:firstLine="709"/>
        <w:jc w:val="both"/>
        <w:rPr>
          <w:sz w:val="28"/>
        </w:rPr>
      </w:pPr>
      <w:r>
        <w:rPr>
          <w:rFonts w:ascii="Times New Roman" w:hAnsi="Times New Roman" w:cs="Times New Roman"/>
          <w:sz w:val="28"/>
        </w:rPr>
        <w:t>3) несоблюдение установленных статьей 11 Федеральн</w:t>
      </w:r>
      <w:r>
        <w:rPr>
          <w:rFonts w:ascii="Times New Roman" w:hAnsi="Times New Roman" w:cs="Times New Roman"/>
          <w:sz w:val="28"/>
        </w:rPr>
        <w:t xml:space="preserve">ого закона </w:t>
      </w:r>
      <w:r>
        <w:rPr>
          <w:rFonts w:ascii="Times New Roman" w:hAnsi="Times New Roman" w:cs="Times New Roman"/>
          <w:sz w:val="28"/>
        </w:rPr>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rsidR="00000000" w:rsidRDefault="00F44D77">
      <w:pPr>
        <w:pStyle w:val="Standard2"/>
        <w:ind w:firstLine="708"/>
        <w:jc w:val="both"/>
        <w:rPr>
          <w:rFonts w:cs="Times New Roman"/>
          <w:sz w:val="28"/>
        </w:rPr>
      </w:pPr>
      <w:r>
        <w:rPr>
          <w:sz w:val="28"/>
        </w:rPr>
        <w:t>Решение об отказе в приеме документов, необходимых для предоставления муницип</w:t>
      </w:r>
      <w:r>
        <w:rPr>
          <w:sz w:val="28"/>
        </w:rPr>
        <w:t xml:space="preserve">альной услуги, оформляется в виде электронного документа и направляется в «Личный кабинет» заявителя </w:t>
      </w:r>
      <w:r>
        <w:rPr>
          <w:sz w:val="28"/>
        </w:rPr>
        <w:t>РПГУ</w:t>
      </w:r>
      <w:r>
        <w:rPr>
          <w:sz w:val="28"/>
        </w:rPr>
        <w:t xml:space="preserve"> не позднее первого рабочего дня, следующего за днем подачи заявления.</w:t>
      </w: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rPr>
        <w:t>В предоставлении муниципальной услуги принимают участие МФЦ.</w:t>
      </w:r>
    </w:p>
    <w:p w:rsidR="00000000" w:rsidRDefault="00F44D77">
      <w:pPr>
        <w:pStyle w:val="ListParagraph1"/>
        <w:ind w:left="0" w:firstLine="708"/>
        <w:jc w:val="both"/>
        <w:rPr>
          <w:rFonts w:ascii="Times New Roman" w:hAnsi="Times New Roman" w:cs="Times New Roman"/>
          <w:sz w:val="28"/>
        </w:rPr>
      </w:pPr>
      <w:r>
        <w:rPr>
          <w:rFonts w:ascii="Times New Roman" w:hAnsi="Times New Roman" w:cs="Times New Roman"/>
          <w:sz w:val="28"/>
        </w:rPr>
        <w:t>Предоставление муни</w:t>
      </w:r>
      <w:r>
        <w:rPr>
          <w:rFonts w:ascii="Times New Roman" w:hAnsi="Times New Roman" w:cs="Times New Roman"/>
          <w:sz w:val="28"/>
        </w:rPr>
        <w:t xml:space="preserve">ципальной услуги в МФЦ осуществляется в соответствии с соглашением о взаимодействии между МФЦ и Уполномоченным органом. </w:t>
      </w:r>
    </w:p>
    <w:p w:rsidR="00000000" w:rsidRDefault="00F44D77">
      <w:pPr>
        <w:ind w:firstLine="709"/>
        <w:contextualSpacing/>
        <w:jc w:val="both"/>
        <w:rPr>
          <w:rFonts w:ascii="Times New Roman" w:hAnsi="Times New Roman" w:cs="Times New Roman"/>
          <w:sz w:val="28"/>
        </w:rPr>
      </w:pPr>
      <w:r>
        <w:rPr>
          <w:rFonts w:ascii="Times New Roman" w:hAnsi="Times New Roman" w:cs="Times New Roman"/>
          <w:sz w:val="28"/>
        </w:rPr>
        <w:t>Уполномоченный орган и любой МФЦ вне зависимости от места регистрации заявителя (представителя заявителя) по месту жительства, места на</w:t>
      </w:r>
      <w:r>
        <w:rPr>
          <w:rFonts w:ascii="Times New Roman" w:hAnsi="Times New Roman" w:cs="Times New Roman"/>
          <w:sz w:val="28"/>
        </w:rPr>
        <w:t>хождения объекта недвижимости, обеспечивает возможность приема заявления</w:t>
      </w:r>
      <w:r>
        <w:rPr>
          <w:rFonts w:ascii="Times New Roman" w:hAnsi="Times New Roman" w:cs="Times New Roman"/>
          <w:color w:val="FF0000"/>
          <w:sz w:val="28"/>
        </w:rPr>
        <w:t xml:space="preserve"> </w:t>
      </w:r>
      <w:r>
        <w:rPr>
          <w:rFonts w:ascii="Times New Roman" w:hAnsi="Times New Roman" w:cs="Times New Roman"/>
          <w:sz w:val="28"/>
        </w:rPr>
        <w:t>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w:t>
      </w:r>
      <w:r>
        <w:rPr>
          <w:rFonts w:ascii="Times New Roman" w:hAnsi="Times New Roman" w:cs="Times New Roman"/>
          <w:sz w:val="28"/>
        </w:rPr>
        <w:t xml:space="preserve">иц, включая индивидуальных предпринимателей) либо места нахождения (для юридических лиц), то есть по экстерриториальному принципу. </w:t>
      </w:r>
    </w:p>
    <w:p w:rsidR="00000000" w:rsidRDefault="00F44D77">
      <w:pPr>
        <w:ind w:firstLine="708"/>
        <w:jc w:val="both"/>
        <w:rPr>
          <w:sz w:val="28"/>
        </w:rPr>
      </w:pPr>
      <w:r>
        <w:rPr>
          <w:rFonts w:ascii="Times New Roman" w:hAnsi="Times New Roman" w:cs="Times New Roman"/>
          <w:sz w:val="28"/>
        </w:rPr>
        <w:t>Условием предоставления муниципальных услуг по экстерриториальному принципу является регистрация заявителя в федеральной гос</w:t>
      </w:r>
      <w:r>
        <w:rPr>
          <w:rFonts w:ascii="Times New Roman" w:hAnsi="Times New Roman" w:cs="Times New Roman"/>
          <w:sz w:val="28"/>
        </w:rPr>
        <w:t xml:space="preserve">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w:t>
      </w:r>
      <w:r>
        <w:rPr>
          <w:rFonts w:ascii="Times New Roman" w:hAnsi="Times New Roman" w:cs="Times New Roman"/>
          <w:sz w:val="28"/>
        </w:rPr>
        <w:t>электронной форме».</w:t>
      </w:r>
    </w:p>
    <w:p w:rsidR="00000000" w:rsidRDefault="00F44D77">
      <w:pPr>
        <w:pStyle w:val="Standard2"/>
        <w:ind w:firstLine="0"/>
        <w:jc w:val="both"/>
        <w:rPr>
          <w:sz w:val="28"/>
        </w:rPr>
      </w:pPr>
      <w:r>
        <w:rPr>
          <w:sz w:val="28"/>
        </w:rPr>
        <w:tab/>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rsidR="00000000" w:rsidRDefault="00F44D77">
      <w:pPr>
        <w:pStyle w:val="Style101"/>
        <w:widowControl/>
        <w:tabs>
          <w:tab w:val="left" w:pos="1114"/>
        </w:tabs>
        <w:spacing w:line="240" w:lineRule="auto"/>
        <w:ind w:firstLine="709"/>
        <w:rPr>
          <w:sz w:val="28"/>
        </w:rPr>
      </w:pPr>
      <w:r>
        <w:rPr>
          <w:sz w:val="28"/>
        </w:rPr>
        <w:t>Уполномоченный орган обеспечивает</w:t>
      </w:r>
      <w:r>
        <w:rPr>
          <w:sz w:val="28"/>
        </w:rPr>
        <w:t xml:space="preserve"> прием электронных документов</w:t>
      </w:r>
      <w:r>
        <w:rPr>
          <w:sz w:val="28"/>
        </w:rPr>
        <w:br/>
        <w:t>и (или) электронных образов документов, необходимых для предоставления</w:t>
      </w:r>
      <w:r>
        <w:rPr>
          <w:sz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000000" w:rsidRDefault="00F44D77">
      <w:pPr>
        <w:pStyle w:val="Style101"/>
        <w:widowControl/>
        <w:tabs>
          <w:tab w:val="left" w:pos="1138"/>
        </w:tabs>
        <w:spacing w:line="240" w:lineRule="auto"/>
        <w:ind w:firstLine="709"/>
        <w:rPr>
          <w:sz w:val="28"/>
        </w:rPr>
      </w:pPr>
      <w:r>
        <w:rPr>
          <w:sz w:val="28"/>
        </w:rPr>
        <w:t xml:space="preserve">Предоставление </w:t>
      </w:r>
      <w:r>
        <w:rPr>
          <w:sz w:val="28"/>
        </w:rPr>
        <w:t>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w:t>
      </w:r>
      <w:r>
        <w:rPr>
          <w:sz w:val="28"/>
        </w:rPr>
        <w:t>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000000" w:rsidRDefault="00F44D77">
      <w:pPr>
        <w:pStyle w:val="Style71"/>
        <w:widowControl/>
        <w:spacing w:line="240" w:lineRule="auto"/>
        <w:ind w:firstLine="709"/>
        <w:rPr>
          <w:sz w:val="28"/>
        </w:rPr>
      </w:pPr>
      <w:r>
        <w:rPr>
          <w:sz w:val="28"/>
        </w:rPr>
        <w:t>При отсутствии технической возможности МФЦ, в том числе при отсутствии возможности выполнить требования к формат</w:t>
      </w:r>
      <w:r>
        <w:rPr>
          <w:sz w:val="28"/>
        </w:rPr>
        <w:t>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rPr>
        <w:t>При предоставлении муниципальной услуги по экстерриториальному принципу упо</w:t>
      </w:r>
      <w:r>
        <w:rPr>
          <w:rFonts w:ascii="Times New Roman" w:hAnsi="Times New Roman" w:cs="Times New Roman"/>
          <w:sz w:val="28"/>
        </w:rPr>
        <w:t>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w:t>
      </w:r>
      <w:r>
        <w:rPr>
          <w:rFonts w:ascii="Times New Roman" w:hAnsi="Times New Roman" w:cs="Times New Roman"/>
          <w:sz w:val="28"/>
        </w:rPr>
        <w:t xml:space="preserve">ирующим предоставление муниципальной услуги. </w:t>
      </w: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rPr>
        <w:t>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w:t>
      </w:r>
      <w:r>
        <w:rPr>
          <w:rFonts w:ascii="Times New Roman" w:hAnsi="Times New Roman" w:cs="Times New Roman"/>
          <w:sz w:val="28"/>
        </w:rPr>
        <w:t>ы возвращаются заявителю. Копии иных документов представляются заявителем самостоятельно.</w:t>
      </w:r>
    </w:p>
    <w:p w:rsidR="00000000" w:rsidRDefault="00F44D77">
      <w:pPr>
        <w:ind w:firstLine="709"/>
        <w:contextualSpacing/>
        <w:jc w:val="both"/>
        <w:rPr>
          <w:sz w:val="28"/>
          <w:szCs w:val="28"/>
        </w:rPr>
      </w:pPr>
      <w:r>
        <w:rPr>
          <w:rFonts w:ascii="Times New Roman" w:hAnsi="Times New Roman" w:cs="Times New Roman"/>
          <w:sz w:val="28"/>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w:t>
      </w:r>
      <w:r>
        <w:rPr>
          <w:rFonts w:ascii="Times New Roman" w:hAnsi="Times New Roman" w:cs="Times New Roman"/>
          <w:sz w:val="28"/>
        </w:rPr>
        <w:t>я».</w:t>
      </w:r>
    </w:p>
    <w:p w:rsidR="00000000" w:rsidRDefault="00F44D77">
      <w:pPr>
        <w:pStyle w:val="formattext0"/>
        <w:spacing w:before="0" w:after="0"/>
        <w:ind w:firstLine="480"/>
        <w:jc w:val="both"/>
        <w:textAlignment w:val="baseline"/>
        <w:rPr>
          <w:color w:val="000000"/>
          <w:sz w:val="28"/>
          <w:szCs w:val="28"/>
        </w:rPr>
      </w:pPr>
      <w:r>
        <w:rPr>
          <w:color w:val="000000"/>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color w:val="000000"/>
        </w:rPr>
        <w:t xml:space="preserve"> </w:t>
      </w:r>
      <w:r>
        <w:rPr>
          <w:color w:val="000000"/>
          <w:sz w:val="28"/>
          <w:szCs w:val="28"/>
        </w:rPr>
        <w:t>Заявление регистрируется в присутствии заявителя, которому выдается</w:t>
      </w:r>
      <w:r>
        <w:rPr>
          <w:color w:val="000000"/>
          <w:sz w:val="28"/>
          <w:szCs w:val="28"/>
        </w:rPr>
        <w:t xml:space="preserve"> расписка с регистрационным номером. </w:t>
      </w:r>
    </w:p>
    <w:p w:rsidR="00000000" w:rsidRDefault="00F44D77">
      <w:pPr>
        <w:pStyle w:val="formattext0"/>
        <w:spacing w:before="0" w:after="0"/>
        <w:ind w:firstLine="708"/>
        <w:jc w:val="both"/>
        <w:textAlignment w:val="baseline"/>
        <w:rPr>
          <w:sz w:val="28"/>
          <w:szCs w:val="28"/>
        </w:rPr>
      </w:pPr>
      <w:r>
        <w:rPr>
          <w:color w:val="000000"/>
          <w:sz w:val="28"/>
          <w:szCs w:val="28"/>
        </w:rPr>
        <w:t>При поступлении заявления в уполномоченный орган по почте, заявление регистрируется в течение 1 рабочего дня.</w:t>
      </w:r>
    </w:p>
    <w:p w:rsidR="00000000" w:rsidRDefault="00F44D77">
      <w:pPr>
        <w:ind w:firstLine="708"/>
        <w:jc w:val="both"/>
        <w:rPr>
          <w:highlight w:val="white"/>
        </w:rPr>
      </w:pPr>
      <w:r>
        <w:rPr>
          <w:rFonts w:ascii="Times New Roman" w:hAnsi="Times New Roman" w:cs="Times New Roman"/>
          <w:sz w:val="28"/>
          <w:szCs w:val="28"/>
        </w:rPr>
        <w:t>При поступлении заявления в электронном виде посредством ЕПГУ, РПГУ заявление регистрируется не позднее рабо</w:t>
      </w:r>
      <w:r>
        <w:rPr>
          <w:rFonts w:ascii="Times New Roman" w:hAnsi="Times New Roman" w:cs="Times New Roman"/>
          <w:sz w:val="28"/>
          <w:szCs w:val="28"/>
        </w:rPr>
        <w:t>чего дня, следующего за днем его поступления.</w:t>
      </w:r>
    </w:p>
    <w:p w:rsidR="00000000" w:rsidRDefault="00F44D77">
      <w:pPr>
        <w:ind w:firstLine="708"/>
        <w:jc w:val="both"/>
        <w:rPr>
          <w:highlight w:val="white"/>
        </w:rPr>
      </w:pPr>
    </w:p>
    <w:p w:rsidR="00000000" w:rsidRDefault="00F44D77">
      <w:pPr>
        <w:ind w:firstLine="708"/>
        <w:jc w:val="both"/>
        <w:rPr>
          <w:highlight w:val="white"/>
        </w:rPr>
      </w:pPr>
    </w:p>
    <w:p w:rsidR="00000000" w:rsidRDefault="00F44D77">
      <w:pPr>
        <w:ind w:firstLine="709"/>
        <w:contextualSpacing/>
        <w:jc w:val="center"/>
        <w:rPr>
          <w:rFonts w:ascii="Times New Roman" w:hAnsi="Times New Roman" w:cs="Times New Roman"/>
          <w:b/>
          <w:sz w:val="28"/>
          <w:highlight w:val="white"/>
        </w:rPr>
      </w:pPr>
      <w:r>
        <w:rPr>
          <w:rFonts w:ascii="Times New Roman" w:hAnsi="Times New Roman" w:cs="Times New Roman"/>
          <w:b/>
          <w:sz w:val="28"/>
          <w:highlight w:val="white"/>
        </w:rPr>
        <w:t>3.3.3.2</w:t>
      </w:r>
      <w:r>
        <w:rPr>
          <w:rFonts w:ascii="Times New Roman" w:hAnsi="Times New Roman" w:cs="Times New Roman"/>
          <w:b/>
          <w:color w:val="FF0000"/>
          <w:sz w:val="28"/>
          <w:highlight w:val="white"/>
        </w:rPr>
        <w:t xml:space="preserve"> </w:t>
      </w:r>
      <w:r>
        <w:rPr>
          <w:rFonts w:ascii="Times New Roman" w:hAnsi="Times New Roman" w:cs="Times New Roman"/>
          <w:b/>
          <w:sz w:val="28"/>
          <w:highlight w:val="white"/>
        </w:rPr>
        <w:t>Описание административной процедуры межведомственного информационного взаимодействия</w:t>
      </w:r>
    </w:p>
    <w:p w:rsidR="00000000" w:rsidRDefault="00F44D77">
      <w:pPr>
        <w:ind w:firstLine="709"/>
        <w:contextualSpacing/>
        <w:jc w:val="center"/>
        <w:rPr>
          <w:rFonts w:ascii="Times New Roman" w:hAnsi="Times New Roman" w:cs="Times New Roman"/>
          <w:b/>
          <w:sz w:val="28"/>
          <w:highlight w:val="white"/>
        </w:rPr>
      </w:pPr>
    </w:p>
    <w:p w:rsidR="00000000" w:rsidRDefault="00F44D77">
      <w:pPr>
        <w:ind w:firstLine="709"/>
        <w:jc w:val="both"/>
        <w:rPr>
          <w:rFonts w:ascii="Times New Roman" w:hAnsi="Times New Roman" w:cs="Times New Roman"/>
          <w:sz w:val="28"/>
        </w:rPr>
      </w:pPr>
      <w:r>
        <w:rPr>
          <w:rFonts w:ascii="Times New Roman" w:hAnsi="Times New Roman" w:cs="Times New Roman"/>
          <w:sz w:val="28"/>
        </w:rPr>
        <w:t>Для получения муниципальной услуги необходимо направление следующих межведомственных информационных запросов посре</w:t>
      </w:r>
      <w:r>
        <w:rPr>
          <w:rFonts w:ascii="Times New Roman" w:hAnsi="Times New Roman" w:cs="Times New Roman"/>
          <w:sz w:val="28"/>
        </w:rPr>
        <w:t>дством федеральной государственной информационной системы "Ед</w:t>
      </w:r>
      <w:r>
        <w:rPr>
          <w:rFonts w:ascii="Times New Roman" w:hAnsi="Times New Roman" w:cs="Times New Roman"/>
          <w:sz w:val="28"/>
        </w:rPr>
        <w:t>иная система межведомственного электронного взаимодействия".</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 xml:space="preserve">Межведомственный запрос оформляется в соответствии с требованиями, установленными </w:t>
      </w:r>
      <w:hyperlink r:id="rId91" w:history="1">
        <w:r>
          <w:rPr>
            <w:rStyle w:val="af6"/>
            <w:rFonts w:ascii="Times New Roman" w:hAnsi="Times New Roman" w:cs="Times New Roman"/>
            <w:sz w:val="28"/>
          </w:rPr>
          <w:t>Федеральным законом</w:t>
        </w:r>
      </w:hyperlink>
      <w:r>
        <w:rPr>
          <w:rFonts w:ascii="Times New Roman" w:hAnsi="Times New Roman" w:cs="Times New Roman"/>
          <w:sz w:val="28"/>
        </w:rPr>
        <w:t xml:space="preserve"> от 27.07.2010 N 210-ФЗ "Об организации предоставления государственных и муниципальных услуг" (далее – Федеральный закон № 210 – ФЗ).   </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Направление межведомственного запроса осуществляется в электронной форме по кана</w:t>
      </w:r>
      <w:r>
        <w:rPr>
          <w:rFonts w:ascii="Times New Roman" w:hAnsi="Times New Roman" w:cs="Times New Roman"/>
          <w:sz w:val="28"/>
        </w:rPr>
        <w:t xml:space="preserve">лам СМЭВ </w:t>
      </w:r>
      <w:r>
        <w:rPr>
          <w:rFonts w:ascii="Times New Roman" w:hAnsi="Times New Roman" w:cs="Times New Roman"/>
          <w:i/>
          <w:sz w:val="28"/>
        </w:rPr>
        <w:t xml:space="preserve">(при наличии технической возможности) </w:t>
      </w:r>
      <w:r>
        <w:rPr>
          <w:rFonts w:ascii="Times New Roman" w:hAnsi="Times New Roman" w:cs="Times New Roman"/>
          <w:sz w:val="28"/>
        </w:rPr>
        <w:t>либо по иным электронным каналам, также допускается направление запросов в бумажном виде по почте, факсу, посредством курьера.</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Межведомственный запрос направляется:</w:t>
      </w:r>
    </w:p>
    <w:p w:rsidR="00000000" w:rsidRDefault="00F44D77">
      <w:pPr>
        <w:pStyle w:val="ConsPlusTitle11"/>
        <w:ind w:firstLine="709"/>
        <w:jc w:val="both"/>
        <w:outlineLvl w:val="2"/>
        <w:rPr>
          <w:rFonts w:ascii="Times New Roman" w:hAnsi="Times New Roman" w:cs="Times New Roman"/>
          <w:b w:val="0"/>
          <w:sz w:val="28"/>
        </w:rPr>
      </w:pPr>
      <w:r>
        <w:rPr>
          <w:rFonts w:ascii="Times New Roman" w:hAnsi="Times New Roman" w:cs="Times New Roman"/>
          <w:b w:val="0"/>
          <w:sz w:val="28"/>
        </w:rPr>
        <w:t xml:space="preserve">Должностное лицо </w:t>
      </w:r>
      <w:r>
        <w:rPr>
          <w:rFonts w:ascii="Times New Roman" w:hAnsi="Times New Roman" w:cs="Times New Roman"/>
          <w:b w:val="0"/>
          <w:sz w:val="28"/>
          <w:highlight w:val="white"/>
        </w:rPr>
        <w:t xml:space="preserve">не позднее дня, следующего </w:t>
      </w:r>
      <w:r>
        <w:rPr>
          <w:rFonts w:ascii="Times New Roman" w:hAnsi="Times New Roman" w:cs="Times New Roman"/>
          <w:b w:val="0"/>
          <w:sz w:val="28"/>
          <w:highlight w:val="white"/>
        </w:rPr>
        <w:t>за днем получения от заявителя заявления и документов,</w:t>
      </w:r>
      <w:r>
        <w:rPr>
          <w:rFonts w:ascii="Times New Roman" w:hAnsi="Times New Roman" w:cs="Times New Roman"/>
          <w:sz w:val="28"/>
        </w:rPr>
        <w:t xml:space="preserve"> </w:t>
      </w:r>
      <w:r>
        <w:rPr>
          <w:rFonts w:ascii="Times New Roman" w:hAnsi="Times New Roman" w:cs="Times New Roman"/>
          <w:b w:val="0"/>
          <w:sz w:val="28"/>
        </w:rPr>
        <w:t>составляет запросы</w:t>
      </w:r>
      <w:r>
        <w:rPr>
          <w:rFonts w:ascii="Times New Roman" w:hAnsi="Times New Roman" w:cs="Times New Roman"/>
          <w:sz w:val="28"/>
        </w:rPr>
        <w:t xml:space="preserve"> </w:t>
      </w:r>
      <w:r>
        <w:rPr>
          <w:rFonts w:ascii="Times New Roman" w:hAnsi="Times New Roman" w:cs="Times New Roman"/>
          <w:b w:val="0"/>
          <w:sz w:val="28"/>
        </w:rPr>
        <w:t xml:space="preserve">необходимые для предоставления муниципальной услуги </w:t>
      </w:r>
      <w:r>
        <w:rPr>
          <w:rFonts w:ascii="Times New Roman" w:hAnsi="Times New Roman" w:cs="Times New Roman"/>
          <w:b w:val="0"/>
          <w:sz w:val="28"/>
          <w:highlight w:val="white"/>
        </w:rPr>
        <w:t xml:space="preserve">(далее – запросы) для </w:t>
      </w:r>
      <w:r>
        <w:rPr>
          <w:rFonts w:ascii="Times New Roman" w:hAnsi="Times New Roman" w:cs="Times New Roman"/>
          <w:b w:val="0"/>
          <w:sz w:val="28"/>
        </w:rPr>
        <w:t xml:space="preserve">варианта </w:t>
      </w:r>
      <w:r>
        <w:rPr>
          <w:rFonts w:ascii="Times New Roman" w:hAnsi="Times New Roman" w:cs="Times New Roman"/>
          <w:b w:val="0"/>
          <w:sz w:val="28"/>
          <w:highlight w:val="white"/>
        </w:rPr>
        <w:t>III</w:t>
      </w:r>
      <w:r>
        <w:rPr>
          <w:rFonts w:ascii="Times New Roman" w:hAnsi="Times New Roman" w:cs="Times New Roman"/>
          <w:b w:val="0"/>
          <w:sz w:val="28"/>
        </w:rPr>
        <w:t xml:space="preserve"> и направляет их с использованием системы межведомственного электронного взаимодействия:</w:t>
      </w:r>
    </w:p>
    <w:p w:rsidR="00000000" w:rsidRDefault="00F44D77">
      <w:pPr>
        <w:pStyle w:val="ConsPlusTitle11"/>
        <w:ind w:right="-1" w:firstLine="709"/>
        <w:jc w:val="both"/>
        <w:outlineLvl w:val="2"/>
        <w:rPr>
          <w:rFonts w:ascii="Times New Roman" w:hAnsi="Times New Roman" w:cs="Times New Roman"/>
          <w:sz w:val="28"/>
        </w:rPr>
      </w:pPr>
      <w:r>
        <w:rPr>
          <w:rFonts w:ascii="Times New Roman" w:hAnsi="Times New Roman" w:cs="Times New Roman"/>
          <w:b w:val="0"/>
          <w:sz w:val="28"/>
        </w:rPr>
        <w:t>в Федер</w:t>
      </w:r>
      <w:r>
        <w:rPr>
          <w:rFonts w:ascii="Times New Roman" w:hAnsi="Times New Roman" w:cs="Times New Roman"/>
          <w:b w:val="0"/>
          <w:sz w:val="28"/>
        </w:rPr>
        <w:t xml:space="preserve">альной налоговой службе </w:t>
      </w:r>
    </w:p>
    <w:p w:rsidR="00000000" w:rsidRDefault="00F44D77">
      <w:pPr>
        <w:ind w:right="-1" w:firstLine="709"/>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 xml:space="preserve">Выписка из Единого государственного реестра юридических лиц (ЕГРЮЛ) в случае, если заявителем является юридическое лицо; </w:t>
      </w:r>
      <w:r>
        <w:rPr>
          <w:rFonts w:ascii="Times New Roman" w:hAnsi="Times New Roman" w:cs="Times New Roman"/>
          <w:sz w:val="28"/>
        </w:rPr>
        <w:tab/>
      </w:r>
    </w:p>
    <w:p w:rsidR="00000000" w:rsidRDefault="00F44D77">
      <w:pPr>
        <w:ind w:right="-1" w:firstLine="709"/>
        <w:jc w:val="both"/>
        <w:rPr>
          <w:sz w:val="28"/>
          <w:szCs w:val="28"/>
        </w:rPr>
      </w:pPr>
      <w:r>
        <w:rPr>
          <w:rFonts w:ascii="Times New Roman" w:hAnsi="Times New Roman" w:cs="Times New Roman"/>
          <w:sz w:val="28"/>
        </w:rPr>
        <w:t>- Выписка из Единого государственного реестра индивидуальных предпринимателей (ЕГРИП) в случае, если заяв</w:t>
      </w:r>
      <w:r>
        <w:rPr>
          <w:rFonts w:ascii="Times New Roman" w:hAnsi="Times New Roman" w:cs="Times New Roman"/>
          <w:sz w:val="28"/>
        </w:rPr>
        <w:t>ителем является физическое лицо, зарегистрированное в качестве индивидуального предпринимателя;</w:t>
      </w:r>
    </w:p>
    <w:p w:rsidR="00000000" w:rsidRDefault="00F44D77">
      <w:pPr>
        <w:pStyle w:val="formattext0"/>
        <w:spacing w:before="0" w:after="0"/>
        <w:ind w:firstLine="480"/>
        <w:jc w:val="both"/>
        <w:textAlignment w:val="baseline"/>
        <w:rPr>
          <w:color w:val="000000"/>
          <w:sz w:val="28"/>
          <w:szCs w:val="28"/>
        </w:rPr>
      </w:pPr>
      <w:r>
        <w:rPr>
          <w:color w:val="000000"/>
          <w:sz w:val="28"/>
          <w:szCs w:val="28"/>
        </w:rPr>
        <w:t xml:space="preserve">Вместо направления запроса в УФНС </w:t>
      </w:r>
      <w:r>
        <w:rPr>
          <w:rStyle w:val="FontStyle95"/>
          <w:color w:val="000000"/>
          <w:sz w:val="28"/>
          <w:szCs w:val="28"/>
        </w:rPr>
        <w:t xml:space="preserve">выписку о регистрации </w:t>
      </w:r>
      <w:r>
        <w:rPr>
          <w:color w:val="000000"/>
          <w:sz w:val="28"/>
          <w:szCs w:val="28"/>
        </w:rPr>
        <w:t>налогоплательщика - заявителя  вправе получить в  информационно-телекоммуникационной сети "Интернет" egr</w:t>
      </w:r>
      <w:r>
        <w:rPr>
          <w:color w:val="000000"/>
          <w:sz w:val="28"/>
          <w:szCs w:val="28"/>
        </w:rPr>
        <w:t>ul.nalog.ru посредством Электронного сервиса ФНС России:</w:t>
      </w:r>
    </w:p>
    <w:p w:rsidR="00000000" w:rsidRDefault="00F44D77">
      <w:pPr>
        <w:pStyle w:val="formattext0"/>
        <w:spacing w:before="0" w:after="0"/>
        <w:ind w:firstLine="480"/>
        <w:jc w:val="both"/>
        <w:textAlignment w:val="baseline"/>
        <w:rPr>
          <w:color w:val="000000"/>
          <w:sz w:val="28"/>
          <w:szCs w:val="28"/>
        </w:rPr>
      </w:pPr>
      <w:r>
        <w:rPr>
          <w:color w:val="000000"/>
          <w:sz w:val="28"/>
          <w:szCs w:val="28"/>
        </w:rPr>
        <w:t>-   «Сведения об ИНН физического лица»</w:t>
      </w:r>
    </w:p>
    <w:p w:rsidR="00000000" w:rsidRDefault="00F44D77">
      <w:pPr>
        <w:pStyle w:val="formattext0"/>
        <w:spacing w:before="0" w:after="0"/>
        <w:ind w:firstLine="480"/>
        <w:jc w:val="both"/>
        <w:textAlignment w:val="baseline"/>
        <w:rPr>
          <w:color w:val="000000"/>
          <w:sz w:val="28"/>
          <w:szCs w:val="28"/>
        </w:rPr>
      </w:pPr>
      <w:r>
        <w:rPr>
          <w:color w:val="000000"/>
          <w:sz w:val="28"/>
          <w:szCs w:val="28"/>
        </w:rPr>
        <w:t>-  « Сведения об ИНН юридического лица»</w:t>
      </w:r>
    </w:p>
    <w:p w:rsidR="00000000" w:rsidRDefault="00F44D77">
      <w:pPr>
        <w:pStyle w:val="formattext0"/>
        <w:spacing w:before="0" w:after="0"/>
        <w:ind w:firstLine="480"/>
        <w:jc w:val="both"/>
        <w:textAlignment w:val="baseline"/>
        <w:rPr>
          <w:sz w:val="28"/>
        </w:rPr>
      </w:pPr>
      <w:r>
        <w:rPr>
          <w:color w:val="000000"/>
          <w:sz w:val="28"/>
          <w:szCs w:val="28"/>
        </w:rPr>
        <w:t>- « Сведения об ИНН индивидуальных предпринимателей».</w:t>
      </w:r>
    </w:p>
    <w:p w:rsidR="00000000" w:rsidRDefault="00F44D77">
      <w:pPr>
        <w:ind w:right="-1" w:firstLine="709"/>
        <w:jc w:val="both"/>
        <w:rPr>
          <w:sz w:val="28"/>
        </w:rPr>
      </w:pPr>
      <w:r>
        <w:rPr>
          <w:rFonts w:ascii="Times New Roman" w:hAnsi="Times New Roman" w:cs="Times New Roman"/>
          <w:sz w:val="28"/>
        </w:rPr>
        <w:t>- в Кореновском территориальном отделе Росреестра по К</w:t>
      </w:r>
      <w:r>
        <w:rPr>
          <w:sz w:val="28"/>
        </w:rPr>
        <w:t>раснодарском</w:t>
      </w:r>
      <w:r>
        <w:rPr>
          <w:sz w:val="28"/>
        </w:rPr>
        <w:t xml:space="preserve">у краю </w:t>
      </w:r>
    </w:p>
    <w:p w:rsidR="00000000" w:rsidRDefault="00F44D77">
      <w:pPr>
        <w:ind w:right="-1" w:firstLine="709"/>
        <w:jc w:val="both"/>
        <w:rPr>
          <w:rFonts w:ascii="Times New Roman" w:eastAsia="Times New Roman" w:hAnsi="Times New Roman" w:cs="Times New Roman"/>
          <w:sz w:val="28"/>
        </w:rPr>
      </w:pPr>
      <w:r>
        <w:rPr>
          <w:sz w:val="28"/>
        </w:rPr>
        <w:t xml:space="preserve">- </w:t>
      </w:r>
      <w:r>
        <w:rPr>
          <w:rFonts w:ascii="Times New Roman" w:hAnsi="Times New Roman" w:cs="Times New Roman"/>
          <w:sz w:val="28"/>
        </w:rPr>
        <w:t>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если право в соответствии с законодательством Российской Федерации</w:t>
      </w:r>
      <w:r>
        <w:rPr>
          <w:rFonts w:ascii="Times New Roman" w:hAnsi="Times New Roman" w:cs="Times New Roman"/>
          <w:sz w:val="28"/>
        </w:rPr>
        <w:t xml:space="preserve"> зарегистрировано в  ЕГРН;                 </w:t>
      </w:r>
    </w:p>
    <w:p w:rsidR="00000000" w:rsidRDefault="00F44D77">
      <w:pPr>
        <w:ind w:right="-1" w:firstLine="709"/>
        <w:jc w:val="both"/>
        <w:rPr>
          <w:rFonts w:eastAsia="Arial" w:cs="Arial"/>
          <w:color w:val="0070C0"/>
          <w:sz w:val="28"/>
        </w:rPr>
      </w:pPr>
      <w:r>
        <w:rPr>
          <w:rFonts w:ascii="Times New Roman" w:eastAsia="Times New Roman" w:hAnsi="Times New Roman" w:cs="Times New Roman"/>
          <w:sz w:val="28"/>
        </w:rPr>
        <w:t xml:space="preserve">  </w:t>
      </w:r>
      <w:r>
        <w:rPr>
          <w:rFonts w:ascii="Times New Roman" w:hAnsi="Times New Roman" w:cs="Times New Roman"/>
          <w:sz w:val="28"/>
        </w:rPr>
        <w:t>-выписка из ЕГРН на здание, строение, сооружение, находящихся на испрашиваемом земельном участке, или уведомление об отсутствии в ЕГРН запрашиваемых сведений; Кадастровый паспорт земельного участка или кадастро</w:t>
      </w:r>
      <w:r>
        <w:rPr>
          <w:rFonts w:ascii="Times New Roman" w:hAnsi="Times New Roman" w:cs="Times New Roman"/>
          <w:sz w:val="28"/>
        </w:rPr>
        <w:t>вая выписка;</w:t>
      </w:r>
    </w:p>
    <w:p w:rsidR="00000000" w:rsidRDefault="00F44D77">
      <w:pPr>
        <w:ind w:right="-1" w:firstLine="709"/>
        <w:jc w:val="both"/>
        <w:rPr>
          <w:rFonts w:ascii="Times New Roman" w:hAnsi="Times New Roman" w:cs="Times New Roman"/>
          <w:sz w:val="28"/>
        </w:rPr>
      </w:pPr>
      <w:r>
        <w:rPr>
          <w:rFonts w:eastAsia="Arial" w:cs="Arial"/>
          <w:color w:val="0070C0"/>
          <w:sz w:val="28"/>
        </w:rPr>
        <w:t xml:space="preserve"> </w:t>
      </w:r>
      <w:r>
        <w:rPr>
          <w:rFonts w:ascii="Times New Roman" w:hAnsi="Times New Roman" w:cs="Times New Roman"/>
          <w:sz w:val="28"/>
        </w:rPr>
        <w:t xml:space="preserve">Срок </w:t>
      </w:r>
      <w:r>
        <w:rPr>
          <w:rFonts w:ascii="Times New Roman" w:hAnsi="Times New Roman" w:cs="Times New Roman"/>
          <w:sz w:val="28"/>
          <w:highlight w:val="white"/>
        </w:rPr>
        <w:t xml:space="preserve">направления межведомственного запроса в </w:t>
      </w:r>
      <w:r>
        <w:rPr>
          <w:rFonts w:ascii="Times New Roman" w:hAnsi="Times New Roman" w:cs="Times New Roman"/>
          <w:sz w:val="28"/>
        </w:rPr>
        <w:t xml:space="preserve">государственные органы, органы местного самоуправления и иные органы, участвующие </w:t>
      </w:r>
      <w:r>
        <w:rPr>
          <w:rFonts w:ascii="Times New Roman" w:hAnsi="Times New Roman" w:cs="Times New Roman"/>
          <w:sz w:val="28"/>
        </w:rPr>
        <w:br/>
        <w:t>в предоставлении муниципальной услуги управлением (отделом)</w:t>
      </w:r>
      <w:r>
        <w:rPr>
          <w:rFonts w:ascii="Times New Roman" w:hAnsi="Times New Roman" w:cs="Times New Roman"/>
          <w:color w:val="FF0000"/>
          <w:sz w:val="28"/>
        </w:rPr>
        <w:t xml:space="preserve"> </w:t>
      </w:r>
      <w:r>
        <w:rPr>
          <w:rFonts w:ascii="Times New Roman" w:hAnsi="Times New Roman" w:cs="Times New Roman"/>
          <w:sz w:val="28"/>
        </w:rPr>
        <w:t xml:space="preserve">уполномоченного органа или на </w:t>
      </w:r>
      <w:r>
        <w:rPr>
          <w:rFonts w:ascii="Times New Roman" w:hAnsi="Times New Roman" w:cs="Times New Roman"/>
          <w:sz w:val="28"/>
        </w:rPr>
        <w:t>Региональном портале</w:t>
      </w:r>
      <w:r>
        <w:rPr>
          <w:rFonts w:ascii="Times New Roman" w:hAnsi="Times New Roman" w:cs="Times New Roman"/>
          <w:sz w:val="28"/>
        </w:rPr>
        <w:t xml:space="preserve"> - </w:t>
      </w:r>
      <w:r>
        <w:rPr>
          <w:sz w:val="28"/>
        </w:rPr>
        <w:t xml:space="preserve"> </w:t>
      </w:r>
      <w:r>
        <w:rPr>
          <w:rFonts w:ascii="Times New Roman" w:hAnsi="Times New Roman" w:cs="Times New Roman"/>
          <w:sz w:val="28"/>
        </w:rPr>
        <w:t>в день поступления заявления и пакета документов от заявителя.</w:t>
      </w:r>
    </w:p>
    <w:p w:rsidR="00000000" w:rsidRDefault="00F44D77">
      <w:pPr>
        <w:ind w:right="-1" w:firstLine="709"/>
        <w:jc w:val="both"/>
        <w:rPr>
          <w:rFonts w:ascii="Times New Roman" w:hAnsi="Times New Roman" w:cs="Times New Roman"/>
          <w:sz w:val="28"/>
        </w:rPr>
      </w:pPr>
      <w:r>
        <w:rPr>
          <w:rFonts w:ascii="Times New Roman" w:hAnsi="Times New Roman" w:cs="Times New Roman"/>
          <w:sz w:val="28"/>
        </w:rPr>
        <w:t xml:space="preserve">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w:t>
      </w:r>
      <w:r>
        <w:rPr>
          <w:rFonts w:ascii="Times New Roman" w:hAnsi="Times New Roman" w:cs="Times New Roman"/>
          <w:sz w:val="28"/>
        </w:rPr>
        <w:t>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Запросы направляются в форме электронного документа, который подпис</w:t>
      </w:r>
      <w:r>
        <w:rPr>
          <w:rFonts w:ascii="Times New Roman" w:hAnsi="Times New Roman" w:cs="Times New Roman"/>
          <w:sz w:val="28"/>
        </w:rPr>
        <w:t xml:space="preserve">ывается электронной цифровой подписью, с использованием единой системы межведомственного электронного взаимодействия (СМЭВ) </w:t>
      </w:r>
      <w:r>
        <w:rPr>
          <w:rFonts w:ascii="Times New Roman" w:hAnsi="Times New Roman" w:cs="Times New Roman"/>
          <w:i/>
          <w:sz w:val="28"/>
        </w:rPr>
        <w:t>(при наличии технической возможности)</w:t>
      </w:r>
      <w:r>
        <w:rPr>
          <w:rFonts w:ascii="Times New Roman" w:hAnsi="Times New Roman" w:cs="Times New Roman"/>
          <w:sz w:val="28"/>
        </w:rPr>
        <w:t>.</w:t>
      </w:r>
    </w:p>
    <w:p w:rsidR="00000000" w:rsidRDefault="00F44D77">
      <w:pPr>
        <w:ind w:firstLine="709"/>
        <w:jc w:val="both"/>
        <w:rPr>
          <w:rFonts w:ascii="Times New Roman" w:hAnsi="Times New Roman" w:cs="Times New Roman"/>
          <w:b/>
          <w:sz w:val="24"/>
          <w:u w:val="single"/>
        </w:rPr>
      </w:pPr>
      <w:r>
        <w:rPr>
          <w:rFonts w:ascii="Times New Roman" w:hAnsi="Times New Roman" w:cs="Times New Roman"/>
          <w:sz w:val="28"/>
        </w:rPr>
        <w:t>В случае отсутствия возможности направления межведомственного запроса посредством СМЭВ и напр</w:t>
      </w:r>
      <w:r>
        <w:rPr>
          <w:rFonts w:ascii="Times New Roman" w:hAnsi="Times New Roman" w:cs="Times New Roman"/>
          <w:sz w:val="28"/>
        </w:rPr>
        <w:t>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(организацию), предоставляющий соответствующие сведения.</w:t>
      </w:r>
    </w:p>
    <w:p w:rsidR="00000000" w:rsidRDefault="00F44D77">
      <w:pPr>
        <w:jc w:val="both"/>
        <w:rPr>
          <w:rFonts w:ascii="Times New Roman" w:hAnsi="Times New Roman" w:cs="Times New Roman"/>
          <w:b/>
          <w:sz w:val="24"/>
          <w:u w:val="single"/>
        </w:rPr>
      </w:pPr>
    </w:p>
    <w:p w:rsidR="00000000" w:rsidRDefault="00F44D77">
      <w:pPr>
        <w:ind w:firstLine="709"/>
        <w:contextualSpacing/>
        <w:jc w:val="center"/>
        <w:rPr>
          <w:rFonts w:ascii="Times New Roman" w:hAnsi="Times New Roman" w:cs="Times New Roman"/>
          <w:b/>
          <w:sz w:val="28"/>
        </w:rPr>
      </w:pPr>
      <w:r>
        <w:rPr>
          <w:rFonts w:ascii="Times New Roman" w:hAnsi="Times New Roman" w:cs="Times New Roman"/>
          <w:b/>
          <w:sz w:val="28"/>
          <w:highlight w:val="white"/>
        </w:rPr>
        <w:t>3.3.3.3 Описание административной проце</w:t>
      </w:r>
      <w:r>
        <w:rPr>
          <w:rFonts w:ascii="Times New Roman" w:hAnsi="Times New Roman" w:cs="Times New Roman"/>
          <w:b/>
          <w:sz w:val="28"/>
          <w:highlight w:val="white"/>
        </w:rPr>
        <w:t>дуры приостановления предоставления муниципальной услуги</w:t>
      </w:r>
    </w:p>
    <w:p w:rsidR="00000000" w:rsidRDefault="00F44D77">
      <w:pPr>
        <w:ind w:firstLine="709"/>
        <w:contextualSpacing/>
        <w:jc w:val="center"/>
        <w:rPr>
          <w:rFonts w:ascii="Times New Roman" w:hAnsi="Times New Roman" w:cs="Times New Roman"/>
          <w:b/>
          <w:sz w:val="28"/>
        </w:rPr>
      </w:pPr>
    </w:p>
    <w:p w:rsidR="00000000" w:rsidRDefault="00F44D77">
      <w:pPr>
        <w:ind w:right="-1" w:firstLine="708"/>
        <w:jc w:val="both"/>
        <w:rPr>
          <w:rFonts w:ascii="Times New Roman" w:hAnsi="Times New Roman" w:cs="Times New Roman"/>
          <w:b/>
          <w:sz w:val="28"/>
        </w:rPr>
      </w:pPr>
      <w:r>
        <w:rPr>
          <w:rFonts w:ascii="Times New Roman" w:hAnsi="Times New Roman" w:cs="Times New Roman"/>
          <w:sz w:val="28"/>
        </w:rPr>
        <w:t>Оснований для приостановления предоставления муниципальной услуги законодательством Российской Федерации для Варианта</w:t>
      </w:r>
      <w:r>
        <w:rPr>
          <w:rFonts w:ascii="Times New Roman" w:hAnsi="Times New Roman" w:cs="Times New Roman"/>
          <w:sz w:val="28"/>
          <w:highlight w:val="white"/>
        </w:rPr>
        <w:t xml:space="preserve"> III </w:t>
      </w:r>
      <w:r>
        <w:rPr>
          <w:rFonts w:ascii="Times New Roman" w:hAnsi="Times New Roman" w:cs="Times New Roman"/>
          <w:sz w:val="28"/>
        </w:rPr>
        <w:t>не предусмотрено.</w:t>
      </w:r>
    </w:p>
    <w:p w:rsidR="00000000" w:rsidRDefault="00F44D77">
      <w:pPr>
        <w:ind w:firstLine="709"/>
        <w:contextualSpacing/>
        <w:jc w:val="center"/>
        <w:rPr>
          <w:rFonts w:ascii="Times New Roman" w:hAnsi="Times New Roman" w:cs="Times New Roman"/>
          <w:b/>
          <w:sz w:val="28"/>
        </w:rPr>
      </w:pPr>
    </w:p>
    <w:p w:rsidR="00000000" w:rsidRDefault="00F44D77">
      <w:pPr>
        <w:ind w:firstLine="709"/>
        <w:contextualSpacing/>
        <w:jc w:val="center"/>
        <w:rPr>
          <w:rFonts w:ascii="Times New Roman" w:hAnsi="Times New Roman" w:cs="Times New Roman"/>
          <w:color w:val="FF0000"/>
          <w:sz w:val="28"/>
          <w:highlight w:val="white"/>
        </w:rPr>
      </w:pPr>
      <w:bookmarkStart w:id="112" w:name="sub_3064_Копия_1_Копия_1_Копия_1"/>
      <w:bookmarkEnd w:id="112"/>
      <w:r>
        <w:rPr>
          <w:rFonts w:ascii="Times New Roman" w:hAnsi="Times New Roman" w:cs="Times New Roman"/>
          <w:b/>
          <w:sz w:val="28"/>
          <w:highlight w:val="white"/>
        </w:rPr>
        <w:t>3.3.3.4  Описание административной процедуры принятия реш</w:t>
      </w:r>
      <w:r>
        <w:rPr>
          <w:rFonts w:ascii="Times New Roman" w:hAnsi="Times New Roman" w:cs="Times New Roman"/>
          <w:b/>
          <w:sz w:val="28"/>
          <w:highlight w:val="white"/>
        </w:rPr>
        <w:t>ения о предоставлении (об отказе в предоставлении) муниципальной услуги</w:t>
      </w:r>
    </w:p>
    <w:p w:rsidR="00000000" w:rsidRDefault="00F44D77">
      <w:pPr>
        <w:ind w:firstLine="708"/>
        <w:rPr>
          <w:rFonts w:ascii="Times New Roman" w:hAnsi="Times New Roman" w:cs="Times New Roman"/>
          <w:color w:val="FF0000"/>
          <w:sz w:val="28"/>
          <w:highlight w:val="white"/>
        </w:rPr>
      </w:pP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 xml:space="preserve">Основаниями для отказа в предоставлении муниципальной услуги </w:t>
      </w:r>
      <w:r>
        <w:rPr>
          <w:rFonts w:ascii="Times New Roman" w:hAnsi="Times New Roman" w:cs="Times New Roman"/>
          <w:sz w:val="28"/>
        </w:rPr>
        <w:t xml:space="preserve">для Варианта </w:t>
      </w:r>
      <w:r>
        <w:rPr>
          <w:rFonts w:ascii="Times New Roman" w:hAnsi="Times New Roman" w:cs="Times New Roman"/>
          <w:sz w:val="28"/>
          <w:highlight w:val="white"/>
        </w:rPr>
        <w:t>III</w:t>
      </w:r>
      <w:r>
        <w:rPr>
          <w:rFonts w:ascii="Times New Roman" w:hAnsi="Times New Roman" w:cs="Times New Roman"/>
          <w:sz w:val="28"/>
        </w:rPr>
        <w:t xml:space="preserve"> </w:t>
      </w:r>
      <w:r>
        <w:rPr>
          <w:rFonts w:ascii="Times New Roman" w:hAnsi="Times New Roman" w:cs="Times New Roman"/>
          <w:sz w:val="28"/>
        </w:rPr>
        <w:t>я</w:t>
      </w:r>
      <w:r>
        <w:rPr>
          <w:rFonts w:ascii="Times New Roman" w:hAnsi="Times New Roman" w:cs="Times New Roman"/>
          <w:sz w:val="28"/>
        </w:rPr>
        <w:t xml:space="preserve">вляются: </w:t>
      </w:r>
    </w:p>
    <w:p w:rsidR="00000000" w:rsidRDefault="00F44D77">
      <w:pPr>
        <w:ind w:right="-1"/>
        <w:jc w:val="both"/>
        <w:rPr>
          <w:rFonts w:ascii="Times New Roman" w:hAnsi="Times New Roman" w:cs="Times New Roman"/>
          <w:sz w:val="28"/>
        </w:rPr>
      </w:pPr>
      <w:r>
        <w:rPr>
          <w:rFonts w:ascii="Times New Roman" w:hAnsi="Times New Roman" w:cs="Times New Roman"/>
          <w:sz w:val="28"/>
        </w:rPr>
        <w:tab/>
        <w:t>1) несоответствие представленных документов требованиям, установленным законодательством Росс</w:t>
      </w:r>
      <w:r>
        <w:rPr>
          <w:rFonts w:ascii="Times New Roman" w:hAnsi="Times New Roman" w:cs="Times New Roman"/>
          <w:sz w:val="28"/>
        </w:rPr>
        <w:t>ийской Федерации;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2) выявление в представленных документах недостоверных сведений;</w:t>
      </w:r>
    </w:p>
    <w:p w:rsidR="00000000" w:rsidRDefault="00F44D77">
      <w:pPr>
        <w:tabs>
          <w:tab w:val="left" w:pos="709"/>
          <w:tab w:val="left" w:pos="1440"/>
        </w:tabs>
        <w:ind w:right="-1"/>
        <w:jc w:val="both"/>
        <w:rPr>
          <w:rFonts w:ascii="Times New Roman" w:hAnsi="Times New Roman" w:cs="Times New Roman"/>
          <w:sz w:val="28"/>
        </w:rPr>
      </w:pPr>
      <w:r>
        <w:rPr>
          <w:rFonts w:ascii="Times New Roman" w:hAnsi="Times New Roman" w:cs="Times New Roman"/>
          <w:sz w:val="28"/>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w:t>
      </w:r>
      <w:r>
        <w:rPr>
          <w:rFonts w:ascii="Times New Roman" w:hAnsi="Times New Roman" w:cs="Times New Roman"/>
          <w:sz w:val="28"/>
        </w:rPr>
        <w:t>ги;</w:t>
      </w:r>
    </w:p>
    <w:p w:rsidR="00000000" w:rsidRDefault="00F44D77">
      <w:pPr>
        <w:tabs>
          <w:tab w:val="left" w:pos="709"/>
          <w:tab w:val="left" w:pos="1440"/>
        </w:tabs>
        <w:ind w:firstLine="709"/>
        <w:jc w:val="both"/>
        <w:rPr>
          <w:rFonts w:ascii="Times New Roman" w:hAnsi="Times New Roman" w:cs="Times New Roman"/>
          <w:sz w:val="28"/>
        </w:rPr>
      </w:pPr>
      <w:r>
        <w:rPr>
          <w:rFonts w:ascii="Times New Roman" w:hAnsi="Times New Roman" w:cs="Times New Roman"/>
          <w:sz w:val="28"/>
        </w:rPr>
        <w:t>3) обращение (в письменном виде) заявителя с просьбой о прекращении муниципальной услуги;</w:t>
      </w:r>
    </w:p>
    <w:p w:rsidR="00000000" w:rsidRDefault="00F44D77">
      <w:pPr>
        <w:tabs>
          <w:tab w:val="left" w:pos="709"/>
        </w:tabs>
        <w:ind w:right="-1"/>
        <w:jc w:val="both"/>
        <w:outlineLvl w:val="0"/>
        <w:rPr>
          <w:rFonts w:ascii="Times New Roman" w:hAnsi="Times New Roman" w:cs="Times New Roman"/>
          <w:sz w:val="28"/>
        </w:rPr>
      </w:pPr>
      <w:r>
        <w:rPr>
          <w:rFonts w:ascii="Times New Roman" w:hAnsi="Times New Roman" w:cs="Times New Roman"/>
          <w:sz w:val="28"/>
        </w:rPr>
        <w:tab/>
        <w:t>4) 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w:t>
      </w:r>
      <w:r>
        <w:rPr>
          <w:rFonts w:ascii="Times New Roman" w:hAnsi="Times New Roman" w:cs="Times New Roman"/>
          <w:sz w:val="28"/>
        </w:rPr>
        <w:t>ующий документ не был представлен заявителем (представителем заявит</w:t>
      </w:r>
      <w:bookmarkStart w:id="113" w:name="sub_1281_Копия_1_Копия_1_Копия_1"/>
      <w:r>
        <w:rPr>
          <w:rFonts w:ascii="Times New Roman" w:hAnsi="Times New Roman" w:cs="Times New Roman"/>
          <w:sz w:val="28"/>
        </w:rPr>
        <w:t>еля) по собственной инициативе;</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5</w:t>
      </w:r>
      <w:bookmarkStart w:id="114" w:name="sub_1285_Копия_1_Копия_1_Копия_1"/>
      <w:r>
        <w:rPr>
          <w:rFonts w:ascii="Times New Roman" w:hAnsi="Times New Roman" w:cs="Times New Roman"/>
          <w:sz w:val="28"/>
        </w:rPr>
        <w:t xml:space="preserve">) получены сведения от уполномоченного органа, указанного в подпунктах 1-3 пункте 2.7.1.1. подраздела 2.7. раздела </w:t>
      </w:r>
      <w:r>
        <w:rPr>
          <w:rFonts w:ascii="Times New Roman" w:hAnsi="Times New Roman" w:cs="Times New Roman"/>
          <w:sz w:val="28"/>
          <w:highlight w:val="white"/>
        </w:rPr>
        <w:t>II</w:t>
      </w:r>
      <w:r>
        <w:rPr>
          <w:rFonts w:ascii="Times New Roman" w:hAnsi="Times New Roman" w:cs="Times New Roman"/>
          <w:sz w:val="28"/>
        </w:rPr>
        <w:t xml:space="preserve"> настоящего административного регламент</w:t>
      </w:r>
      <w:r>
        <w:rPr>
          <w:rFonts w:ascii="Times New Roman" w:hAnsi="Times New Roman" w:cs="Times New Roman"/>
          <w:sz w:val="28"/>
        </w:rPr>
        <w:t>а, о наличии обоснованных возражений относительно размещения объекта на соответствующих землях или земельных участках;</w:t>
      </w:r>
      <w:bookmarkEnd w:id="113"/>
      <w:bookmarkEnd w:id="114"/>
    </w:p>
    <w:p w:rsidR="00000000" w:rsidRDefault="00F44D77">
      <w:pPr>
        <w:tabs>
          <w:tab w:val="left" w:pos="709"/>
        </w:tabs>
        <w:ind w:right="-1"/>
        <w:jc w:val="both"/>
        <w:outlineLvl w:val="0"/>
        <w:rPr>
          <w:rFonts w:ascii="Times New Roman" w:hAnsi="Times New Roman" w:cs="Times New Roman"/>
          <w:sz w:val="28"/>
        </w:rPr>
      </w:pPr>
      <w:r>
        <w:rPr>
          <w:rFonts w:ascii="Times New Roman" w:hAnsi="Times New Roman" w:cs="Times New Roman"/>
          <w:sz w:val="28"/>
        </w:rPr>
        <w:tab/>
        <w:t>6</w:t>
      </w:r>
      <w:bookmarkStart w:id="115" w:name="sub_1282_Копия_1_Копия_1_Копия_1"/>
      <w:r>
        <w:rPr>
          <w:rFonts w:ascii="Times New Roman" w:hAnsi="Times New Roman" w:cs="Times New Roman"/>
          <w:sz w:val="28"/>
        </w:rPr>
        <w:t>) выявление факта наличия у заявителя юридического лица или физического либо членов его семьи земельного участка (жилого помещения и т.</w:t>
      </w:r>
      <w:r>
        <w:rPr>
          <w:rFonts w:ascii="Times New Roman" w:hAnsi="Times New Roman" w:cs="Times New Roman"/>
          <w:sz w:val="28"/>
        </w:rPr>
        <w:t>д.), принадлежащего им на праве собственности или занимаемого ими по договору;</w:t>
      </w:r>
      <w:bookmarkEnd w:id="115"/>
    </w:p>
    <w:p w:rsidR="00000000" w:rsidRDefault="00F44D77">
      <w:pPr>
        <w:jc w:val="both"/>
        <w:rPr>
          <w:rFonts w:ascii="Times New Roman" w:hAnsi="Times New Roman" w:cs="Times New Roman"/>
          <w:sz w:val="28"/>
        </w:rPr>
      </w:pPr>
      <w:r>
        <w:rPr>
          <w:rFonts w:ascii="Times New Roman" w:hAnsi="Times New Roman" w:cs="Times New Roman"/>
          <w:sz w:val="28"/>
        </w:rPr>
        <w:tab/>
        <w:t>7</w:t>
      </w:r>
      <w:bookmarkStart w:id="116" w:name="sub_1283_Копия_1_Копия_1_Копия_1"/>
      <w:r>
        <w:rPr>
          <w:rFonts w:ascii="Times New Roman" w:hAnsi="Times New Roman" w:cs="Times New Roman"/>
          <w:sz w:val="28"/>
        </w:rPr>
        <w:t>) размещение объекта не соответствует документам территориального планирования, градостроительного зонирования, требованиям нормативных документов, в том числе в области обесп</w:t>
      </w:r>
      <w:r>
        <w:rPr>
          <w:rFonts w:ascii="Times New Roman" w:hAnsi="Times New Roman" w:cs="Times New Roman"/>
          <w:sz w:val="28"/>
        </w:rPr>
        <w:t>ечения безопасности дорожного движения;</w:t>
      </w:r>
      <w:bookmarkEnd w:id="116"/>
    </w:p>
    <w:p w:rsidR="00000000" w:rsidRDefault="00F44D77">
      <w:pPr>
        <w:jc w:val="both"/>
        <w:rPr>
          <w:rFonts w:ascii="Times New Roman" w:hAnsi="Times New Roman" w:cs="Times New Roman"/>
          <w:sz w:val="28"/>
        </w:rPr>
      </w:pPr>
      <w:r>
        <w:rPr>
          <w:rFonts w:ascii="Times New Roman" w:hAnsi="Times New Roman" w:cs="Times New Roman"/>
          <w:sz w:val="28"/>
        </w:rPr>
        <w:tab/>
        <w:t>8</w:t>
      </w:r>
      <w:bookmarkStart w:id="117" w:name="sub_1284_Копия_1_Копия_1_Копия_1"/>
      <w:r>
        <w:rPr>
          <w:rFonts w:ascii="Times New Roman" w:hAnsi="Times New Roman" w:cs="Times New Roman"/>
          <w:sz w:val="28"/>
        </w:rPr>
        <w:t xml:space="preserve">) вид объекта, указанного в заявлении, не соответствует видам объектов, установленным </w:t>
      </w:r>
      <w:hyperlink r:id="rId92" w:history="1">
        <w:r>
          <w:rPr>
            <w:rStyle w:val="af6"/>
            <w:rFonts w:ascii="Times New Roman" w:hAnsi="Times New Roman" w:cs="Times New Roman"/>
            <w:sz w:val="28"/>
          </w:rPr>
          <w:t>постановлением</w:t>
        </w:r>
      </w:hyperlink>
      <w:r>
        <w:rPr>
          <w:rFonts w:ascii="Times New Roman" w:hAnsi="Times New Roman" w:cs="Times New Roman"/>
          <w:sz w:val="28"/>
        </w:rPr>
        <w:t xml:space="preserve"> Правительства Российской Федерации от 03.</w:t>
      </w:r>
      <w:r>
        <w:rPr>
          <w:rFonts w:ascii="Times New Roman" w:hAnsi="Times New Roman" w:cs="Times New Roman"/>
          <w:sz w:val="28"/>
        </w:rPr>
        <w:t>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Pr>
          <w:rFonts w:ascii="Times New Roman" w:hAnsi="Times New Roman" w:cs="Times New Roman"/>
          <w:sz w:val="28"/>
        </w:rPr>
        <w:t>;</w:t>
      </w:r>
      <w:bookmarkEnd w:id="117"/>
    </w:p>
    <w:p w:rsidR="00000000" w:rsidRDefault="00F44D77">
      <w:pPr>
        <w:jc w:val="both"/>
        <w:rPr>
          <w:rFonts w:ascii="Times New Roman" w:hAnsi="Times New Roman" w:cs="Times New Roman"/>
          <w:sz w:val="28"/>
        </w:rPr>
      </w:pPr>
      <w:r>
        <w:rPr>
          <w:rFonts w:ascii="Times New Roman" w:hAnsi="Times New Roman" w:cs="Times New Roman"/>
          <w:sz w:val="28"/>
        </w:rPr>
        <w:tab/>
        <w:t>9</w:t>
      </w:r>
      <w:bookmarkStart w:id="118" w:name="sub_1286_Копия_1_Копия_1_Копия_1"/>
      <w:r>
        <w:rPr>
          <w:rFonts w:ascii="Times New Roman" w:hAnsi="Times New Roman" w:cs="Times New Roman"/>
          <w:sz w:val="28"/>
        </w:rPr>
        <w:t>) опубликовано извещение о проведении аукциона по продаже земельного участка, испрашиваемого для размещения объекта, или аукциона по продаже права на заключение договора аренды такого земельного участка;</w:t>
      </w:r>
      <w:bookmarkEnd w:id="118"/>
    </w:p>
    <w:p w:rsidR="00000000" w:rsidRDefault="00F44D77">
      <w:pPr>
        <w:jc w:val="both"/>
        <w:rPr>
          <w:rFonts w:ascii="Times New Roman" w:hAnsi="Times New Roman" w:cs="Times New Roman"/>
          <w:sz w:val="28"/>
        </w:rPr>
      </w:pPr>
      <w:r>
        <w:rPr>
          <w:rFonts w:ascii="Times New Roman" w:hAnsi="Times New Roman" w:cs="Times New Roman"/>
          <w:sz w:val="28"/>
        </w:rPr>
        <w:tab/>
        <w:t>10</w:t>
      </w:r>
      <w:bookmarkStart w:id="119" w:name="sub_1287_Копия_1_Копия_1_Копия_1"/>
      <w:r>
        <w:rPr>
          <w:rFonts w:ascii="Times New Roman" w:hAnsi="Times New Roman" w:cs="Times New Roman"/>
          <w:sz w:val="28"/>
        </w:rPr>
        <w:t>) в отношении земельного участка, испрашиваем</w:t>
      </w:r>
      <w:r>
        <w:rPr>
          <w:rFonts w:ascii="Times New Roman" w:hAnsi="Times New Roman" w:cs="Times New Roman"/>
          <w:sz w:val="28"/>
        </w:rPr>
        <w:t>ого для размещения объекта, принято решение о предварительном согласовании его предоставления, срок действия которого не истек;</w:t>
      </w:r>
      <w:bookmarkEnd w:id="119"/>
    </w:p>
    <w:p w:rsidR="00000000" w:rsidRDefault="00F44D77">
      <w:pPr>
        <w:jc w:val="both"/>
        <w:rPr>
          <w:rFonts w:ascii="Times New Roman" w:hAnsi="Times New Roman" w:cs="Times New Roman"/>
          <w:sz w:val="28"/>
        </w:rPr>
      </w:pPr>
      <w:r>
        <w:rPr>
          <w:rFonts w:ascii="Times New Roman" w:hAnsi="Times New Roman" w:cs="Times New Roman"/>
          <w:sz w:val="28"/>
        </w:rPr>
        <w:tab/>
        <w:t>11</w:t>
      </w:r>
      <w:bookmarkStart w:id="120" w:name="sub_1288_Копия_1_Копия_1_Копия_1"/>
      <w:r>
        <w:rPr>
          <w:rFonts w:ascii="Times New Roman" w:hAnsi="Times New Roman" w:cs="Times New Roman"/>
          <w:sz w:val="28"/>
        </w:rPr>
        <w:t>) объект, в отношении которого предлагается заключить договор на размещение, отсутствует в схеме (схемах) размещения объектов</w:t>
      </w:r>
      <w:r>
        <w:rPr>
          <w:rFonts w:ascii="Times New Roman" w:hAnsi="Times New Roman" w:cs="Times New Roman"/>
          <w:sz w:val="28"/>
        </w:rPr>
        <w:t xml:space="preserve"> (далее - схема (схемы) или не соответствует схеме (схемам) в случае, если утверждение схемы (схем) в отношении данного объекта предусмотрено подпунктах 4,9 пункте 2.6.1. подраздела 2.6. раздела </w:t>
      </w:r>
      <w:r>
        <w:rPr>
          <w:rFonts w:ascii="Times New Roman" w:hAnsi="Times New Roman" w:cs="Times New Roman"/>
          <w:sz w:val="28"/>
          <w:highlight w:val="white"/>
        </w:rPr>
        <w:t>II</w:t>
      </w:r>
      <w:r>
        <w:rPr>
          <w:rFonts w:ascii="Times New Roman" w:hAnsi="Times New Roman" w:cs="Times New Roman"/>
          <w:sz w:val="28"/>
        </w:rPr>
        <w:t xml:space="preserve"> настоящего административного регламента;</w:t>
      </w:r>
      <w:bookmarkEnd w:id="120"/>
    </w:p>
    <w:p w:rsidR="00000000" w:rsidRDefault="00F44D77">
      <w:pPr>
        <w:jc w:val="both"/>
        <w:rPr>
          <w:rFonts w:ascii="Times New Roman" w:hAnsi="Times New Roman" w:cs="Times New Roman"/>
          <w:sz w:val="28"/>
        </w:rPr>
      </w:pPr>
      <w:r>
        <w:rPr>
          <w:rFonts w:ascii="Times New Roman" w:hAnsi="Times New Roman" w:cs="Times New Roman"/>
          <w:sz w:val="28"/>
        </w:rPr>
        <w:tab/>
        <w:t>12</w:t>
      </w:r>
      <w:bookmarkStart w:id="121" w:name="sub_1289_Копия_1_Копия_1_Копия_1"/>
      <w:r>
        <w:rPr>
          <w:rFonts w:ascii="Times New Roman" w:hAnsi="Times New Roman" w:cs="Times New Roman"/>
          <w:sz w:val="28"/>
        </w:rPr>
        <w:t>) размещение о</w:t>
      </w:r>
      <w:r>
        <w:rPr>
          <w:rFonts w:ascii="Times New Roman" w:hAnsi="Times New Roman" w:cs="Times New Roman"/>
          <w:sz w:val="28"/>
        </w:rPr>
        <w:t>бъекта, а также деятельность, связанная с эксплуатацией такого объекта, не соответствует установленному режиму использования особо охраняемых природных территорий или иных территорий, сопряженных с использованием рекреационных ресурсов, водных объектов;</w:t>
      </w:r>
      <w:bookmarkEnd w:id="121"/>
    </w:p>
    <w:p w:rsidR="00000000" w:rsidRDefault="00F44D77">
      <w:pPr>
        <w:jc w:val="both"/>
        <w:rPr>
          <w:sz w:val="28"/>
        </w:rPr>
      </w:pPr>
      <w:r>
        <w:rPr>
          <w:rFonts w:ascii="Times New Roman" w:hAnsi="Times New Roman" w:cs="Times New Roman"/>
          <w:sz w:val="28"/>
        </w:rPr>
        <w:t>13</w:t>
      </w:r>
      <w:bookmarkStart w:id="122" w:name="sub_1290_Копия_1_Копия_1_Копия_1"/>
      <w:r>
        <w:rPr>
          <w:rFonts w:ascii="Times New Roman" w:hAnsi="Times New Roman" w:cs="Times New Roman"/>
          <w:sz w:val="28"/>
        </w:rPr>
        <w:t>) в отношении испрашиваемого к размещению объекта имеется ранее поступившее заявление от другого лица, отвечающее требованиям, предъявляемым к форме и содержанию заявления, а также с приложенными документами, включёнными в перечни, которые утверждены уполн</w:t>
      </w:r>
      <w:r>
        <w:rPr>
          <w:rFonts w:ascii="Times New Roman" w:hAnsi="Times New Roman" w:cs="Times New Roman"/>
          <w:sz w:val="28"/>
        </w:rPr>
        <w:t xml:space="preserve">омоченными органами в пункте 2.6.1. подраздела 2.6. раздела </w:t>
      </w:r>
      <w:r>
        <w:rPr>
          <w:rFonts w:ascii="Times New Roman" w:hAnsi="Times New Roman" w:cs="Times New Roman"/>
          <w:sz w:val="28"/>
          <w:highlight w:val="white"/>
        </w:rPr>
        <w:t>II</w:t>
      </w:r>
      <w:r>
        <w:rPr>
          <w:rFonts w:ascii="Times New Roman" w:hAnsi="Times New Roman" w:cs="Times New Roman"/>
          <w:sz w:val="28"/>
        </w:rPr>
        <w:t xml:space="preserve"> </w:t>
      </w:r>
      <w:r>
        <w:rPr>
          <w:rFonts w:ascii="Times New Roman" w:hAnsi="Times New Roman" w:cs="Times New Roman"/>
          <w:sz w:val="28"/>
          <w:highlight w:val="white"/>
        </w:rPr>
        <w:t>настоящего административного регламента;</w:t>
      </w:r>
      <w:bookmarkEnd w:id="122"/>
    </w:p>
    <w:p w:rsidR="00000000" w:rsidRDefault="00F44D77">
      <w:pPr>
        <w:pStyle w:val="Standard2"/>
        <w:ind w:firstLine="708"/>
        <w:jc w:val="both"/>
        <w:rPr>
          <w:sz w:val="28"/>
        </w:rPr>
      </w:pPr>
      <w:r>
        <w:rPr>
          <w:sz w:val="28"/>
        </w:rPr>
        <w:t xml:space="preserve">2.10.4. Основаниями для отказа в  предоставлении муниципальной услуги в электронной форме на РПГУ по Варианту </w:t>
      </w:r>
      <w:r>
        <w:rPr>
          <w:sz w:val="28"/>
          <w:highlight w:val="white"/>
        </w:rPr>
        <w:t>III</w:t>
      </w:r>
      <w:r>
        <w:rPr>
          <w:sz w:val="28"/>
        </w:rPr>
        <w:t xml:space="preserve"> является несоответствие документов све</w:t>
      </w:r>
      <w:r>
        <w:rPr>
          <w:sz w:val="28"/>
        </w:rPr>
        <w:t>дениям, указанным в электронной форме заявления  на РПГУ, указанным в подпунктах 2.10.2 - 2.10.4 настоящего раздела.</w:t>
      </w:r>
    </w:p>
    <w:p w:rsidR="00000000" w:rsidRDefault="00F44D77">
      <w:pPr>
        <w:pStyle w:val="Standard2"/>
        <w:ind w:firstLine="708"/>
        <w:jc w:val="both"/>
        <w:rPr>
          <w:rFonts w:cs="Times New Roman"/>
          <w:sz w:val="28"/>
        </w:rPr>
      </w:pPr>
      <w:r>
        <w:rPr>
          <w:sz w:val="28"/>
        </w:rPr>
        <w:t>Решение об отказе в предоставлении муниципальной услуги, оформляется в виде электронного документа и направляется в «Личный кабинет» Заявит</w:t>
      </w:r>
      <w:r>
        <w:rPr>
          <w:sz w:val="28"/>
        </w:rPr>
        <w:t>еля РПГУ не позднее первого рабочего дня, следующего за днем подачи Запроса.</w:t>
      </w:r>
    </w:p>
    <w:p w:rsidR="00000000" w:rsidRDefault="00F44D77">
      <w:pPr>
        <w:ind w:right="-1"/>
        <w:jc w:val="both"/>
        <w:rPr>
          <w:sz w:val="28"/>
        </w:rPr>
      </w:pPr>
      <w:r>
        <w:rPr>
          <w:rFonts w:ascii="Times New Roman" w:hAnsi="Times New Roman" w:cs="Times New Roman"/>
          <w:sz w:val="28"/>
        </w:rPr>
        <w:tab/>
        <w:t>2.10.5.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000000" w:rsidRDefault="00F44D77">
      <w:pPr>
        <w:pStyle w:val="Standard2"/>
        <w:ind w:firstLine="708"/>
        <w:jc w:val="both"/>
        <w:rPr>
          <w:rFonts w:cs="Times New Roman"/>
          <w:sz w:val="28"/>
        </w:rPr>
      </w:pPr>
      <w:r>
        <w:rPr>
          <w:sz w:val="28"/>
        </w:rPr>
        <w:t>Основаниями для от</w:t>
      </w:r>
      <w:r>
        <w:rPr>
          <w:sz w:val="28"/>
        </w:rPr>
        <w:t xml:space="preserve">каза в предоставлении муниципальной услуги в электронной форме на </w:t>
      </w:r>
      <w:r>
        <w:rPr>
          <w:sz w:val="28"/>
        </w:rPr>
        <w:t>Региональном портале</w:t>
      </w:r>
      <w:r>
        <w:rPr>
          <w:color w:val="7030A0"/>
          <w:sz w:val="28"/>
        </w:rPr>
        <w:t xml:space="preserve"> </w:t>
      </w:r>
      <w:r>
        <w:rPr>
          <w:sz w:val="28"/>
        </w:rPr>
        <w:t xml:space="preserve">по Варианту </w:t>
      </w:r>
      <w:r>
        <w:rPr>
          <w:sz w:val="28"/>
          <w:highlight w:val="white"/>
        </w:rPr>
        <w:t>III</w:t>
      </w:r>
      <w:r>
        <w:rPr>
          <w:sz w:val="28"/>
        </w:rPr>
        <w:t xml:space="preserve"> </w:t>
      </w:r>
      <w:r>
        <w:rPr>
          <w:sz w:val="28"/>
        </w:rPr>
        <w:t xml:space="preserve">является несоответствие документов и сведений, указанных в </w:t>
      </w:r>
      <w:r>
        <w:rPr>
          <w:sz w:val="28"/>
        </w:rPr>
        <w:t>заявлении</w:t>
      </w:r>
      <w:r>
        <w:rPr>
          <w:color w:val="FF0000"/>
          <w:sz w:val="28"/>
        </w:rPr>
        <w:t xml:space="preserve"> </w:t>
      </w:r>
      <w:r>
        <w:rPr>
          <w:sz w:val="28"/>
        </w:rPr>
        <w:t>в электронной форме.</w:t>
      </w:r>
    </w:p>
    <w:p w:rsidR="00000000" w:rsidRDefault="00F44D77">
      <w:pPr>
        <w:widowControl w:val="0"/>
        <w:tabs>
          <w:tab w:val="left" w:pos="1260"/>
          <w:tab w:val="left" w:pos="1440"/>
        </w:tabs>
        <w:ind w:right="-1" w:firstLine="709"/>
        <w:jc w:val="both"/>
        <w:rPr>
          <w:sz w:val="28"/>
        </w:rPr>
      </w:pPr>
      <w:r>
        <w:rPr>
          <w:rFonts w:ascii="Times New Roman" w:hAnsi="Times New Roman" w:cs="Times New Roman"/>
          <w:sz w:val="28"/>
        </w:rPr>
        <w:t>При наличии</w:t>
      </w:r>
      <w:r>
        <w:rPr>
          <w:rFonts w:ascii="Times New Roman" w:hAnsi="Times New Roman" w:cs="Times New Roman"/>
          <w:sz w:val="28"/>
        </w:rPr>
        <w:t xml:space="preserve"> </w:t>
      </w:r>
      <w:r>
        <w:rPr>
          <w:rFonts w:ascii="Times New Roman" w:hAnsi="Times New Roman" w:cs="Times New Roman"/>
          <w:sz w:val="28"/>
          <w:szCs w:val="28"/>
        </w:rPr>
        <w:t>хотя бы одного из</w:t>
      </w:r>
      <w:r>
        <w:rPr>
          <w:rFonts w:ascii="Times New Roman" w:hAnsi="Times New Roman" w:cs="Times New Roman"/>
          <w:color w:val="00B050"/>
          <w:sz w:val="28"/>
          <w:szCs w:val="28"/>
        </w:rPr>
        <w:t xml:space="preserve"> </w:t>
      </w:r>
      <w:r>
        <w:rPr>
          <w:rFonts w:ascii="Times New Roman" w:hAnsi="Times New Roman" w:cs="Times New Roman"/>
          <w:sz w:val="28"/>
        </w:rPr>
        <w:t>оснований для отказа в предоставл</w:t>
      </w:r>
      <w:r>
        <w:rPr>
          <w:rFonts w:ascii="Times New Roman" w:hAnsi="Times New Roman" w:cs="Times New Roman"/>
          <w:sz w:val="28"/>
        </w:rPr>
        <w:t>ении муниципальной услуги должностное лицо</w:t>
      </w:r>
      <w:r>
        <w:rPr>
          <w:rFonts w:ascii="Times New Roman" w:hAnsi="Times New Roman" w:cs="Times New Roman"/>
          <w:b/>
          <w:sz w:val="28"/>
        </w:rPr>
        <w:t xml:space="preserve">  </w:t>
      </w:r>
      <w:r>
        <w:rPr>
          <w:rFonts w:ascii="Times New Roman" w:hAnsi="Times New Roman" w:cs="Times New Roman"/>
          <w:sz w:val="28"/>
        </w:rPr>
        <w:t xml:space="preserve">в </w:t>
      </w:r>
      <w:r>
        <w:rPr>
          <w:rFonts w:ascii="Times New Roman" w:hAnsi="Times New Roman" w:cs="Times New Roman"/>
          <w:sz w:val="28"/>
          <w:highlight w:val="white"/>
        </w:rPr>
        <w:t xml:space="preserve">течение </w:t>
      </w:r>
      <w:r>
        <w:rPr>
          <w:rFonts w:ascii="Times New Roman" w:hAnsi="Times New Roman" w:cs="Times New Roman"/>
          <w:sz w:val="28"/>
          <w:highlight w:val="white"/>
        </w:rPr>
        <w:t>6 ра</w:t>
      </w:r>
      <w:r>
        <w:rPr>
          <w:rFonts w:ascii="Times New Roman" w:hAnsi="Times New Roman" w:cs="Times New Roman"/>
          <w:sz w:val="28"/>
          <w:highlight w:val="white"/>
        </w:rPr>
        <w:t>бочих</w:t>
      </w:r>
      <w:r>
        <w:rPr>
          <w:rFonts w:ascii="Times New Roman" w:hAnsi="Times New Roman" w:cs="Times New Roman"/>
          <w:sz w:val="28"/>
        </w:rPr>
        <w:t xml:space="preserve"> дней подготавливает проект мотивированного письменного отказа в виде письма администрации муниципального образования Кореновский район и направляет на согласование и подписание начальнику упра</w:t>
      </w:r>
      <w:r>
        <w:rPr>
          <w:rFonts w:ascii="Times New Roman" w:hAnsi="Times New Roman" w:cs="Times New Roman"/>
          <w:sz w:val="28"/>
        </w:rPr>
        <w:t>вления</w:t>
      </w:r>
      <w:r>
        <w:rPr>
          <w:rFonts w:ascii="Times New Roman" w:hAnsi="Times New Roman" w:cs="Times New Roman"/>
          <w:sz w:val="28"/>
        </w:rPr>
        <w:t xml:space="preserve"> (отдела)</w:t>
      </w:r>
      <w:r>
        <w:rPr>
          <w:rFonts w:ascii="Times New Roman" w:hAnsi="Times New Roman" w:cs="Times New Roman"/>
          <w:b/>
          <w:sz w:val="28"/>
        </w:rPr>
        <w:t xml:space="preserve"> </w:t>
      </w:r>
      <w:r>
        <w:rPr>
          <w:rFonts w:ascii="Times New Roman" w:hAnsi="Times New Roman" w:cs="Times New Roman"/>
          <w:b/>
          <w:color w:val="FF0000"/>
          <w:sz w:val="28"/>
        </w:rPr>
        <w:t xml:space="preserve"> </w:t>
      </w:r>
      <w:r>
        <w:rPr>
          <w:rFonts w:ascii="Times New Roman" w:hAnsi="Times New Roman" w:cs="Times New Roman"/>
          <w:sz w:val="28"/>
        </w:rPr>
        <w:t>уполномоченного органа.</w:t>
      </w:r>
    </w:p>
    <w:p w:rsidR="00000000" w:rsidRDefault="00F44D77">
      <w:pPr>
        <w:pStyle w:val="Standard2"/>
        <w:ind w:firstLine="708"/>
        <w:jc w:val="both"/>
        <w:rPr>
          <w:rFonts w:cs="Times New Roman"/>
          <w:sz w:val="28"/>
        </w:rPr>
      </w:pPr>
      <w:r>
        <w:rPr>
          <w:sz w:val="28"/>
        </w:rPr>
        <w:t xml:space="preserve">Решение об отказе в предоставлении муниципальной услуги, оформляется в виде электронного </w:t>
      </w:r>
      <w:r>
        <w:rPr>
          <w:sz w:val="28"/>
        </w:rPr>
        <w:t xml:space="preserve">письма администрации муниципального образования Кореновский район </w:t>
      </w:r>
      <w:r>
        <w:rPr>
          <w:sz w:val="28"/>
        </w:rPr>
        <w:t xml:space="preserve">и направляется в «Личный кабинет» заявителя </w:t>
      </w:r>
      <w:r>
        <w:rPr>
          <w:sz w:val="28"/>
        </w:rPr>
        <w:t>РПГУ</w:t>
      </w:r>
      <w:r>
        <w:rPr>
          <w:sz w:val="28"/>
        </w:rPr>
        <w:t xml:space="preserve"> не позднее </w:t>
      </w:r>
      <w:r>
        <w:rPr>
          <w:sz w:val="28"/>
        </w:rPr>
        <w:t>первого рабочего дня, следующего за днем подачи заявления.</w:t>
      </w:r>
    </w:p>
    <w:p w:rsidR="00000000" w:rsidRDefault="00F44D77">
      <w:pPr>
        <w:ind w:right="-1"/>
        <w:jc w:val="both"/>
        <w:rPr>
          <w:rFonts w:ascii="Times New Roman" w:hAnsi="Times New Roman" w:cs="Times New Roman"/>
          <w:sz w:val="28"/>
        </w:rPr>
      </w:pPr>
      <w:r>
        <w:rPr>
          <w:rFonts w:ascii="Times New Roman" w:hAnsi="Times New Roman" w:cs="Times New Roman"/>
          <w:sz w:val="28"/>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Должностное лицо,</w:t>
      </w:r>
      <w:r>
        <w:rPr>
          <w:rFonts w:ascii="Times New Roman" w:hAnsi="Times New Roman" w:cs="Times New Roman"/>
          <w:sz w:val="28"/>
        </w:rPr>
        <w:t xml:space="preserve"> ответственное за предостав</w:t>
      </w:r>
      <w:r>
        <w:rPr>
          <w:rFonts w:ascii="Times New Roman" w:hAnsi="Times New Roman" w:cs="Times New Roman"/>
          <w:sz w:val="28"/>
        </w:rPr>
        <w:t xml:space="preserve">ление муниципальной услуги, </w:t>
      </w:r>
      <w:r>
        <w:rPr>
          <w:rFonts w:ascii="Times New Roman" w:hAnsi="Times New Roman" w:cs="Times New Roman"/>
          <w:sz w:val="28"/>
        </w:rPr>
        <w:t xml:space="preserve">(далее – должностное лицо) </w:t>
      </w:r>
      <w:r>
        <w:rPr>
          <w:rFonts w:ascii="Times New Roman" w:hAnsi="Times New Roman" w:cs="Times New Roman"/>
          <w:b/>
          <w:sz w:val="28"/>
        </w:rPr>
        <w:t xml:space="preserve"> </w:t>
      </w:r>
      <w:r>
        <w:rPr>
          <w:rFonts w:ascii="Times New Roman" w:hAnsi="Times New Roman" w:cs="Times New Roman"/>
          <w:sz w:val="28"/>
        </w:rPr>
        <w:t xml:space="preserve"> в случае отсутствия оснований для отказа в предоставлении муниципальной услуги на основании документов, поступивших от заявителя, а также документов (сведений), поступивших посредством межведомственн</w:t>
      </w:r>
      <w:r>
        <w:rPr>
          <w:rFonts w:ascii="Times New Roman" w:hAnsi="Times New Roman" w:cs="Times New Roman"/>
          <w:sz w:val="28"/>
        </w:rPr>
        <w:t>ого взаимодействия принимает решение о предоставлении муниципальной услуги, готовит проект постановления о заключении договора на размещение объекта и договор на размещение объектоа на землях или земельных участках, находящихся в государственной иои муници</w:t>
      </w:r>
      <w:r>
        <w:rPr>
          <w:rFonts w:ascii="Times New Roman" w:hAnsi="Times New Roman" w:cs="Times New Roman"/>
          <w:sz w:val="28"/>
        </w:rPr>
        <w:t>пальной собственности, без предоставления земельных участков и установлении сервитута, публичного сервитута и обеспечивает его согласование и подписание в установленном в уполномоченном органе порядке или подписывает УКЭП должностного лица управления (отде</w:t>
      </w:r>
      <w:r>
        <w:rPr>
          <w:rFonts w:ascii="Times New Roman" w:hAnsi="Times New Roman" w:cs="Times New Roman"/>
          <w:sz w:val="28"/>
        </w:rPr>
        <w:t>ла)</w:t>
      </w:r>
      <w:r>
        <w:rPr>
          <w:rFonts w:ascii="Times New Roman" w:hAnsi="Times New Roman" w:cs="Times New Roman"/>
          <w:color w:val="FF0000"/>
          <w:sz w:val="28"/>
        </w:rPr>
        <w:t xml:space="preserve"> </w:t>
      </w:r>
      <w:r>
        <w:rPr>
          <w:rFonts w:ascii="Times New Roman" w:hAnsi="Times New Roman" w:cs="Times New Roman"/>
          <w:sz w:val="28"/>
        </w:rPr>
        <w:t>уполномоченного органа.</w:t>
      </w:r>
    </w:p>
    <w:p w:rsidR="00000000" w:rsidRDefault="00F44D77">
      <w:pPr>
        <w:widowControl w:val="0"/>
        <w:tabs>
          <w:tab w:val="left" w:pos="1260"/>
          <w:tab w:val="left" w:pos="1440"/>
        </w:tabs>
        <w:ind w:firstLine="709"/>
        <w:jc w:val="both"/>
        <w:rPr>
          <w:rFonts w:ascii="Times New Roman" w:hAnsi="Times New Roman" w:cs="Times New Roman"/>
          <w:sz w:val="28"/>
        </w:rPr>
      </w:pPr>
      <w:r>
        <w:rPr>
          <w:rFonts w:ascii="Times New Roman" w:hAnsi="Times New Roman" w:cs="Times New Roman"/>
          <w:sz w:val="28"/>
        </w:rPr>
        <w:t>При предоставлении муниципальной услуги через «Личный кабинет» заявителя РПГУ должностное лицо направляет заявителю результат предоставления муниципальной услуги в виде электронного документа, подписанного усиленной квалифициров</w:t>
      </w:r>
      <w:r>
        <w:rPr>
          <w:rFonts w:ascii="Times New Roman" w:hAnsi="Times New Roman" w:cs="Times New Roman"/>
          <w:sz w:val="28"/>
        </w:rPr>
        <w:t xml:space="preserve">анной электронной подписью должностного лица, принявшего решение. </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Срок принятия решения об отказе в предоставлении муниципальной услуги, составляет не более 10 рабочих дней рабочих дней со дня получения управлением (отделом)</w:t>
      </w:r>
      <w:r>
        <w:rPr>
          <w:rFonts w:ascii="Times New Roman" w:hAnsi="Times New Roman" w:cs="Times New Roman"/>
          <w:color w:val="FF0000"/>
          <w:sz w:val="28"/>
        </w:rPr>
        <w:t xml:space="preserve"> </w:t>
      </w:r>
      <w:r>
        <w:rPr>
          <w:rFonts w:ascii="Times New Roman" w:hAnsi="Times New Roman" w:cs="Times New Roman"/>
          <w:sz w:val="28"/>
        </w:rPr>
        <w:t>заявления о заключении договор</w:t>
      </w:r>
      <w:r>
        <w:rPr>
          <w:rFonts w:ascii="Times New Roman" w:hAnsi="Times New Roman" w:cs="Times New Roman"/>
          <w:sz w:val="28"/>
        </w:rPr>
        <w:t xml:space="preserve">а и в полном объеме прилагаемых к нему документов, необходимых для принятия решения. </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Срок принятия решения о предоставлении муниципальной услуги,  составляет не более 10 рабочих дней со дня получения управлением (отделом)</w:t>
      </w:r>
      <w:r>
        <w:rPr>
          <w:rFonts w:ascii="Times New Roman" w:hAnsi="Times New Roman" w:cs="Times New Roman"/>
          <w:color w:val="FF0000"/>
          <w:sz w:val="28"/>
        </w:rPr>
        <w:t xml:space="preserve"> </w:t>
      </w:r>
      <w:r>
        <w:rPr>
          <w:rFonts w:ascii="Times New Roman" w:hAnsi="Times New Roman" w:cs="Times New Roman"/>
          <w:sz w:val="28"/>
        </w:rPr>
        <w:t>заявления о заключении договора о</w:t>
      </w:r>
      <w:r>
        <w:rPr>
          <w:rFonts w:ascii="Times New Roman" w:hAnsi="Times New Roman" w:cs="Times New Roman"/>
          <w:sz w:val="28"/>
        </w:rPr>
        <w:t xml:space="preserve"> заключении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в полном объеме прилагаемых к нему документов, не</w:t>
      </w:r>
      <w:r>
        <w:rPr>
          <w:rFonts w:ascii="Times New Roman" w:hAnsi="Times New Roman" w:cs="Times New Roman"/>
          <w:sz w:val="28"/>
        </w:rPr>
        <w:t xml:space="preserve">обходимых для принятия решения. </w:t>
      </w:r>
    </w:p>
    <w:p w:rsidR="00000000" w:rsidRDefault="00F44D77">
      <w:pPr>
        <w:jc w:val="both"/>
        <w:rPr>
          <w:rFonts w:ascii="Times New Roman" w:hAnsi="Times New Roman" w:cs="Times New Roman"/>
          <w:sz w:val="28"/>
        </w:rPr>
      </w:pPr>
    </w:p>
    <w:p w:rsidR="00000000" w:rsidRDefault="00F44D77">
      <w:pPr>
        <w:ind w:firstLine="709"/>
        <w:contextualSpacing/>
        <w:jc w:val="center"/>
        <w:rPr>
          <w:rFonts w:ascii="Times New Roman" w:hAnsi="Times New Roman" w:cs="Times New Roman"/>
          <w:sz w:val="24"/>
        </w:rPr>
      </w:pPr>
      <w:r>
        <w:rPr>
          <w:rFonts w:ascii="Times New Roman" w:hAnsi="Times New Roman" w:cs="Times New Roman"/>
          <w:b/>
          <w:sz w:val="28"/>
        </w:rPr>
        <w:t>3.3.3.5 Описание административной процедуры предоставления результата муниципальной услуги</w:t>
      </w:r>
      <w:bookmarkStart w:id="123" w:name="sub_1031_Копия_1_Копия_1_Копия_1"/>
      <w:bookmarkEnd w:id="123"/>
    </w:p>
    <w:p w:rsidR="00000000" w:rsidRDefault="00F44D77">
      <w:pPr>
        <w:ind w:firstLine="709"/>
        <w:contextualSpacing/>
        <w:jc w:val="both"/>
        <w:rPr>
          <w:rFonts w:ascii="Times New Roman" w:hAnsi="Times New Roman" w:cs="Times New Roman"/>
          <w:sz w:val="24"/>
        </w:rPr>
      </w:pPr>
    </w:p>
    <w:p w:rsidR="00000000" w:rsidRDefault="00F44D77">
      <w:pPr>
        <w:ind w:firstLine="708"/>
        <w:jc w:val="both"/>
        <w:rPr>
          <w:rFonts w:ascii="Times New Roman" w:hAnsi="Times New Roman" w:cs="Times New Roman"/>
          <w:sz w:val="28"/>
        </w:rPr>
      </w:pPr>
      <w:r>
        <w:rPr>
          <w:rFonts w:ascii="Times New Roman" w:hAnsi="Times New Roman" w:cs="Times New Roman"/>
          <w:sz w:val="28"/>
        </w:rPr>
        <w:t>Результат предоставления муниципальной услуги может быть получен заявителем одним из следующих способов по выбору заявителя:</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1) пу</w:t>
      </w:r>
      <w:r>
        <w:rPr>
          <w:rFonts w:ascii="Times New Roman" w:hAnsi="Times New Roman" w:cs="Times New Roman"/>
          <w:sz w:val="28"/>
        </w:rPr>
        <w:t>тем личного обращения в уполномоченный орган на бумажном носителе;</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2) путем направления почтового отправления на бумажном носителе;</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3) путем личного обращения в МФЦ, в том числе по экстерриториальному принципу, на бумажном носителе или в форме электронного</w:t>
      </w:r>
      <w:r>
        <w:rPr>
          <w:rFonts w:ascii="Times New Roman" w:hAnsi="Times New Roman" w:cs="Times New Roman"/>
          <w:sz w:val="28"/>
        </w:rPr>
        <w:t xml:space="preserve"> документа;</w:t>
      </w: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rPr>
        <w:t>3) в «Личном кабинете» заявителя ЕПГУ в форме электронного документа</w:t>
      </w:r>
      <w:r>
        <w:rPr>
          <w:rFonts w:ascii="Times New Roman" w:hAnsi="Times New Roman" w:cs="Times New Roman"/>
          <w:b/>
          <w:i/>
          <w:color w:val="FF0000"/>
          <w:sz w:val="28"/>
        </w:rPr>
        <w:t xml:space="preserve"> </w:t>
      </w:r>
      <w:r>
        <w:rPr>
          <w:rFonts w:ascii="Times New Roman" w:hAnsi="Times New Roman" w:cs="Times New Roman"/>
          <w:sz w:val="28"/>
        </w:rPr>
        <w:t xml:space="preserve">или в «Личном кабинете» заявителя РПГУ </w:t>
      </w:r>
      <w:r>
        <w:rPr>
          <w:rFonts w:ascii="Times New Roman" w:hAnsi="Times New Roman" w:cs="Times New Roman"/>
          <w:sz w:val="28"/>
        </w:rPr>
        <w:t>в форме электронного документа;</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 xml:space="preserve">4) путем направления на адрес </w:t>
      </w:r>
      <w:r>
        <w:rPr>
          <w:rFonts w:ascii="Times New Roman" w:hAnsi="Times New Roman" w:cs="Times New Roman"/>
          <w:sz w:val="28"/>
        </w:rPr>
        <w:t>e-mail</w:t>
      </w:r>
      <w:r>
        <w:rPr>
          <w:rFonts w:ascii="Times New Roman" w:hAnsi="Times New Roman" w:cs="Times New Roman"/>
          <w:sz w:val="28"/>
        </w:rPr>
        <w:t xml:space="preserve"> электронной почты</w:t>
      </w:r>
      <w:r>
        <w:rPr>
          <w:rFonts w:ascii="Times New Roman" w:hAnsi="Times New Roman" w:cs="Times New Roman"/>
          <w:sz w:val="28"/>
        </w:rPr>
        <w:t xml:space="preserve"> </w:t>
      </w:r>
      <w:r>
        <w:rPr>
          <w:rFonts w:ascii="Times New Roman" w:hAnsi="Times New Roman" w:cs="Times New Roman"/>
          <w:sz w:val="28"/>
        </w:rPr>
        <w:t>заявителя документа в электронной форме.</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Результа</w:t>
      </w:r>
      <w:r>
        <w:rPr>
          <w:rFonts w:ascii="Times New Roman" w:hAnsi="Times New Roman" w:cs="Times New Roman"/>
          <w:sz w:val="28"/>
        </w:rPr>
        <w:t xml:space="preserve">т предоставления муниципальной услуги </w:t>
      </w:r>
      <w:r>
        <w:rPr>
          <w:rFonts w:ascii="Times New Roman" w:hAnsi="Times New Roman" w:cs="Times New Roman"/>
          <w:sz w:val="28"/>
        </w:rPr>
        <w:t>«</w:t>
      </w:r>
      <w:r>
        <w:rPr>
          <w:rFonts w:ascii="Times New Roman" w:hAnsi="Times New Roman" w:cs="Times New Roman"/>
          <w:sz w:val="28"/>
          <w:highlight w:val="white"/>
        </w:rPr>
        <w:t>З</w:t>
      </w:r>
      <w:r>
        <w:rPr>
          <w:rFonts w:ascii="Times New Roman" w:hAnsi="Times New Roman" w:cs="Times New Roman"/>
          <w:sz w:val="28"/>
          <w:highlight w:val="white"/>
        </w:rPr>
        <w:t>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w:t>
      </w:r>
      <w:r>
        <w:rPr>
          <w:rFonts w:ascii="Times New Roman" w:hAnsi="Times New Roman" w:cs="Times New Roman"/>
          <w:sz w:val="28"/>
          <w:highlight w:val="white"/>
        </w:rPr>
        <w:t>рвитута»</w:t>
      </w:r>
      <w:r>
        <w:rPr>
          <w:rFonts w:ascii="Times New Roman" w:hAnsi="Times New Roman" w:cs="Times New Roman"/>
          <w:sz w:val="28"/>
        </w:rPr>
        <w:t xml:space="preserve"> или письмо об отказе в предоставлении муниципальной услуги 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w:t>
      </w:r>
      <w:r>
        <w:rPr>
          <w:rFonts w:ascii="Times New Roman" w:hAnsi="Times New Roman" w:cs="Times New Roman"/>
          <w:sz w:val="28"/>
        </w:rPr>
        <w:t xml:space="preserve">ане, сканированную копию результата предоставления муниципальной услуги направляется заявителю через  </w:t>
      </w:r>
      <w:r>
        <w:rPr>
          <w:rFonts w:ascii="Times New Roman" w:hAnsi="Times New Roman" w:cs="Times New Roman"/>
          <w:sz w:val="28"/>
        </w:rPr>
        <w:t>Региональный портал</w:t>
      </w:r>
      <w:r>
        <w:rPr>
          <w:rFonts w:ascii="Times New Roman" w:hAnsi="Times New Roman" w:cs="Times New Roman"/>
          <w:sz w:val="28"/>
        </w:rPr>
        <w:t xml:space="preserve"> или передаёт результат предоставления муниципальной услуги в МФЦ для выдачи заявителю.  </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В случае обращения заявителя за получением му</w:t>
      </w:r>
      <w:r>
        <w:rPr>
          <w:rFonts w:ascii="Times New Roman" w:hAnsi="Times New Roman" w:cs="Times New Roman"/>
          <w:sz w:val="28"/>
        </w:rPr>
        <w:t>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w:t>
      </w:r>
      <w:r>
        <w:rPr>
          <w:rFonts w:ascii="Times New Roman" w:hAnsi="Times New Roman" w:cs="Times New Roman"/>
          <w:sz w:val="28"/>
        </w:rPr>
        <w:t xml:space="preserve">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w:t>
      </w:r>
      <w:r>
        <w:rPr>
          <w:rFonts w:ascii="Times New Roman" w:hAnsi="Times New Roman" w:cs="Times New Roman"/>
          <w:sz w:val="28"/>
        </w:rPr>
        <w:t>e-mail</w:t>
      </w:r>
      <w:r>
        <w:rPr>
          <w:rFonts w:ascii="Times New Roman" w:hAnsi="Times New Roman" w:cs="Times New Roman"/>
          <w:sz w:val="28"/>
        </w:rPr>
        <w:t xml:space="preserve"> электронной почты</w:t>
      </w:r>
      <w:r>
        <w:rPr>
          <w:rFonts w:ascii="Times New Roman" w:hAnsi="Times New Roman" w:cs="Times New Roman"/>
          <w:sz w:val="28"/>
        </w:rPr>
        <w:t xml:space="preserve"> </w:t>
      </w:r>
      <w:r>
        <w:rPr>
          <w:rFonts w:ascii="Times New Roman" w:hAnsi="Times New Roman" w:cs="Times New Roman"/>
          <w:sz w:val="28"/>
        </w:rPr>
        <w:t>заявителя.</w:t>
      </w:r>
    </w:p>
    <w:p w:rsidR="00000000" w:rsidRDefault="00F44D77">
      <w:pPr>
        <w:contextualSpacing/>
        <w:jc w:val="both"/>
        <w:rPr>
          <w:rFonts w:ascii="Times New Roman" w:hAnsi="Times New Roman" w:cs="Times New Roman"/>
          <w:sz w:val="28"/>
        </w:rPr>
      </w:pPr>
    </w:p>
    <w:p w:rsidR="00000000" w:rsidRDefault="00F44D77">
      <w:pPr>
        <w:ind w:firstLine="709"/>
        <w:contextualSpacing/>
        <w:jc w:val="center"/>
        <w:rPr>
          <w:rFonts w:ascii="Times New Roman" w:hAnsi="Times New Roman" w:cs="Times New Roman"/>
          <w:sz w:val="28"/>
        </w:rPr>
      </w:pPr>
      <w:r>
        <w:rPr>
          <w:rFonts w:ascii="Times New Roman" w:hAnsi="Times New Roman" w:cs="Times New Roman"/>
          <w:b/>
          <w:sz w:val="28"/>
          <w:highlight w:val="white"/>
        </w:rPr>
        <w:t>3.3.3.6 Описание административной пр</w:t>
      </w:r>
      <w:r>
        <w:rPr>
          <w:rFonts w:ascii="Times New Roman" w:hAnsi="Times New Roman" w:cs="Times New Roman"/>
          <w:b/>
          <w:sz w:val="28"/>
          <w:highlight w:val="white"/>
        </w:rPr>
        <w:t>оцедуры получения дополнительных сведений от заявителя</w:t>
      </w:r>
    </w:p>
    <w:p w:rsidR="00000000" w:rsidRDefault="00F44D77">
      <w:pPr>
        <w:ind w:firstLine="709"/>
        <w:contextualSpacing/>
        <w:jc w:val="both"/>
        <w:rPr>
          <w:rFonts w:ascii="Times New Roman" w:hAnsi="Times New Roman" w:cs="Times New Roman"/>
          <w:sz w:val="28"/>
        </w:rPr>
      </w:pPr>
    </w:p>
    <w:p w:rsidR="00000000" w:rsidRDefault="00F44D77">
      <w:pPr>
        <w:pStyle w:val="ConsPlusTitle2"/>
        <w:ind w:firstLine="709"/>
        <w:jc w:val="both"/>
        <w:outlineLvl w:val="2"/>
        <w:rPr>
          <w:rFonts w:ascii="Times New Roman" w:hAnsi="Times New Roman" w:cs="Times New Roman"/>
          <w:color w:val="0070C0"/>
          <w:sz w:val="24"/>
        </w:rPr>
      </w:pPr>
      <w:r>
        <w:rPr>
          <w:rFonts w:ascii="Times New Roman" w:hAnsi="Times New Roman" w:cs="Times New Roman"/>
          <w:b w:val="0"/>
          <w:sz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Pr>
          <w:rFonts w:ascii="Times New Roman" w:hAnsi="Times New Roman" w:cs="Times New Roman"/>
          <w:b w:val="0"/>
          <w:sz w:val="28"/>
          <w:highlight w:val="white"/>
        </w:rPr>
        <w:t xml:space="preserve">для </w:t>
      </w:r>
      <w:r>
        <w:rPr>
          <w:rFonts w:ascii="Times New Roman" w:hAnsi="Times New Roman" w:cs="Times New Roman"/>
          <w:b w:val="0"/>
          <w:sz w:val="28"/>
        </w:rPr>
        <w:t xml:space="preserve">варианта </w:t>
      </w:r>
      <w:r>
        <w:rPr>
          <w:rFonts w:ascii="Times New Roman" w:hAnsi="Times New Roman" w:cs="Times New Roman"/>
          <w:b w:val="0"/>
          <w:sz w:val="28"/>
          <w:highlight w:val="white"/>
        </w:rPr>
        <w:t>III</w:t>
      </w:r>
      <w:r>
        <w:rPr>
          <w:rFonts w:ascii="Times New Roman" w:hAnsi="Times New Roman" w:cs="Times New Roman"/>
          <w:b w:val="0"/>
          <w:color w:val="984806"/>
          <w:sz w:val="28"/>
        </w:rPr>
        <w:t xml:space="preserve"> </w:t>
      </w:r>
      <w:r>
        <w:rPr>
          <w:rFonts w:ascii="Times New Roman" w:hAnsi="Times New Roman" w:cs="Times New Roman"/>
          <w:b w:val="0"/>
          <w:sz w:val="28"/>
        </w:rPr>
        <w:t>отсутствуют.</w:t>
      </w:r>
    </w:p>
    <w:p w:rsidR="00000000" w:rsidRDefault="00F44D77">
      <w:pPr>
        <w:ind w:firstLine="709"/>
        <w:contextualSpacing/>
        <w:rPr>
          <w:rFonts w:ascii="Times New Roman" w:hAnsi="Times New Roman" w:cs="Times New Roman"/>
          <w:b/>
          <w:color w:val="0070C0"/>
          <w:sz w:val="24"/>
        </w:rPr>
      </w:pPr>
    </w:p>
    <w:p w:rsidR="00000000" w:rsidRDefault="00F44D77">
      <w:pPr>
        <w:ind w:firstLine="709"/>
        <w:contextualSpacing/>
        <w:jc w:val="center"/>
        <w:rPr>
          <w:rFonts w:ascii="Times New Roman" w:hAnsi="Times New Roman" w:cs="Times New Roman"/>
          <w:b/>
          <w:color w:val="FF0000"/>
          <w:sz w:val="28"/>
        </w:rPr>
      </w:pPr>
      <w:r>
        <w:rPr>
          <w:rFonts w:ascii="Times New Roman" w:hAnsi="Times New Roman" w:cs="Times New Roman"/>
          <w:b/>
          <w:sz w:val="28"/>
        </w:rPr>
        <w:t>3.3.3.7 Описание административной процед</w:t>
      </w:r>
      <w:r>
        <w:rPr>
          <w:rFonts w:ascii="Times New Roman" w:hAnsi="Times New Roman" w:cs="Times New Roman"/>
          <w:b/>
          <w:sz w:val="28"/>
        </w:rPr>
        <w:t>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w:t>
      </w:r>
      <w:r>
        <w:rPr>
          <w:rFonts w:ascii="Times New Roman" w:hAnsi="Times New Roman" w:cs="Times New Roman"/>
          <w:b/>
          <w:sz w:val="28"/>
        </w:rPr>
        <w:t>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
    <w:p w:rsidR="00000000" w:rsidRDefault="00F44D77">
      <w:pPr>
        <w:ind w:firstLine="709"/>
        <w:contextualSpacing/>
        <w:jc w:val="center"/>
        <w:rPr>
          <w:rFonts w:ascii="Times New Roman" w:hAnsi="Times New Roman" w:cs="Times New Roman"/>
          <w:b/>
          <w:color w:val="FF0000"/>
          <w:sz w:val="28"/>
        </w:rPr>
      </w:pPr>
    </w:p>
    <w:p w:rsidR="00000000" w:rsidRDefault="00F44D77">
      <w:pPr>
        <w:ind w:firstLine="708"/>
        <w:jc w:val="both"/>
        <w:rPr>
          <w:rFonts w:ascii="Times New Roman" w:hAnsi="Times New Roman" w:cs="Times New Roman"/>
          <w:sz w:val="28"/>
        </w:rPr>
      </w:pPr>
      <w:r>
        <w:rPr>
          <w:rFonts w:ascii="Times New Roman" w:hAnsi="Times New Roman" w:cs="Times New Roman"/>
          <w:sz w:val="28"/>
        </w:rPr>
        <w:t xml:space="preserve">При предоставлении варианта </w:t>
      </w:r>
      <w:r>
        <w:rPr>
          <w:rFonts w:ascii="Times New Roman" w:hAnsi="Times New Roman" w:cs="Times New Roman"/>
          <w:sz w:val="28"/>
          <w:highlight w:val="white"/>
        </w:rPr>
        <w:t>III</w:t>
      </w:r>
      <w:r>
        <w:rPr>
          <w:rFonts w:ascii="Times New Roman" w:hAnsi="Times New Roman" w:cs="Times New Roman"/>
          <w:sz w:val="28"/>
        </w:rPr>
        <w:t xml:space="preserve"> муниципальной услуги оценка сведений о заявителе и (или) объекта</w:t>
      </w:r>
      <w:r>
        <w:rPr>
          <w:rFonts w:ascii="Times New Roman" w:hAnsi="Times New Roman" w:cs="Times New Roman"/>
          <w:sz w:val="28"/>
        </w:rPr>
        <w:t>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w:t>
      </w:r>
      <w:r>
        <w:rPr>
          <w:rFonts w:ascii="Times New Roman" w:hAnsi="Times New Roman" w:cs="Times New Roman"/>
          <w:sz w:val="28"/>
        </w:rPr>
        <w:t>авлении (отказе в предоставлении) муниципальной услуги) не предусмотрена.</w:t>
      </w:r>
    </w:p>
    <w:p w:rsidR="00000000" w:rsidRDefault="00F44D77">
      <w:pPr>
        <w:ind w:firstLine="708"/>
        <w:jc w:val="both"/>
        <w:rPr>
          <w:rFonts w:ascii="Times New Roman" w:hAnsi="Times New Roman" w:cs="Times New Roman"/>
          <w:sz w:val="28"/>
        </w:rPr>
      </w:pPr>
    </w:p>
    <w:p w:rsidR="00000000" w:rsidRDefault="00F44D77">
      <w:pPr>
        <w:ind w:firstLine="709"/>
        <w:contextualSpacing/>
        <w:jc w:val="center"/>
        <w:rPr>
          <w:rFonts w:ascii="Times New Roman" w:hAnsi="Times New Roman" w:cs="Times New Roman"/>
          <w:b/>
          <w:sz w:val="28"/>
        </w:rPr>
      </w:pPr>
      <w:r>
        <w:rPr>
          <w:rFonts w:ascii="Times New Roman" w:hAnsi="Times New Roman" w:cs="Times New Roman"/>
          <w:b/>
          <w:sz w:val="28"/>
        </w:rPr>
        <w:t>3.3.3.8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w:t>
      </w:r>
      <w:r>
        <w:rPr>
          <w:rFonts w:ascii="Times New Roman" w:hAnsi="Times New Roman" w:cs="Times New Roman"/>
          <w:b/>
          <w:sz w:val="28"/>
        </w:rPr>
        <w:t>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rsidR="00000000" w:rsidRDefault="00F44D77">
      <w:pPr>
        <w:ind w:firstLine="709"/>
        <w:contextualSpacing/>
        <w:jc w:val="both"/>
        <w:rPr>
          <w:rFonts w:ascii="Times New Roman" w:hAnsi="Times New Roman" w:cs="Times New Roman"/>
          <w:b/>
          <w:sz w:val="28"/>
        </w:rPr>
      </w:pPr>
    </w:p>
    <w:p w:rsidR="00000000" w:rsidRDefault="00F44D77">
      <w:pPr>
        <w:ind w:firstLine="709"/>
        <w:contextualSpacing/>
        <w:jc w:val="both"/>
        <w:rPr>
          <w:rFonts w:ascii="Times New Roman" w:hAnsi="Times New Roman" w:cs="Times New Roman"/>
          <w:b/>
          <w:sz w:val="28"/>
        </w:rPr>
      </w:pPr>
      <w:r>
        <w:rPr>
          <w:rFonts w:ascii="Times New Roman" w:hAnsi="Times New Roman" w:cs="Times New Roman"/>
          <w:sz w:val="28"/>
          <w:highlight w:val="white"/>
        </w:rPr>
        <w:t>При предоставлении варианта III муниципальной услуги процедура распределения ограниченного ресурса</w:t>
      </w:r>
      <w:r>
        <w:rPr>
          <w:rFonts w:ascii="Times New Roman" w:hAnsi="Times New Roman" w:cs="Times New Roman"/>
          <w:sz w:val="28"/>
          <w:highlight w:val="white"/>
        </w:rPr>
        <w:t xml:space="preserve"> не предусмотрена.</w:t>
      </w:r>
    </w:p>
    <w:p w:rsidR="00000000" w:rsidRDefault="00F44D77">
      <w:pPr>
        <w:ind w:firstLine="709"/>
        <w:contextualSpacing/>
        <w:jc w:val="center"/>
        <w:rPr>
          <w:rFonts w:ascii="Times New Roman" w:hAnsi="Times New Roman" w:cs="Times New Roman"/>
          <w:b/>
          <w:sz w:val="28"/>
        </w:rPr>
      </w:pPr>
    </w:p>
    <w:p w:rsidR="00000000" w:rsidRDefault="00F44D77">
      <w:pPr>
        <w:ind w:firstLine="709"/>
        <w:contextualSpacing/>
        <w:jc w:val="center"/>
        <w:rPr>
          <w:rFonts w:ascii="Times New Roman" w:hAnsi="Times New Roman" w:cs="Times New Roman"/>
          <w:b/>
          <w:sz w:val="28"/>
          <w:highlight w:val="white"/>
        </w:rPr>
      </w:pPr>
      <w:r>
        <w:rPr>
          <w:rFonts w:ascii="Times New Roman" w:hAnsi="Times New Roman" w:cs="Times New Roman"/>
          <w:b/>
          <w:sz w:val="28"/>
          <w:highlight w:val="white"/>
        </w:rPr>
        <w:t xml:space="preserve">3.3.4 Описание процедур варианта IY предоставления </w:t>
      </w:r>
    </w:p>
    <w:p w:rsidR="00000000" w:rsidRDefault="00F44D77">
      <w:pPr>
        <w:ind w:firstLine="709"/>
        <w:contextualSpacing/>
        <w:jc w:val="center"/>
        <w:rPr>
          <w:rFonts w:ascii="Times New Roman" w:hAnsi="Times New Roman" w:cs="Times New Roman"/>
          <w:sz w:val="28"/>
        </w:rPr>
      </w:pPr>
      <w:r>
        <w:rPr>
          <w:rFonts w:ascii="Times New Roman" w:hAnsi="Times New Roman" w:cs="Times New Roman"/>
          <w:b/>
          <w:sz w:val="28"/>
          <w:highlight w:val="white"/>
        </w:rPr>
        <w:t>муниципальной услуги</w:t>
      </w:r>
    </w:p>
    <w:p w:rsidR="00000000" w:rsidRDefault="00F44D77">
      <w:pPr>
        <w:jc w:val="both"/>
        <w:rPr>
          <w:rFonts w:ascii="Times New Roman" w:hAnsi="Times New Roman" w:cs="Times New Roman"/>
          <w:sz w:val="28"/>
        </w:rPr>
      </w:pPr>
    </w:p>
    <w:p w:rsidR="00000000" w:rsidRDefault="00F44D77">
      <w:pPr>
        <w:ind w:right="-143" w:firstLine="709"/>
        <w:contextualSpacing/>
        <w:jc w:val="center"/>
        <w:rPr>
          <w:rFonts w:ascii="Times New Roman" w:hAnsi="Times New Roman" w:cs="Times New Roman"/>
          <w:sz w:val="28"/>
        </w:rPr>
      </w:pPr>
      <w:r>
        <w:rPr>
          <w:rFonts w:ascii="Times New Roman" w:hAnsi="Times New Roman" w:cs="Times New Roman"/>
          <w:b/>
          <w:sz w:val="28"/>
          <w:highlight w:val="white"/>
        </w:rPr>
        <w:t xml:space="preserve">3.3.4.1  Прием  заявления </w:t>
      </w:r>
      <w:r>
        <w:rPr>
          <w:rFonts w:ascii="Times New Roman" w:hAnsi="Times New Roman" w:cs="Times New Roman"/>
          <w:b/>
          <w:color w:val="FF0000"/>
          <w:sz w:val="28"/>
          <w:highlight w:val="white"/>
        </w:rPr>
        <w:t xml:space="preserve"> </w:t>
      </w:r>
      <w:r>
        <w:rPr>
          <w:rFonts w:ascii="Times New Roman" w:hAnsi="Times New Roman" w:cs="Times New Roman"/>
          <w:b/>
          <w:sz w:val="28"/>
          <w:highlight w:val="white"/>
        </w:rPr>
        <w:t>и документов и (или) информации, необходимых для предоставления муниципальной услуги</w:t>
      </w:r>
    </w:p>
    <w:p w:rsidR="00000000" w:rsidRDefault="00F44D77">
      <w:pPr>
        <w:jc w:val="both"/>
        <w:rPr>
          <w:rFonts w:ascii="Times New Roman" w:hAnsi="Times New Roman" w:cs="Times New Roman"/>
          <w:sz w:val="28"/>
        </w:rPr>
      </w:pPr>
    </w:p>
    <w:p w:rsidR="00000000" w:rsidRDefault="00F44D77">
      <w:pPr>
        <w:ind w:right="-1" w:firstLine="708"/>
        <w:jc w:val="both"/>
        <w:rPr>
          <w:rFonts w:ascii="Times New Roman" w:hAnsi="Times New Roman" w:cs="Times New Roman"/>
          <w:sz w:val="28"/>
          <w:highlight w:val="white"/>
        </w:rPr>
      </w:pPr>
      <w:r>
        <w:rPr>
          <w:rFonts w:ascii="Times New Roman" w:hAnsi="Times New Roman" w:cs="Times New Roman"/>
          <w:sz w:val="28"/>
          <w:highlight w:val="white"/>
        </w:rPr>
        <w:t>Для получения муниципальной услуги, варианта IY з</w:t>
      </w:r>
      <w:r>
        <w:rPr>
          <w:rFonts w:ascii="Times New Roman" w:hAnsi="Times New Roman" w:cs="Times New Roman"/>
          <w:sz w:val="28"/>
          <w:highlight w:val="white"/>
        </w:rPr>
        <w:t>аявитель (его представитель) представляет следующие документы:</w:t>
      </w:r>
    </w:p>
    <w:p w:rsidR="00000000" w:rsidRDefault="00F44D77">
      <w:pPr>
        <w:jc w:val="both"/>
        <w:rPr>
          <w:rFonts w:ascii="Times New Roman" w:hAnsi="Times New Roman" w:cs="Times New Roman"/>
          <w:sz w:val="28"/>
          <w:szCs w:val="28"/>
        </w:rPr>
      </w:pPr>
      <w:r>
        <w:rPr>
          <w:rFonts w:ascii="Times New Roman" w:hAnsi="Times New Roman" w:cs="Times New Roman"/>
          <w:sz w:val="28"/>
          <w:highlight w:val="white"/>
        </w:rPr>
        <w:t>1) заявление о заключении договора, по форме, утвержденной приказом министерства гражданской обороны и чрезвычайных ситуаций Краснодарского края от 8 мая 2019 г. N 82, согласно приложению 8 нас</w:t>
      </w:r>
      <w:r>
        <w:rPr>
          <w:rFonts w:ascii="Times New Roman" w:hAnsi="Times New Roman" w:cs="Times New Roman"/>
          <w:sz w:val="28"/>
          <w:highlight w:val="white"/>
        </w:rPr>
        <w:t>тоящего административного регламента единый для всех категорий заявителей,(образец заполнения приводится в приложении № 9 к настоящему Регламенту);</w:t>
      </w:r>
    </w:p>
    <w:p w:rsidR="00000000" w:rsidRDefault="00F44D77">
      <w:pPr>
        <w:ind w:right="-1" w:firstLine="708"/>
        <w:jc w:val="both"/>
        <w:rPr>
          <w:rFonts w:ascii="Times New Roman" w:hAnsi="Times New Roman" w:cs="Times New Roman"/>
          <w:sz w:val="28"/>
          <w:szCs w:val="28"/>
        </w:rPr>
      </w:pPr>
      <w:r>
        <w:rPr>
          <w:rFonts w:ascii="Times New Roman" w:hAnsi="Times New Roman" w:cs="Times New Roman"/>
          <w:sz w:val="28"/>
          <w:szCs w:val="28"/>
        </w:rPr>
        <w:t>К заявлению прилагаются:</w:t>
      </w:r>
      <w:r>
        <w:rPr>
          <w:rFonts w:ascii="Times New Roman" w:hAnsi="Times New Roman" w:cs="Times New Roman"/>
        </w:rPr>
        <w:t xml:space="preserve">       </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Документ, удостоверяющий личность заявителя (заявителей) или личность предст</w:t>
      </w:r>
      <w:r>
        <w:rPr>
          <w:rFonts w:ascii="Times New Roman" w:hAnsi="Times New Roman" w:cs="Times New Roman"/>
          <w:sz w:val="28"/>
          <w:szCs w:val="28"/>
        </w:rPr>
        <w:t>авителя:</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паспорт гражданина Российской Федерации;</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xml:space="preserve">- иной документ, удостоверяющий личность гражданина Российской Федерации в соответствии с законодательством Российской Федерации; </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паспорт иностранного гражданина;</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иной документ, удостоверяющий личнос</w:t>
      </w:r>
      <w:r>
        <w:rPr>
          <w:rFonts w:ascii="Times New Roman" w:hAnsi="Times New Roman" w:cs="Times New Roman"/>
          <w:sz w:val="28"/>
          <w:szCs w:val="28"/>
        </w:rPr>
        <w:t xml:space="preserve">ть иностранного гражданина (лица без гражданства). </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При </w:t>
      </w:r>
      <w:r>
        <w:rPr>
          <w:rFonts w:ascii="Times New Roman" w:eastAsia="Times New Roman" w:hAnsi="Times New Roman" w:cs="Times New Roman"/>
          <w:sz w:val="28"/>
          <w:szCs w:val="28"/>
        </w:rPr>
        <w:t>личном обращении</w:t>
      </w:r>
      <w:r>
        <w:rPr>
          <w:rFonts w:ascii="Times New Roman" w:hAnsi="Times New Roman" w:cs="Times New Roman"/>
          <w:sz w:val="28"/>
          <w:szCs w:val="28"/>
        </w:rPr>
        <w:t xml:space="preserve"> в уполномоченный орган, в МФЦ предоставляется оригинал документа для снятия копии. </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При подаче заявления почтовым (курьерским) отправлением предоставляется копия документа, заверенная</w:t>
      </w:r>
      <w:r>
        <w:rPr>
          <w:rFonts w:ascii="Times New Roman" w:hAnsi="Times New Roman" w:cs="Times New Roman"/>
          <w:sz w:val="28"/>
          <w:szCs w:val="28"/>
        </w:rPr>
        <w:t xml:space="preserve"> нотариусом или иным лицом в порядке, установленном статьями 77, 79, 81 Основ законодательства Российской Федерации о нотариате, утвержденных постановлением Верховного Совета Российской Федерации от 11 февраля 1993 года № 4462-1.</w:t>
      </w:r>
    </w:p>
    <w:p w:rsidR="00000000" w:rsidRDefault="00F44D77">
      <w:pPr>
        <w:ind w:firstLine="706"/>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При подаче заявления</w:t>
      </w:r>
      <w:r>
        <w:rPr>
          <w:rFonts w:ascii="Times New Roman" w:eastAsia="Times New Roman" w:hAnsi="Times New Roman" w:cs="Times New Roman"/>
          <w:sz w:val="28"/>
          <w:szCs w:val="28"/>
        </w:rPr>
        <w:t xml:space="preserve"> посре</w:t>
      </w:r>
      <w:r>
        <w:rPr>
          <w:rFonts w:ascii="Times New Roman" w:eastAsia="Times New Roman" w:hAnsi="Times New Roman" w:cs="Times New Roman"/>
          <w:sz w:val="28"/>
          <w:szCs w:val="28"/>
        </w:rPr>
        <w:t xml:space="preserve">дством Единого портала, Регионального портала – сведения из документа, удостоверяющего личность заявителя, формируются </w:t>
      </w:r>
      <w:r>
        <w:rPr>
          <w:rFonts w:ascii="Times New Roman" w:hAnsi="Times New Roman" w:cs="Times New Roman"/>
          <w:sz w:val="28"/>
          <w:szCs w:val="28"/>
        </w:rPr>
        <w:t xml:space="preserve">автоматически </w:t>
      </w:r>
      <w:r>
        <w:rPr>
          <w:rFonts w:ascii="Times New Roman" w:eastAsia="Times New Roman" w:hAnsi="Times New Roman" w:cs="Times New Roman"/>
          <w:sz w:val="28"/>
          <w:szCs w:val="28"/>
        </w:rPr>
        <w:t>при подтверждении учетной записи в Единой системе идентификации и аутентификации из состава соответствующих данных указанно</w:t>
      </w:r>
      <w:r>
        <w:rPr>
          <w:rFonts w:ascii="Times New Roman" w:eastAsia="Times New Roman" w:hAnsi="Times New Roman" w:cs="Times New Roman"/>
          <w:sz w:val="28"/>
          <w:szCs w:val="28"/>
        </w:rPr>
        <w:t>й учетной записи и могут быть проверены путем направления запроса с использованием системы межведомственного электронного взаимодействия.</w:t>
      </w:r>
    </w:p>
    <w:p w:rsidR="00000000" w:rsidRDefault="00F44D77">
      <w:pPr>
        <w:widowControl w:val="0"/>
        <w:ind w:firstLine="706"/>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Должностное лицо уполномоченного органа или сотрудник МФЦ изготавливает копии представленных з</w:t>
      </w:r>
      <w:r>
        <w:rPr>
          <w:sz w:val="28"/>
          <w:szCs w:val="28"/>
          <w:lang w:eastAsia="ru-RU"/>
        </w:rPr>
        <w:t>аявителем оригиналов док</w:t>
      </w:r>
      <w:r>
        <w:rPr>
          <w:sz w:val="28"/>
          <w:szCs w:val="28"/>
          <w:lang w:eastAsia="ru-RU"/>
        </w:rPr>
        <w:t xml:space="preserve">ументов, </w:t>
      </w:r>
      <w:r>
        <w:rPr>
          <w:rFonts w:ascii="Times New Roman" w:eastAsia="Times New Roman" w:hAnsi="Times New Roman" w:cs="Times New Roman"/>
          <w:sz w:val="28"/>
          <w:szCs w:val="28"/>
          <w:lang w:eastAsia="ru-RU"/>
        </w:rPr>
        <w:t xml:space="preserve"> </w:t>
      </w:r>
      <w:r>
        <w:rPr>
          <w:sz w:val="28"/>
          <w:szCs w:val="28"/>
          <w:lang w:eastAsia="ru-RU"/>
        </w:rPr>
        <w:t>заверяет их,</w:t>
      </w:r>
      <w:r>
        <w:rPr>
          <w:rFonts w:ascii="Times New Roman" w:eastAsia="Times New Roman" w:hAnsi="Times New Roman" w:cs="Times New Roman"/>
          <w:sz w:val="28"/>
          <w:szCs w:val="28"/>
          <w:lang w:eastAsia="ru-RU"/>
        </w:rPr>
        <w:t xml:space="preserve"> оригиналы возвращаются заявителю.</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Документы, подтверждающие полномочия представителя (оригинал документа):</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доверенность, подтверждающая полномочия представителя заявителя;</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иной документ, удостоверяющий полномочия представителя за</w:t>
      </w:r>
      <w:r>
        <w:rPr>
          <w:rFonts w:ascii="Times New Roman" w:hAnsi="Times New Roman" w:cs="Times New Roman"/>
          <w:sz w:val="28"/>
          <w:szCs w:val="28"/>
        </w:rPr>
        <w:t>явителя.</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Лицо, имеющее право действовать без доверенности от имени юридического лица, предъявляет документ,</w:t>
      </w:r>
      <w:r>
        <w:rPr>
          <w:rFonts w:ascii="Times New Roman" w:hAnsi="Times New Roman" w:cs="Times New Roman"/>
          <w:sz w:val="28"/>
          <w:szCs w:val="28"/>
        </w:rPr>
        <w:t xml:space="preserve">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В с</w:t>
      </w:r>
      <w:r>
        <w:rPr>
          <w:rFonts w:ascii="Times New Roman" w:hAnsi="Times New Roman" w:cs="Times New Roman"/>
          <w:sz w:val="28"/>
          <w:szCs w:val="28"/>
        </w:rPr>
        <w:t xml:space="preserve">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w:t>
      </w:r>
      <w:hyperlink r:id="rId93" w:history="1">
        <w:r>
          <w:rPr>
            <w:rStyle w:val="af6"/>
            <w:rFonts w:ascii="Times New Roman" w:hAnsi="Times New Roman" w:cs="Times New Roman"/>
            <w:color w:val="000000"/>
            <w:szCs w:val="28"/>
          </w:rPr>
          <w:t>электронной подписью</w:t>
        </w:r>
      </w:hyperlink>
      <w:r>
        <w:rPr>
          <w:rFonts w:ascii="Times New Roman" w:hAnsi="Times New Roman" w:cs="Times New Roman"/>
          <w:sz w:val="28"/>
          <w:szCs w:val="28"/>
        </w:rPr>
        <w:t xml:space="preserve"> уполномоченного лица юридического лица.</w:t>
      </w:r>
    </w:p>
    <w:p w:rsidR="00000000" w:rsidRDefault="00F44D77">
      <w:pPr>
        <w:ind w:firstLine="709"/>
        <w:jc w:val="both"/>
        <w:rPr>
          <w:rFonts w:ascii="Times New Roman" w:hAnsi="Times New Roman" w:cs="Times New Roman"/>
          <w:sz w:val="28"/>
          <w:szCs w:val="28"/>
          <w:highlight w:val="white"/>
        </w:rPr>
      </w:pPr>
      <w:r>
        <w:rPr>
          <w:rFonts w:ascii="Times New Roman" w:hAnsi="Times New Roman" w:cs="Times New Roman"/>
          <w:sz w:val="28"/>
          <w:szCs w:val="28"/>
        </w:rPr>
        <w:t>В случае направления в электронной форме заявления представителем Заявителя, действующим от имени индивидуального предприни</w:t>
      </w:r>
      <w:r>
        <w:rPr>
          <w:rFonts w:ascii="Times New Roman" w:hAnsi="Times New Roman" w:cs="Times New Roman"/>
          <w:sz w:val="28"/>
          <w:szCs w:val="28"/>
        </w:rPr>
        <w:t xml:space="preserve">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w:t>
      </w:r>
      <w:hyperlink r:id="rId94" w:history="1">
        <w:r>
          <w:rPr>
            <w:rStyle w:val="af6"/>
            <w:rFonts w:ascii="Times New Roman" w:hAnsi="Times New Roman" w:cs="Times New Roman"/>
            <w:color w:val="000000"/>
            <w:szCs w:val="28"/>
          </w:rPr>
          <w:t>электронной подписью</w:t>
        </w:r>
      </w:hyperlink>
      <w:r>
        <w:rPr>
          <w:rFonts w:ascii="Times New Roman" w:hAnsi="Times New Roman" w:cs="Times New Roman"/>
          <w:sz w:val="28"/>
          <w:szCs w:val="28"/>
        </w:rPr>
        <w:t xml:space="preserve"> индивидуального предпринимателя.</w:t>
      </w:r>
    </w:p>
    <w:p w:rsidR="00000000" w:rsidRDefault="00F44D77">
      <w:pPr>
        <w:ind w:firstLine="709"/>
        <w:jc w:val="both"/>
        <w:rPr>
          <w:rFonts w:ascii="Times New Roman" w:hAnsi="Times New Roman" w:cs="Times New Roman"/>
          <w:sz w:val="28"/>
        </w:rPr>
      </w:pPr>
      <w:r>
        <w:rPr>
          <w:rFonts w:ascii="Times New Roman" w:hAnsi="Times New Roman" w:cs="Times New Roman"/>
          <w:sz w:val="28"/>
          <w:szCs w:val="28"/>
          <w:highlight w:val="white"/>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выданный нотариусом, должен быть подписан усиленной квалиф</w:t>
      </w:r>
      <w:r>
        <w:rPr>
          <w:rFonts w:ascii="Times New Roman" w:hAnsi="Times New Roman" w:cs="Times New Roman"/>
          <w:sz w:val="28"/>
          <w:szCs w:val="28"/>
          <w:highlight w:val="white"/>
        </w:rPr>
        <w:t xml:space="preserve">ицированной </w:t>
      </w:r>
      <w:hyperlink r:id="rId95" w:history="1">
        <w:r>
          <w:rPr>
            <w:rStyle w:val="af6"/>
            <w:rFonts w:ascii="Times New Roman" w:hAnsi="Times New Roman" w:cs="Times New Roman"/>
            <w:color w:val="000000"/>
            <w:sz w:val="28"/>
            <w:szCs w:val="28"/>
            <w:highlight w:val="white"/>
          </w:rPr>
          <w:t>электронной подписью</w:t>
        </w:r>
      </w:hyperlink>
      <w:r>
        <w:rPr>
          <w:rFonts w:ascii="Times New Roman" w:hAnsi="Times New Roman" w:cs="Times New Roman"/>
          <w:sz w:val="28"/>
          <w:szCs w:val="28"/>
          <w:highlight w:val="white"/>
        </w:rPr>
        <w:t xml:space="preserve"> нотариуса. В иных случаях представления заявления в электронной форме - подписанный простой электронной подписью.</w:t>
      </w:r>
    </w:p>
    <w:p w:rsidR="00000000" w:rsidRDefault="00F44D77">
      <w:pPr>
        <w:jc w:val="both"/>
        <w:rPr>
          <w:rFonts w:ascii="Times New Roman" w:hAnsi="Times New Roman" w:cs="Times New Roman"/>
          <w:sz w:val="28"/>
        </w:rPr>
      </w:pPr>
      <w:r>
        <w:rPr>
          <w:rFonts w:ascii="Times New Roman" w:hAnsi="Times New Roman" w:cs="Times New Roman"/>
          <w:sz w:val="28"/>
        </w:rPr>
        <w:t>3) схема размещения объекта, подгото</w:t>
      </w:r>
      <w:r>
        <w:rPr>
          <w:rFonts w:ascii="Times New Roman" w:hAnsi="Times New Roman" w:cs="Times New Roman"/>
          <w:sz w:val="28"/>
        </w:rPr>
        <w:t>вленная в произвольной форме;</w:t>
      </w:r>
    </w:p>
    <w:p w:rsidR="00000000" w:rsidRDefault="00F44D77">
      <w:pPr>
        <w:jc w:val="both"/>
        <w:rPr>
          <w:rFonts w:ascii="Times New Roman" w:hAnsi="Times New Roman" w:cs="Times New Roman"/>
          <w:sz w:val="28"/>
        </w:rPr>
      </w:pPr>
      <w:r>
        <w:rPr>
          <w:rFonts w:ascii="Times New Roman" w:hAnsi="Times New Roman" w:cs="Times New Roman"/>
          <w:sz w:val="28"/>
        </w:rPr>
        <w:t>4) оформленная в соответствии с действующим законодательством доверенность представителя, если заявление подписано лицом, не имеющим права действовать от имени заявителя без доверенности.</w:t>
      </w:r>
    </w:p>
    <w:p w:rsidR="00000000" w:rsidRDefault="00F44D77">
      <w:pPr>
        <w:jc w:val="both"/>
        <w:rPr>
          <w:rFonts w:ascii="Times New Roman" w:hAnsi="Times New Roman" w:cs="Times New Roman"/>
          <w:sz w:val="28"/>
        </w:rPr>
      </w:pPr>
      <w:r>
        <w:rPr>
          <w:rFonts w:ascii="Times New Roman" w:hAnsi="Times New Roman" w:cs="Times New Roman"/>
          <w:sz w:val="28"/>
        </w:rPr>
        <w:t>5) схема размещения объекта;</w:t>
      </w:r>
    </w:p>
    <w:p w:rsidR="00000000" w:rsidRDefault="00F44D77">
      <w:pPr>
        <w:jc w:val="both"/>
        <w:rPr>
          <w:rFonts w:ascii="Times New Roman" w:hAnsi="Times New Roman" w:cs="Times New Roman"/>
          <w:sz w:val="28"/>
        </w:rPr>
      </w:pPr>
      <w:r>
        <w:rPr>
          <w:rFonts w:ascii="Times New Roman" w:hAnsi="Times New Roman" w:cs="Times New Roman"/>
          <w:sz w:val="28"/>
        </w:rPr>
        <w:t>6) кадаст</w:t>
      </w:r>
      <w:r>
        <w:rPr>
          <w:rFonts w:ascii="Times New Roman" w:hAnsi="Times New Roman" w:cs="Times New Roman"/>
          <w:sz w:val="28"/>
        </w:rPr>
        <w:t>ровая выписка о земельном участке или кадастровый паспорт земельного участка;</w:t>
      </w:r>
    </w:p>
    <w:p w:rsidR="00000000" w:rsidRDefault="00F44D77">
      <w:pPr>
        <w:jc w:val="both"/>
        <w:rPr>
          <w:rFonts w:ascii="Times New Roman" w:hAnsi="Times New Roman" w:cs="Times New Roman"/>
          <w:sz w:val="28"/>
        </w:rPr>
      </w:pPr>
      <w:r>
        <w:rPr>
          <w:rFonts w:ascii="Times New Roman" w:hAnsi="Times New Roman" w:cs="Times New Roman"/>
          <w:sz w:val="28"/>
        </w:rPr>
        <w:t>7)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w:t>
      </w:r>
      <w:r>
        <w:rPr>
          <w:rFonts w:ascii="Times New Roman" w:hAnsi="Times New Roman" w:cs="Times New Roman"/>
          <w:sz w:val="28"/>
        </w:rPr>
        <w:t>дарственной регистрации юридического лица (для юридических лиц) либо выписка из Единого государственного реестра юридических лиц (Единого государственного реестра индивидуальных предпринимателей);</w:t>
      </w:r>
    </w:p>
    <w:p w:rsidR="00000000" w:rsidRDefault="00F44D77">
      <w:pPr>
        <w:jc w:val="both"/>
        <w:rPr>
          <w:rFonts w:ascii="Times New Roman" w:hAnsi="Times New Roman" w:cs="Times New Roman"/>
          <w:sz w:val="28"/>
          <w:highlight w:val="white"/>
        </w:rPr>
      </w:pPr>
      <w:r>
        <w:rPr>
          <w:rFonts w:ascii="Times New Roman" w:hAnsi="Times New Roman" w:cs="Times New Roman"/>
          <w:sz w:val="28"/>
        </w:rPr>
        <w:t>8) информация о соответствии планируемых к размещению пожар</w:t>
      </w:r>
      <w:r>
        <w:rPr>
          <w:rFonts w:ascii="Times New Roman" w:hAnsi="Times New Roman" w:cs="Times New Roman"/>
          <w:sz w:val="28"/>
        </w:rPr>
        <w:t>ных водоемов и мест сосредоточения средств пожаротушения документам территориального планирования и градостроительного зонирования;</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9) согласование органа, осуществляющего полномочия по управлению и распоряжению земельным участком, в границах которого план</w:t>
      </w:r>
      <w:r>
        <w:rPr>
          <w:rFonts w:ascii="Times New Roman" w:hAnsi="Times New Roman" w:cs="Times New Roman"/>
          <w:sz w:val="28"/>
          <w:highlight w:val="white"/>
        </w:rPr>
        <w:t>ируется размещение пожарных водоемов и мест сосредоточения средств пожаротушения.</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 xml:space="preserve">Все прилагаемые к заявлению копии документов должны быть заверены в установленном законодательством Российской Федерации порядке либо представлены с предъявлением оригиналов </w:t>
      </w:r>
      <w:r>
        <w:rPr>
          <w:rFonts w:ascii="Times New Roman" w:hAnsi="Times New Roman" w:cs="Times New Roman"/>
          <w:sz w:val="28"/>
          <w:highlight w:val="white"/>
        </w:rPr>
        <w:t>соответствующих документов.</w:t>
      </w:r>
    </w:p>
    <w:p w:rsidR="00000000" w:rsidRDefault="00F44D77">
      <w:pPr>
        <w:ind w:right="-1" w:firstLine="708"/>
        <w:jc w:val="both"/>
        <w:rPr>
          <w:rFonts w:ascii="Times New Roman" w:hAnsi="Times New Roman" w:cs="Times New Roman"/>
          <w:sz w:val="28"/>
          <w:highlight w:val="white"/>
        </w:rPr>
      </w:pPr>
      <w:r>
        <w:rPr>
          <w:rFonts w:ascii="Times New Roman" w:hAnsi="Times New Roman" w:cs="Times New Roman"/>
          <w:sz w:val="28"/>
          <w:highlight w:val="white"/>
        </w:rPr>
        <w:t>Документы направляются заявителем самостоятельно, если указанные документы (их копии или сведения, содержащиеся в них) отсутствуют в распоряжении органа государственной власти, органа местного самоуправления либо подведомственны</w:t>
      </w:r>
      <w:r>
        <w:rPr>
          <w:rFonts w:ascii="Times New Roman" w:hAnsi="Times New Roman" w:cs="Times New Roman"/>
          <w:sz w:val="28"/>
          <w:highlight w:val="white"/>
        </w:rPr>
        <w:t>х государственным органам или органам местного самоуправления организаций, в ЕГРН или ЕГРЗ.</w:t>
      </w:r>
    </w:p>
    <w:p w:rsidR="00000000" w:rsidRDefault="00F44D77">
      <w:pPr>
        <w:ind w:firstLine="708"/>
        <w:jc w:val="both"/>
      </w:pPr>
      <w:r>
        <w:rPr>
          <w:rFonts w:ascii="Times New Roman" w:hAnsi="Times New Roman" w:cs="Times New Roman"/>
          <w:sz w:val="28"/>
          <w:highlight w:val="white"/>
        </w:rPr>
        <w:t>Заявитель вправе отозвать своё заявление на любой стадии рассмотрения, согласования или</w:t>
      </w:r>
      <w:r>
        <w:rPr>
          <w:rFonts w:ascii="Times New Roman" w:hAnsi="Times New Roman" w:cs="Times New Roman"/>
          <w:sz w:val="28"/>
        </w:rPr>
        <w:t xml:space="preserve"> подготовки документа уполномоченным органом, обратившись с соответствующим з</w:t>
      </w:r>
      <w:r>
        <w:rPr>
          <w:rFonts w:ascii="Times New Roman" w:hAnsi="Times New Roman" w:cs="Times New Roman"/>
          <w:sz w:val="28"/>
        </w:rPr>
        <w:t>аявлением в уполномоченный орган либо МФЦ.</w:t>
      </w:r>
    </w:p>
    <w:p w:rsidR="00000000" w:rsidRDefault="00F44D77">
      <w:pPr>
        <w:pStyle w:val="ConsPlusNormal1"/>
        <w:ind w:right="-1" w:firstLine="708"/>
        <w:jc w:val="both"/>
        <w:rPr>
          <w:rFonts w:cs="Times New Roman"/>
        </w:rPr>
      </w:pPr>
      <w:bookmarkStart w:id="124" w:name="_GoBack_Копия_1_Копия_1_Копия_1_Копия_1"/>
      <w:r>
        <w:t xml:space="preserve">Непредставление Заявителем указанных документов не является основанием для отказа в предоставлении </w:t>
      </w:r>
      <w:bookmarkEnd w:id="124"/>
      <w:r>
        <w:t>муниципальной услуги.</w:t>
      </w:r>
    </w:p>
    <w:p w:rsidR="00000000" w:rsidRDefault="00F44D77">
      <w:pPr>
        <w:ind w:firstLine="709"/>
        <w:jc w:val="both"/>
        <w:rPr>
          <w:rFonts w:ascii="Times New Roman" w:hAnsi="Times New Roman" w:cs="Times New Roman"/>
          <w:sz w:val="28"/>
        </w:rPr>
      </w:pPr>
      <w:bookmarkStart w:id="125" w:name="sub_90049_Копия_1_Копия_1_Копия_1_Копия1"/>
      <w:r>
        <w:rPr>
          <w:rFonts w:ascii="Times New Roman" w:hAnsi="Times New Roman" w:cs="Times New Roman"/>
          <w:sz w:val="28"/>
        </w:rPr>
        <w:t xml:space="preserve">Заявление </w:t>
      </w:r>
      <w:r>
        <w:rPr>
          <w:rFonts w:ascii="Times New Roman" w:hAnsi="Times New Roman" w:cs="Times New Roman"/>
          <w:color w:val="FF0000"/>
          <w:sz w:val="28"/>
        </w:rPr>
        <w:t xml:space="preserve"> </w:t>
      </w:r>
      <w:r>
        <w:rPr>
          <w:rFonts w:ascii="Times New Roman" w:hAnsi="Times New Roman" w:cs="Times New Roman"/>
          <w:sz w:val="28"/>
        </w:rPr>
        <w:t>на получение муниципальной услуги с комплектом документов принимается:</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1) при лич</w:t>
      </w:r>
      <w:r>
        <w:rPr>
          <w:rFonts w:ascii="Times New Roman" w:hAnsi="Times New Roman" w:cs="Times New Roman"/>
          <w:sz w:val="28"/>
        </w:rPr>
        <w:t>ной явке или через представителя заявителя:</w:t>
      </w:r>
    </w:p>
    <w:p w:rsidR="00000000" w:rsidRDefault="00F44D77">
      <w:pPr>
        <w:ind w:right="-1" w:firstLine="709"/>
        <w:rPr>
          <w:rFonts w:ascii="Times New Roman" w:hAnsi="Times New Roman" w:cs="Times New Roman"/>
          <w:sz w:val="28"/>
          <w:highlight w:val="white"/>
        </w:rPr>
      </w:pPr>
      <w:r>
        <w:rPr>
          <w:rFonts w:ascii="Times New Roman" w:hAnsi="Times New Roman" w:cs="Times New Roman"/>
          <w:sz w:val="28"/>
        </w:rPr>
        <w:t>- в уполномоченном органе или  в управлении</w:t>
      </w:r>
      <w:r>
        <w:rPr>
          <w:rFonts w:ascii="Times New Roman" w:hAnsi="Times New Roman" w:cs="Times New Roman"/>
          <w:color w:val="FF0000"/>
          <w:sz w:val="28"/>
        </w:rPr>
        <w:t xml:space="preserve"> </w:t>
      </w:r>
      <w:r>
        <w:rPr>
          <w:rFonts w:ascii="Times New Roman" w:hAnsi="Times New Roman" w:cs="Times New Roman"/>
          <w:sz w:val="28"/>
        </w:rPr>
        <w:t>(отделе) уполномоченного органа;</w:t>
      </w:r>
    </w:p>
    <w:p w:rsidR="00000000" w:rsidRDefault="00F44D77">
      <w:pPr>
        <w:ind w:right="-1" w:firstLine="709"/>
        <w:rPr>
          <w:rFonts w:ascii="Times New Roman" w:hAnsi="Times New Roman" w:cs="Times New Roman"/>
          <w:sz w:val="28"/>
        </w:rPr>
      </w:pPr>
      <w:r>
        <w:rPr>
          <w:rFonts w:ascii="Times New Roman" w:hAnsi="Times New Roman" w:cs="Times New Roman"/>
          <w:sz w:val="28"/>
          <w:highlight w:val="white"/>
        </w:rPr>
        <w:t xml:space="preserve">- </w:t>
      </w:r>
      <w:r>
        <w:rPr>
          <w:rFonts w:ascii="Times New Roman" w:hAnsi="Times New Roman" w:cs="Times New Roman"/>
          <w:sz w:val="28"/>
        </w:rPr>
        <w:t xml:space="preserve">в уполномоченном органе  </w:t>
      </w:r>
      <w:r>
        <w:rPr>
          <w:rFonts w:ascii="Times New Roman" w:hAnsi="Times New Roman" w:cs="Times New Roman"/>
          <w:sz w:val="28"/>
          <w:highlight w:val="white"/>
        </w:rPr>
        <w:t>во время личного приема граждан;</w:t>
      </w:r>
    </w:p>
    <w:p w:rsidR="00000000" w:rsidRDefault="00F44D77">
      <w:pPr>
        <w:ind w:right="-1" w:firstLine="709"/>
        <w:rPr>
          <w:rFonts w:ascii="Times New Roman" w:hAnsi="Times New Roman" w:cs="Times New Roman"/>
          <w:sz w:val="28"/>
        </w:rPr>
      </w:pPr>
      <w:r>
        <w:rPr>
          <w:rFonts w:ascii="Times New Roman" w:hAnsi="Times New Roman" w:cs="Times New Roman"/>
          <w:sz w:val="28"/>
        </w:rPr>
        <w:t>- в филиалах, отделах, удаленных рабочих местах МФЦ,  в том числе по экстер</w:t>
      </w:r>
      <w:r>
        <w:rPr>
          <w:rFonts w:ascii="Times New Roman" w:hAnsi="Times New Roman" w:cs="Times New Roman"/>
          <w:sz w:val="28"/>
        </w:rPr>
        <w:t>риториальному принципу.</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2) без личной явки:</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посредством почтовой связи на бумажном носителе;</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 в электронной форме на</w:t>
      </w:r>
      <w:r>
        <w:rPr>
          <w:rFonts w:ascii="Times New Roman" w:hAnsi="Times New Roman" w:cs="Times New Roman"/>
          <w:sz w:val="28"/>
        </w:rPr>
        <w:t xml:space="preserve"> официальном сайте http: //www. korenovsk.ru</w:t>
      </w:r>
      <w:r>
        <w:rPr>
          <w:rFonts w:ascii="Times New Roman" w:hAnsi="Times New Roman" w:cs="Times New Roman"/>
          <w:b/>
          <w:sz w:val="28"/>
        </w:rPr>
        <w:t>;</w:t>
      </w:r>
    </w:p>
    <w:p w:rsidR="00000000" w:rsidRDefault="00F44D77">
      <w:pPr>
        <w:ind w:right="-1" w:firstLine="709"/>
        <w:jc w:val="both"/>
        <w:rPr>
          <w:rFonts w:ascii="Times New Roman" w:hAnsi="Times New Roman" w:cs="Times New Roman"/>
          <w:sz w:val="28"/>
        </w:rPr>
      </w:pPr>
      <w:r>
        <w:rPr>
          <w:rFonts w:ascii="Times New Roman" w:hAnsi="Times New Roman" w:cs="Times New Roman"/>
          <w:sz w:val="28"/>
        </w:rPr>
        <w:t>- в электронной форме через</w:t>
      </w:r>
      <w:r>
        <w:rPr>
          <w:rFonts w:ascii="Times New Roman" w:hAnsi="Times New Roman" w:cs="Times New Roman"/>
          <w:sz w:val="28"/>
        </w:rPr>
        <w:t xml:space="preserve"> «Личный кабинет» заявителя РПГУ, с применением электронной подп</w:t>
      </w:r>
      <w:r>
        <w:rPr>
          <w:rFonts w:ascii="Times New Roman" w:hAnsi="Times New Roman" w:cs="Times New Roman"/>
          <w:sz w:val="28"/>
        </w:rPr>
        <w:t>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w:t>
      </w:r>
      <w:r>
        <w:rPr>
          <w:rFonts w:ascii="Times New Roman" w:hAnsi="Times New Roman" w:cs="Times New Roman"/>
          <w:sz w:val="28"/>
        </w:rPr>
        <w:t>г» (далее- постановление Правительства № 634);</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в электронной форме  через МФЦ, в котором обеспечен доступ к  Региональному порталу в соответствии с постановлением Правительства Российской Федерации от 22 декабр</w:t>
      </w:r>
      <w:r>
        <w:rPr>
          <w:rFonts w:ascii="Times New Roman" w:hAnsi="Times New Roman" w:cs="Times New Roman"/>
          <w:sz w:val="28"/>
        </w:rPr>
        <w:t>я 2012 года № 1376 «Об утверждении Правил ор</w:t>
      </w:r>
      <w:r>
        <w:rPr>
          <w:rFonts w:ascii="Times New Roman" w:hAnsi="Times New Roman" w:cs="Times New Roman"/>
          <w:sz w:val="28"/>
        </w:rPr>
        <w:t>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в электронной форме  по e-mail электронной почты.</w:t>
      </w: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rPr>
        <w:t>В случае направления заявления посредством Региональн</w:t>
      </w:r>
      <w:r>
        <w:rPr>
          <w:rFonts w:ascii="Times New Roman" w:hAnsi="Times New Roman" w:cs="Times New Roman"/>
          <w:sz w:val="28"/>
        </w:rPr>
        <w:t xml:space="preserve">ого портала сведения из документа, удостоверяющего личность заявителя (его представителя) формируются при подтверждении учетной записи в </w:t>
      </w:r>
      <w:r>
        <w:rPr>
          <w:rFonts w:ascii="Times New Roman" w:hAnsi="Times New Roman" w:cs="Times New Roman"/>
          <w:sz w:val="28"/>
        </w:rPr>
        <w:t>ФГИС ЕСИА.</w:t>
      </w:r>
    </w:p>
    <w:p w:rsidR="00000000" w:rsidRDefault="00F44D77">
      <w:pPr>
        <w:ind w:firstLine="708"/>
        <w:jc w:val="both"/>
        <w:rPr>
          <w:rFonts w:ascii="Times New Roman" w:hAnsi="Times New Roman" w:cs="Times New Roman"/>
          <w:sz w:val="28"/>
        </w:rPr>
      </w:pPr>
      <w:bookmarkStart w:id="126" w:name="sub_141_Копия_1_Копия_1_Копия_1"/>
      <w:r>
        <w:rPr>
          <w:rFonts w:ascii="Times New Roman" w:hAnsi="Times New Roman" w:cs="Times New Roman"/>
          <w:sz w:val="28"/>
        </w:rPr>
        <w:t xml:space="preserve">В случае представления заявителем документов, предусмотренных </w:t>
      </w:r>
      <w:hyperlink r:id="rId96" w:history="1">
        <w:r>
          <w:rPr>
            <w:rStyle w:val="af6"/>
            <w:rFonts w:ascii="Times New Roman" w:hAnsi="Times New Roman" w:cs="Times New Roman"/>
            <w:color w:val="000000"/>
            <w:sz w:val="28"/>
          </w:rPr>
          <w:t>пунктами 1 - 3.1</w:t>
        </w:r>
      </w:hyperlink>
      <w:r>
        <w:rPr>
          <w:rFonts w:ascii="Times New Roman" w:hAnsi="Times New Roman" w:cs="Times New Roman"/>
          <w:sz w:val="28"/>
        </w:rPr>
        <w:t xml:space="preserve">, </w:t>
      </w:r>
      <w:hyperlink r:id="rId97" w:history="1">
        <w:r>
          <w:rPr>
            <w:rStyle w:val="af6"/>
            <w:rFonts w:ascii="Times New Roman" w:hAnsi="Times New Roman" w:cs="Times New Roman"/>
            <w:color w:val="000000"/>
            <w:sz w:val="28"/>
          </w:rPr>
          <w:t>7</w:t>
        </w:r>
      </w:hyperlink>
      <w:r>
        <w:rPr>
          <w:rFonts w:ascii="Times New Roman" w:hAnsi="Times New Roman" w:cs="Times New Roman"/>
          <w:sz w:val="28"/>
        </w:rPr>
        <w:t xml:space="preserve">, </w:t>
      </w:r>
      <w:hyperlink r:id="rId98" w:history="1">
        <w:r>
          <w:rPr>
            <w:rStyle w:val="af6"/>
            <w:rFonts w:ascii="Times New Roman" w:hAnsi="Times New Roman" w:cs="Times New Roman"/>
            <w:color w:val="000000"/>
            <w:sz w:val="28"/>
          </w:rPr>
          <w:t>9</w:t>
        </w:r>
      </w:hyperlink>
      <w:r>
        <w:rPr>
          <w:rFonts w:ascii="Times New Roman" w:hAnsi="Times New Roman" w:cs="Times New Roman"/>
          <w:sz w:val="28"/>
        </w:rPr>
        <w:t xml:space="preserve">, </w:t>
      </w:r>
      <w:hyperlink r:id="rId99" w:history="1">
        <w:r>
          <w:rPr>
            <w:rStyle w:val="af6"/>
            <w:rFonts w:ascii="Times New Roman" w:hAnsi="Times New Roman" w:cs="Times New Roman"/>
            <w:color w:val="000000"/>
            <w:sz w:val="28"/>
          </w:rPr>
          <w:t>17</w:t>
        </w:r>
      </w:hyperlink>
      <w:r>
        <w:rPr>
          <w:rFonts w:ascii="Times New Roman" w:hAnsi="Times New Roman" w:cs="Times New Roman"/>
          <w:sz w:val="28"/>
        </w:rPr>
        <w:t xml:space="preserve"> и </w:t>
      </w:r>
      <w:hyperlink r:id="rId100" w:history="1">
        <w:r>
          <w:rPr>
            <w:rStyle w:val="af6"/>
            <w:rFonts w:ascii="Times New Roman" w:hAnsi="Times New Roman" w:cs="Times New Roman"/>
            <w:color w:val="000000"/>
            <w:sz w:val="28"/>
          </w:rPr>
          <w:t>18 части 6 статьи 7</w:t>
        </w:r>
      </w:hyperlink>
      <w:r>
        <w:rPr>
          <w:rFonts w:ascii="Times New Roman" w:hAnsi="Times New Roman" w:cs="Times New Roman"/>
          <w:sz w:val="28"/>
        </w:rPr>
        <w:t xml:space="preserve"> Федерального закона от 27.07.2010 N 210-ФЗ "Об организации предоставления государственных и муниципальных услуг" (далее - Федеральны</w:t>
      </w:r>
      <w:r>
        <w:rPr>
          <w:rFonts w:ascii="Times New Roman" w:hAnsi="Times New Roman" w:cs="Times New Roman"/>
          <w:sz w:val="28"/>
        </w:rPr>
        <w:t>й закон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bookmarkEnd w:id="126"/>
    </w:p>
    <w:p w:rsidR="00000000" w:rsidRDefault="00F44D77">
      <w:pPr>
        <w:ind w:firstLine="708"/>
        <w:jc w:val="both"/>
        <w:rPr>
          <w:color w:val="0070C0"/>
          <w:sz w:val="28"/>
        </w:rPr>
      </w:pPr>
      <w:r>
        <w:rPr>
          <w:rFonts w:ascii="Times New Roman" w:hAnsi="Times New Roman" w:cs="Times New Roman"/>
          <w:sz w:val="28"/>
        </w:rPr>
        <w:t xml:space="preserve">Заявитель имеет право получить муниципальную услугу </w:t>
      </w:r>
      <w:r>
        <w:rPr>
          <w:rFonts w:ascii="Times New Roman" w:hAnsi="Times New Roman" w:cs="Times New Roman"/>
          <w:sz w:val="28"/>
        </w:rPr>
        <w:t xml:space="preserve">путём направления комплексного запроса о предоставлении нескольких муниципальных услуг в МФЦ, предусмотренного </w:t>
      </w:r>
      <w:hyperlink r:id="rId101" w:history="1">
        <w:r>
          <w:rPr>
            <w:rStyle w:val="af6"/>
            <w:rFonts w:ascii="Times New Roman" w:hAnsi="Times New Roman" w:cs="Times New Roman"/>
            <w:sz w:val="28"/>
          </w:rPr>
          <w:t>статьёй 15.1</w:t>
        </w:r>
      </w:hyperlink>
      <w:r>
        <w:rPr>
          <w:rFonts w:ascii="Times New Roman" w:hAnsi="Times New Roman" w:cs="Times New Roman"/>
          <w:sz w:val="28"/>
        </w:rPr>
        <w:t xml:space="preserve"> Федерального закона № 210-ФЗ.</w:t>
      </w:r>
      <w:bookmarkEnd w:id="125"/>
    </w:p>
    <w:p w:rsidR="00000000" w:rsidRDefault="00F44D77">
      <w:pPr>
        <w:ind w:right="-1"/>
        <w:jc w:val="both"/>
        <w:rPr>
          <w:rFonts w:ascii="Times New Roman" w:hAnsi="Times New Roman" w:cs="Times New Roman"/>
          <w:sz w:val="28"/>
          <w:szCs w:val="28"/>
          <w:shd w:val="clear" w:color="auto" w:fill="FFFFFF"/>
        </w:rPr>
      </w:pPr>
      <w:r>
        <w:rPr>
          <w:color w:val="0070C0"/>
          <w:sz w:val="28"/>
        </w:rPr>
        <w:tab/>
      </w:r>
      <w:r>
        <w:rPr>
          <w:rFonts w:ascii="Times New Roman" w:hAnsi="Times New Roman" w:cs="Times New Roman"/>
          <w:sz w:val="28"/>
        </w:rPr>
        <w:t>Подача</w:t>
      </w:r>
      <w:r>
        <w:rPr>
          <w:rFonts w:ascii="Times New Roman" w:hAnsi="Times New Roman" w:cs="Times New Roman"/>
          <w:color w:val="0070C0"/>
          <w:sz w:val="28"/>
        </w:rPr>
        <w:t xml:space="preserve"> </w:t>
      </w:r>
      <w:r>
        <w:rPr>
          <w:rFonts w:ascii="Times New Roman" w:hAnsi="Times New Roman" w:cs="Times New Roman"/>
          <w:sz w:val="28"/>
        </w:rPr>
        <w:t>заявления</w:t>
      </w:r>
      <w:r>
        <w:rPr>
          <w:rFonts w:ascii="Times New Roman" w:hAnsi="Times New Roman" w:cs="Times New Roman"/>
          <w:color w:val="FF0000"/>
          <w:sz w:val="28"/>
        </w:rPr>
        <w:t xml:space="preserve">  </w:t>
      </w:r>
      <w:r>
        <w:rPr>
          <w:rFonts w:ascii="Times New Roman" w:hAnsi="Times New Roman" w:cs="Times New Roman"/>
          <w:sz w:val="28"/>
        </w:rPr>
        <w:t>о предос</w:t>
      </w:r>
      <w:r>
        <w:rPr>
          <w:rFonts w:ascii="Times New Roman" w:hAnsi="Times New Roman" w:cs="Times New Roman"/>
          <w:sz w:val="28"/>
        </w:rPr>
        <w:t>тавлении услуги несколькими заявителями не применятся, в связи с отсутствием необходимости подачи такого запроса.</w:t>
      </w:r>
    </w:p>
    <w:p w:rsidR="00000000" w:rsidRDefault="00F44D77">
      <w:pPr>
        <w:ind w:right="-1" w:firstLine="708"/>
        <w:jc w:val="both"/>
        <w:rPr>
          <w:rFonts w:ascii="Times New Roman" w:hAnsi="Times New Roman" w:cs="Times New Roman"/>
          <w:sz w:val="28"/>
          <w:szCs w:val="28"/>
        </w:rPr>
      </w:pPr>
      <w:r>
        <w:rPr>
          <w:rFonts w:ascii="Times New Roman" w:hAnsi="Times New Roman" w:cs="Times New Roman"/>
          <w:sz w:val="28"/>
          <w:szCs w:val="28"/>
          <w:shd w:val="clear" w:color="auto" w:fill="FFFFFF"/>
        </w:rPr>
        <w:t>В целях предоставления муниципальных услуг установление личности заявителя может осуществляться в ходе личного приема посредством предъявления</w:t>
      </w:r>
      <w:r>
        <w:rPr>
          <w:rFonts w:ascii="Times New Roman" w:hAnsi="Times New Roman" w:cs="Times New Roman"/>
          <w:sz w:val="28"/>
          <w:szCs w:val="28"/>
          <w:shd w:val="clear" w:color="auto" w:fill="FFFFFF"/>
        </w:rPr>
        <w:t xml:space="preserve">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w:t>
      </w:r>
      <w:r>
        <w:rPr>
          <w:rFonts w:ascii="Times New Roman" w:hAnsi="Times New Roman" w:cs="Times New Roman"/>
          <w:sz w:val="28"/>
          <w:szCs w:val="28"/>
          <w:shd w:val="clear" w:color="auto" w:fill="FFFFFF"/>
        </w:rPr>
        <w:t>доставляющих муниципальные услуги, многофункциональных центрах с использованием информационных технологий, предусмотренных </w:t>
      </w:r>
      <w:hyperlink r:id="rId102" w:anchor="/document/406051675/entry/9" w:history="1">
        <w:r>
          <w:rPr>
            <w:rStyle w:val="af6"/>
            <w:rFonts w:ascii="Times New Roman" w:hAnsi="Times New Roman" w:cs="Times New Roman"/>
            <w:color w:val="000000"/>
            <w:sz w:val="28"/>
            <w:szCs w:val="28"/>
            <w:shd w:val="clear" w:color="auto" w:fill="FFFFFF"/>
          </w:rPr>
          <w:t>статьями 9</w:t>
        </w:r>
      </w:hyperlink>
      <w:r>
        <w:rPr>
          <w:rFonts w:ascii="Times New Roman" w:hAnsi="Times New Roman" w:cs="Times New Roman"/>
          <w:sz w:val="28"/>
          <w:szCs w:val="28"/>
          <w:shd w:val="clear" w:color="auto" w:fill="FFFFFF"/>
        </w:rPr>
        <w:t>, </w:t>
      </w:r>
      <w:hyperlink r:id="rId103" w:anchor="/document/406051675/entry/10" w:history="1">
        <w:r>
          <w:rPr>
            <w:rStyle w:val="af6"/>
            <w:rFonts w:ascii="Times New Roman" w:hAnsi="Times New Roman" w:cs="Times New Roman"/>
            <w:color w:val="000000"/>
            <w:sz w:val="28"/>
            <w:szCs w:val="28"/>
            <w:shd w:val="clear" w:color="auto" w:fill="FFFFFF"/>
          </w:rPr>
          <w:t>10</w:t>
        </w:r>
      </w:hyperlink>
      <w:r>
        <w:rPr>
          <w:rFonts w:ascii="Times New Roman" w:hAnsi="Times New Roman" w:cs="Times New Roman"/>
          <w:sz w:val="28"/>
          <w:szCs w:val="28"/>
          <w:shd w:val="clear" w:color="auto" w:fill="FFFFFF"/>
        </w:rPr>
        <w:t> и </w:t>
      </w:r>
      <w:hyperlink r:id="rId104" w:anchor="/document/406051675/entry/14" w:history="1">
        <w:r>
          <w:rPr>
            <w:rStyle w:val="af6"/>
            <w:rFonts w:ascii="Times New Roman" w:hAnsi="Times New Roman" w:cs="Times New Roman"/>
            <w:color w:val="000000"/>
            <w:sz w:val="28"/>
            <w:szCs w:val="28"/>
            <w:shd w:val="clear" w:color="auto" w:fill="FFFFFF"/>
          </w:rPr>
          <w:t>14</w:t>
        </w:r>
      </w:hyperlink>
      <w:r>
        <w:rPr>
          <w:rFonts w:ascii="Times New Roman" w:hAnsi="Times New Roman" w:cs="Times New Roman"/>
          <w:sz w:val="28"/>
          <w:szCs w:val="28"/>
          <w:shd w:val="clear" w:color="auto" w:fill="FFFFFF"/>
        </w:rPr>
        <w:t> Федерального закона от 29 декабря 2022 года N 572-ФЗ "Об осуществлении идентификации и (или) аутентификации физических лиц с использован</w:t>
      </w:r>
      <w:r>
        <w:rPr>
          <w:rFonts w:ascii="Times New Roman" w:hAnsi="Times New Roman" w:cs="Times New Roman"/>
          <w:sz w:val="28"/>
          <w:szCs w:val="28"/>
          <w:shd w:val="clear" w:color="auto" w:fill="FFFFFF"/>
        </w:rPr>
        <w:t>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000000" w:rsidRDefault="00F44D77">
      <w:pPr>
        <w:ind w:right="-1"/>
        <w:jc w:val="both"/>
        <w:rPr>
          <w:rFonts w:ascii="Times New Roman" w:hAnsi="Times New Roman" w:cs="Times New Roman"/>
          <w:sz w:val="28"/>
          <w:szCs w:val="28"/>
          <w:highlight w:val="white"/>
        </w:rPr>
      </w:pPr>
      <w:r>
        <w:rPr>
          <w:rFonts w:ascii="Times New Roman" w:hAnsi="Times New Roman" w:cs="Times New Roman"/>
          <w:sz w:val="28"/>
          <w:szCs w:val="28"/>
        </w:rPr>
        <w:tab/>
        <w:t>Установление личности заявителя, в случае напр</w:t>
      </w:r>
      <w:r>
        <w:rPr>
          <w:rFonts w:ascii="Times New Roman" w:hAnsi="Times New Roman" w:cs="Times New Roman"/>
          <w:sz w:val="28"/>
          <w:szCs w:val="28"/>
        </w:rPr>
        <w:t>авления заявления  через МФЦ, может осуществляться</w:t>
      </w:r>
      <w:r>
        <w:rPr>
          <w:rFonts w:ascii="Times New Roman" w:hAnsi="Times New Roman" w:cs="Times New Roman"/>
          <w:sz w:val="28"/>
          <w:szCs w:val="28"/>
          <w:highlight w:val="white"/>
        </w:rPr>
        <w:t xml:space="preserve"> посредством:</w:t>
      </w:r>
    </w:p>
    <w:p w:rsidR="00000000" w:rsidRDefault="00F44D77">
      <w:pPr>
        <w:ind w:right="-1" w:firstLine="708"/>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1) региональных государственных информационных систем, обеспечивающих </w:t>
      </w:r>
      <w:r>
        <w:rPr>
          <w:rFonts w:ascii="Times New Roman" w:eastAsia="Times New Roman" w:hAnsi="Times New Roman" w:cs="Times New Roman"/>
          <w:bCs/>
          <w:sz w:val="28"/>
          <w:szCs w:val="28"/>
          <w:lang w:eastAsia="ru-RU"/>
        </w:rPr>
        <w:t>идентификацию и аутентификацию</w:t>
      </w:r>
      <w:r>
        <w:rPr>
          <w:rFonts w:ascii="Times New Roman" w:hAnsi="Times New Roman" w:cs="Times New Roman"/>
          <w:i/>
          <w:sz w:val="28"/>
          <w:szCs w:val="28"/>
        </w:rPr>
        <w:t xml:space="preserve"> (</w:t>
      </w:r>
      <w:r>
        <w:rPr>
          <w:rFonts w:ascii="Times New Roman" w:hAnsi="Times New Roman" w:cs="Times New Roman"/>
          <w:b/>
          <w:i/>
          <w:sz w:val="28"/>
          <w:szCs w:val="28"/>
        </w:rPr>
        <w:t>Примечание:</w:t>
      </w:r>
      <w:r>
        <w:rPr>
          <w:rFonts w:ascii="Times New Roman" w:hAnsi="Times New Roman" w:cs="Times New Roman"/>
          <w:i/>
          <w:sz w:val="28"/>
          <w:szCs w:val="28"/>
        </w:rPr>
        <w:t xml:space="preserve"> Использование вышеуказанных технологий проводится при наличии технической возм</w:t>
      </w:r>
      <w:r>
        <w:rPr>
          <w:rFonts w:ascii="Times New Roman" w:hAnsi="Times New Roman" w:cs="Times New Roman"/>
          <w:i/>
          <w:sz w:val="28"/>
          <w:szCs w:val="28"/>
        </w:rPr>
        <w:t>ожности)</w:t>
      </w:r>
      <w:r>
        <w:rPr>
          <w:rFonts w:ascii="Times New Roman" w:hAnsi="Times New Roman" w:cs="Times New Roman"/>
          <w:sz w:val="28"/>
          <w:szCs w:val="28"/>
          <w:highlight w:val="white"/>
        </w:rPr>
        <w:t>;</w:t>
      </w:r>
    </w:p>
    <w:p w:rsidR="00000000" w:rsidRDefault="00F44D77">
      <w:pPr>
        <w:suppressAutoHyphens w:val="0"/>
        <w:jc w:val="both"/>
        <w:rPr>
          <w:rFonts w:ascii="Times New Roman" w:hAnsi="Times New Roman" w:cs="Times New Roman"/>
          <w:sz w:val="28"/>
          <w:szCs w:val="28"/>
        </w:rPr>
      </w:pPr>
      <w:r>
        <w:rPr>
          <w:rFonts w:ascii="Times New Roman" w:hAnsi="Times New Roman" w:cs="Times New Roman"/>
          <w:sz w:val="28"/>
          <w:szCs w:val="28"/>
          <w:highlight w:val="white"/>
        </w:rPr>
        <w:t xml:space="preserve">2)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w:t>
      </w:r>
      <w:r>
        <w:rPr>
          <w:rFonts w:ascii="Times New Roman" w:hAnsi="Times New Roman" w:cs="Times New Roman"/>
          <w:sz w:val="28"/>
          <w:szCs w:val="28"/>
          <w:highlight w:val="white"/>
        </w:rPr>
        <w:t>данным физического лица</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(далее - единая биометрическая система)</w:t>
      </w:r>
      <w:r>
        <w:rPr>
          <w:rFonts w:ascii="Times New Roman" w:hAnsi="Times New Roman" w:cs="Times New Roman"/>
          <w:sz w:val="28"/>
          <w:szCs w:val="28"/>
        </w:rPr>
        <w:t xml:space="preserve">  </w:t>
      </w:r>
      <w:r>
        <w:rPr>
          <w:rFonts w:ascii="Times New Roman" w:hAnsi="Times New Roman" w:cs="Times New Roman"/>
          <w:sz w:val="28"/>
          <w:szCs w:val="28"/>
          <w:highlight w:val="white"/>
        </w:rPr>
        <w:t xml:space="preserve"> </w:t>
      </w:r>
      <w:r>
        <w:rPr>
          <w:rFonts w:ascii="Times New Roman" w:hAnsi="Times New Roman" w:cs="Times New Roman"/>
          <w:i/>
          <w:sz w:val="28"/>
          <w:szCs w:val="28"/>
        </w:rPr>
        <w:t>(</w:t>
      </w:r>
      <w:r>
        <w:rPr>
          <w:rFonts w:ascii="Times New Roman" w:hAnsi="Times New Roman" w:cs="Times New Roman"/>
          <w:b/>
          <w:i/>
          <w:sz w:val="28"/>
          <w:szCs w:val="28"/>
        </w:rPr>
        <w:t>Примечание:</w:t>
      </w:r>
      <w:r>
        <w:rPr>
          <w:rFonts w:ascii="Times New Roman" w:hAnsi="Times New Roman" w:cs="Times New Roman"/>
          <w:i/>
          <w:sz w:val="28"/>
          <w:szCs w:val="28"/>
        </w:rPr>
        <w:t xml:space="preserve"> </w:t>
      </w:r>
      <w:r>
        <w:rPr>
          <w:rFonts w:ascii="Times New Roman" w:hAnsi="Times New Roman" w:cs="Times New Roman"/>
          <w:i/>
          <w:sz w:val="28"/>
          <w:szCs w:val="28"/>
          <w:highlight w:val="white"/>
        </w:rPr>
        <w:t>Использование вышеуказанных технологий проводится при наличии технической возможности).</w:t>
      </w:r>
    </w:p>
    <w:p w:rsidR="00000000" w:rsidRDefault="00F44D77">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муниципальных услуг в электронной форме идентификация и аутентификация</w:t>
      </w:r>
      <w:r>
        <w:rPr>
          <w:rFonts w:ascii="Times New Roman" w:hAnsi="Times New Roman" w:cs="Times New Roman"/>
          <w:sz w:val="28"/>
          <w:szCs w:val="28"/>
        </w:rPr>
        <w:t xml:space="preserve"> могут осуществляться посредством:</w:t>
      </w:r>
    </w:p>
    <w:p w:rsidR="00000000" w:rsidRDefault="00F44D77">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w:t>
      </w:r>
      <w:bookmarkStart w:id="127" w:name="_GoBack_Копия_3"/>
      <w:bookmarkEnd w:id="127"/>
      <w:r>
        <w:rPr>
          <w:rFonts w:ascii="Times New Roman" w:hAnsi="Times New Roman" w:cs="Times New Roman"/>
          <w:sz w:val="28"/>
          <w:szCs w:val="28"/>
        </w:rPr>
        <w:t xml:space="preserve"> в установленном Правительством Российской Федерации порядке обеспечивают в</w:t>
      </w:r>
      <w:r>
        <w:rPr>
          <w:rFonts w:ascii="Times New Roman" w:hAnsi="Times New Roman" w:cs="Times New Roman"/>
          <w:sz w:val="28"/>
          <w:szCs w:val="28"/>
        </w:rPr>
        <w:t>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00000" w:rsidRDefault="00F44D77">
      <w:pPr>
        <w:shd w:val="clear" w:color="auto" w:fill="FFFFFF"/>
        <w:ind w:firstLine="709"/>
        <w:jc w:val="both"/>
        <w:rPr>
          <w:rFonts w:ascii="Times New Roman" w:hAnsi="Times New Roman" w:cs="Times New Roman"/>
          <w:sz w:val="28"/>
        </w:rPr>
      </w:pPr>
      <w:r>
        <w:rPr>
          <w:rFonts w:ascii="Times New Roman" w:hAnsi="Times New Roman" w:cs="Times New Roman"/>
          <w:sz w:val="28"/>
          <w:szCs w:val="28"/>
        </w:rPr>
        <w:t>2) информационных технологий, предусмотренных </w:t>
      </w:r>
      <w:hyperlink r:id="rId105" w:anchor="/document/406051675/entry/9" w:history="1">
        <w:r>
          <w:rPr>
            <w:rStyle w:val="af6"/>
            <w:rFonts w:ascii="Times New Roman" w:hAnsi="Times New Roman" w:cs="Times New Roman"/>
            <w:color w:val="000000"/>
            <w:sz w:val="28"/>
            <w:szCs w:val="28"/>
          </w:rPr>
          <w:t>статьями 9</w:t>
        </w:r>
      </w:hyperlink>
      <w:r>
        <w:rPr>
          <w:rFonts w:ascii="Times New Roman" w:hAnsi="Times New Roman" w:cs="Times New Roman"/>
          <w:sz w:val="28"/>
          <w:szCs w:val="28"/>
        </w:rPr>
        <w:t>, </w:t>
      </w:r>
      <w:hyperlink r:id="rId106" w:anchor="/document/406051675/entry/10" w:history="1">
        <w:r>
          <w:rPr>
            <w:rStyle w:val="af6"/>
            <w:rFonts w:ascii="Times New Roman" w:hAnsi="Times New Roman" w:cs="Times New Roman"/>
            <w:color w:val="000000"/>
            <w:sz w:val="28"/>
            <w:szCs w:val="28"/>
          </w:rPr>
          <w:t>10</w:t>
        </w:r>
      </w:hyperlink>
      <w:r>
        <w:rPr>
          <w:rFonts w:ascii="Times New Roman" w:hAnsi="Times New Roman" w:cs="Times New Roman"/>
          <w:sz w:val="28"/>
          <w:szCs w:val="28"/>
        </w:rPr>
        <w:t> и </w:t>
      </w:r>
      <w:hyperlink r:id="rId107" w:anchor="/document/406051675/entry/14" w:history="1">
        <w:r>
          <w:rPr>
            <w:rStyle w:val="af6"/>
            <w:rFonts w:ascii="Times New Roman" w:hAnsi="Times New Roman" w:cs="Times New Roman"/>
            <w:color w:val="000000"/>
            <w:sz w:val="28"/>
            <w:szCs w:val="28"/>
          </w:rPr>
          <w:t>14</w:t>
        </w:r>
      </w:hyperlink>
      <w:r>
        <w:rPr>
          <w:rFonts w:ascii="Times New Roman" w:hAnsi="Times New Roman" w:cs="Times New Roman"/>
          <w:sz w:val="28"/>
          <w:szCs w:val="28"/>
        </w:rPr>
        <w:t> Федерального закона от 29 декабря 2022 года N 572-ФЗ "Об осуще</w:t>
      </w:r>
      <w:r>
        <w:rPr>
          <w:rFonts w:ascii="Times New Roman" w:hAnsi="Times New Roman" w:cs="Times New Roman"/>
          <w:sz w:val="28"/>
          <w:szCs w:val="28"/>
        </w:rPr>
        <w:t>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w:t>
      </w:r>
      <w:r>
        <w:rPr>
          <w:rFonts w:ascii="Times New Roman" w:hAnsi="Times New Roman" w:cs="Times New Roman"/>
          <w:sz w:val="28"/>
          <w:szCs w:val="28"/>
        </w:rPr>
        <w:t>тов Российской Федерации".</w:t>
      </w:r>
    </w:p>
    <w:p w:rsidR="00000000" w:rsidRDefault="00F44D77">
      <w:pPr>
        <w:ind w:right="-1" w:firstLine="708"/>
        <w:jc w:val="both"/>
        <w:rPr>
          <w:highlight w:val="white"/>
        </w:rPr>
      </w:pPr>
      <w:r>
        <w:rPr>
          <w:rFonts w:ascii="Times New Roman" w:hAnsi="Times New Roman" w:cs="Times New Roman"/>
          <w:sz w:val="28"/>
        </w:rPr>
        <w:t xml:space="preserve">При направлении заявлений и документов в электронной форме </w:t>
      </w:r>
      <w:r>
        <w:rPr>
          <w:rFonts w:ascii="Times New Roman" w:hAnsi="Times New Roman" w:cs="Times New Roman"/>
          <w:sz w:val="28"/>
        </w:rPr>
        <w:br/>
        <w:t xml:space="preserve">с использованием </w:t>
      </w:r>
      <w:r>
        <w:rPr>
          <w:rFonts w:ascii="Times New Roman" w:hAnsi="Times New Roman" w:cs="Times New Roman"/>
          <w:sz w:val="28"/>
        </w:rPr>
        <w:t>Регионального портала</w:t>
      </w:r>
      <w:r>
        <w:rPr>
          <w:rFonts w:ascii="Times New Roman" w:hAnsi="Times New Roman" w:cs="Times New Roman"/>
          <w:color w:val="7030A0"/>
          <w:sz w:val="28"/>
        </w:rPr>
        <w:t xml:space="preserve"> </w:t>
      </w:r>
      <w:r>
        <w:rPr>
          <w:rFonts w:ascii="Times New Roman" w:hAnsi="Times New Roman" w:cs="Times New Roman"/>
          <w:sz w:val="28"/>
        </w:rPr>
        <w:t>юридическими лицами заявление и документы должны быть подписаны усиленной </w:t>
      </w:r>
      <w:hyperlink r:id="rId108" w:anchor="/document/12184522/entry/54" w:history="1">
        <w:r>
          <w:rPr>
            <w:rStyle w:val="af6"/>
            <w:rFonts w:ascii="Times New Roman" w:hAnsi="Times New Roman" w:cs="Times New Roman"/>
            <w:sz w:val="28"/>
          </w:rPr>
          <w:t>квалифицированной электронной подписью</w:t>
        </w:r>
      </w:hyperlink>
      <w:r>
        <w:rPr>
          <w:rFonts w:ascii="Times New Roman" w:hAnsi="Times New Roman" w:cs="Times New Roman"/>
          <w:sz w:val="28"/>
        </w:rPr>
        <w:t xml:space="preserve"> в соответствии с требованиями </w:t>
      </w:r>
      <w:hyperlink r:id="rId109" w:anchor="/document/12184522/entry/0" w:history="1">
        <w:r>
          <w:rPr>
            <w:rStyle w:val="af6"/>
            <w:rFonts w:ascii="Times New Roman" w:hAnsi="Times New Roman" w:cs="Times New Roman"/>
            <w:sz w:val="28"/>
          </w:rPr>
          <w:t>Федерального закона</w:t>
        </w:r>
      </w:hyperlink>
      <w:r>
        <w:rPr>
          <w:rFonts w:ascii="Times New Roman" w:hAnsi="Times New Roman" w:cs="Times New Roman"/>
          <w:sz w:val="28"/>
        </w:rPr>
        <w:t xml:space="preserve"> № 63-ФЗ  и постановления Правительства № 634.</w:t>
      </w:r>
      <w:r>
        <w:rPr>
          <w:rFonts w:ascii="Times New Roman" w:hAnsi="Times New Roman" w:cs="Times New Roman"/>
          <w:i/>
          <w:sz w:val="28"/>
        </w:rPr>
        <w:t xml:space="preserve"> </w:t>
      </w:r>
    </w:p>
    <w:p w:rsidR="00000000" w:rsidRDefault="00F44D77">
      <w:pPr>
        <w:pStyle w:val="ConsPlusNormal1"/>
        <w:jc w:val="both"/>
        <w:rPr>
          <w:rFonts w:cs="Times New Roman"/>
        </w:rPr>
      </w:pPr>
      <w:r>
        <w:rPr>
          <w:highlight w:val="white"/>
        </w:rPr>
        <w:t>Заявитель, являющ</w:t>
      </w:r>
      <w:r>
        <w:rPr>
          <w:highlight w:val="white"/>
        </w:rPr>
        <w:t xml:space="preserve">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w:t>
      </w:r>
      <w:r>
        <w:rPr>
          <w:highlight w:val="white"/>
        </w:rPr>
        <w:t>услуг,   утверждённых постановлением Правительства № 634.</w:t>
      </w:r>
    </w:p>
    <w:p w:rsidR="00000000" w:rsidRDefault="00F44D77">
      <w:pPr>
        <w:widowControl w:val="0"/>
        <w:ind w:right="-1" w:firstLine="709"/>
        <w:jc w:val="both"/>
        <w:rPr>
          <w:rFonts w:ascii="Times New Roman" w:hAnsi="Times New Roman" w:cs="Times New Roman"/>
          <w:sz w:val="28"/>
        </w:rPr>
      </w:pPr>
      <w:r>
        <w:rPr>
          <w:rFonts w:ascii="Times New Roman" w:hAnsi="Times New Roman" w:cs="Times New Roman"/>
          <w:sz w:val="28"/>
        </w:rPr>
        <w:t>Основаниями для отказа в приеме документов, необходимых для предоставления услуги для вариант</w:t>
      </w:r>
      <w:r>
        <w:rPr>
          <w:rFonts w:ascii="Times New Roman" w:hAnsi="Times New Roman" w:cs="Times New Roman"/>
          <w:sz w:val="28"/>
        </w:rPr>
        <w:t>а</w:t>
      </w:r>
      <w:r>
        <w:rPr>
          <w:rFonts w:ascii="Times New Roman" w:hAnsi="Times New Roman" w:cs="Times New Roman"/>
          <w:sz w:val="28"/>
        </w:rPr>
        <w:t xml:space="preserve"> </w:t>
      </w:r>
      <w:r>
        <w:rPr>
          <w:rFonts w:ascii="Times New Roman" w:hAnsi="Times New Roman" w:cs="Times New Roman"/>
          <w:sz w:val="28"/>
          <w:highlight w:val="white"/>
        </w:rPr>
        <w:t>I</w:t>
      </w:r>
      <w:r>
        <w:rPr>
          <w:rFonts w:ascii="Times New Roman" w:hAnsi="Times New Roman" w:cs="Times New Roman"/>
          <w:sz w:val="28"/>
          <w:highlight w:val="white"/>
          <w:lang w:val="en-US"/>
        </w:rPr>
        <w:t>Y</w:t>
      </w:r>
      <w:r>
        <w:rPr>
          <w:rFonts w:ascii="Times New Roman" w:hAnsi="Times New Roman" w:cs="Times New Roman"/>
          <w:sz w:val="28"/>
        </w:rPr>
        <w:t>, являются:</w:t>
      </w:r>
    </w:p>
    <w:p w:rsidR="00000000" w:rsidRDefault="00F44D77">
      <w:pPr>
        <w:tabs>
          <w:tab w:val="left" w:pos="709"/>
          <w:tab w:val="left" w:pos="1440"/>
        </w:tabs>
        <w:jc w:val="both"/>
        <w:rPr>
          <w:rFonts w:ascii="Times New Roman" w:hAnsi="Times New Roman" w:cs="Times New Roman"/>
          <w:sz w:val="28"/>
        </w:rPr>
      </w:pPr>
      <w:r>
        <w:rPr>
          <w:rFonts w:ascii="Times New Roman" w:hAnsi="Times New Roman" w:cs="Times New Roman"/>
          <w:sz w:val="28"/>
        </w:rPr>
        <w:tab/>
        <w:t>1) обращение заявителя об оказании муниципальной услуги, предоставление, которой не осущ</w:t>
      </w:r>
      <w:r>
        <w:rPr>
          <w:rFonts w:ascii="Times New Roman" w:hAnsi="Times New Roman" w:cs="Times New Roman"/>
          <w:sz w:val="28"/>
        </w:rPr>
        <w:t>ествляется органом;</w:t>
      </w:r>
    </w:p>
    <w:p w:rsidR="00000000" w:rsidRDefault="00F44D77">
      <w:pPr>
        <w:widowControl w:val="0"/>
        <w:ind w:right="-1" w:firstLine="709"/>
        <w:jc w:val="both"/>
        <w:rPr>
          <w:rFonts w:ascii="Times New Roman" w:hAnsi="Times New Roman" w:cs="Times New Roman"/>
          <w:sz w:val="28"/>
        </w:rPr>
      </w:pPr>
      <w:r>
        <w:rPr>
          <w:rFonts w:ascii="Times New Roman" w:hAnsi="Times New Roman" w:cs="Times New Roman"/>
          <w:sz w:val="28"/>
        </w:rPr>
        <w:t>2);</w:t>
      </w:r>
      <w:r>
        <w:rPr>
          <w:color w:val="FF0000"/>
          <w:sz w:val="28"/>
        </w:rPr>
        <w:t xml:space="preserve"> </w:t>
      </w:r>
      <w:r>
        <w:rPr>
          <w:rFonts w:ascii="Times New Roman" w:hAnsi="Times New Roman" w:cs="Times New Roman"/>
          <w:sz w:val="28"/>
        </w:rPr>
        <w:t xml:space="preserve">заявитель не относится к категории лиц, имеющих в соответствии с законодательством Российской Федерации право на получение муниципальной услуги; </w:t>
      </w:r>
    </w:p>
    <w:p w:rsidR="00000000" w:rsidRDefault="00F44D77">
      <w:pPr>
        <w:widowControl w:val="0"/>
        <w:ind w:right="-1" w:firstLine="709"/>
        <w:jc w:val="both"/>
        <w:rPr>
          <w:rFonts w:ascii="Times New Roman" w:hAnsi="Times New Roman" w:cs="Times New Roman"/>
          <w:sz w:val="28"/>
        </w:rPr>
      </w:pPr>
      <w:r>
        <w:rPr>
          <w:rFonts w:ascii="Times New Roman" w:hAnsi="Times New Roman" w:cs="Times New Roman"/>
          <w:sz w:val="28"/>
        </w:rPr>
        <w:t>3) заявление не содержит подписи заявителя (его представителя);</w:t>
      </w:r>
    </w:p>
    <w:p w:rsidR="00000000" w:rsidRDefault="00F44D77">
      <w:pPr>
        <w:widowControl w:val="0"/>
        <w:ind w:right="-1" w:firstLine="709"/>
        <w:jc w:val="both"/>
        <w:rPr>
          <w:rFonts w:ascii="Times New Roman" w:hAnsi="Times New Roman" w:cs="Times New Roman"/>
          <w:sz w:val="28"/>
        </w:rPr>
      </w:pPr>
      <w:r>
        <w:rPr>
          <w:rFonts w:ascii="Times New Roman" w:hAnsi="Times New Roman" w:cs="Times New Roman"/>
          <w:sz w:val="28"/>
        </w:rPr>
        <w:t>4) заявление</w:t>
      </w:r>
      <w:r>
        <w:rPr>
          <w:rFonts w:ascii="Times New Roman" w:hAnsi="Times New Roman" w:cs="Times New Roman"/>
          <w:color w:val="FF0000"/>
          <w:sz w:val="28"/>
        </w:rPr>
        <w:t xml:space="preserve"> </w:t>
      </w:r>
      <w:r>
        <w:rPr>
          <w:rFonts w:ascii="Times New Roman" w:hAnsi="Times New Roman" w:cs="Times New Roman"/>
          <w:sz w:val="28"/>
        </w:rPr>
        <w:t>подано ли</w:t>
      </w:r>
      <w:r>
        <w:rPr>
          <w:rFonts w:ascii="Times New Roman" w:hAnsi="Times New Roman" w:cs="Times New Roman"/>
          <w:sz w:val="28"/>
        </w:rPr>
        <w:t xml:space="preserve">цом, не имеющим полномочий представлять интересы заявителя; </w:t>
      </w:r>
    </w:p>
    <w:p w:rsidR="00000000" w:rsidRDefault="00F44D77">
      <w:pPr>
        <w:widowControl w:val="0"/>
        <w:ind w:right="-1" w:firstLine="709"/>
        <w:jc w:val="both"/>
        <w:rPr>
          <w:rFonts w:ascii="Times New Roman" w:hAnsi="Times New Roman" w:cs="Times New Roman"/>
          <w:sz w:val="28"/>
        </w:rPr>
      </w:pPr>
      <w:r>
        <w:rPr>
          <w:rFonts w:ascii="Times New Roman" w:hAnsi="Times New Roman" w:cs="Times New Roman"/>
          <w:sz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w:t>
      </w:r>
      <w:r>
        <w:rPr>
          <w:rFonts w:ascii="Times New Roman" w:hAnsi="Times New Roman" w:cs="Times New Roman"/>
          <w:sz w:val="28"/>
        </w:rPr>
        <w:t>рации или утратили силу на момент обращения за муниципальной услугой;</w:t>
      </w:r>
    </w:p>
    <w:p w:rsidR="00000000" w:rsidRDefault="00F44D77">
      <w:pPr>
        <w:ind w:firstLine="709"/>
        <w:jc w:val="both"/>
        <w:rPr>
          <w:sz w:val="28"/>
        </w:rPr>
      </w:pPr>
      <w:r>
        <w:rPr>
          <w:rFonts w:ascii="Times New Roman" w:hAnsi="Times New Roman" w:cs="Times New Roman"/>
          <w:sz w:val="28"/>
        </w:rPr>
        <w:t>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в</w:t>
      </w:r>
      <w:r>
        <w:rPr>
          <w:rFonts w:ascii="Times New Roman" w:hAnsi="Times New Roman" w:cs="Times New Roman"/>
          <w:sz w:val="28"/>
        </w:rPr>
        <w:t xml:space="preserve"> том числе при представлении документов в электронном виде;</w:t>
      </w:r>
    </w:p>
    <w:p w:rsidR="00000000" w:rsidRDefault="00F44D77">
      <w:pPr>
        <w:pStyle w:val="Standard2"/>
        <w:ind w:right="-1" w:firstLine="680"/>
        <w:jc w:val="both"/>
        <w:rPr>
          <w:sz w:val="28"/>
        </w:rPr>
      </w:pPr>
      <w:r>
        <w:rPr>
          <w:sz w:val="28"/>
        </w:rPr>
        <w:t>7) представление неполного комплекта прилагаемых к заявлению документов, необходимых для предоставления муниципальной услуги;</w:t>
      </w:r>
    </w:p>
    <w:p w:rsidR="00000000" w:rsidRDefault="00F44D77">
      <w:pPr>
        <w:pStyle w:val="Standard2"/>
        <w:ind w:right="-1" w:firstLine="680"/>
        <w:jc w:val="both"/>
        <w:rPr>
          <w:rFonts w:cs="Times New Roman"/>
          <w:sz w:val="28"/>
        </w:rPr>
      </w:pPr>
      <w:r>
        <w:rPr>
          <w:sz w:val="28"/>
        </w:rPr>
        <w:t>8) копии документов, представленные заявителем без предъявления оригин</w:t>
      </w:r>
      <w:r>
        <w:rPr>
          <w:sz w:val="28"/>
        </w:rPr>
        <w:t>алов, не имеют нотариального удостоверения.</w:t>
      </w:r>
    </w:p>
    <w:p w:rsidR="00000000" w:rsidRDefault="00F44D77">
      <w:pPr>
        <w:widowControl w:val="0"/>
        <w:ind w:right="-1" w:firstLine="709"/>
        <w:jc w:val="both"/>
        <w:rPr>
          <w:rFonts w:ascii="Times New Roman" w:hAnsi="Times New Roman" w:cs="Times New Roman"/>
          <w:sz w:val="28"/>
        </w:rPr>
      </w:pPr>
      <w:r>
        <w:rPr>
          <w:rFonts w:ascii="Times New Roman" w:hAnsi="Times New Roman" w:cs="Times New Roman"/>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Уведомлени</w:t>
      </w:r>
      <w:r>
        <w:rPr>
          <w:rFonts w:ascii="Times New Roman" w:hAnsi="Times New Roman" w:cs="Times New Roman"/>
          <w:sz w:val="28"/>
        </w:rPr>
        <w:t>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дня со дня</w:t>
      </w:r>
      <w:r>
        <w:rPr>
          <w:rFonts w:ascii="Times New Roman" w:hAnsi="Times New Roman" w:cs="Times New Roman"/>
          <w:sz w:val="28"/>
        </w:rPr>
        <w:t xml:space="preserve"> обращения заявителя за получением муниципальной услуги.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О наличии основания для отказа в приеме документов заявителя информирует должностное лицо уполномоченного органа либо работник МФЦ, ответственный за прием документов, объясняет заявителю содержание в</w:t>
      </w:r>
      <w:r>
        <w:rPr>
          <w:rFonts w:ascii="Times New Roman" w:hAnsi="Times New Roman" w:cs="Times New Roman"/>
          <w:sz w:val="28"/>
        </w:rPr>
        <w:t>ыявленных недостатков в представленных документах и предлагает принять меры по их устранению.</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w:t>
      </w:r>
      <w:r>
        <w:rPr>
          <w:rFonts w:ascii="Times New Roman" w:hAnsi="Times New Roman" w:cs="Times New Roman"/>
          <w:sz w:val="28"/>
        </w:rPr>
        <w:t>ей основанием для отказа.</w:t>
      </w:r>
    </w:p>
    <w:p w:rsidR="00000000" w:rsidRDefault="00F44D77">
      <w:pPr>
        <w:ind w:right="-1"/>
        <w:jc w:val="both"/>
        <w:rPr>
          <w:sz w:val="28"/>
        </w:rPr>
      </w:pPr>
      <w:r>
        <w:rPr>
          <w:rFonts w:ascii="Times New Roman" w:hAnsi="Times New Roman" w:cs="Times New Roman"/>
          <w:sz w:val="28"/>
        </w:rPr>
        <w:tab/>
        <w:t>Не может быть отказано заявителю в приеме дополнительных документов при наличии намерения их сдать.</w:t>
      </w:r>
    </w:p>
    <w:p w:rsidR="00000000" w:rsidRDefault="00F44D77">
      <w:pPr>
        <w:pStyle w:val="Standard2"/>
        <w:ind w:firstLine="708"/>
        <w:jc w:val="both"/>
        <w:rPr>
          <w:rFonts w:cs="Times New Roman"/>
          <w:sz w:val="28"/>
        </w:rPr>
      </w:pPr>
      <w:r>
        <w:rPr>
          <w:sz w:val="28"/>
        </w:rPr>
        <w:t xml:space="preserve">Основаниями для отказа в приеме электронной формы заявления  и документов на </w:t>
      </w:r>
      <w:r>
        <w:rPr>
          <w:sz w:val="28"/>
        </w:rPr>
        <w:t>Региональном портале по Вариа</w:t>
      </w:r>
      <w:r>
        <w:rPr>
          <w:sz w:val="28"/>
          <w:highlight w:val="white"/>
        </w:rPr>
        <w:t>нту IY я</w:t>
      </w:r>
      <w:r>
        <w:rPr>
          <w:sz w:val="28"/>
        </w:rPr>
        <w:t>вляется:</w:t>
      </w:r>
    </w:p>
    <w:p w:rsidR="00000000" w:rsidRDefault="00F44D77">
      <w:pPr>
        <w:widowControl w:val="0"/>
        <w:ind w:firstLine="709"/>
        <w:jc w:val="both"/>
        <w:rPr>
          <w:rFonts w:ascii="Times New Roman" w:hAnsi="Times New Roman" w:cs="Times New Roman"/>
          <w:sz w:val="28"/>
        </w:rPr>
      </w:pPr>
      <w:r>
        <w:rPr>
          <w:rFonts w:ascii="Times New Roman" w:hAnsi="Times New Roman" w:cs="Times New Roman"/>
          <w:sz w:val="28"/>
        </w:rPr>
        <w:t>1) нек</w:t>
      </w:r>
      <w:r>
        <w:rPr>
          <w:rFonts w:ascii="Times New Roman" w:hAnsi="Times New Roman" w:cs="Times New Roman"/>
          <w:sz w:val="28"/>
        </w:rPr>
        <w:t>орректно заполнены поля в форме запроса, в том числе в интерактивной форме запроса;</w:t>
      </w:r>
    </w:p>
    <w:p w:rsidR="00000000" w:rsidRDefault="00F44D77">
      <w:pPr>
        <w:widowControl w:val="0"/>
        <w:ind w:firstLine="709"/>
        <w:jc w:val="both"/>
        <w:rPr>
          <w:rFonts w:ascii="Times New Roman" w:hAnsi="Times New Roman" w:cs="Times New Roman"/>
          <w:sz w:val="28"/>
        </w:rPr>
      </w:pPr>
      <w:r>
        <w:rPr>
          <w:rFonts w:ascii="Times New Roman" w:hAnsi="Times New Roman" w:cs="Times New Roman"/>
          <w:sz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000000" w:rsidRDefault="00F44D77">
      <w:pPr>
        <w:widowControl w:val="0"/>
        <w:ind w:firstLine="709"/>
        <w:jc w:val="both"/>
        <w:rPr>
          <w:sz w:val="28"/>
        </w:rPr>
      </w:pPr>
      <w:r>
        <w:rPr>
          <w:rFonts w:ascii="Times New Roman" w:hAnsi="Times New Roman" w:cs="Times New Roman"/>
          <w:sz w:val="28"/>
        </w:rPr>
        <w:t>3) несоблюдение установленны</w:t>
      </w:r>
      <w:r>
        <w:rPr>
          <w:rFonts w:ascii="Times New Roman" w:hAnsi="Times New Roman" w:cs="Times New Roman"/>
          <w:sz w:val="28"/>
        </w:rPr>
        <w:t xml:space="preserve">х статьей 11 Федерального закона </w:t>
      </w:r>
      <w:r>
        <w:rPr>
          <w:rFonts w:ascii="Times New Roman" w:hAnsi="Times New Roman" w:cs="Times New Roman"/>
          <w:sz w:val="28"/>
        </w:rPr>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rsidR="00000000" w:rsidRDefault="00F44D77">
      <w:pPr>
        <w:pStyle w:val="Standard2"/>
        <w:ind w:firstLine="708"/>
        <w:jc w:val="both"/>
        <w:rPr>
          <w:rFonts w:cs="Times New Roman"/>
          <w:sz w:val="28"/>
        </w:rPr>
      </w:pPr>
      <w:r>
        <w:rPr>
          <w:sz w:val="28"/>
        </w:rPr>
        <w:t xml:space="preserve">Решение об отказе в приеме документов, необходимых для </w:t>
      </w:r>
      <w:r>
        <w:rPr>
          <w:sz w:val="28"/>
        </w:rPr>
        <w:t>предоставления муниципальной услуги, оформляется в виде электр</w:t>
      </w:r>
      <w:r>
        <w:rPr>
          <w:sz w:val="28"/>
        </w:rPr>
        <w:t xml:space="preserve">онного документа и направляется в «Личный кабинет» заявителя </w:t>
      </w:r>
      <w:r>
        <w:rPr>
          <w:color w:val="7030A0"/>
          <w:sz w:val="28"/>
        </w:rPr>
        <w:t>РПГУ</w:t>
      </w:r>
      <w:r>
        <w:rPr>
          <w:sz w:val="28"/>
        </w:rPr>
        <w:t xml:space="preserve"> не позднее первого рабочего дня, следующего за днем подачи заявления.</w:t>
      </w: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rPr>
        <w:t>В предоставлении муниципальной услуги принимают участие МФ</w:t>
      </w:r>
      <w:r>
        <w:rPr>
          <w:rFonts w:ascii="Times New Roman" w:hAnsi="Times New Roman" w:cs="Times New Roman"/>
          <w:sz w:val="28"/>
        </w:rPr>
        <w:t>Ц.</w:t>
      </w:r>
    </w:p>
    <w:p w:rsidR="00000000" w:rsidRDefault="00F44D77">
      <w:pPr>
        <w:pStyle w:val="ListParagraph1"/>
        <w:ind w:left="0" w:firstLine="708"/>
        <w:jc w:val="both"/>
        <w:rPr>
          <w:rFonts w:ascii="Times New Roman" w:hAnsi="Times New Roman" w:cs="Times New Roman"/>
          <w:sz w:val="28"/>
        </w:rPr>
      </w:pPr>
      <w:r>
        <w:rPr>
          <w:rFonts w:ascii="Times New Roman" w:hAnsi="Times New Roman" w:cs="Times New Roman"/>
          <w:sz w:val="28"/>
        </w:rPr>
        <w:t xml:space="preserve">Предоставление муниципальной услуги в МФЦ осуществляется в соответствии с соглашением о взаимодействии между МФЦ и Уполномоченным органом. </w:t>
      </w:r>
    </w:p>
    <w:p w:rsidR="00000000" w:rsidRDefault="00F44D77">
      <w:pPr>
        <w:ind w:firstLine="709"/>
        <w:contextualSpacing/>
        <w:jc w:val="both"/>
        <w:rPr>
          <w:rFonts w:ascii="Times New Roman" w:hAnsi="Times New Roman" w:cs="Times New Roman"/>
          <w:sz w:val="28"/>
        </w:rPr>
      </w:pPr>
      <w:r>
        <w:rPr>
          <w:rFonts w:ascii="Times New Roman" w:hAnsi="Times New Roman" w:cs="Times New Roman"/>
          <w:sz w:val="28"/>
        </w:rPr>
        <w:t>Уполномоченный орган и  любой МФЦ вне зависимости от места регистрации заявителя (представителя заявителя) по мес</w:t>
      </w:r>
      <w:r>
        <w:rPr>
          <w:rFonts w:ascii="Times New Roman" w:hAnsi="Times New Roman" w:cs="Times New Roman"/>
          <w:sz w:val="28"/>
        </w:rPr>
        <w:t>ту жительства, места нахождения объекта недвижимости, обеспечивает возможность приема заявления</w:t>
      </w:r>
      <w:r>
        <w:rPr>
          <w:rFonts w:ascii="Times New Roman" w:hAnsi="Times New Roman" w:cs="Times New Roman"/>
          <w:color w:val="FF0000"/>
          <w:sz w:val="28"/>
        </w:rPr>
        <w:t xml:space="preserve"> </w:t>
      </w:r>
      <w:r>
        <w:rPr>
          <w:rFonts w:ascii="Times New Roman" w:hAnsi="Times New Roman" w:cs="Times New Roman"/>
          <w:sz w:val="28"/>
        </w:rPr>
        <w:t>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w:t>
      </w:r>
      <w:r>
        <w:rPr>
          <w:rFonts w:ascii="Times New Roman" w:hAnsi="Times New Roman" w:cs="Times New Roman"/>
          <w:sz w:val="28"/>
        </w:rPr>
        <w:t xml:space="preserve">вания (для физических лиц, включая индивидуальных предпринимателей) либо места нахождения (для юридических лиц), то есть по экстерриториальному принципу. </w:t>
      </w:r>
    </w:p>
    <w:p w:rsidR="00000000" w:rsidRDefault="00F44D77">
      <w:pPr>
        <w:ind w:firstLine="708"/>
        <w:jc w:val="both"/>
        <w:rPr>
          <w:sz w:val="28"/>
        </w:rPr>
      </w:pPr>
      <w:r>
        <w:rPr>
          <w:rFonts w:ascii="Times New Roman" w:hAnsi="Times New Roman" w:cs="Times New Roman"/>
          <w:sz w:val="28"/>
        </w:rPr>
        <w:t>Условием предоставления муниципальных услуг по экстерриториальному принципу является регистрация заяв</w:t>
      </w:r>
      <w:r>
        <w:rPr>
          <w:rFonts w:ascii="Times New Roman" w:hAnsi="Times New Roman" w:cs="Times New Roman"/>
          <w:sz w:val="28"/>
        </w:rPr>
        <w:t>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w:t>
      </w:r>
      <w:r>
        <w:rPr>
          <w:rFonts w:ascii="Times New Roman" w:hAnsi="Times New Roman" w:cs="Times New Roman"/>
          <w:sz w:val="28"/>
        </w:rPr>
        <w:t xml:space="preserve"> муниципальных услуг в электронной форме».</w:t>
      </w:r>
    </w:p>
    <w:p w:rsidR="00000000" w:rsidRDefault="00F44D77">
      <w:pPr>
        <w:pStyle w:val="Standard2"/>
        <w:ind w:firstLine="0"/>
        <w:jc w:val="both"/>
        <w:rPr>
          <w:sz w:val="28"/>
        </w:rPr>
      </w:pPr>
      <w:r>
        <w:rPr>
          <w:sz w:val="28"/>
        </w:rPr>
        <w:tab/>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rsidR="00000000" w:rsidRDefault="00F44D77">
      <w:pPr>
        <w:pStyle w:val="Style101"/>
        <w:widowControl/>
        <w:tabs>
          <w:tab w:val="left" w:pos="1114"/>
        </w:tabs>
        <w:spacing w:line="240" w:lineRule="auto"/>
        <w:ind w:firstLine="709"/>
        <w:rPr>
          <w:sz w:val="28"/>
        </w:rPr>
      </w:pPr>
      <w:r>
        <w:rPr>
          <w:sz w:val="28"/>
        </w:rPr>
        <w:t>Уполномоче</w:t>
      </w:r>
      <w:r>
        <w:rPr>
          <w:sz w:val="28"/>
        </w:rPr>
        <w:t>нный орган обеспечивает прием электронных документов</w:t>
      </w:r>
      <w:r>
        <w:rPr>
          <w:sz w:val="28"/>
        </w:rPr>
        <w:br/>
        <w:t>и (или) электронных образов документов, необходимых для предоставления</w:t>
      </w:r>
      <w:r>
        <w:rPr>
          <w:sz w:val="28"/>
        </w:rPr>
        <w:br/>
        <w:t>муниципальной услуги, и их регистрацию без необходимости повторного представления заявителем или МФЦ таких документов на бумажном но</w:t>
      </w:r>
      <w:r>
        <w:rPr>
          <w:sz w:val="28"/>
        </w:rPr>
        <w:t>сителе.</w:t>
      </w:r>
    </w:p>
    <w:p w:rsidR="00000000" w:rsidRDefault="00F44D77">
      <w:pPr>
        <w:pStyle w:val="Style101"/>
        <w:widowControl/>
        <w:tabs>
          <w:tab w:val="left" w:pos="1138"/>
        </w:tabs>
        <w:spacing w:line="240" w:lineRule="auto"/>
        <w:ind w:firstLine="709"/>
        <w:rPr>
          <w:sz w:val="28"/>
        </w:rPr>
      </w:pPr>
      <w:r>
        <w:rPr>
          <w:sz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w:t>
      </w:r>
      <w:r>
        <w:rPr>
          <w:sz w:val="28"/>
        </w:rPr>
        <w:t>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000000" w:rsidRDefault="00F44D77">
      <w:pPr>
        <w:pStyle w:val="Style71"/>
        <w:widowControl/>
        <w:spacing w:line="240" w:lineRule="auto"/>
        <w:ind w:firstLine="709"/>
        <w:rPr>
          <w:sz w:val="28"/>
        </w:rPr>
      </w:pPr>
      <w:r>
        <w:rPr>
          <w:sz w:val="28"/>
        </w:rPr>
        <w:t>При отсутствии технической возможности МФЦ, в том числе при отсутствии возможности выполн</w:t>
      </w:r>
      <w:r>
        <w:rPr>
          <w:sz w:val="28"/>
        </w:rPr>
        <w:t>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rPr>
        <w:t>При предоставлении муниципальной услуги по экстеррит</w:t>
      </w:r>
      <w:r>
        <w:rPr>
          <w:rFonts w:ascii="Times New Roman" w:hAnsi="Times New Roman" w:cs="Times New Roman"/>
          <w:sz w:val="28"/>
        </w:rPr>
        <w:t xml:space="preserve">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w:t>
      </w:r>
      <w:r>
        <w:rPr>
          <w:rFonts w:ascii="Times New Roman" w:hAnsi="Times New Roman" w:cs="Times New Roman"/>
          <w:sz w:val="28"/>
        </w:rPr>
        <w:t xml:space="preserve">              регламентирующим предоставление муниципальной услуги. </w:t>
      </w: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rPr>
        <w:t xml:space="preserve">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w:t>
      </w:r>
      <w:r>
        <w:rPr>
          <w:rFonts w:ascii="Times New Roman" w:hAnsi="Times New Roman" w:cs="Times New Roman"/>
          <w:sz w:val="28"/>
        </w:rPr>
        <w:t>МФЦ, после чего оригиналы возвращаются заявителю. Копии иных документов представляются заявителем самостоятельно.</w:t>
      </w:r>
    </w:p>
    <w:p w:rsidR="00000000" w:rsidRDefault="00F44D77">
      <w:pPr>
        <w:ind w:firstLine="709"/>
        <w:contextualSpacing/>
        <w:jc w:val="both"/>
        <w:rPr>
          <w:sz w:val="28"/>
          <w:szCs w:val="28"/>
        </w:rPr>
      </w:pPr>
      <w:r>
        <w:rPr>
          <w:rFonts w:ascii="Times New Roman" w:hAnsi="Times New Roman" w:cs="Times New Roman"/>
          <w:sz w:val="28"/>
        </w:rPr>
        <w:t>Срок передачи запросов (документов) на бумажном носителе посредством почтового отправления «Почтой России» из МФЦ в уполномоченный орган увели</w:t>
      </w:r>
      <w:r>
        <w:rPr>
          <w:rFonts w:ascii="Times New Roman" w:hAnsi="Times New Roman" w:cs="Times New Roman"/>
          <w:sz w:val="28"/>
        </w:rPr>
        <w:t>чивается на 4 рабочих дня».</w:t>
      </w:r>
    </w:p>
    <w:p w:rsidR="00000000" w:rsidRDefault="00F44D77">
      <w:pPr>
        <w:pStyle w:val="formattext0"/>
        <w:spacing w:before="0" w:after="0"/>
        <w:ind w:firstLine="480"/>
        <w:jc w:val="both"/>
        <w:textAlignment w:val="baseline"/>
        <w:rPr>
          <w:color w:val="000000"/>
          <w:sz w:val="28"/>
          <w:szCs w:val="28"/>
        </w:rPr>
      </w:pPr>
      <w:r>
        <w:rPr>
          <w:color w:val="000000"/>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color w:val="000000"/>
        </w:rPr>
        <w:t xml:space="preserve"> </w:t>
      </w:r>
      <w:r>
        <w:rPr>
          <w:color w:val="000000"/>
          <w:sz w:val="28"/>
          <w:szCs w:val="28"/>
        </w:rPr>
        <w:t>Заявление регистрируется в присутствии заяв</w:t>
      </w:r>
      <w:r>
        <w:rPr>
          <w:color w:val="000000"/>
          <w:sz w:val="28"/>
          <w:szCs w:val="28"/>
        </w:rPr>
        <w:t xml:space="preserve">ителя, которому выдается расписка с регистрационным номером. </w:t>
      </w:r>
    </w:p>
    <w:p w:rsidR="00000000" w:rsidRDefault="00F44D77">
      <w:pPr>
        <w:pStyle w:val="formattext0"/>
        <w:spacing w:before="0" w:after="0"/>
        <w:ind w:firstLine="708"/>
        <w:jc w:val="both"/>
        <w:textAlignment w:val="baseline"/>
        <w:rPr>
          <w:sz w:val="28"/>
          <w:szCs w:val="28"/>
          <w:highlight w:val="white"/>
        </w:rPr>
      </w:pPr>
      <w:r>
        <w:rPr>
          <w:color w:val="000000"/>
          <w:sz w:val="28"/>
          <w:szCs w:val="28"/>
        </w:rPr>
        <w:t>При поступлении заявления в уполномоченный орган по почте, заявление регистрируется в течение 1 рабочего дня.</w:t>
      </w:r>
    </w:p>
    <w:p w:rsidR="00000000" w:rsidRDefault="00F44D77">
      <w:pPr>
        <w:ind w:firstLine="708"/>
        <w:jc w:val="both"/>
        <w:rPr>
          <w:rFonts w:ascii="Times New Roman" w:hAnsi="Times New Roman" w:cs="Times New Roman"/>
          <w:b/>
          <w:sz w:val="28"/>
          <w:highlight w:val="white"/>
        </w:rPr>
      </w:pPr>
      <w:r>
        <w:rPr>
          <w:rFonts w:ascii="Times New Roman" w:hAnsi="Times New Roman" w:cs="Times New Roman"/>
          <w:sz w:val="28"/>
          <w:szCs w:val="28"/>
          <w:highlight w:val="white"/>
        </w:rPr>
        <w:t>При поступлении заявления в электронном виде посредством ЕПГУ, РПГУ заявление регист</w:t>
      </w:r>
      <w:r>
        <w:rPr>
          <w:rFonts w:ascii="Times New Roman" w:hAnsi="Times New Roman" w:cs="Times New Roman"/>
          <w:sz w:val="28"/>
          <w:szCs w:val="28"/>
          <w:highlight w:val="white"/>
        </w:rPr>
        <w:t>рируется не позднее рабочего дня, следующего за днем его поступления.</w:t>
      </w:r>
    </w:p>
    <w:p w:rsidR="00000000" w:rsidRDefault="00F44D77">
      <w:pPr>
        <w:jc w:val="both"/>
        <w:rPr>
          <w:rFonts w:ascii="Times New Roman" w:hAnsi="Times New Roman" w:cs="Times New Roman"/>
          <w:b/>
          <w:sz w:val="28"/>
          <w:highlight w:val="white"/>
        </w:rPr>
      </w:pPr>
    </w:p>
    <w:p w:rsidR="00000000" w:rsidRDefault="00F44D77">
      <w:pPr>
        <w:jc w:val="center"/>
        <w:rPr>
          <w:rFonts w:ascii="Times New Roman" w:hAnsi="Times New Roman" w:cs="Times New Roman"/>
          <w:b/>
          <w:sz w:val="28"/>
          <w:shd w:val="clear" w:color="auto" w:fill="DEDCE6"/>
        </w:rPr>
      </w:pPr>
      <w:r>
        <w:rPr>
          <w:rFonts w:ascii="Times New Roman" w:hAnsi="Times New Roman" w:cs="Times New Roman"/>
          <w:b/>
          <w:sz w:val="28"/>
          <w:highlight w:val="white"/>
        </w:rPr>
        <w:t>3.3.4.2 Описание административной процедуры межведомственного информационного взаимодействия</w:t>
      </w:r>
    </w:p>
    <w:p w:rsidR="00000000" w:rsidRDefault="00F44D77">
      <w:pPr>
        <w:ind w:firstLine="709"/>
        <w:contextualSpacing/>
        <w:jc w:val="center"/>
        <w:rPr>
          <w:rFonts w:ascii="Times New Roman" w:hAnsi="Times New Roman" w:cs="Times New Roman"/>
          <w:b/>
          <w:sz w:val="28"/>
          <w:shd w:val="clear" w:color="auto" w:fill="DEDCE6"/>
        </w:rPr>
      </w:pPr>
    </w:p>
    <w:p w:rsidR="00000000" w:rsidRDefault="00F44D77">
      <w:pPr>
        <w:ind w:firstLine="709"/>
        <w:jc w:val="both"/>
        <w:rPr>
          <w:rFonts w:ascii="Times New Roman" w:hAnsi="Times New Roman" w:cs="Times New Roman"/>
          <w:sz w:val="28"/>
        </w:rPr>
      </w:pPr>
      <w:r>
        <w:rPr>
          <w:rFonts w:ascii="Times New Roman" w:hAnsi="Times New Roman" w:cs="Times New Roman"/>
          <w:sz w:val="28"/>
        </w:rPr>
        <w:t>Для получения муниципальной услуги необходимо направление следующих межведомственных информ</w:t>
      </w:r>
      <w:r>
        <w:rPr>
          <w:rFonts w:ascii="Times New Roman" w:hAnsi="Times New Roman" w:cs="Times New Roman"/>
          <w:sz w:val="28"/>
        </w:rPr>
        <w:t>ационных запросов посредством федеральной государственной информационной системы</w:t>
      </w:r>
      <w:r>
        <w:rPr>
          <w:rFonts w:ascii="Times New Roman" w:hAnsi="Times New Roman" w:cs="Times New Roman"/>
          <w:sz w:val="28"/>
        </w:rPr>
        <w:t xml:space="preserve"> "Единая система межведомственного электронного взаимодействия".</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 xml:space="preserve">Межведомственный запрос оформляется в соответствии с требованиями, установленными </w:t>
      </w:r>
      <w:hyperlink r:id="rId110" w:history="1">
        <w:r>
          <w:rPr>
            <w:rStyle w:val="af6"/>
            <w:rFonts w:ascii="Times New Roman" w:hAnsi="Times New Roman" w:cs="Times New Roman"/>
            <w:sz w:val="28"/>
          </w:rPr>
          <w:t>Федеральным законом</w:t>
        </w:r>
      </w:hyperlink>
      <w:r>
        <w:rPr>
          <w:rFonts w:ascii="Times New Roman" w:hAnsi="Times New Roman" w:cs="Times New Roman"/>
          <w:sz w:val="28"/>
        </w:rPr>
        <w:t xml:space="preserve"> от 27.07.2010 N 210-ФЗ "Об организации предоставления государственных и муниципальных услуг" (далее – Федеральный закон № 210 – ФЗ).   </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Направление межведомственного запроса осуществляется в эл</w:t>
      </w:r>
      <w:r>
        <w:rPr>
          <w:rFonts w:ascii="Times New Roman" w:hAnsi="Times New Roman" w:cs="Times New Roman"/>
          <w:sz w:val="28"/>
        </w:rPr>
        <w:t xml:space="preserve">ектронной форме по каналам СМЭВ </w:t>
      </w:r>
      <w:r>
        <w:rPr>
          <w:rFonts w:ascii="Times New Roman" w:hAnsi="Times New Roman" w:cs="Times New Roman"/>
          <w:i/>
          <w:sz w:val="28"/>
        </w:rPr>
        <w:t xml:space="preserve">(при наличии технической возможности) </w:t>
      </w:r>
      <w:r>
        <w:rPr>
          <w:rFonts w:ascii="Times New Roman" w:hAnsi="Times New Roman" w:cs="Times New Roman"/>
          <w:sz w:val="28"/>
        </w:rPr>
        <w:t>либо по иным электронным каналам, также допускается направление запросов в бумажном виде по почте, факсу, посредством курьера.</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Межведомственный запрос направляется:</w:t>
      </w:r>
    </w:p>
    <w:p w:rsidR="00000000" w:rsidRDefault="00F44D77">
      <w:pPr>
        <w:pStyle w:val="ConsPlusTitle11"/>
        <w:ind w:firstLine="709"/>
        <w:jc w:val="both"/>
        <w:outlineLvl w:val="2"/>
        <w:rPr>
          <w:rFonts w:ascii="Times New Roman" w:hAnsi="Times New Roman" w:cs="Times New Roman"/>
          <w:b w:val="0"/>
          <w:sz w:val="28"/>
        </w:rPr>
      </w:pPr>
      <w:r>
        <w:rPr>
          <w:rFonts w:ascii="Times New Roman" w:hAnsi="Times New Roman" w:cs="Times New Roman"/>
          <w:b w:val="0"/>
          <w:sz w:val="28"/>
        </w:rPr>
        <w:t xml:space="preserve">Должностное лицо </w:t>
      </w:r>
      <w:r>
        <w:rPr>
          <w:rFonts w:ascii="Times New Roman" w:hAnsi="Times New Roman" w:cs="Times New Roman"/>
          <w:b w:val="0"/>
          <w:sz w:val="28"/>
          <w:highlight w:val="white"/>
        </w:rPr>
        <w:t>не п</w:t>
      </w:r>
      <w:r>
        <w:rPr>
          <w:rFonts w:ascii="Times New Roman" w:hAnsi="Times New Roman" w:cs="Times New Roman"/>
          <w:b w:val="0"/>
          <w:sz w:val="28"/>
          <w:highlight w:val="white"/>
        </w:rPr>
        <w:t>озднее дня, следующего за днем получения от заявителя заявления и документов,</w:t>
      </w:r>
      <w:r>
        <w:rPr>
          <w:rFonts w:ascii="Times New Roman" w:hAnsi="Times New Roman" w:cs="Times New Roman"/>
          <w:sz w:val="28"/>
        </w:rPr>
        <w:t xml:space="preserve"> </w:t>
      </w:r>
      <w:r>
        <w:rPr>
          <w:rFonts w:ascii="Times New Roman" w:hAnsi="Times New Roman" w:cs="Times New Roman"/>
          <w:b w:val="0"/>
          <w:sz w:val="28"/>
        </w:rPr>
        <w:t>составляет запросы</w:t>
      </w:r>
      <w:r>
        <w:rPr>
          <w:rFonts w:ascii="Times New Roman" w:hAnsi="Times New Roman" w:cs="Times New Roman"/>
          <w:sz w:val="28"/>
        </w:rPr>
        <w:t xml:space="preserve"> </w:t>
      </w:r>
      <w:r>
        <w:rPr>
          <w:rFonts w:ascii="Times New Roman" w:hAnsi="Times New Roman" w:cs="Times New Roman"/>
          <w:b w:val="0"/>
          <w:sz w:val="28"/>
        </w:rPr>
        <w:t xml:space="preserve">необходимые для предоставления муниципальной услуги </w:t>
      </w:r>
      <w:r>
        <w:rPr>
          <w:rFonts w:ascii="Times New Roman" w:hAnsi="Times New Roman" w:cs="Times New Roman"/>
          <w:b w:val="0"/>
          <w:sz w:val="28"/>
          <w:highlight w:val="white"/>
        </w:rPr>
        <w:t xml:space="preserve">(далее – запросы) для </w:t>
      </w:r>
      <w:r>
        <w:rPr>
          <w:rFonts w:ascii="Times New Roman" w:hAnsi="Times New Roman" w:cs="Times New Roman"/>
          <w:b w:val="0"/>
          <w:sz w:val="28"/>
        </w:rPr>
        <w:t xml:space="preserve">варианта </w:t>
      </w:r>
      <w:r>
        <w:rPr>
          <w:rFonts w:ascii="Times New Roman" w:hAnsi="Times New Roman" w:cs="Times New Roman"/>
          <w:b w:val="0"/>
          <w:sz w:val="28"/>
          <w:highlight w:val="white"/>
        </w:rPr>
        <w:t>IY</w:t>
      </w:r>
      <w:r>
        <w:rPr>
          <w:rFonts w:ascii="Times New Roman" w:hAnsi="Times New Roman" w:cs="Times New Roman"/>
          <w:b w:val="0"/>
          <w:sz w:val="28"/>
        </w:rPr>
        <w:t xml:space="preserve">  и направляет их с использованием системы межведомственного электронного </w:t>
      </w:r>
      <w:r>
        <w:rPr>
          <w:rFonts w:ascii="Times New Roman" w:hAnsi="Times New Roman" w:cs="Times New Roman"/>
          <w:b w:val="0"/>
          <w:sz w:val="28"/>
        </w:rPr>
        <w:t>взаимодействия:</w:t>
      </w:r>
    </w:p>
    <w:p w:rsidR="00000000" w:rsidRDefault="00F44D77">
      <w:pPr>
        <w:pStyle w:val="ConsPlusTitle11"/>
        <w:ind w:right="-1" w:firstLine="709"/>
        <w:jc w:val="both"/>
        <w:outlineLvl w:val="2"/>
        <w:rPr>
          <w:rFonts w:ascii="Times New Roman" w:hAnsi="Times New Roman" w:cs="Times New Roman"/>
          <w:sz w:val="28"/>
        </w:rPr>
      </w:pPr>
      <w:r>
        <w:rPr>
          <w:rFonts w:ascii="Times New Roman" w:hAnsi="Times New Roman" w:cs="Times New Roman"/>
          <w:b w:val="0"/>
          <w:sz w:val="28"/>
        </w:rPr>
        <w:t xml:space="preserve">в Федеральной налоговой службе </w:t>
      </w:r>
    </w:p>
    <w:p w:rsidR="00000000" w:rsidRDefault="00F44D77">
      <w:pPr>
        <w:ind w:right="-1" w:firstLine="709"/>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 xml:space="preserve">Выписка из Единого государственного реестра юридических лиц (ЕГРЮЛ) в случае, если заявителем является юридическое лицо; </w:t>
      </w:r>
      <w:r>
        <w:rPr>
          <w:rFonts w:ascii="Times New Roman" w:hAnsi="Times New Roman" w:cs="Times New Roman"/>
          <w:sz w:val="28"/>
        </w:rPr>
        <w:tab/>
      </w:r>
    </w:p>
    <w:p w:rsidR="00000000" w:rsidRDefault="00F44D77">
      <w:pPr>
        <w:ind w:right="-1" w:firstLine="709"/>
        <w:jc w:val="both"/>
        <w:rPr>
          <w:sz w:val="28"/>
          <w:szCs w:val="28"/>
        </w:rPr>
      </w:pPr>
      <w:r>
        <w:rPr>
          <w:rFonts w:ascii="Times New Roman" w:hAnsi="Times New Roman" w:cs="Times New Roman"/>
          <w:sz w:val="28"/>
        </w:rPr>
        <w:t>- Выписка из Единого государственного реестра индивидуальных предпринимателей (ЕГР</w:t>
      </w:r>
      <w:r>
        <w:rPr>
          <w:rFonts w:ascii="Times New Roman" w:hAnsi="Times New Roman" w:cs="Times New Roman"/>
          <w:sz w:val="28"/>
        </w:rPr>
        <w:t>ИП) в случае, если заявителем является физическое лицо, зарегистрированное в качестве индивидуального предпринимателя;</w:t>
      </w:r>
    </w:p>
    <w:p w:rsidR="00000000" w:rsidRDefault="00F44D77">
      <w:pPr>
        <w:pStyle w:val="formattext0"/>
        <w:spacing w:before="0" w:after="0"/>
        <w:ind w:firstLine="480"/>
        <w:jc w:val="both"/>
        <w:textAlignment w:val="baseline"/>
        <w:rPr>
          <w:color w:val="000000"/>
          <w:sz w:val="28"/>
          <w:szCs w:val="28"/>
        </w:rPr>
      </w:pPr>
      <w:r>
        <w:rPr>
          <w:color w:val="000000"/>
          <w:sz w:val="28"/>
          <w:szCs w:val="28"/>
        </w:rPr>
        <w:t xml:space="preserve">Вместо направления запроса в УФНС </w:t>
      </w:r>
      <w:r>
        <w:rPr>
          <w:rStyle w:val="FontStyle95"/>
          <w:color w:val="000000"/>
          <w:sz w:val="28"/>
          <w:szCs w:val="28"/>
        </w:rPr>
        <w:t xml:space="preserve">выписку о регистрации </w:t>
      </w:r>
      <w:r>
        <w:rPr>
          <w:color w:val="000000"/>
          <w:sz w:val="28"/>
          <w:szCs w:val="28"/>
        </w:rPr>
        <w:t>налогоплательщика - заявителя  вправе получить в  информационно-телекоммуникацион</w:t>
      </w:r>
      <w:r>
        <w:rPr>
          <w:color w:val="000000"/>
          <w:sz w:val="28"/>
          <w:szCs w:val="28"/>
        </w:rPr>
        <w:t>ной сети "Интернет" egrul.nalog.ru посредством Электронного сервиса ФНС России:</w:t>
      </w:r>
    </w:p>
    <w:p w:rsidR="00000000" w:rsidRDefault="00F44D77">
      <w:pPr>
        <w:pStyle w:val="formattext0"/>
        <w:spacing w:before="0" w:after="0"/>
        <w:ind w:firstLine="480"/>
        <w:jc w:val="both"/>
        <w:textAlignment w:val="baseline"/>
        <w:rPr>
          <w:color w:val="000000"/>
          <w:sz w:val="28"/>
          <w:szCs w:val="28"/>
        </w:rPr>
      </w:pPr>
      <w:r>
        <w:rPr>
          <w:color w:val="000000"/>
          <w:sz w:val="28"/>
          <w:szCs w:val="28"/>
        </w:rPr>
        <w:t>-   «Сведения об ИНН физического лица»</w:t>
      </w:r>
    </w:p>
    <w:p w:rsidR="00000000" w:rsidRDefault="00F44D77">
      <w:pPr>
        <w:pStyle w:val="formattext0"/>
        <w:spacing w:before="0" w:after="0"/>
        <w:ind w:firstLine="480"/>
        <w:jc w:val="both"/>
        <w:textAlignment w:val="baseline"/>
        <w:rPr>
          <w:color w:val="000000"/>
          <w:sz w:val="28"/>
          <w:szCs w:val="28"/>
        </w:rPr>
      </w:pPr>
      <w:r>
        <w:rPr>
          <w:color w:val="000000"/>
          <w:sz w:val="28"/>
          <w:szCs w:val="28"/>
        </w:rPr>
        <w:t>-  « Сведения об ИНН юридического лица»</w:t>
      </w:r>
    </w:p>
    <w:p w:rsidR="00000000" w:rsidRDefault="00F44D77">
      <w:pPr>
        <w:pStyle w:val="formattext0"/>
        <w:spacing w:before="0" w:after="0"/>
        <w:ind w:firstLine="480"/>
        <w:jc w:val="both"/>
        <w:textAlignment w:val="baseline"/>
        <w:rPr>
          <w:sz w:val="28"/>
        </w:rPr>
      </w:pPr>
      <w:r>
        <w:rPr>
          <w:color w:val="000000"/>
          <w:sz w:val="28"/>
          <w:szCs w:val="28"/>
        </w:rPr>
        <w:t>- « Сведения об ИНН индивидуальных предпринимателей».</w:t>
      </w:r>
    </w:p>
    <w:p w:rsidR="00000000" w:rsidRDefault="00F44D77">
      <w:pPr>
        <w:ind w:right="-1" w:firstLine="709"/>
        <w:jc w:val="both"/>
        <w:rPr>
          <w:sz w:val="28"/>
        </w:rPr>
      </w:pPr>
      <w:r>
        <w:rPr>
          <w:rFonts w:ascii="Times New Roman" w:hAnsi="Times New Roman" w:cs="Times New Roman"/>
          <w:sz w:val="28"/>
        </w:rPr>
        <w:t>- в Кореновском территориальном отделе Роср</w:t>
      </w:r>
      <w:r>
        <w:rPr>
          <w:rFonts w:ascii="Times New Roman" w:hAnsi="Times New Roman" w:cs="Times New Roman"/>
          <w:sz w:val="28"/>
        </w:rPr>
        <w:t xml:space="preserve">еестра по Краснодарскому краю </w:t>
      </w:r>
    </w:p>
    <w:p w:rsidR="00000000" w:rsidRDefault="00F44D77">
      <w:pPr>
        <w:ind w:right="-1" w:firstLine="709"/>
        <w:jc w:val="both"/>
        <w:rPr>
          <w:rFonts w:ascii="Times New Roman" w:eastAsia="Times New Roman" w:hAnsi="Times New Roman" w:cs="Times New Roman"/>
          <w:sz w:val="28"/>
        </w:rPr>
      </w:pPr>
      <w:r>
        <w:rPr>
          <w:sz w:val="28"/>
        </w:rPr>
        <w:t xml:space="preserve">- </w:t>
      </w:r>
      <w:r>
        <w:rPr>
          <w:rFonts w:ascii="Times New Roman" w:hAnsi="Times New Roman" w:cs="Times New Roman"/>
          <w:sz w:val="28"/>
        </w:rPr>
        <w:t>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если право  в соответствии с законодательст</w:t>
      </w:r>
      <w:r>
        <w:rPr>
          <w:rFonts w:ascii="Times New Roman" w:hAnsi="Times New Roman" w:cs="Times New Roman"/>
          <w:sz w:val="28"/>
        </w:rPr>
        <w:t xml:space="preserve">вом Российской Федерации зарегистрировано в  ЕГРН;                 </w:t>
      </w:r>
    </w:p>
    <w:p w:rsidR="00000000" w:rsidRDefault="00F44D77">
      <w:pPr>
        <w:ind w:right="-1" w:firstLine="709"/>
        <w:jc w:val="both"/>
        <w:rPr>
          <w:rFonts w:eastAsia="Arial" w:cs="Arial"/>
          <w:color w:val="0070C0"/>
          <w:sz w:val="28"/>
        </w:rPr>
      </w:pPr>
      <w:r>
        <w:rPr>
          <w:rFonts w:ascii="Times New Roman" w:eastAsia="Times New Roman" w:hAnsi="Times New Roman" w:cs="Times New Roman"/>
          <w:sz w:val="28"/>
        </w:rPr>
        <w:t xml:space="preserve">  </w:t>
      </w:r>
      <w:r>
        <w:rPr>
          <w:rFonts w:ascii="Times New Roman" w:hAnsi="Times New Roman" w:cs="Times New Roman"/>
          <w:sz w:val="28"/>
        </w:rPr>
        <w:t>-выписка из ЕГРН на здание, строение, сооружение, находящихся на испрашиваемом земельном участке,   или уведомление  об  отсутствии в ЕГРН запрашиваемых сведений; Кадастровый паспорт зем</w:t>
      </w:r>
      <w:r>
        <w:rPr>
          <w:rFonts w:ascii="Times New Roman" w:hAnsi="Times New Roman" w:cs="Times New Roman"/>
          <w:sz w:val="28"/>
        </w:rPr>
        <w:t>ельного участка или кадастровая выписка;</w:t>
      </w:r>
    </w:p>
    <w:p w:rsidR="00000000" w:rsidRDefault="00F44D77">
      <w:pPr>
        <w:ind w:right="-1" w:firstLine="709"/>
        <w:jc w:val="both"/>
        <w:rPr>
          <w:rFonts w:ascii="Times New Roman" w:hAnsi="Times New Roman" w:cs="Times New Roman"/>
          <w:sz w:val="28"/>
        </w:rPr>
      </w:pPr>
      <w:r>
        <w:rPr>
          <w:rFonts w:eastAsia="Arial" w:cs="Arial"/>
          <w:color w:val="0070C0"/>
          <w:sz w:val="28"/>
        </w:rPr>
        <w:t xml:space="preserve"> </w:t>
      </w:r>
      <w:r>
        <w:rPr>
          <w:rFonts w:ascii="Times New Roman" w:hAnsi="Times New Roman" w:cs="Times New Roman"/>
          <w:sz w:val="28"/>
        </w:rPr>
        <w:t xml:space="preserve">Срок </w:t>
      </w:r>
      <w:r>
        <w:rPr>
          <w:rFonts w:ascii="Times New Roman" w:hAnsi="Times New Roman" w:cs="Times New Roman"/>
          <w:sz w:val="28"/>
          <w:highlight w:val="white"/>
        </w:rPr>
        <w:t xml:space="preserve">направления межведомственного запроса в </w:t>
      </w:r>
      <w:r>
        <w:rPr>
          <w:rFonts w:ascii="Times New Roman" w:hAnsi="Times New Roman" w:cs="Times New Roman"/>
          <w:sz w:val="28"/>
        </w:rPr>
        <w:t xml:space="preserve">государственные органы, органы местного самоуправления и иные органы, участвующие </w:t>
      </w:r>
      <w:r>
        <w:rPr>
          <w:rFonts w:ascii="Times New Roman" w:hAnsi="Times New Roman" w:cs="Times New Roman"/>
          <w:sz w:val="28"/>
        </w:rPr>
        <w:br/>
        <w:t>в предоставлении муниципальной услуги управлением (отделом)</w:t>
      </w:r>
      <w:r>
        <w:rPr>
          <w:rFonts w:ascii="Times New Roman" w:hAnsi="Times New Roman" w:cs="Times New Roman"/>
          <w:color w:val="FF0000"/>
          <w:sz w:val="28"/>
        </w:rPr>
        <w:t xml:space="preserve"> </w:t>
      </w:r>
      <w:r>
        <w:rPr>
          <w:rFonts w:ascii="Times New Roman" w:hAnsi="Times New Roman" w:cs="Times New Roman"/>
          <w:sz w:val="28"/>
        </w:rPr>
        <w:t>уполномоченного органа или</w:t>
      </w:r>
      <w:r>
        <w:rPr>
          <w:rFonts w:ascii="Times New Roman" w:hAnsi="Times New Roman" w:cs="Times New Roman"/>
          <w:sz w:val="28"/>
        </w:rPr>
        <w:t xml:space="preserve"> на</w:t>
      </w:r>
      <w:r>
        <w:rPr>
          <w:rFonts w:ascii="Times New Roman" w:hAnsi="Times New Roman" w:cs="Times New Roman"/>
          <w:sz w:val="28"/>
        </w:rPr>
        <w:t xml:space="preserve"> Региональном портале -  в день поступления заявления и пакета документов от заявителя.</w:t>
      </w:r>
    </w:p>
    <w:p w:rsidR="00000000" w:rsidRDefault="00F44D77">
      <w:pPr>
        <w:ind w:right="-1" w:firstLine="709"/>
        <w:jc w:val="both"/>
        <w:rPr>
          <w:rFonts w:ascii="Times New Roman" w:hAnsi="Times New Roman" w:cs="Times New Roman"/>
          <w:sz w:val="28"/>
        </w:rPr>
      </w:pPr>
      <w:r>
        <w:rPr>
          <w:rFonts w:ascii="Times New Roman" w:hAnsi="Times New Roman" w:cs="Times New Roman"/>
          <w:sz w:val="28"/>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w:t>
      </w:r>
      <w:r>
        <w:rPr>
          <w:rFonts w:ascii="Times New Roman" w:hAnsi="Times New Roman" w:cs="Times New Roman"/>
          <w:sz w:val="28"/>
        </w:rPr>
        <w:t>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Запросы направляются в форме электронно</w:t>
      </w:r>
      <w:r>
        <w:rPr>
          <w:rFonts w:ascii="Times New Roman" w:hAnsi="Times New Roman" w:cs="Times New Roman"/>
          <w:sz w:val="28"/>
        </w:rPr>
        <w:t xml:space="preserve">го документа, который подписывается электронной цифровой подписью, с использованием единой системы межведомственного электронного взаимодействия  (СМЭВ) </w:t>
      </w:r>
      <w:r>
        <w:rPr>
          <w:rFonts w:ascii="Times New Roman" w:hAnsi="Times New Roman" w:cs="Times New Roman"/>
          <w:i/>
          <w:sz w:val="28"/>
        </w:rPr>
        <w:t>(при наличии технической возможности)</w:t>
      </w:r>
      <w:r>
        <w:rPr>
          <w:rFonts w:ascii="Times New Roman" w:hAnsi="Times New Roman" w:cs="Times New Roman"/>
          <w:sz w:val="28"/>
        </w:rPr>
        <w:t>.</w:t>
      </w:r>
    </w:p>
    <w:p w:rsidR="00000000" w:rsidRDefault="00F44D77">
      <w:pPr>
        <w:ind w:firstLine="709"/>
        <w:jc w:val="both"/>
        <w:rPr>
          <w:rFonts w:ascii="Times New Roman" w:hAnsi="Times New Roman" w:cs="Times New Roman"/>
          <w:b/>
          <w:sz w:val="24"/>
          <w:u w:val="single"/>
        </w:rPr>
      </w:pPr>
      <w:r>
        <w:rPr>
          <w:rFonts w:ascii="Times New Roman" w:hAnsi="Times New Roman" w:cs="Times New Roman"/>
          <w:sz w:val="28"/>
        </w:rPr>
        <w:t>В случае отсутствия возможности направления межведомственного за</w:t>
      </w:r>
      <w:r>
        <w:rPr>
          <w:rFonts w:ascii="Times New Roman" w:hAnsi="Times New Roman" w:cs="Times New Roman"/>
          <w:sz w:val="28"/>
        </w:rPr>
        <w:t>проса посредством СМЭВ и направления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(организацию), предоставляющий соответствующие сведения.</w:t>
      </w:r>
    </w:p>
    <w:p w:rsidR="00000000" w:rsidRDefault="00F44D77">
      <w:pPr>
        <w:jc w:val="both"/>
        <w:rPr>
          <w:rFonts w:ascii="Times New Roman" w:hAnsi="Times New Roman" w:cs="Times New Roman"/>
          <w:b/>
          <w:sz w:val="24"/>
          <w:u w:val="single"/>
        </w:rPr>
      </w:pPr>
    </w:p>
    <w:p w:rsidR="00000000" w:rsidRDefault="00F44D77">
      <w:pPr>
        <w:ind w:firstLine="709"/>
        <w:contextualSpacing/>
        <w:jc w:val="center"/>
        <w:rPr>
          <w:rFonts w:ascii="Times New Roman" w:hAnsi="Times New Roman" w:cs="Times New Roman"/>
          <w:b/>
          <w:sz w:val="28"/>
        </w:rPr>
      </w:pPr>
      <w:r>
        <w:rPr>
          <w:rFonts w:ascii="Times New Roman" w:hAnsi="Times New Roman" w:cs="Times New Roman"/>
          <w:b/>
          <w:sz w:val="28"/>
          <w:highlight w:val="white"/>
        </w:rPr>
        <w:t>3.3.4.3 Оп</w:t>
      </w:r>
      <w:r>
        <w:rPr>
          <w:rFonts w:ascii="Times New Roman" w:hAnsi="Times New Roman" w:cs="Times New Roman"/>
          <w:b/>
          <w:sz w:val="28"/>
          <w:highlight w:val="white"/>
        </w:rPr>
        <w:t>исание административной процедуры приостановления предоставления муниципальной услуги</w:t>
      </w:r>
    </w:p>
    <w:p w:rsidR="00000000" w:rsidRDefault="00F44D77">
      <w:pPr>
        <w:ind w:firstLine="709"/>
        <w:contextualSpacing/>
        <w:jc w:val="center"/>
        <w:rPr>
          <w:rFonts w:ascii="Times New Roman" w:hAnsi="Times New Roman" w:cs="Times New Roman"/>
          <w:b/>
          <w:sz w:val="28"/>
        </w:rPr>
      </w:pPr>
    </w:p>
    <w:p w:rsidR="00000000" w:rsidRDefault="00F44D77">
      <w:pPr>
        <w:ind w:right="-1" w:firstLine="708"/>
        <w:jc w:val="both"/>
        <w:rPr>
          <w:rFonts w:ascii="Times New Roman" w:hAnsi="Times New Roman" w:cs="Times New Roman"/>
          <w:b/>
          <w:sz w:val="28"/>
        </w:rPr>
      </w:pPr>
      <w:r>
        <w:rPr>
          <w:rFonts w:ascii="Times New Roman" w:hAnsi="Times New Roman" w:cs="Times New Roman"/>
          <w:sz w:val="28"/>
        </w:rPr>
        <w:t xml:space="preserve">Оснований для приостановления предоставления муниципальной услуги законодательством Российской Федерации для Варианта </w:t>
      </w:r>
      <w:r>
        <w:rPr>
          <w:rFonts w:ascii="Times New Roman" w:hAnsi="Times New Roman" w:cs="Times New Roman"/>
          <w:sz w:val="28"/>
          <w:highlight w:val="white"/>
        </w:rPr>
        <w:t xml:space="preserve">IY </w:t>
      </w:r>
      <w:r>
        <w:rPr>
          <w:rFonts w:ascii="Times New Roman" w:hAnsi="Times New Roman" w:cs="Times New Roman"/>
          <w:sz w:val="28"/>
        </w:rPr>
        <w:t>не предусмотрено.</w:t>
      </w:r>
    </w:p>
    <w:p w:rsidR="00000000" w:rsidRDefault="00F44D77">
      <w:pPr>
        <w:ind w:firstLine="709"/>
        <w:contextualSpacing/>
        <w:jc w:val="center"/>
        <w:rPr>
          <w:rFonts w:ascii="Times New Roman" w:hAnsi="Times New Roman" w:cs="Times New Roman"/>
          <w:b/>
          <w:sz w:val="28"/>
        </w:rPr>
      </w:pPr>
    </w:p>
    <w:p w:rsidR="00000000" w:rsidRDefault="00F44D77">
      <w:pPr>
        <w:ind w:firstLine="709"/>
        <w:contextualSpacing/>
        <w:jc w:val="center"/>
        <w:rPr>
          <w:rFonts w:ascii="Times New Roman" w:hAnsi="Times New Roman" w:cs="Times New Roman"/>
          <w:color w:val="FF0000"/>
          <w:sz w:val="28"/>
          <w:highlight w:val="white"/>
        </w:rPr>
      </w:pPr>
      <w:bookmarkStart w:id="128" w:name="sub_3064_Копия_1_Копия_1_Копия_1_Копия_1"/>
      <w:bookmarkEnd w:id="128"/>
      <w:r>
        <w:rPr>
          <w:rFonts w:ascii="Times New Roman" w:hAnsi="Times New Roman" w:cs="Times New Roman"/>
          <w:b/>
          <w:sz w:val="28"/>
          <w:highlight w:val="white"/>
        </w:rPr>
        <w:t>3.3.4.4  Описание администрат</w:t>
      </w:r>
      <w:r>
        <w:rPr>
          <w:rFonts w:ascii="Times New Roman" w:hAnsi="Times New Roman" w:cs="Times New Roman"/>
          <w:b/>
          <w:sz w:val="28"/>
          <w:highlight w:val="white"/>
        </w:rPr>
        <w:t>ивной процедуры принятия решения о предоставлении (об отказе в предоставлении) муниципальной услуги</w:t>
      </w:r>
    </w:p>
    <w:p w:rsidR="00000000" w:rsidRDefault="00F44D77">
      <w:pPr>
        <w:ind w:firstLine="708"/>
        <w:rPr>
          <w:rFonts w:ascii="Times New Roman" w:hAnsi="Times New Roman" w:cs="Times New Roman"/>
          <w:color w:val="FF0000"/>
          <w:sz w:val="28"/>
          <w:highlight w:val="white"/>
        </w:rPr>
      </w:pP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 xml:space="preserve">Основаниями для отказа в предоставлении муниципальной услуги </w:t>
      </w:r>
      <w:r>
        <w:rPr>
          <w:rFonts w:ascii="Times New Roman" w:hAnsi="Times New Roman" w:cs="Times New Roman"/>
          <w:sz w:val="28"/>
        </w:rPr>
        <w:t>для Варианта</w:t>
      </w:r>
      <w:r>
        <w:rPr>
          <w:rFonts w:ascii="Times New Roman" w:hAnsi="Times New Roman" w:cs="Times New Roman"/>
          <w:sz w:val="28"/>
        </w:rPr>
        <w:t xml:space="preserve"> </w:t>
      </w:r>
      <w:r>
        <w:rPr>
          <w:rFonts w:ascii="Times New Roman" w:hAnsi="Times New Roman" w:cs="Times New Roman"/>
          <w:sz w:val="28"/>
          <w:highlight w:val="white"/>
        </w:rPr>
        <w:t xml:space="preserve">IY </w:t>
      </w:r>
      <w:r>
        <w:rPr>
          <w:rFonts w:ascii="Times New Roman" w:hAnsi="Times New Roman" w:cs="Times New Roman"/>
          <w:sz w:val="28"/>
        </w:rPr>
        <w:t>я</w:t>
      </w:r>
      <w:r>
        <w:rPr>
          <w:rFonts w:ascii="Times New Roman" w:hAnsi="Times New Roman" w:cs="Times New Roman"/>
          <w:sz w:val="28"/>
        </w:rPr>
        <w:t xml:space="preserve">вляются: </w:t>
      </w:r>
    </w:p>
    <w:p w:rsidR="00000000" w:rsidRDefault="00F44D77">
      <w:pPr>
        <w:ind w:right="-1"/>
        <w:jc w:val="both"/>
        <w:rPr>
          <w:rFonts w:ascii="Times New Roman" w:hAnsi="Times New Roman" w:cs="Times New Roman"/>
          <w:sz w:val="28"/>
        </w:rPr>
      </w:pPr>
      <w:r>
        <w:rPr>
          <w:rFonts w:ascii="Times New Roman" w:hAnsi="Times New Roman" w:cs="Times New Roman"/>
          <w:sz w:val="28"/>
        </w:rPr>
        <w:tab/>
        <w:t>1) несоответствие представленных документов требованиям, установле</w:t>
      </w:r>
      <w:r>
        <w:rPr>
          <w:rFonts w:ascii="Times New Roman" w:hAnsi="Times New Roman" w:cs="Times New Roman"/>
          <w:sz w:val="28"/>
        </w:rPr>
        <w:t>нным законодательством Российской Федерации;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2) выявление в представленных документах недостоверных сведений;</w:t>
      </w:r>
    </w:p>
    <w:p w:rsidR="00000000" w:rsidRDefault="00F44D77">
      <w:pPr>
        <w:tabs>
          <w:tab w:val="left" w:pos="709"/>
          <w:tab w:val="left" w:pos="1440"/>
        </w:tabs>
        <w:ind w:right="-1"/>
        <w:jc w:val="both"/>
        <w:rPr>
          <w:rFonts w:ascii="Times New Roman" w:hAnsi="Times New Roman" w:cs="Times New Roman"/>
          <w:sz w:val="28"/>
        </w:rPr>
      </w:pPr>
      <w:r>
        <w:rPr>
          <w:rFonts w:ascii="Times New Roman" w:hAnsi="Times New Roman" w:cs="Times New Roman"/>
          <w:sz w:val="28"/>
        </w:rPr>
        <w:t>невозможность оказания муниципальной услуги в силу обстоятельств, ранее неизвестных при приеме документов, но ставших известными в процессе предос</w:t>
      </w:r>
      <w:r>
        <w:rPr>
          <w:rFonts w:ascii="Times New Roman" w:hAnsi="Times New Roman" w:cs="Times New Roman"/>
          <w:sz w:val="28"/>
        </w:rPr>
        <w:t>тавления муниципальной услуги;</w:t>
      </w:r>
    </w:p>
    <w:p w:rsidR="00000000" w:rsidRDefault="00F44D77">
      <w:pPr>
        <w:tabs>
          <w:tab w:val="left" w:pos="709"/>
          <w:tab w:val="left" w:pos="1440"/>
        </w:tabs>
        <w:ind w:firstLine="709"/>
        <w:jc w:val="both"/>
        <w:rPr>
          <w:rFonts w:ascii="Times New Roman" w:hAnsi="Times New Roman" w:cs="Times New Roman"/>
          <w:sz w:val="28"/>
        </w:rPr>
      </w:pPr>
      <w:r>
        <w:rPr>
          <w:rFonts w:ascii="Times New Roman" w:hAnsi="Times New Roman" w:cs="Times New Roman"/>
          <w:sz w:val="28"/>
        </w:rPr>
        <w:t>3) обращение (в письменном виде) заявителя с просьбой о прекращении муниципальной услуги;</w:t>
      </w:r>
    </w:p>
    <w:p w:rsidR="00000000" w:rsidRDefault="00F44D77">
      <w:pPr>
        <w:tabs>
          <w:tab w:val="left" w:pos="709"/>
        </w:tabs>
        <w:ind w:right="-1"/>
        <w:jc w:val="both"/>
        <w:outlineLvl w:val="0"/>
        <w:rPr>
          <w:rFonts w:ascii="Times New Roman" w:hAnsi="Times New Roman" w:cs="Times New Roman"/>
          <w:sz w:val="28"/>
        </w:rPr>
      </w:pPr>
      <w:r>
        <w:rPr>
          <w:rFonts w:ascii="Times New Roman" w:hAnsi="Times New Roman" w:cs="Times New Roman"/>
          <w:sz w:val="28"/>
        </w:rPr>
        <w:tab/>
        <w:t>4) ответ на межведомственный запрос свидетельствует об отсутствии документов и (или) информации, необходимых для предоставления муници</w:t>
      </w:r>
      <w:r>
        <w:rPr>
          <w:rFonts w:ascii="Times New Roman" w:hAnsi="Times New Roman" w:cs="Times New Roman"/>
          <w:sz w:val="28"/>
        </w:rPr>
        <w:t>пальной услуги и соответствующий документ не был представлен заявителем (представителем заявит</w:t>
      </w:r>
      <w:bookmarkStart w:id="129" w:name="sub_1281_Копия_1_Копия_1_Копия_1_Копия_1"/>
      <w:r>
        <w:rPr>
          <w:rFonts w:ascii="Times New Roman" w:hAnsi="Times New Roman" w:cs="Times New Roman"/>
          <w:sz w:val="28"/>
        </w:rPr>
        <w:t>еля) по собственной инициативе;</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5</w:t>
      </w:r>
      <w:bookmarkStart w:id="130" w:name="sub_1285_Копия_1_Копия_1_Копия_1_Копия_1"/>
      <w:r>
        <w:rPr>
          <w:rFonts w:ascii="Times New Roman" w:hAnsi="Times New Roman" w:cs="Times New Roman"/>
          <w:sz w:val="28"/>
        </w:rPr>
        <w:t xml:space="preserve">) получены сведения от уполномоченного органа, указанного в подпунктах 1-3 пункте 2.7.1.1. подраздела 2.7. раздела </w:t>
      </w:r>
      <w:r>
        <w:rPr>
          <w:rFonts w:ascii="Times New Roman" w:hAnsi="Times New Roman" w:cs="Times New Roman"/>
          <w:sz w:val="28"/>
          <w:highlight w:val="white"/>
        </w:rPr>
        <w:t>II</w:t>
      </w:r>
      <w:r>
        <w:rPr>
          <w:rFonts w:ascii="Times New Roman" w:hAnsi="Times New Roman" w:cs="Times New Roman"/>
          <w:sz w:val="28"/>
        </w:rPr>
        <w:t xml:space="preserve"> настоящего </w:t>
      </w:r>
      <w:r>
        <w:rPr>
          <w:rFonts w:ascii="Times New Roman" w:hAnsi="Times New Roman" w:cs="Times New Roman"/>
          <w:sz w:val="28"/>
        </w:rPr>
        <w:t>административного регламента, о наличии обоснованных возражений относительно размещения объекта на соответствующих землях или земельных участках;</w:t>
      </w:r>
      <w:bookmarkEnd w:id="129"/>
      <w:bookmarkEnd w:id="130"/>
    </w:p>
    <w:p w:rsidR="00000000" w:rsidRDefault="00F44D77">
      <w:pPr>
        <w:tabs>
          <w:tab w:val="left" w:pos="709"/>
        </w:tabs>
        <w:ind w:right="-1"/>
        <w:jc w:val="both"/>
        <w:outlineLvl w:val="0"/>
        <w:rPr>
          <w:rFonts w:ascii="Times New Roman" w:hAnsi="Times New Roman" w:cs="Times New Roman"/>
          <w:sz w:val="28"/>
        </w:rPr>
      </w:pPr>
      <w:r>
        <w:rPr>
          <w:rFonts w:ascii="Times New Roman" w:hAnsi="Times New Roman" w:cs="Times New Roman"/>
          <w:sz w:val="28"/>
        </w:rPr>
        <w:tab/>
        <w:t>6</w:t>
      </w:r>
      <w:bookmarkStart w:id="131" w:name="sub_1282_Копия_1_Копия_1_Копия_1_Копия_1"/>
      <w:r>
        <w:rPr>
          <w:rFonts w:ascii="Times New Roman" w:hAnsi="Times New Roman" w:cs="Times New Roman"/>
          <w:sz w:val="28"/>
        </w:rPr>
        <w:t>) выявление факта наличия у заявителя юридического лица или физического либо членов его семьи земельного уча</w:t>
      </w:r>
      <w:r>
        <w:rPr>
          <w:rFonts w:ascii="Times New Roman" w:hAnsi="Times New Roman" w:cs="Times New Roman"/>
          <w:sz w:val="28"/>
        </w:rPr>
        <w:t>стка (жилого помещения и т.д.), принадлежащего им на праве собственности или занимаемого ими по договору;</w:t>
      </w:r>
      <w:bookmarkEnd w:id="131"/>
    </w:p>
    <w:p w:rsidR="00000000" w:rsidRDefault="00F44D77">
      <w:pPr>
        <w:jc w:val="both"/>
        <w:rPr>
          <w:rFonts w:ascii="Times New Roman" w:hAnsi="Times New Roman" w:cs="Times New Roman"/>
          <w:sz w:val="28"/>
        </w:rPr>
      </w:pPr>
      <w:r>
        <w:rPr>
          <w:rFonts w:ascii="Times New Roman" w:hAnsi="Times New Roman" w:cs="Times New Roman"/>
          <w:sz w:val="28"/>
        </w:rPr>
        <w:tab/>
        <w:t>7</w:t>
      </w:r>
      <w:bookmarkStart w:id="132" w:name="sub_1283_Копия_1_Копия_1_Копия_1_Копия_1"/>
      <w:r>
        <w:rPr>
          <w:rFonts w:ascii="Times New Roman" w:hAnsi="Times New Roman" w:cs="Times New Roman"/>
          <w:sz w:val="28"/>
        </w:rPr>
        <w:t xml:space="preserve">) размещение объекта не соответствует документам территориального планирования, градостроительного зонирования, требованиям нормативных документов, </w:t>
      </w:r>
      <w:r>
        <w:rPr>
          <w:rFonts w:ascii="Times New Roman" w:hAnsi="Times New Roman" w:cs="Times New Roman"/>
          <w:sz w:val="28"/>
        </w:rPr>
        <w:t>в том числе в области обеспечения безопасности дорожного движения;</w:t>
      </w:r>
      <w:bookmarkEnd w:id="132"/>
    </w:p>
    <w:p w:rsidR="00000000" w:rsidRDefault="00F44D77">
      <w:pPr>
        <w:jc w:val="both"/>
        <w:rPr>
          <w:rFonts w:ascii="Times New Roman" w:hAnsi="Times New Roman" w:cs="Times New Roman"/>
          <w:sz w:val="28"/>
        </w:rPr>
      </w:pPr>
      <w:r>
        <w:rPr>
          <w:rFonts w:ascii="Times New Roman" w:hAnsi="Times New Roman" w:cs="Times New Roman"/>
          <w:sz w:val="28"/>
        </w:rPr>
        <w:tab/>
        <w:t>8</w:t>
      </w:r>
      <w:bookmarkStart w:id="133" w:name="sub_1284_Копия_1_Копия_1_Копия_1_Копия_1"/>
      <w:r>
        <w:rPr>
          <w:rFonts w:ascii="Times New Roman" w:hAnsi="Times New Roman" w:cs="Times New Roman"/>
          <w:sz w:val="28"/>
        </w:rPr>
        <w:t xml:space="preserve">) вид объекта, указанного в заявлении, не соответствует видам объектов, установленным </w:t>
      </w:r>
      <w:hyperlink r:id="rId111" w:history="1">
        <w:r>
          <w:rPr>
            <w:rStyle w:val="af6"/>
            <w:rFonts w:ascii="Times New Roman" w:hAnsi="Times New Roman" w:cs="Times New Roman"/>
            <w:sz w:val="28"/>
          </w:rPr>
          <w:t>постановлением</w:t>
        </w:r>
      </w:hyperlink>
      <w:r>
        <w:rPr>
          <w:rFonts w:ascii="Times New Roman" w:hAnsi="Times New Roman" w:cs="Times New Roman"/>
          <w:sz w:val="28"/>
        </w:rPr>
        <w:t xml:space="preserve"> Правительства </w:t>
      </w:r>
      <w:r>
        <w:rPr>
          <w:rFonts w:ascii="Times New Roman" w:hAnsi="Times New Roman" w:cs="Times New Roman"/>
          <w:sz w:val="28"/>
        </w:rPr>
        <w:t>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w:t>
      </w:r>
      <w:r>
        <w:rPr>
          <w:rFonts w:ascii="Times New Roman" w:hAnsi="Times New Roman" w:cs="Times New Roman"/>
          <w:sz w:val="28"/>
        </w:rPr>
        <w:t xml:space="preserve"> и установления сервитутов";</w:t>
      </w:r>
      <w:bookmarkEnd w:id="133"/>
    </w:p>
    <w:p w:rsidR="00000000" w:rsidRDefault="00F44D77">
      <w:pPr>
        <w:jc w:val="both"/>
        <w:rPr>
          <w:rFonts w:ascii="Times New Roman" w:hAnsi="Times New Roman" w:cs="Times New Roman"/>
          <w:sz w:val="28"/>
        </w:rPr>
      </w:pPr>
      <w:r>
        <w:rPr>
          <w:rFonts w:ascii="Times New Roman" w:hAnsi="Times New Roman" w:cs="Times New Roman"/>
          <w:sz w:val="28"/>
        </w:rPr>
        <w:tab/>
        <w:t>9</w:t>
      </w:r>
      <w:bookmarkStart w:id="134" w:name="sub_1286_Копия_1_Копия_1_Копия_1_Копия_1"/>
      <w:r>
        <w:rPr>
          <w:rFonts w:ascii="Times New Roman" w:hAnsi="Times New Roman" w:cs="Times New Roman"/>
          <w:sz w:val="28"/>
        </w:rPr>
        <w:t>) опубликовано извещение о проведении аукциона по продаже земельного участка, испрашиваемого для размещения объекта, или аукциона по продаже права на заключение договора аренды такого земельного участка;</w:t>
      </w:r>
      <w:bookmarkEnd w:id="134"/>
    </w:p>
    <w:p w:rsidR="00000000" w:rsidRDefault="00F44D77">
      <w:pPr>
        <w:jc w:val="both"/>
        <w:rPr>
          <w:rFonts w:ascii="Times New Roman" w:hAnsi="Times New Roman" w:cs="Times New Roman"/>
          <w:sz w:val="28"/>
        </w:rPr>
      </w:pPr>
      <w:r>
        <w:rPr>
          <w:rFonts w:ascii="Times New Roman" w:hAnsi="Times New Roman" w:cs="Times New Roman"/>
          <w:sz w:val="28"/>
        </w:rPr>
        <w:tab/>
        <w:t>10</w:t>
      </w:r>
      <w:bookmarkStart w:id="135" w:name="sub_1287_Копия_1_Копия_1_Копия_1_Копия_1"/>
      <w:r>
        <w:rPr>
          <w:rFonts w:ascii="Times New Roman" w:hAnsi="Times New Roman" w:cs="Times New Roman"/>
          <w:sz w:val="28"/>
        </w:rPr>
        <w:t>) в отношении земе</w:t>
      </w:r>
      <w:r>
        <w:rPr>
          <w:rFonts w:ascii="Times New Roman" w:hAnsi="Times New Roman" w:cs="Times New Roman"/>
          <w:sz w:val="28"/>
        </w:rPr>
        <w:t>льного участка, испрашиваемого для размещения объекта, принято решение о предварительном согласовании его предоставления, срок действия которого не истек;</w:t>
      </w:r>
      <w:bookmarkEnd w:id="135"/>
    </w:p>
    <w:p w:rsidR="00000000" w:rsidRDefault="00F44D77">
      <w:pPr>
        <w:jc w:val="both"/>
        <w:rPr>
          <w:rFonts w:ascii="Times New Roman" w:hAnsi="Times New Roman" w:cs="Times New Roman"/>
          <w:sz w:val="28"/>
        </w:rPr>
      </w:pPr>
      <w:r>
        <w:rPr>
          <w:rFonts w:ascii="Times New Roman" w:hAnsi="Times New Roman" w:cs="Times New Roman"/>
          <w:sz w:val="28"/>
        </w:rPr>
        <w:tab/>
        <w:t>11</w:t>
      </w:r>
      <w:bookmarkStart w:id="136" w:name="sub_1288_Копия_1_Копия_1_Копия_1_Копия_1"/>
      <w:r>
        <w:rPr>
          <w:rFonts w:ascii="Times New Roman" w:hAnsi="Times New Roman" w:cs="Times New Roman"/>
          <w:sz w:val="28"/>
        </w:rPr>
        <w:t>) объект, в отношении которого предлагается заключить договор на размещение, отсутствует в схеме (</w:t>
      </w:r>
      <w:r>
        <w:rPr>
          <w:rFonts w:ascii="Times New Roman" w:hAnsi="Times New Roman" w:cs="Times New Roman"/>
          <w:sz w:val="28"/>
        </w:rPr>
        <w:t xml:space="preserve">схемах) размещения объектов (далее - схема (схемы) или не соответствует схеме (схемам) в случае, если утверждение схемы (схем) в отношении данного объекта предусмотрено подпунктах 4,9 пункте 2.6.1. подраздела 2.6. раздела </w:t>
      </w:r>
      <w:r>
        <w:rPr>
          <w:rFonts w:ascii="Times New Roman" w:hAnsi="Times New Roman" w:cs="Times New Roman"/>
          <w:sz w:val="28"/>
          <w:highlight w:val="white"/>
        </w:rPr>
        <w:t>II</w:t>
      </w:r>
      <w:r>
        <w:rPr>
          <w:rFonts w:ascii="Times New Roman" w:hAnsi="Times New Roman" w:cs="Times New Roman"/>
          <w:sz w:val="28"/>
        </w:rPr>
        <w:t xml:space="preserve"> настоящего административного ре</w:t>
      </w:r>
      <w:r>
        <w:rPr>
          <w:rFonts w:ascii="Times New Roman" w:hAnsi="Times New Roman" w:cs="Times New Roman"/>
          <w:sz w:val="28"/>
        </w:rPr>
        <w:t>гламента;</w:t>
      </w:r>
      <w:bookmarkEnd w:id="136"/>
    </w:p>
    <w:p w:rsidR="00000000" w:rsidRDefault="00F44D77">
      <w:pPr>
        <w:jc w:val="both"/>
        <w:rPr>
          <w:rFonts w:ascii="Times New Roman" w:hAnsi="Times New Roman" w:cs="Times New Roman"/>
          <w:sz w:val="28"/>
        </w:rPr>
      </w:pPr>
      <w:r>
        <w:rPr>
          <w:rFonts w:ascii="Times New Roman" w:hAnsi="Times New Roman" w:cs="Times New Roman"/>
          <w:sz w:val="28"/>
        </w:rPr>
        <w:tab/>
        <w:t>12</w:t>
      </w:r>
      <w:bookmarkStart w:id="137" w:name="sub_1289_Копия_1_Копия_1_Копия_1_Копия_1"/>
      <w:r>
        <w:rPr>
          <w:rFonts w:ascii="Times New Roman" w:hAnsi="Times New Roman" w:cs="Times New Roman"/>
          <w:sz w:val="28"/>
        </w:rPr>
        <w:t>) размещение объекта, а также деятельность, связанная с эксплуатацией такого объекта, не соответствует установленному режиму использования особо охраняемых природных территорий или иных территорий, сопряженных с использованием рекреационных ре</w:t>
      </w:r>
      <w:r>
        <w:rPr>
          <w:rFonts w:ascii="Times New Roman" w:hAnsi="Times New Roman" w:cs="Times New Roman"/>
          <w:sz w:val="28"/>
        </w:rPr>
        <w:t>сурсов, водных объектов;</w:t>
      </w:r>
      <w:bookmarkEnd w:id="137"/>
    </w:p>
    <w:p w:rsidR="00000000" w:rsidRDefault="00F44D77">
      <w:pPr>
        <w:jc w:val="both"/>
        <w:rPr>
          <w:sz w:val="28"/>
        </w:rPr>
      </w:pPr>
      <w:r>
        <w:rPr>
          <w:rFonts w:ascii="Times New Roman" w:hAnsi="Times New Roman" w:cs="Times New Roman"/>
          <w:sz w:val="28"/>
        </w:rPr>
        <w:t>13</w:t>
      </w:r>
      <w:bookmarkStart w:id="138" w:name="sub_1290_Копия_1_Копия_1_Копия_1_Копия_1"/>
      <w:r>
        <w:rPr>
          <w:rFonts w:ascii="Times New Roman" w:hAnsi="Times New Roman" w:cs="Times New Roman"/>
          <w:sz w:val="28"/>
        </w:rPr>
        <w:t>) в отношении испрашиваемого к размещению объекта имеется ранее поступившее заявление от другого лица, отвечающее требованиям, предъявляемым к форме и содержанию заявления, а также с приложенными документами, включёнными в перечн</w:t>
      </w:r>
      <w:r>
        <w:rPr>
          <w:rFonts w:ascii="Times New Roman" w:hAnsi="Times New Roman" w:cs="Times New Roman"/>
          <w:sz w:val="28"/>
        </w:rPr>
        <w:t xml:space="preserve">и, которые утверждены уполномоченными органами в пункте 2.6.1. подраздела 2.6. раздела </w:t>
      </w:r>
      <w:r>
        <w:rPr>
          <w:rFonts w:ascii="Times New Roman" w:hAnsi="Times New Roman" w:cs="Times New Roman"/>
          <w:sz w:val="28"/>
          <w:highlight w:val="white"/>
        </w:rPr>
        <w:t>II</w:t>
      </w:r>
      <w:r>
        <w:rPr>
          <w:rFonts w:ascii="Times New Roman" w:hAnsi="Times New Roman" w:cs="Times New Roman"/>
          <w:sz w:val="28"/>
        </w:rPr>
        <w:t xml:space="preserve"> </w:t>
      </w:r>
      <w:r>
        <w:rPr>
          <w:rFonts w:ascii="Times New Roman" w:hAnsi="Times New Roman" w:cs="Times New Roman"/>
          <w:sz w:val="28"/>
          <w:highlight w:val="white"/>
        </w:rPr>
        <w:t>настоящего административного регламента;</w:t>
      </w:r>
      <w:bookmarkEnd w:id="138"/>
    </w:p>
    <w:p w:rsidR="00000000" w:rsidRDefault="00F44D77">
      <w:pPr>
        <w:pStyle w:val="Standard2"/>
        <w:ind w:firstLine="708"/>
        <w:jc w:val="both"/>
        <w:rPr>
          <w:sz w:val="28"/>
        </w:rPr>
      </w:pPr>
      <w:r>
        <w:rPr>
          <w:sz w:val="28"/>
        </w:rPr>
        <w:t xml:space="preserve">2.10.4. Основаниями для отказа в  предоставлении муниципальной услуги в электронной форме на РПГУ по Варианту </w:t>
      </w:r>
      <w:r>
        <w:rPr>
          <w:sz w:val="28"/>
          <w:highlight w:val="white"/>
        </w:rPr>
        <w:t>IY</w:t>
      </w:r>
      <w:r>
        <w:rPr>
          <w:sz w:val="28"/>
        </w:rPr>
        <w:t xml:space="preserve"> является нес</w:t>
      </w:r>
      <w:r>
        <w:rPr>
          <w:sz w:val="28"/>
        </w:rPr>
        <w:t>оответствие документов сведениям, указанным в электронной форме заявления  на РПГУ, указанным в подпунктах 2.10.2 - 2.10.4 настоящего раздела.</w:t>
      </w:r>
    </w:p>
    <w:p w:rsidR="00000000" w:rsidRDefault="00F44D77">
      <w:pPr>
        <w:pStyle w:val="Standard2"/>
        <w:ind w:firstLine="708"/>
        <w:jc w:val="both"/>
        <w:rPr>
          <w:rFonts w:cs="Times New Roman"/>
          <w:sz w:val="28"/>
        </w:rPr>
      </w:pPr>
      <w:r>
        <w:rPr>
          <w:sz w:val="28"/>
        </w:rPr>
        <w:t>Решение об отказе в предоставлении муниципальной услуги, оформляется в виде электронного документа и направляется</w:t>
      </w:r>
      <w:r>
        <w:rPr>
          <w:sz w:val="28"/>
        </w:rPr>
        <w:t xml:space="preserve"> в «Личный кабинет» Заявителя РПГУ не позднее первого рабочего дня, следующего за днем подачи Запроса.</w:t>
      </w:r>
    </w:p>
    <w:p w:rsidR="00000000" w:rsidRDefault="00F44D77">
      <w:pPr>
        <w:ind w:right="-1"/>
        <w:jc w:val="both"/>
        <w:rPr>
          <w:sz w:val="28"/>
        </w:rPr>
      </w:pPr>
      <w:r>
        <w:rPr>
          <w:rFonts w:ascii="Times New Roman" w:hAnsi="Times New Roman" w:cs="Times New Roman"/>
          <w:sz w:val="28"/>
        </w:rPr>
        <w:tab/>
        <w:t xml:space="preserve">2.10.5. Отказ в предоставлении муниципальной услуги не препятствует повторному обращению Заявителя после устранения причины, послужившей основанием для </w:t>
      </w:r>
      <w:r>
        <w:rPr>
          <w:rFonts w:ascii="Times New Roman" w:hAnsi="Times New Roman" w:cs="Times New Roman"/>
          <w:sz w:val="28"/>
        </w:rPr>
        <w:t>отказа.</w:t>
      </w:r>
    </w:p>
    <w:p w:rsidR="00000000" w:rsidRDefault="00F44D77">
      <w:pPr>
        <w:pStyle w:val="Standard2"/>
        <w:ind w:firstLine="708"/>
        <w:jc w:val="both"/>
        <w:rPr>
          <w:rFonts w:cs="Times New Roman"/>
          <w:sz w:val="28"/>
        </w:rPr>
      </w:pPr>
      <w:r>
        <w:rPr>
          <w:sz w:val="28"/>
        </w:rPr>
        <w:t xml:space="preserve">Основаниями для отказа в  предоставлении муниципальной услуги в электронной форме на </w:t>
      </w:r>
      <w:r>
        <w:rPr>
          <w:sz w:val="28"/>
        </w:rPr>
        <w:t>Региональном портале</w:t>
      </w:r>
      <w:r>
        <w:rPr>
          <w:color w:val="7030A0"/>
          <w:sz w:val="28"/>
        </w:rPr>
        <w:t xml:space="preserve"> </w:t>
      </w:r>
      <w:r>
        <w:rPr>
          <w:sz w:val="28"/>
        </w:rPr>
        <w:t xml:space="preserve">по Варианту </w:t>
      </w:r>
      <w:r>
        <w:rPr>
          <w:sz w:val="28"/>
          <w:highlight w:val="white"/>
        </w:rPr>
        <w:t>IY</w:t>
      </w:r>
      <w:r>
        <w:rPr>
          <w:sz w:val="28"/>
        </w:rPr>
        <w:t xml:space="preserve"> </w:t>
      </w:r>
      <w:r>
        <w:rPr>
          <w:sz w:val="28"/>
        </w:rPr>
        <w:t xml:space="preserve">является несоответствие документов и сведений, указанных в </w:t>
      </w:r>
      <w:r>
        <w:rPr>
          <w:sz w:val="28"/>
        </w:rPr>
        <w:t>заявлении</w:t>
      </w:r>
      <w:r>
        <w:rPr>
          <w:color w:val="FF0000"/>
          <w:sz w:val="28"/>
        </w:rPr>
        <w:t xml:space="preserve">   </w:t>
      </w:r>
      <w:r>
        <w:rPr>
          <w:sz w:val="28"/>
        </w:rPr>
        <w:t>в электронной форме.</w:t>
      </w:r>
    </w:p>
    <w:p w:rsidR="00000000" w:rsidRDefault="00F44D77">
      <w:pPr>
        <w:widowControl w:val="0"/>
        <w:tabs>
          <w:tab w:val="left" w:pos="1260"/>
          <w:tab w:val="left" w:pos="1440"/>
        </w:tabs>
        <w:ind w:right="-1" w:firstLine="709"/>
        <w:jc w:val="both"/>
        <w:rPr>
          <w:sz w:val="28"/>
        </w:rPr>
      </w:pPr>
      <w:r>
        <w:rPr>
          <w:rFonts w:ascii="Times New Roman" w:hAnsi="Times New Roman" w:cs="Times New Roman"/>
          <w:sz w:val="28"/>
        </w:rPr>
        <w:t>При наличи</w:t>
      </w:r>
      <w:r>
        <w:rPr>
          <w:rFonts w:ascii="Times New Roman" w:hAnsi="Times New Roman" w:cs="Times New Roman"/>
          <w:sz w:val="28"/>
        </w:rPr>
        <w:t xml:space="preserve">и </w:t>
      </w:r>
      <w:r>
        <w:rPr>
          <w:rFonts w:ascii="Times New Roman" w:hAnsi="Times New Roman" w:cs="Times New Roman"/>
          <w:sz w:val="28"/>
          <w:szCs w:val="28"/>
        </w:rPr>
        <w:t xml:space="preserve">хотя бы одного из </w:t>
      </w:r>
      <w:r>
        <w:rPr>
          <w:rFonts w:ascii="Times New Roman" w:hAnsi="Times New Roman" w:cs="Times New Roman"/>
          <w:sz w:val="28"/>
        </w:rPr>
        <w:t>основ</w:t>
      </w:r>
      <w:r>
        <w:rPr>
          <w:rFonts w:ascii="Times New Roman" w:hAnsi="Times New Roman" w:cs="Times New Roman"/>
          <w:sz w:val="28"/>
        </w:rPr>
        <w:t>аний для отказа в предоставлении муниципальной услуги должностное лицо</w:t>
      </w:r>
      <w:r>
        <w:rPr>
          <w:rFonts w:ascii="Times New Roman" w:hAnsi="Times New Roman" w:cs="Times New Roman"/>
          <w:b/>
          <w:sz w:val="28"/>
        </w:rPr>
        <w:t xml:space="preserve">  </w:t>
      </w:r>
      <w:r>
        <w:rPr>
          <w:rFonts w:ascii="Times New Roman" w:hAnsi="Times New Roman" w:cs="Times New Roman"/>
          <w:sz w:val="28"/>
        </w:rPr>
        <w:t xml:space="preserve">в </w:t>
      </w:r>
      <w:r>
        <w:rPr>
          <w:rFonts w:ascii="Times New Roman" w:hAnsi="Times New Roman" w:cs="Times New Roman"/>
          <w:sz w:val="28"/>
          <w:highlight w:val="white"/>
        </w:rPr>
        <w:t xml:space="preserve">течение </w:t>
      </w:r>
      <w:r>
        <w:rPr>
          <w:rFonts w:ascii="Times New Roman" w:hAnsi="Times New Roman" w:cs="Times New Roman"/>
          <w:sz w:val="28"/>
          <w:highlight w:val="white"/>
        </w:rPr>
        <w:t>6 раб</w:t>
      </w:r>
      <w:r>
        <w:rPr>
          <w:rFonts w:ascii="Times New Roman" w:hAnsi="Times New Roman" w:cs="Times New Roman"/>
          <w:sz w:val="28"/>
          <w:highlight w:val="white"/>
        </w:rPr>
        <w:t>очих</w:t>
      </w:r>
      <w:r>
        <w:rPr>
          <w:rFonts w:ascii="Times New Roman" w:hAnsi="Times New Roman" w:cs="Times New Roman"/>
          <w:sz w:val="28"/>
        </w:rPr>
        <w:t xml:space="preserve"> дней подготавливает проект мотивированного письменного отказа в виде письма администрации муниципального образования Кореновский район и направляет на согласование </w:t>
      </w:r>
      <w:r>
        <w:rPr>
          <w:rFonts w:ascii="Times New Roman" w:hAnsi="Times New Roman" w:cs="Times New Roman"/>
          <w:sz w:val="28"/>
        </w:rPr>
        <w:t>начальнику управления</w:t>
      </w:r>
      <w:r>
        <w:rPr>
          <w:rFonts w:ascii="Times New Roman" w:hAnsi="Times New Roman" w:cs="Times New Roman"/>
          <w:sz w:val="28"/>
        </w:rPr>
        <w:t xml:space="preserve"> (отдела)</w:t>
      </w:r>
      <w:r>
        <w:rPr>
          <w:rFonts w:ascii="Times New Roman" w:hAnsi="Times New Roman" w:cs="Times New Roman"/>
          <w:b/>
          <w:color w:val="FF0000"/>
          <w:sz w:val="28"/>
        </w:rPr>
        <w:t xml:space="preserve"> </w:t>
      </w:r>
      <w:r>
        <w:rPr>
          <w:rFonts w:ascii="Times New Roman" w:hAnsi="Times New Roman" w:cs="Times New Roman"/>
          <w:sz w:val="28"/>
        </w:rPr>
        <w:t>уполномоченного органа.</w:t>
      </w:r>
    </w:p>
    <w:p w:rsidR="00000000" w:rsidRDefault="00F44D77">
      <w:pPr>
        <w:pStyle w:val="Standard2"/>
        <w:ind w:firstLine="708"/>
        <w:jc w:val="both"/>
        <w:rPr>
          <w:rFonts w:cs="Times New Roman"/>
          <w:sz w:val="28"/>
        </w:rPr>
      </w:pPr>
      <w:r>
        <w:rPr>
          <w:sz w:val="28"/>
        </w:rPr>
        <w:t xml:space="preserve">Решение об отказе в предоставлении муниципальной услуги, оформляется в виде электронного </w:t>
      </w:r>
      <w:r>
        <w:rPr>
          <w:sz w:val="28"/>
        </w:rPr>
        <w:t xml:space="preserve">письма администрации муниципального образования Кореновский район  </w:t>
      </w:r>
      <w:r>
        <w:rPr>
          <w:sz w:val="28"/>
        </w:rPr>
        <w:t xml:space="preserve">и направляется в «Личный кабинет» заявителя </w:t>
      </w:r>
      <w:r>
        <w:rPr>
          <w:sz w:val="28"/>
        </w:rPr>
        <w:t>Р</w:t>
      </w:r>
      <w:r>
        <w:rPr>
          <w:sz w:val="28"/>
        </w:rPr>
        <w:t>ПГУ не позд</w:t>
      </w:r>
      <w:r>
        <w:rPr>
          <w:sz w:val="28"/>
        </w:rPr>
        <w:t>нее первого рабочего дня, следующего за днем подачи заявления.</w:t>
      </w:r>
    </w:p>
    <w:p w:rsidR="00000000" w:rsidRDefault="00F44D77">
      <w:pPr>
        <w:ind w:right="-1"/>
        <w:jc w:val="both"/>
        <w:rPr>
          <w:rFonts w:ascii="Times New Roman" w:hAnsi="Times New Roman" w:cs="Times New Roman"/>
          <w:sz w:val="28"/>
        </w:rPr>
      </w:pPr>
      <w:r>
        <w:rPr>
          <w:rFonts w:ascii="Times New Roman" w:hAnsi="Times New Roman" w:cs="Times New Roman"/>
          <w:sz w:val="28"/>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Должностное лицо,</w:t>
      </w:r>
      <w:r>
        <w:rPr>
          <w:rFonts w:ascii="Times New Roman" w:hAnsi="Times New Roman" w:cs="Times New Roman"/>
          <w:sz w:val="28"/>
        </w:rPr>
        <w:t xml:space="preserve"> ответственн</w:t>
      </w:r>
      <w:r>
        <w:rPr>
          <w:rFonts w:ascii="Times New Roman" w:hAnsi="Times New Roman" w:cs="Times New Roman"/>
          <w:sz w:val="28"/>
        </w:rPr>
        <w:t xml:space="preserve">ое за предоставление муниципальной услуги, </w:t>
      </w:r>
      <w:r>
        <w:rPr>
          <w:rFonts w:ascii="Times New Roman" w:hAnsi="Times New Roman" w:cs="Times New Roman"/>
          <w:sz w:val="28"/>
        </w:rPr>
        <w:t xml:space="preserve">(далее – должностное лицо) </w:t>
      </w:r>
      <w:r>
        <w:rPr>
          <w:rFonts w:ascii="Times New Roman" w:hAnsi="Times New Roman" w:cs="Times New Roman"/>
          <w:b/>
          <w:sz w:val="28"/>
        </w:rPr>
        <w:t xml:space="preserve"> </w:t>
      </w:r>
      <w:r>
        <w:rPr>
          <w:rFonts w:ascii="Times New Roman" w:hAnsi="Times New Roman" w:cs="Times New Roman"/>
          <w:sz w:val="28"/>
        </w:rPr>
        <w:t xml:space="preserve"> в случае отсутствия оснований для отказа в предоставлении муниципальной услуги на основании документов, поступивших от заявителя, а также документов (сведений), поступивших посредством</w:t>
      </w:r>
      <w:r>
        <w:rPr>
          <w:rFonts w:ascii="Times New Roman" w:hAnsi="Times New Roman" w:cs="Times New Roman"/>
          <w:sz w:val="28"/>
        </w:rPr>
        <w:t xml:space="preserve"> межведомственного взаимодействия принимает решение о предоставлении  муниципальной услуги,  готовит проект постановления о заключении договора на размещение объекта и договор на размещение объектоа на землях или земельных участках, находящихся в государст</w:t>
      </w:r>
      <w:r>
        <w:rPr>
          <w:rFonts w:ascii="Times New Roman" w:hAnsi="Times New Roman" w:cs="Times New Roman"/>
          <w:sz w:val="28"/>
        </w:rPr>
        <w:t>венной иои муниципальной собственности, без предоставления земельных участков и установлении сервитута, публичного сервитута и обеспечивает его согласование и подписание в установленном в уполномоченном органе порядке или подписывает УКЭП должностного лица</w:t>
      </w:r>
      <w:r>
        <w:rPr>
          <w:rFonts w:ascii="Times New Roman" w:hAnsi="Times New Roman" w:cs="Times New Roman"/>
          <w:sz w:val="28"/>
        </w:rPr>
        <w:t xml:space="preserve"> управления (отдела)</w:t>
      </w:r>
      <w:r>
        <w:rPr>
          <w:rFonts w:ascii="Times New Roman" w:hAnsi="Times New Roman" w:cs="Times New Roman"/>
          <w:color w:val="FF0000"/>
          <w:sz w:val="28"/>
        </w:rPr>
        <w:t xml:space="preserve"> </w:t>
      </w:r>
      <w:r>
        <w:rPr>
          <w:rFonts w:ascii="Times New Roman" w:hAnsi="Times New Roman" w:cs="Times New Roman"/>
          <w:sz w:val="28"/>
        </w:rPr>
        <w:t>уполномоченного органа.</w:t>
      </w:r>
    </w:p>
    <w:p w:rsidR="00000000" w:rsidRDefault="00F44D77">
      <w:pPr>
        <w:widowControl w:val="0"/>
        <w:tabs>
          <w:tab w:val="left" w:pos="1260"/>
          <w:tab w:val="left" w:pos="1440"/>
        </w:tabs>
        <w:ind w:firstLine="709"/>
        <w:jc w:val="both"/>
        <w:rPr>
          <w:rFonts w:ascii="Times New Roman" w:hAnsi="Times New Roman" w:cs="Times New Roman"/>
          <w:sz w:val="28"/>
        </w:rPr>
      </w:pPr>
      <w:r>
        <w:rPr>
          <w:rFonts w:ascii="Times New Roman" w:hAnsi="Times New Roman" w:cs="Times New Roman"/>
          <w:sz w:val="28"/>
        </w:rPr>
        <w:t>При предоставлении муниципальной услуги через «Личный кабинет» заявителя РПГУ должностное лицо направляет заявителю результат предоставления муниципальной услуги в виде электронного документа, подписанного усиле</w:t>
      </w:r>
      <w:r>
        <w:rPr>
          <w:rFonts w:ascii="Times New Roman" w:hAnsi="Times New Roman" w:cs="Times New Roman"/>
          <w:sz w:val="28"/>
        </w:rPr>
        <w:t xml:space="preserve">нной квалифицированной электронной подписью должностного лица, принявшего решение. </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Срок принятия решения об отказе в предоставлении муниципальной услуги, составляет не более 10 рабочих дней рабочих дней со дня получения управлением (отделом)</w:t>
      </w:r>
      <w:r>
        <w:rPr>
          <w:rFonts w:ascii="Times New Roman" w:hAnsi="Times New Roman" w:cs="Times New Roman"/>
          <w:color w:val="FF0000"/>
          <w:sz w:val="28"/>
        </w:rPr>
        <w:t xml:space="preserve"> </w:t>
      </w:r>
      <w:r>
        <w:rPr>
          <w:rFonts w:ascii="Times New Roman" w:hAnsi="Times New Roman" w:cs="Times New Roman"/>
          <w:sz w:val="28"/>
        </w:rPr>
        <w:t>заявления о з</w:t>
      </w:r>
      <w:r>
        <w:rPr>
          <w:rFonts w:ascii="Times New Roman" w:hAnsi="Times New Roman" w:cs="Times New Roman"/>
          <w:sz w:val="28"/>
        </w:rPr>
        <w:t xml:space="preserve">аключении договора и в полном объеме прилагаемых к нему документов, необходимых для принятия решения. </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Срок принятия решения о предоставлении муниципальной услуги,  составляет не более 10 рабочих дней со дня получения управлением (отделом)</w:t>
      </w:r>
      <w:r>
        <w:rPr>
          <w:rFonts w:ascii="Times New Roman" w:hAnsi="Times New Roman" w:cs="Times New Roman"/>
          <w:color w:val="FF0000"/>
          <w:sz w:val="28"/>
        </w:rPr>
        <w:t xml:space="preserve"> </w:t>
      </w:r>
      <w:r>
        <w:rPr>
          <w:rFonts w:ascii="Times New Roman" w:hAnsi="Times New Roman" w:cs="Times New Roman"/>
          <w:sz w:val="28"/>
        </w:rPr>
        <w:t>заявления о закл</w:t>
      </w:r>
      <w:r>
        <w:rPr>
          <w:rFonts w:ascii="Times New Roman" w:hAnsi="Times New Roman" w:cs="Times New Roman"/>
          <w:sz w:val="28"/>
        </w:rPr>
        <w:t>ючении договора о заключении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в полном объеме прилагаемых к не</w:t>
      </w:r>
      <w:r>
        <w:rPr>
          <w:rFonts w:ascii="Times New Roman" w:hAnsi="Times New Roman" w:cs="Times New Roman"/>
          <w:sz w:val="28"/>
        </w:rPr>
        <w:t xml:space="preserve">му документов, необходимых для принятия решения. </w:t>
      </w:r>
    </w:p>
    <w:p w:rsidR="00000000" w:rsidRDefault="00F44D77">
      <w:pPr>
        <w:jc w:val="both"/>
        <w:rPr>
          <w:rFonts w:ascii="Times New Roman" w:hAnsi="Times New Roman" w:cs="Times New Roman"/>
          <w:sz w:val="28"/>
        </w:rPr>
      </w:pPr>
    </w:p>
    <w:p w:rsidR="00000000" w:rsidRDefault="00F44D77">
      <w:pPr>
        <w:ind w:firstLine="709"/>
        <w:contextualSpacing/>
        <w:jc w:val="center"/>
        <w:rPr>
          <w:rFonts w:ascii="Times New Roman" w:hAnsi="Times New Roman" w:cs="Times New Roman"/>
          <w:sz w:val="24"/>
        </w:rPr>
      </w:pPr>
      <w:r>
        <w:rPr>
          <w:rFonts w:ascii="Times New Roman" w:hAnsi="Times New Roman" w:cs="Times New Roman"/>
          <w:b/>
          <w:sz w:val="28"/>
        </w:rPr>
        <w:t>3.3.4.5 Описание административной процедуры предоставления результата муниципальной услуги</w:t>
      </w:r>
      <w:bookmarkStart w:id="139" w:name="sub_1031_Копия_1_Копия_1_Копия_1_Копия_1"/>
      <w:bookmarkEnd w:id="139"/>
    </w:p>
    <w:p w:rsidR="00000000" w:rsidRDefault="00F44D77">
      <w:pPr>
        <w:ind w:firstLine="709"/>
        <w:contextualSpacing/>
        <w:jc w:val="both"/>
        <w:rPr>
          <w:rFonts w:ascii="Times New Roman" w:hAnsi="Times New Roman" w:cs="Times New Roman"/>
          <w:sz w:val="24"/>
        </w:rPr>
      </w:pPr>
    </w:p>
    <w:p w:rsidR="00000000" w:rsidRDefault="00F44D77">
      <w:pPr>
        <w:ind w:firstLine="708"/>
        <w:jc w:val="both"/>
        <w:rPr>
          <w:rFonts w:ascii="Times New Roman" w:hAnsi="Times New Roman" w:cs="Times New Roman"/>
          <w:sz w:val="28"/>
        </w:rPr>
      </w:pPr>
      <w:r>
        <w:rPr>
          <w:rFonts w:ascii="Times New Roman" w:hAnsi="Times New Roman" w:cs="Times New Roman"/>
          <w:sz w:val="28"/>
        </w:rPr>
        <w:t>Результат предоставления муниципальной услуги может быть получен заявителем одним из следующих способов по выбору</w:t>
      </w:r>
      <w:r>
        <w:rPr>
          <w:rFonts w:ascii="Times New Roman" w:hAnsi="Times New Roman" w:cs="Times New Roman"/>
          <w:sz w:val="28"/>
        </w:rPr>
        <w:t xml:space="preserve"> заявителя:</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1) путем личного обращения в уполномоченный орган на бумажном носителе;</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2) путем направления почтового отправления на бумажном носителе;</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3) путем личного обращения в МФЦ, в том числе по экстерриториальному принципу, на бумажном носителе или в ф</w:t>
      </w:r>
      <w:r>
        <w:rPr>
          <w:rFonts w:ascii="Times New Roman" w:hAnsi="Times New Roman" w:cs="Times New Roman"/>
          <w:sz w:val="28"/>
        </w:rPr>
        <w:t>орме электронного документа;</w:t>
      </w: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rPr>
        <w:t>3) в «Личном кабинете» заявителя ЕПГУ в форме электронного докумен</w:t>
      </w:r>
      <w:r>
        <w:rPr>
          <w:rFonts w:ascii="Times New Roman" w:hAnsi="Times New Roman" w:cs="Times New Roman"/>
          <w:sz w:val="28"/>
        </w:rPr>
        <w:t>та</w:t>
      </w:r>
      <w:r>
        <w:rPr>
          <w:rFonts w:ascii="Times New Roman" w:hAnsi="Times New Roman" w:cs="Times New Roman"/>
          <w:b/>
          <w:i/>
          <w:sz w:val="28"/>
        </w:rPr>
        <w:t xml:space="preserve"> </w:t>
      </w:r>
      <w:r>
        <w:rPr>
          <w:rFonts w:ascii="Times New Roman" w:hAnsi="Times New Roman" w:cs="Times New Roman"/>
          <w:sz w:val="28"/>
        </w:rPr>
        <w:t>или в «Личном кабинете» заявителя РПГУ в</w:t>
      </w:r>
      <w:r>
        <w:rPr>
          <w:rFonts w:ascii="Times New Roman" w:hAnsi="Times New Roman" w:cs="Times New Roman"/>
          <w:sz w:val="28"/>
        </w:rPr>
        <w:t xml:space="preserve"> форме электронного документа;</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 xml:space="preserve">4) путем направления на адрес </w:t>
      </w:r>
      <w:r>
        <w:rPr>
          <w:rFonts w:ascii="Times New Roman" w:hAnsi="Times New Roman" w:cs="Times New Roman"/>
          <w:sz w:val="28"/>
        </w:rPr>
        <w:t>e-mail</w:t>
      </w:r>
      <w:r>
        <w:rPr>
          <w:rFonts w:ascii="Times New Roman" w:hAnsi="Times New Roman" w:cs="Times New Roman"/>
          <w:sz w:val="28"/>
        </w:rPr>
        <w:t xml:space="preserve"> электронной почты</w:t>
      </w:r>
      <w:r>
        <w:rPr>
          <w:rFonts w:ascii="Times New Roman" w:hAnsi="Times New Roman" w:cs="Times New Roman"/>
          <w:sz w:val="28"/>
        </w:rPr>
        <w:t xml:space="preserve"> </w:t>
      </w:r>
      <w:r>
        <w:rPr>
          <w:rFonts w:ascii="Times New Roman" w:hAnsi="Times New Roman" w:cs="Times New Roman"/>
          <w:sz w:val="28"/>
        </w:rPr>
        <w:t>заявителя документа в электронно</w:t>
      </w:r>
      <w:r>
        <w:rPr>
          <w:rFonts w:ascii="Times New Roman" w:hAnsi="Times New Roman" w:cs="Times New Roman"/>
          <w:sz w:val="28"/>
        </w:rPr>
        <w:t>й форме.</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 xml:space="preserve">Результат предоставления муниципальной услуги  </w:t>
      </w:r>
      <w:r>
        <w:rPr>
          <w:rFonts w:ascii="Times New Roman" w:hAnsi="Times New Roman" w:cs="Times New Roman"/>
          <w:sz w:val="28"/>
        </w:rPr>
        <w:t>«</w:t>
      </w:r>
      <w:r>
        <w:rPr>
          <w:rFonts w:ascii="Times New Roman" w:hAnsi="Times New Roman" w:cs="Times New Roman"/>
          <w:sz w:val="28"/>
          <w:highlight w:val="white"/>
        </w:rPr>
        <w:t>З</w:t>
      </w:r>
      <w:r>
        <w:rPr>
          <w:rFonts w:ascii="Times New Roman" w:hAnsi="Times New Roman" w:cs="Times New Roman"/>
          <w:sz w:val="28"/>
          <w:highlight w:val="white"/>
        </w:rPr>
        <w:t>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w:t>
      </w:r>
      <w:r>
        <w:rPr>
          <w:rFonts w:ascii="Times New Roman" w:hAnsi="Times New Roman" w:cs="Times New Roman"/>
          <w:sz w:val="28"/>
          <w:highlight w:val="white"/>
        </w:rPr>
        <w:t>ута, публичного сервитута»</w:t>
      </w:r>
      <w:r>
        <w:rPr>
          <w:rFonts w:ascii="Times New Roman" w:hAnsi="Times New Roman" w:cs="Times New Roman"/>
          <w:sz w:val="28"/>
        </w:rPr>
        <w:t xml:space="preserve"> или письмо  об отказе в предоставлении муниципальной услуги 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w:t>
      </w:r>
      <w:r>
        <w:rPr>
          <w:rFonts w:ascii="Times New Roman" w:hAnsi="Times New Roman" w:cs="Times New Roman"/>
          <w:sz w:val="28"/>
        </w:rPr>
        <w:t xml:space="preserve"> уполномоченном органе, сканированную копию результата предоставления муниципальной услуги направляется заявителю через  </w:t>
      </w:r>
      <w:r>
        <w:rPr>
          <w:rFonts w:ascii="Times New Roman" w:hAnsi="Times New Roman" w:cs="Times New Roman"/>
          <w:sz w:val="28"/>
        </w:rPr>
        <w:t>Региональный портал</w:t>
      </w:r>
      <w:r>
        <w:rPr>
          <w:rFonts w:ascii="Times New Roman" w:hAnsi="Times New Roman" w:cs="Times New Roman"/>
          <w:sz w:val="28"/>
        </w:rPr>
        <w:t xml:space="preserve"> или передаёт результат предоставления муниципальной услуги в МФЦ для выдачи заявителю.  </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В случае обращения заявите</w:t>
      </w:r>
      <w:r>
        <w:rPr>
          <w:rFonts w:ascii="Times New Roman" w:hAnsi="Times New Roman" w:cs="Times New Roman"/>
          <w:sz w:val="28"/>
        </w:rPr>
        <w:t>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w:t>
      </w:r>
      <w:r>
        <w:rPr>
          <w:rFonts w:ascii="Times New Roman" w:hAnsi="Times New Roman" w:cs="Times New Roman"/>
          <w:sz w:val="28"/>
        </w:rPr>
        <w:t xml:space="preserve">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w:t>
      </w:r>
      <w:r>
        <w:rPr>
          <w:rFonts w:ascii="Times New Roman" w:hAnsi="Times New Roman" w:cs="Times New Roman"/>
          <w:sz w:val="28"/>
        </w:rPr>
        <w:t>e-mail</w:t>
      </w:r>
      <w:r>
        <w:rPr>
          <w:rFonts w:ascii="Times New Roman" w:hAnsi="Times New Roman" w:cs="Times New Roman"/>
          <w:sz w:val="28"/>
        </w:rPr>
        <w:t xml:space="preserve"> электронной почты</w:t>
      </w:r>
      <w:r>
        <w:rPr>
          <w:rFonts w:ascii="Times New Roman" w:hAnsi="Times New Roman" w:cs="Times New Roman"/>
          <w:sz w:val="28"/>
        </w:rPr>
        <w:t xml:space="preserve"> </w:t>
      </w:r>
      <w:r>
        <w:rPr>
          <w:rFonts w:ascii="Times New Roman" w:hAnsi="Times New Roman" w:cs="Times New Roman"/>
          <w:sz w:val="28"/>
        </w:rPr>
        <w:t>заявителя.</w:t>
      </w:r>
    </w:p>
    <w:p w:rsidR="00000000" w:rsidRDefault="00F44D77">
      <w:pPr>
        <w:contextualSpacing/>
        <w:jc w:val="both"/>
        <w:rPr>
          <w:rFonts w:ascii="Times New Roman" w:hAnsi="Times New Roman" w:cs="Times New Roman"/>
          <w:sz w:val="28"/>
        </w:rPr>
      </w:pPr>
    </w:p>
    <w:p w:rsidR="00000000" w:rsidRDefault="00F44D77">
      <w:pPr>
        <w:ind w:firstLine="709"/>
        <w:contextualSpacing/>
        <w:jc w:val="center"/>
        <w:rPr>
          <w:rFonts w:ascii="Times New Roman" w:hAnsi="Times New Roman" w:cs="Times New Roman"/>
          <w:sz w:val="28"/>
        </w:rPr>
      </w:pPr>
      <w:r>
        <w:rPr>
          <w:rFonts w:ascii="Times New Roman" w:hAnsi="Times New Roman" w:cs="Times New Roman"/>
          <w:b/>
          <w:sz w:val="28"/>
          <w:highlight w:val="white"/>
        </w:rPr>
        <w:t>3.3.4.6 Описан</w:t>
      </w:r>
      <w:r>
        <w:rPr>
          <w:rFonts w:ascii="Times New Roman" w:hAnsi="Times New Roman" w:cs="Times New Roman"/>
          <w:b/>
          <w:sz w:val="28"/>
          <w:highlight w:val="white"/>
        </w:rPr>
        <w:t>ие административной процедуры получения дополнительных сведений от заявителя</w:t>
      </w:r>
    </w:p>
    <w:p w:rsidR="00000000" w:rsidRDefault="00F44D77">
      <w:pPr>
        <w:ind w:firstLine="709"/>
        <w:contextualSpacing/>
        <w:jc w:val="both"/>
        <w:rPr>
          <w:rFonts w:ascii="Times New Roman" w:hAnsi="Times New Roman" w:cs="Times New Roman"/>
          <w:sz w:val="28"/>
        </w:rPr>
      </w:pPr>
    </w:p>
    <w:p w:rsidR="00000000" w:rsidRDefault="00F44D77">
      <w:pPr>
        <w:pStyle w:val="ConsPlusTitle2"/>
        <w:ind w:firstLine="709"/>
        <w:jc w:val="both"/>
        <w:outlineLvl w:val="2"/>
        <w:rPr>
          <w:rFonts w:ascii="Times New Roman" w:hAnsi="Times New Roman" w:cs="Times New Roman"/>
          <w:color w:val="0070C0"/>
          <w:sz w:val="24"/>
        </w:rPr>
      </w:pPr>
      <w:r>
        <w:rPr>
          <w:rFonts w:ascii="Times New Roman" w:hAnsi="Times New Roman" w:cs="Times New Roman"/>
          <w:b w:val="0"/>
          <w:sz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Pr>
          <w:rFonts w:ascii="Times New Roman" w:hAnsi="Times New Roman" w:cs="Times New Roman"/>
          <w:b w:val="0"/>
          <w:sz w:val="28"/>
          <w:highlight w:val="white"/>
        </w:rPr>
        <w:t xml:space="preserve">для </w:t>
      </w:r>
      <w:r>
        <w:rPr>
          <w:rFonts w:ascii="Times New Roman" w:hAnsi="Times New Roman" w:cs="Times New Roman"/>
          <w:b w:val="0"/>
          <w:sz w:val="28"/>
        </w:rPr>
        <w:t xml:space="preserve">варианта </w:t>
      </w:r>
      <w:r>
        <w:rPr>
          <w:rFonts w:ascii="Times New Roman" w:hAnsi="Times New Roman" w:cs="Times New Roman"/>
          <w:b w:val="0"/>
          <w:sz w:val="28"/>
          <w:highlight w:val="white"/>
        </w:rPr>
        <w:t>IY</w:t>
      </w:r>
      <w:r>
        <w:rPr>
          <w:rFonts w:ascii="Times New Roman" w:hAnsi="Times New Roman" w:cs="Times New Roman"/>
          <w:b w:val="0"/>
          <w:color w:val="984806"/>
          <w:sz w:val="28"/>
        </w:rPr>
        <w:t xml:space="preserve"> </w:t>
      </w:r>
      <w:r>
        <w:rPr>
          <w:rFonts w:ascii="Times New Roman" w:hAnsi="Times New Roman" w:cs="Times New Roman"/>
          <w:b w:val="0"/>
          <w:sz w:val="28"/>
        </w:rPr>
        <w:t>отсутствуют.</w:t>
      </w:r>
    </w:p>
    <w:p w:rsidR="00000000" w:rsidRDefault="00F44D77">
      <w:pPr>
        <w:ind w:firstLine="709"/>
        <w:contextualSpacing/>
        <w:rPr>
          <w:rFonts w:ascii="Times New Roman" w:hAnsi="Times New Roman" w:cs="Times New Roman"/>
          <w:b/>
          <w:color w:val="0070C0"/>
          <w:sz w:val="24"/>
        </w:rPr>
      </w:pPr>
    </w:p>
    <w:p w:rsidR="00000000" w:rsidRDefault="00F44D77">
      <w:pPr>
        <w:ind w:firstLine="709"/>
        <w:contextualSpacing/>
        <w:jc w:val="center"/>
        <w:rPr>
          <w:rFonts w:ascii="Times New Roman" w:hAnsi="Times New Roman" w:cs="Times New Roman"/>
          <w:b/>
          <w:color w:val="FF0000"/>
          <w:sz w:val="28"/>
        </w:rPr>
      </w:pPr>
      <w:r>
        <w:rPr>
          <w:rFonts w:ascii="Times New Roman" w:hAnsi="Times New Roman" w:cs="Times New Roman"/>
          <w:b/>
          <w:sz w:val="28"/>
        </w:rPr>
        <w:t>3.3.4.7 Описание ад</w:t>
      </w:r>
      <w:r>
        <w:rPr>
          <w:rFonts w:ascii="Times New Roman" w:hAnsi="Times New Roman" w:cs="Times New Roman"/>
          <w:b/>
          <w:sz w:val="28"/>
        </w:rPr>
        <w:t>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w:t>
      </w:r>
      <w:r>
        <w:rPr>
          <w:rFonts w:ascii="Times New Roman" w:hAnsi="Times New Roman" w:cs="Times New Roman"/>
          <w:b/>
          <w:sz w:val="28"/>
        </w:rPr>
        <w:t>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
    <w:p w:rsidR="00000000" w:rsidRDefault="00F44D77">
      <w:pPr>
        <w:ind w:firstLine="709"/>
        <w:contextualSpacing/>
        <w:jc w:val="center"/>
        <w:rPr>
          <w:rFonts w:ascii="Times New Roman" w:hAnsi="Times New Roman" w:cs="Times New Roman"/>
          <w:b/>
          <w:color w:val="FF0000"/>
          <w:sz w:val="28"/>
        </w:rPr>
      </w:pPr>
    </w:p>
    <w:p w:rsidR="00000000" w:rsidRDefault="00F44D77">
      <w:pPr>
        <w:ind w:firstLine="708"/>
        <w:jc w:val="both"/>
        <w:rPr>
          <w:rFonts w:ascii="Times New Roman" w:hAnsi="Times New Roman" w:cs="Times New Roman"/>
          <w:sz w:val="28"/>
        </w:rPr>
      </w:pPr>
      <w:r>
        <w:rPr>
          <w:rFonts w:ascii="Times New Roman" w:hAnsi="Times New Roman" w:cs="Times New Roman"/>
          <w:sz w:val="28"/>
        </w:rPr>
        <w:t xml:space="preserve">При предоставлении варианта </w:t>
      </w:r>
      <w:r>
        <w:rPr>
          <w:rFonts w:ascii="Times New Roman" w:hAnsi="Times New Roman" w:cs="Times New Roman"/>
          <w:sz w:val="28"/>
          <w:highlight w:val="white"/>
        </w:rPr>
        <w:t>IY</w:t>
      </w:r>
      <w:r>
        <w:rPr>
          <w:rFonts w:ascii="Times New Roman" w:hAnsi="Times New Roman" w:cs="Times New Roman"/>
          <w:sz w:val="28"/>
        </w:rPr>
        <w:t xml:space="preserve"> муниципальной услуги оценка сведений о заяви</w:t>
      </w:r>
      <w:r>
        <w:rPr>
          <w:rFonts w:ascii="Times New Roman" w:hAnsi="Times New Roman" w:cs="Times New Roman"/>
          <w:sz w:val="28"/>
        </w:rPr>
        <w:t>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w:t>
      </w:r>
      <w:r>
        <w:rPr>
          <w:rFonts w:ascii="Times New Roman" w:hAnsi="Times New Roman" w:cs="Times New Roman"/>
          <w:sz w:val="28"/>
        </w:rPr>
        <w:t>ия решения о предоставлении (отказе в предоставлении) муниципальной услуги) не предусмотрена.</w:t>
      </w:r>
    </w:p>
    <w:p w:rsidR="00000000" w:rsidRDefault="00F44D77">
      <w:pPr>
        <w:ind w:firstLine="708"/>
        <w:jc w:val="both"/>
        <w:rPr>
          <w:rFonts w:ascii="Times New Roman" w:hAnsi="Times New Roman" w:cs="Times New Roman"/>
          <w:sz w:val="28"/>
        </w:rPr>
      </w:pPr>
      <w:bookmarkStart w:id="140" w:name="sub_13215_Копия_1_Копия_1_Копия_1_Копия_"/>
      <w:bookmarkEnd w:id="140"/>
    </w:p>
    <w:p w:rsidR="00000000" w:rsidRDefault="00F44D77">
      <w:pPr>
        <w:contextualSpacing/>
        <w:jc w:val="both"/>
        <w:rPr>
          <w:rFonts w:ascii="Times New Roman" w:hAnsi="Times New Roman" w:cs="Times New Roman"/>
          <w:sz w:val="28"/>
        </w:rPr>
      </w:pPr>
    </w:p>
    <w:p w:rsidR="00000000" w:rsidRDefault="00F44D77">
      <w:pPr>
        <w:ind w:firstLine="709"/>
        <w:contextualSpacing/>
        <w:jc w:val="center"/>
        <w:rPr>
          <w:rFonts w:ascii="Times New Roman" w:hAnsi="Times New Roman" w:cs="Times New Roman"/>
          <w:b/>
          <w:sz w:val="28"/>
        </w:rPr>
      </w:pPr>
      <w:r>
        <w:rPr>
          <w:rFonts w:ascii="Times New Roman" w:hAnsi="Times New Roman" w:cs="Times New Roman"/>
          <w:b/>
          <w:sz w:val="28"/>
        </w:rPr>
        <w:t>3.3.4.8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w:t>
      </w:r>
      <w:r>
        <w:rPr>
          <w:rFonts w:ascii="Times New Roman" w:hAnsi="Times New Roman" w:cs="Times New Roman"/>
          <w:b/>
          <w:sz w:val="28"/>
        </w:rPr>
        <w:t>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rsidR="00000000" w:rsidRDefault="00F44D77">
      <w:pPr>
        <w:ind w:firstLine="709"/>
        <w:contextualSpacing/>
        <w:jc w:val="both"/>
        <w:rPr>
          <w:rFonts w:ascii="Times New Roman" w:hAnsi="Times New Roman" w:cs="Times New Roman"/>
          <w:b/>
          <w:sz w:val="28"/>
        </w:rPr>
      </w:pPr>
    </w:p>
    <w:p w:rsidR="00000000" w:rsidRDefault="00F44D77">
      <w:pPr>
        <w:jc w:val="both"/>
        <w:rPr>
          <w:rFonts w:ascii="Times New Roman" w:hAnsi="Times New Roman" w:cs="Times New Roman"/>
          <w:sz w:val="28"/>
          <w:shd w:val="clear" w:color="auto" w:fill="FFA6A6"/>
        </w:rPr>
      </w:pPr>
      <w:r>
        <w:rPr>
          <w:rFonts w:ascii="Times New Roman" w:hAnsi="Times New Roman" w:cs="Times New Roman"/>
          <w:sz w:val="28"/>
          <w:highlight w:val="white"/>
        </w:rPr>
        <w:t>При предоставлении варианта IY муниципальной услуги процедура распределения о</w:t>
      </w:r>
      <w:r>
        <w:rPr>
          <w:rFonts w:ascii="Times New Roman" w:hAnsi="Times New Roman" w:cs="Times New Roman"/>
          <w:sz w:val="28"/>
          <w:highlight w:val="white"/>
        </w:rPr>
        <w:t>граниченного ресурса не предусмотрена.</w:t>
      </w:r>
    </w:p>
    <w:p w:rsidR="00000000" w:rsidRDefault="00F44D77">
      <w:pPr>
        <w:jc w:val="both"/>
        <w:rPr>
          <w:rFonts w:ascii="Times New Roman" w:hAnsi="Times New Roman" w:cs="Times New Roman"/>
          <w:sz w:val="28"/>
          <w:shd w:val="clear" w:color="auto" w:fill="FFA6A6"/>
        </w:rPr>
      </w:pPr>
    </w:p>
    <w:p w:rsidR="00000000" w:rsidRDefault="00F44D77">
      <w:pPr>
        <w:sectPr w:rsidR="00000000">
          <w:headerReference w:type="default" r:id="rId112"/>
          <w:headerReference w:type="first" r:id="rId113"/>
          <w:pgSz w:w="11906" w:h="16838"/>
          <w:pgMar w:top="1670" w:right="567" w:bottom="1134" w:left="1701" w:header="1134" w:footer="720" w:gutter="0"/>
          <w:cols w:space="720"/>
          <w:docGrid w:linePitch="100" w:charSpace="12288"/>
        </w:sectPr>
      </w:pPr>
    </w:p>
    <w:p w:rsidR="00000000" w:rsidRDefault="00F44D77">
      <w:pPr>
        <w:ind w:firstLine="709"/>
        <w:contextualSpacing/>
        <w:jc w:val="center"/>
        <w:rPr>
          <w:rFonts w:ascii="Times New Roman" w:hAnsi="Times New Roman" w:cs="Times New Roman"/>
          <w:b/>
          <w:sz w:val="28"/>
          <w:highlight w:val="white"/>
        </w:rPr>
      </w:pPr>
      <w:r>
        <w:rPr>
          <w:rFonts w:ascii="Times New Roman" w:hAnsi="Times New Roman" w:cs="Times New Roman"/>
          <w:b/>
          <w:sz w:val="28"/>
          <w:highlight w:val="white"/>
        </w:rPr>
        <w:t xml:space="preserve">3.3.5 Описание процедур варианта Y предоставления </w:t>
      </w:r>
    </w:p>
    <w:p w:rsidR="00000000" w:rsidRDefault="00F44D77">
      <w:pPr>
        <w:ind w:firstLine="709"/>
        <w:contextualSpacing/>
        <w:jc w:val="center"/>
        <w:rPr>
          <w:rFonts w:ascii="Times New Roman" w:hAnsi="Times New Roman" w:cs="Times New Roman"/>
          <w:sz w:val="28"/>
        </w:rPr>
      </w:pPr>
      <w:r>
        <w:rPr>
          <w:rFonts w:ascii="Times New Roman" w:hAnsi="Times New Roman" w:cs="Times New Roman"/>
          <w:b/>
          <w:sz w:val="28"/>
          <w:highlight w:val="white"/>
        </w:rPr>
        <w:t>муниципальной услуги</w:t>
      </w:r>
    </w:p>
    <w:p w:rsidR="00000000" w:rsidRDefault="00F44D77">
      <w:pPr>
        <w:jc w:val="both"/>
        <w:rPr>
          <w:rFonts w:ascii="Times New Roman" w:hAnsi="Times New Roman" w:cs="Times New Roman"/>
          <w:sz w:val="28"/>
        </w:rPr>
      </w:pPr>
    </w:p>
    <w:p w:rsidR="00000000" w:rsidRDefault="00F44D77">
      <w:pPr>
        <w:ind w:right="-143" w:firstLine="709"/>
        <w:contextualSpacing/>
        <w:jc w:val="center"/>
        <w:rPr>
          <w:rFonts w:ascii="Times New Roman" w:hAnsi="Times New Roman" w:cs="Times New Roman"/>
          <w:b/>
          <w:sz w:val="28"/>
          <w:highlight w:val="white"/>
        </w:rPr>
      </w:pPr>
      <w:r>
        <w:rPr>
          <w:rFonts w:ascii="Times New Roman" w:hAnsi="Times New Roman" w:cs="Times New Roman"/>
          <w:b/>
          <w:sz w:val="28"/>
          <w:highlight w:val="white"/>
        </w:rPr>
        <w:t xml:space="preserve">3.3.5.1  Прием  заявления </w:t>
      </w:r>
      <w:r>
        <w:rPr>
          <w:rFonts w:ascii="Times New Roman" w:hAnsi="Times New Roman" w:cs="Times New Roman"/>
          <w:b/>
          <w:color w:val="FF0000"/>
          <w:sz w:val="28"/>
          <w:highlight w:val="white"/>
        </w:rPr>
        <w:t xml:space="preserve"> </w:t>
      </w:r>
      <w:r>
        <w:rPr>
          <w:rFonts w:ascii="Times New Roman" w:hAnsi="Times New Roman" w:cs="Times New Roman"/>
          <w:b/>
          <w:sz w:val="28"/>
          <w:highlight w:val="white"/>
        </w:rPr>
        <w:t>и документов и (или) информации, необходимых для предоставления муниципальной услуги</w:t>
      </w:r>
    </w:p>
    <w:p w:rsidR="00000000" w:rsidRDefault="00F44D77">
      <w:pPr>
        <w:ind w:firstLine="709"/>
        <w:contextualSpacing/>
        <w:jc w:val="center"/>
        <w:rPr>
          <w:rFonts w:ascii="Times New Roman" w:hAnsi="Times New Roman" w:cs="Times New Roman"/>
          <w:b/>
          <w:sz w:val="28"/>
          <w:highlight w:val="white"/>
        </w:rPr>
      </w:pPr>
    </w:p>
    <w:p w:rsidR="00000000" w:rsidRDefault="00F44D77">
      <w:pPr>
        <w:ind w:right="-1" w:firstLine="708"/>
        <w:jc w:val="both"/>
        <w:rPr>
          <w:rFonts w:ascii="Times New Roman" w:hAnsi="Times New Roman" w:cs="Times New Roman"/>
          <w:sz w:val="28"/>
          <w:highlight w:val="white"/>
        </w:rPr>
      </w:pPr>
      <w:r>
        <w:pict>
          <v:rect id="Picture 2" o:spid="_x0000_s1294" style="position:absolute;left:0;text-align:left;margin-left:37.5pt;margin-top:.05pt;width:18.05pt;height:18.05pt;z-index:251793408;mso-wrap-style:none;mso-position-horizontal:absolute;mso-position-horizontal-relative:page;mso-position-vertical:absolute;mso-position-vertical-relative:line;v-text-anchor:middle" coordsize="0,0" o:allowincell="f" stroked="f" strokecolor="#3465a4">
            <v:fill color2="black"/>
            <v:stroke color2="#cb9a5b" joinstyle="round"/>
            <v:formulas>
              <v:f eqn="val 181"/>
              <v:f eqn="val 181"/>
              <v:f eqn="val 362"/>
              <v:f eqn="val 362"/>
            </v:formulas>
            <v:path textboxrect="0,0,@3,@2"/>
          </v:rect>
        </w:pict>
      </w:r>
      <w:r>
        <w:pict>
          <v:shapetype id="_x0000_t202" coordsize="21600,21600" o:spt="202" path="m,l,21600r21600,l21600,xe">
            <v:stroke joinstyle="miter"/>
            <v:path gradientshapeok="t" o:connecttype="rect"/>
          </v:shapetype>
          <v:shape id="_x0000_s1295" type="#_x0000_t202" style="position:absolute;left:0;text-align:left;margin-left:37.5pt;margin-top:746.75pt;width:17.95pt;height:17.95pt;z-index:251794432;mso-wrap-distance-left:.05pt;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pict>
          <v:shape id="_x0000_s1296" type="#_x0000_t202" style="position:absolute;left:0;text-align:left;margin-left:37.5pt;margin-top:746.75pt;width:17.95pt;height:17.95pt;z-index:251795456;mso-wrap-distance-left:.05pt;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pict>
          <v:rect id="Picture 1" o:spid="_x0000_s1297" style="position:absolute;left:0;text-align:left;margin-left:37.5pt;margin-top:.05pt;width:18.05pt;height:18.05pt;z-index:251796480;mso-wrap-style:none;mso-position-horizontal:absolute;mso-position-horizontal-relative:page;mso-position-vertical:absolute;mso-position-vertical-relative:line;v-text-anchor:middle" coordsize="0,0" o:allowincell="f" stroked="f" strokecolor="#3465a4">
            <v:fill color2="black"/>
            <v:stroke color2="#cb9a5b" joinstyle="round"/>
            <v:formulas>
              <v:f eqn="val 181"/>
              <v:f eqn="val 181"/>
              <v:f eqn="val 362"/>
              <v:f eqn="val 362"/>
            </v:formulas>
            <v:path textboxrect="0,0,@3,@2"/>
          </v:rect>
        </w:pict>
      </w:r>
      <w:r>
        <w:rPr>
          <w:rFonts w:ascii="Times New Roman" w:hAnsi="Times New Roman" w:cs="Times New Roman"/>
          <w:sz w:val="28"/>
          <w:highlight w:val="white"/>
        </w:rPr>
        <w:t>Для получения муниципальн</w:t>
      </w:r>
      <w:r>
        <w:rPr>
          <w:rFonts w:ascii="Times New Roman" w:hAnsi="Times New Roman" w:cs="Times New Roman"/>
          <w:sz w:val="28"/>
          <w:highlight w:val="white"/>
        </w:rPr>
        <w:t>ой услуги  варианта Y заявитель (его представитель) представляет следующие документы:</w:t>
      </w:r>
    </w:p>
    <w:p w:rsidR="00000000" w:rsidRDefault="00F44D77">
      <w:pPr>
        <w:jc w:val="both"/>
        <w:rPr>
          <w:rFonts w:ascii="Times New Roman" w:hAnsi="Times New Roman" w:cs="Times New Roman"/>
          <w:sz w:val="28"/>
          <w:szCs w:val="28"/>
        </w:rPr>
      </w:pPr>
      <w:r>
        <w:rPr>
          <w:rFonts w:ascii="Times New Roman" w:hAnsi="Times New Roman" w:cs="Times New Roman"/>
          <w:sz w:val="28"/>
          <w:highlight w:val="white"/>
        </w:rPr>
        <w:t>1) Заявление о заключении договора, по форме, утвержденной приказом министерства культуры Краснодарского края от 24 апреля 2024 г. №163, согласно приложению 10 настоящего</w:t>
      </w:r>
      <w:r>
        <w:rPr>
          <w:rFonts w:ascii="Times New Roman" w:hAnsi="Times New Roman" w:cs="Times New Roman"/>
          <w:sz w:val="28"/>
          <w:highlight w:val="white"/>
        </w:rPr>
        <w:t xml:space="preserve"> административного регламента единый для всех категорий заявителей;(образец заполнения приводится в приложении № 11 к настоящему Регламенту)</w:t>
      </w:r>
    </w:p>
    <w:p w:rsidR="00000000" w:rsidRDefault="00F44D77">
      <w:pPr>
        <w:ind w:right="-1" w:firstLine="708"/>
        <w:jc w:val="both"/>
        <w:rPr>
          <w:rFonts w:ascii="Times New Roman" w:hAnsi="Times New Roman" w:cs="Times New Roman"/>
          <w:sz w:val="28"/>
          <w:szCs w:val="28"/>
        </w:rPr>
      </w:pPr>
      <w:r>
        <w:rPr>
          <w:rFonts w:ascii="Times New Roman" w:hAnsi="Times New Roman" w:cs="Times New Roman"/>
          <w:sz w:val="28"/>
          <w:szCs w:val="28"/>
        </w:rPr>
        <w:t>К заявлению прилагаются:</w:t>
      </w:r>
      <w:r>
        <w:rPr>
          <w:rFonts w:ascii="Times New Roman" w:hAnsi="Times New Roman" w:cs="Times New Roman"/>
        </w:rPr>
        <w:t xml:space="preserve">       </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Документ, удостоверяющий личность заявителя (заявителей) или личность представителя</w:t>
      </w:r>
      <w:r>
        <w:rPr>
          <w:rFonts w:ascii="Times New Roman" w:hAnsi="Times New Roman" w:cs="Times New Roman"/>
          <w:sz w:val="28"/>
          <w:szCs w:val="28"/>
        </w:rPr>
        <w:t>:</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паспорт гражданина Российской Федерации;</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xml:space="preserve">- иной документ, удостоверяющий личность гражданина Российской Федерации в соответствии с законодательством Российской Федерации; </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паспорт иностранного гражданина;</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иной документ, удостоверяющий личность инос</w:t>
      </w:r>
      <w:r>
        <w:rPr>
          <w:rFonts w:ascii="Times New Roman" w:hAnsi="Times New Roman" w:cs="Times New Roman"/>
          <w:sz w:val="28"/>
          <w:szCs w:val="28"/>
        </w:rPr>
        <w:t xml:space="preserve">транного гражданина (лица без гражданства). </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При </w:t>
      </w:r>
      <w:r>
        <w:rPr>
          <w:rFonts w:ascii="Times New Roman" w:eastAsia="Times New Roman" w:hAnsi="Times New Roman" w:cs="Times New Roman"/>
          <w:sz w:val="28"/>
          <w:szCs w:val="28"/>
        </w:rPr>
        <w:t>личном обращении</w:t>
      </w:r>
      <w:r>
        <w:rPr>
          <w:rFonts w:ascii="Times New Roman" w:hAnsi="Times New Roman" w:cs="Times New Roman"/>
          <w:sz w:val="28"/>
          <w:szCs w:val="28"/>
        </w:rPr>
        <w:t xml:space="preserve"> в уполномоченный орган, в МФЦ предоставляется оригинал документа для снятия копии. </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При подаче заявления почтовым (курьерским) отправлением предоставляется копия документа, заверенная нотари</w:t>
      </w:r>
      <w:r>
        <w:rPr>
          <w:rFonts w:ascii="Times New Roman" w:hAnsi="Times New Roman" w:cs="Times New Roman"/>
          <w:sz w:val="28"/>
          <w:szCs w:val="28"/>
        </w:rPr>
        <w:t>усом или иным лицом в порядке, установленном статьями 77, 79, 81 Основ законодательства Российской Федерации о нотариате, утвержденных постановлением Верховного Совета Российской Федерации от 11 февраля 1993 года № 4462-1.</w:t>
      </w:r>
    </w:p>
    <w:p w:rsidR="00000000" w:rsidRDefault="00F44D77">
      <w:pPr>
        <w:ind w:firstLine="706"/>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При подаче заявления</w:t>
      </w:r>
      <w:r>
        <w:rPr>
          <w:rFonts w:ascii="Times New Roman" w:eastAsia="Times New Roman" w:hAnsi="Times New Roman" w:cs="Times New Roman"/>
          <w:sz w:val="28"/>
          <w:szCs w:val="28"/>
        </w:rPr>
        <w:t xml:space="preserve"> посредством </w:t>
      </w:r>
      <w:r>
        <w:rPr>
          <w:rFonts w:ascii="Times New Roman" w:eastAsia="Times New Roman" w:hAnsi="Times New Roman" w:cs="Times New Roman"/>
          <w:sz w:val="28"/>
          <w:szCs w:val="28"/>
        </w:rPr>
        <w:t xml:space="preserve">Единого портала, Регионального портала – сведения из документа, удостоверяющего личность заявителя, формируются </w:t>
      </w:r>
      <w:r>
        <w:rPr>
          <w:rFonts w:ascii="Times New Roman" w:hAnsi="Times New Roman" w:cs="Times New Roman"/>
          <w:sz w:val="28"/>
          <w:szCs w:val="28"/>
        </w:rPr>
        <w:t xml:space="preserve">автоматически </w:t>
      </w:r>
      <w:r>
        <w:rPr>
          <w:rFonts w:ascii="Times New Roman" w:eastAsia="Times New Roman" w:hAnsi="Times New Roman" w:cs="Times New Roman"/>
          <w:sz w:val="28"/>
          <w:szCs w:val="28"/>
        </w:rPr>
        <w:t>при подтверждении учетной записи в Единой системе идентификации и аутентификации из состава соответствующих данных указанной учетн</w:t>
      </w:r>
      <w:r>
        <w:rPr>
          <w:rFonts w:ascii="Times New Roman" w:eastAsia="Times New Roman" w:hAnsi="Times New Roman" w:cs="Times New Roman"/>
          <w:sz w:val="28"/>
          <w:szCs w:val="28"/>
        </w:rPr>
        <w:t>ой записи и могут быть проверены путем направления запроса с использованием системы межведомственного электронного взаимодействия.</w:t>
      </w:r>
    </w:p>
    <w:p w:rsidR="00000000" w:rsidRDefault="00F44D77">
      <w:pPr>
        <w:widowControl w:val="0"/>
        <w:ind w:firstLine="706"/>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Должностное лицо уполномоченного органа или сотрудник МФЦ изготавливает копии представленных з</w:t>
      </w:r>
      <w:r>
        <w:rPr>
          <w:sz w:val="28"/>
          <w:szCs w:val="28"/>
          <w:lang w:eastAsia="ru-RU"/>
        </w:rPr>
        <w:t>аявителем оригиналов документов</w:t>
      </w:r>
      <w:r>
        <w:rPr>
          <w:sz w:val="28"/>
          <w:szCs w:val="28"/>
          <w:lang w:eastAsia="ru-RU"/>
        </w:rPr>
        <w:t xml:space="preserve">, </w:t>
      </w:r>
      <w:r>
        <w:rPr>
          <w:rFonts w:ascii="Times New Roman" w:eastAsia="Times New Roman" w:hAnsi="Times New Roman" w:cs="Times New Roman"/>
          <w:sz w:val="28"/>
          <w:szCs w:val="28"/>
          <w:lang w:eastAsia="ru-RU"/>
        </w:rPr>
        <w:t xml:space="preserve"> </w:t>
      </w:r>
      <w:r>
        <w:rPr>
          <w:sz w:val="28"/>
          <w:szCs w:val="28"/>
          <w:lang w:eastAsia="ru-RU"/>
        </w:rPr>
        <w:t>заверяет их,</w:t>
      </w:r>
      <w:r>
        <w:rPr>
          <w:rFonts w:ascii="Times New Roman" w:eastAsia="Times New Roman" w:hAnsi="Times New Roman" w:cs="Times New Roman"/>
          <w:sz w:val="28"/>
          <w:szCs w:val="28"/>
          <w:lang w:eastAsia="ru-RU"/>
        </w:rPr>
        <w:t xml:space="preserve"> оригиналы возвращаются заявителю.</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Документы, подтверждающие полномочия представителя (оригинал документа):</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доверенность, подтверждающая полномочия представителя заявителя;</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иной документ, удостоверяющий полномочия представителя заявителя</w:t>
      </w:r>
      <w:r>
        <w:rPr>
          <w:rFonts w:ascii="Times New Roman" w:hAnsi="Times New Roman" w:cs="Times New Roman"/>
          <w:sz w:val="28"/>
          <w:szCs w:val="28"/>
        </w:rPr>
        <w:t>.</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Лицо, имеющее право действовать без доверенности от имени юридического лица, предъявляет документ, удосто</w:t>
      </w:r>
      <w:r>
        <w:rPr>
          <w:rFonts w:ascii="Times New Roman" w:hAnsi="Times New Roman" w:cs="Times New Roman"/>
          <w:sz w:val="28"/>
          <w:szCs w:val="28"/>
        </w:rPr>
        <w:t>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В случае н</w:t>
      </w:r>
      <w:r>
        <w:rPr>
          <w:rFonts w:ascii="Times New Roman" w:hAnsi="Times New Roman" w:cs="Times New Roman"/>
          <w:sz w:val="28"/>
          <w:szCs w:val="28"/>
        </w:rPr>
        <w:t xml:space="preserve">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w:t>
      </w:r>
      <w:hyperlink r:id="rId114" w:history="1">
        <w:r>
          <w:rPr>
            <w:rStyle w:val="af6"/>
            <w:rFonts w:ascii="Times New Roman" w:hAnsi="Times New Roman" w:cs="Times New Roman"/>
            <w:color w:val="000000"/>
            <w:sz w:val="28"/>
            <w:szCs w:val="28"/>
          </w:rPr>
          <w:t>электронной подписью</w:t>
        </w:r>
      </w:hyperlink>
      <w:r>
        <w:rPr>
          <w:rFonts w:ascii="Times New Roman" w:hAnsi="Times New Roman" w:cs="Times New Roman"/>
          <w:sz w:val="28"/>
          <w:szCs w:val="28"/>
        </w:rPr>
        <w:t xml:space="preserve"> уполномоченного лица юридического лица.</w:t>
      </w:r>
    </w:p>
    <w:p w:rsidR="00000000" w:rsidRDefault="00F44D77">
      <w:pPr>
        <w:ind w:firstLine="709"/>
        <w:jc w:val="both"/>
        <w:rPr>
          <w:rFonts w:ascii="Times New Roman" w:hAnsi="Times New Roman" w:cs="Times New Roman"/>
          <w:sz w:val="28"/>
          <w:szCs w:val="28"/>
          <w:highlight w:val="white"/>
        </w:rPr>
      </w:pPr>
      <w:r>
        <w:rPr>
          <w:rFonts w:ascii="Times New Roman" w:hAnsi="Times New Roman" w:cs="Times New Roman"/>
          <w:sz w:val="28"/>
          <w:szCs w:val="28"/>
        </w:rPr>
        <w:t>В случае направления в электронной форме заявления представителем Заявителя, действующим от имени индивидуального предпринимателя,</w:t>
      </w:r>
      <w:r>
        <w:rPr>
          <w:rFonts w:ascii="Times New Roman" w:hAnsi="Times New Roman" w:cs="Times New Roman"/>
          <w:sz w:val="28"/>
          <w:szCs w:val="28"/>
        </w:rPr>
        <w:t xml:space="preserve">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w:t>
      </w:r>
      <w:hyperlink r:id="rId115" w:history="1">
        <w:r>
          <w:rPr>
            <w:rStyle w:val="af6"/>
            <w:rFonts w:ascii="Times New Roman" w:hAnsi="Times New Roman" w:cs="Times New Roman"/>
            <w:color w:val="000000"/>
            <w:sz w:val="28"/>
            <w:szCs w:val="28"/>
          </w:rPr>
          <w:t>электронной подписью</w:t>
        </w:r>
      </w:hyperlink>
      <w:r>
        <w:rPr>
          <w:rFonts w:ascii="Times New Roman" w:hAnsi="Times New Roman" w:cs="Times New Roman"/>
          <w:sz w:val="28"/>
          <w:szCs w:val="28"/>
        </w:rPr>
        <w:t xml:space="preserve"> индиви</w:t>
      </w:r>
      <w:r>
        <w:rPr>
          <w:rFonts w:ascii="Times New Roman" w:hAnsi="Times New Roman" w:cs="Times New Roman"/>
          <w:sz w:val="28"/>
          <w:szCs w:val="28"/>
        </w:rPr>
        <w:t>дуального предпринимателя.</w:t>
      </w:r>
    </w:p>
    <w:p w:rsidR="00000000" w:rsidRDefault="00F44D77">
      <w:pPr>
        <w:ind w:firstLine="709"/>
        <w:jc w:val="both"/>
        <w:rPr>
          <w:rFonts w:ascii="Times New Roman" w:hAnsi="Times New Roman" w:cs="Times New Roman"/>
          <w:sz w:val="28"/>
        </w:rPr>
      </w:pPr>
      <w:r>
        <w:rPr>
          <w:rFonts w:ascii="Times New Roman" w:hAnsi="Times New Roman" w:cs="Times New Roman"/>
          <w:sz w:val="28"/>
          <w:szCs w:val="28"/>
          <w:highlight w:val="white"/>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выданный нотариусом, должен быть подписан усиленной квалифицирова</w:t>
      </w:r>
      <w:r>
        <w:rPr>
          <w:rFonts w:ascii="Times New Roman" w:hAnsi="Times New Roman" w:cs="Times New Roman"/>
          <w:sz w:val="28"/>
          <w:szCs w:val="28"/>
          <w:highlight w:val="white"/>
        </w:rPr>
        <w:t xml:space="preserve">нной </w:t>
      </w:r>
      <w:hyperlink r:id="rId116" w:history="1">
        <w:r>
          <w:rPr>
            <w:rStyle w:val="af6"/>
            <w:rFonts w:ascii="Times New Roman" w:hAnsi="Times New Roman" w:cs="Times New Roman"/>
            <w:color w:val="000000"/>
            <w:sz w:val="28"/>
            <w:szCs w:val="28"/>
            <w:highlight w:val="white"/>
          </w:rPr>
          <w:t>электронной подписью</w:t>
        </w:r>
      </w:hyperlink>
      <w:r>
        <w:rPr>
          <w:rFonts w:ascii="Times New Roman" w:hAnsi="Times New Roman" w:cs="Times New Roman"/>
          <w:sz w:val="28"/>
          <w:szCs w:val="28"/>
          <w:highlight w:val="white"/>
        </w:rPr>
        <w:t xml:space="preserve"> нотариуса. В иных случаях представления заявления в электронной форме - подписанный простой электронной подписью.</w:t>
      </w:r>
    </w:p>
    <w:p w:rsidR="00000000" w:rsidRDefault="00F44D77">
      <w:pPr>
        <w:pStyle w:val="a0"/>
        <w:spacing w:after="0" w:line="240" w:lineRule="auto"/>
        <w:jc w:val="both"/>
        <w:rPr>
          <w:rFonts w:ascii="Times New Roman" w:hAnsi="Times New Roman" w:cs="Times New Roman"/>
          <w:sz w:val="28"/>
        </w:rPr>
      </w:pPr>
      <w:bookmarkStart w:id="141" w:name="p_58_Копия_1"/>
      <w:bookmarkEnd w:id="141"/>
      <w:r>
        <w:rPr>
          <w:rFonts w:ascii="Times New Roman" w:hAnsi="Times New Roman" w:cs="Times New Roman"/>
          <w:sz w:val="28"/>
        </w:rPr>
        <w:t>3)  документ, подтверждающий возможность ра</w:t>
      </w:r>
      <w:r>
        <w:rPr>
          <w:rFonts w:ascii="Times New Roman" w:hAnsi="Times New Roman" w:cs="Times New Roman"/>
          <w:sz w:val="28"/>
        </w:rPr>
        <w:t>боты допускаемого объекта, - паспорт (формуляр) аттракциона с отметкой о регистрации (предоставляется заверенная копия);</w:t>
      </w:r>
    </w:p>
    <w:p w:rsidR="00000000" w:rsidRDefault="00F44D77">
      <w:pPr>
        <w:pStyle w:val="a0"/>
        <w:spacing w:after="0" w:line="240" w:lineRule="auto"/>
        <w:jc w:val="both"/>
        <w:rPr>
          <w:rFonts w:ascii="Times New Roman" w:hAnsi="Times New Roman" w:cs="Times New Roman"/>
          <w:sz w:val="28"/>
        </w:rPr>
      </w:pPr>
      <w:bookmarkStart w:id="142" w:name="p_59_Копия_1"/>
      <w:bookmarkEnd w:id="142"/>
      <w:r>
        <w:rPr>
          <w:rFonts w:ascii="Times New Roman" w:hAnsi="Times New Roman" w:cs="Times New Roman"/>
          <w:sz w:val="28"/>
        </w:rPr>
        <w:t>4) лицензию на осуществление деятельности по содержанию и использованию животных в зоопарках и (или) цирках (предоставляется заверенная</w:t>
      </w:r>
      <w:r>
        <w:rPr>
          <w:rFonts w:ascii="Times New Roman" w:hAnsi="Times New Roman" w:cs="Times New Roman"/>
          <w:sz w:val="28"/>
        </w:rPr>
        <w:t xml:space="preserve"> копия);</w:t>
      </w:r>
    </w:p>
    <w:p w:rsidR="00000000" w:rsidRDefault="00F44D77">
      <w:pPr>
        <w:pStyle w:val="a0"/>
        <w:spacing w:after="0" w:line="240" w:lineRule="auto"/>
        <w:jc w:val="both"/>
        <w:rPr>
          <w:rFonts w:ascii="Times New Roman" w:hAnsi="Times New Roman" w:cs="Times New Roman"/>
          <w:sz w:val="28"/>
        </w:rPr>
      </w:pPr>
      <w:bookmarkStart w:id="143" w:name="p_60_Копия_1"/>
      <w:bookmarkEnd w:id="143"/>
      <w:r>
        <w:rPr>
          <w:rFonts w:ascii="Times New Roman" w:hAnsi="Times New Roman" w:cs="Times New Roman"/>
          <w:sz w:val="28"/>
        </w:rPr>
        <w:t>5) схему размещения объекта (предоставляется заверенная копия);</w:t>
      </w:r>
    </w:p>
    <w:p w:rsidR="00000000" w:rsidRDefault="00F44D77">
      <w:pPr>
        <w:ind w:right="-1"/>
        <w:jc w:val="both"/>
        <w:rPr>
          <w:rFonts w:ascii="Times New Roman" w:hAnsi="Times New Roman" w:cs="Times New Roman"/>
          <w:sz w:val="28"/>
          <w:highlight w:val="white"/>
        </w:rPr>
      </w:pPr>
      <w:r>
        <w:rPr>
          <w:rFonts w:ascii="Times New Roman" w:hAnsi="Times New Roman" w:cs="Times New Roman"/>
          <w:sz w:val="28"/>
        </w:rPr>
        <w:tab/>
      </w:r>
      <w:r>
        <w:rPr>
          <w:rFonts w:ascii="Times New Roman" w:hAnsi="Times New Roman" w:cs="Times New Roman"/>
          <w:sz w:val="28"/>
          <w:highlight w:val="white"/>
        </w:rPr>
        <w:t>Документы направляются заявителем самостоятельно, если указанные документы (их копии или сведения, содержащиеся в них) отсутствуют в распоряжении органа государственной власти, орган</w:t>
      </w:r>
      <w:r>
        <w:rPr>
          <w:rFonts w:ascii="Times New Roman" w:hAnsi="Times New Roman" w:cs="Times New Roman"/>
          <w:sz w:val="28"/>
          <w:highlight w:val="white"/>
        </w:rPr>
        <w:t xml:space="preserve">а местного самоуправления либо подведомственных государственным органам или органам местного самоуправления организаций, в </w:t>
      </w:r>
      <w:r>
        <w:rPr>
          <w:sz w:val="28"/>
          <w:highlight w:val="white"/>
        </w:rPr>
        <w:t>ЕГРН</w:t>
      </w:r>
      <w:r>
        <w:rPr>
          <w:rFonts w:ascii="Times New Roman" w:hAnsi="Times New Roman" w:cs="Times New Roman"/>
          <w:sz w:val="28"/>
          <w:highlight w:val="white"/>
        </w:rPr>
        <w:t xml:space="preserve"> или ЕГРЗ.</w:t>
      </w:r>
    </w:p>
    <w:p w:rsidR="00000000" w:rsidRDefault="00F44D77">
      <w:pPr>
        <w:ind w:firstLine="708"/>
        <w:jc w:val="both"/>
      </w:pPr>
      <w:r>
        <w:rPr>
          <w:rFonts w:ascii="Times New Roman" w:hAnsi="Times New Roman" w:cs="Times New Roman"/>
          <w:sz w:val="28"/>
          <w:highlight w:val="white"/>
        </w:rPr>
        <w:t>Заявитель вправе отозвать своё заявление на любой стадии рассмотрения, согласования или</w:t>
      </w:r>
      <w:r>
        <w:rPr>
          <w:rFonts w:ascii="Times New Roman" w:hAnsi="Times New Roman" w:cs="Times New Roman"/>
          <w:sz w:val="28"/>
        </w:rPr>
        <w:t xml:space="preserve"> подготовки документа уполномоч</w:t>
      </w:r>
      <w:r>
        <w:rPr>
          <w:rFonts w:ascii="Times New Roman" w:hAnsi="Times New Roman" w:cs="Times New Roman"/>
          <w:sz w:val="28"/>
        </w:rPr>
        <w:t>енным органом, обратившись с соответствующим заявлением в уполномоченный орган либо МФЦ.</w:t>
      </w:r>
    </w:p>
    <w:p w:rsidR="00000000" w:rsidRDefault="00F44D77">
      <w:pPr>
        <w:pStyle w:val="ConsPlusNormal1"/>
        <w:ind w:right="-1" w:firstLine="708"/>
        <w:jc w:val="both"/>
        <w:rPr>
          <w:rFonts w:cs="Times New Roman"/>
        </w:rPr>
      </w:pPr>
      <w:bookmarkStart w:id="144" w:name="_GoBack_Копия_1_Копия_1_Копия_1_Копия_3"/>
      <w:r>
        <w:t xml:space="preserve">Непредставление Заявителем указанных документов не является основанием для отказа в предоставлении </w:t>
      </w:r>
      <w:bookmarkEnd w:id="144"/>
      <w:r>
        <w:t>муниципальной услуги.</w:t>
      </w:r>
    </w:p>
    <w:p w:rsidR="00000000" w:rsidRDefault="00F44D77">
      <w:pPr>
        <w:ind w:firstLine="709"/>
        <w:jc w:val="both"/>
        <w:rPr>
          <w:rFonts w:ascii="Times New Roman" w:hAnsi="Times New Roman" w:cs="Times New Roman"/>
          <w:sz w:val="28"/>
        </w:rPr>
      </w:pPr>
      <w:bookmarkStart w:id="145" w:name="sub_90049_Копия_1_Копия_1_Копия_1_Копия2"/>
      <w:r>
        <w:rPr>
          <w:rFonts w:ascii="Times New Roman" w:hAnsi="Times New Roman" w:cs="Times New Roman"/>
          <w:sz w:val="28"/>
        </w:rPr>
        <w:t xml:space="preserve">Заявление </w:t>
      </w:r>
      <w:r>
        <w:rPr>
          <w:rFonts w:ascii="Times New Roman" w:hAnsi="Times New Roman" w:cs="Times New Roman"/>
          <w:color w:val="FF0000"/>
          <w:sz w:val="28"/>
        </w:rPr>
        <w:t xml:space="preserve"> </w:t>
      </w:r>
      <w:r>
        <w:rPr>
          <w:rFonts w:ascii="Times New Roman" w:hAnsi="Times New Roman" w:cs="Times New Roman"/>
          <w:sz w:val="28"/>
        </w:rPr>
        <w:t>на получение муниципальной услуги с</w:t>
      </w:r>
      <w:r>
        <w:rPr>
          <w:rFonts w:ascii="Times New Roman" w:hAnsi="Times New Roman" w:cs="Times New Roman"/>
          <w:sz w:val="28"/>
        </w:rPr>
        <w:t xml:space="preserve"> комплектом документов принимается:</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1) при личной явке или через представителя заявителя:</w:t>
      </w:r>
    </w:p>
    <w:p w:rsidR="00000000" w:rsidRDefault="00F44D77">
      <w:pPr>
        <w:ind w:right="-1" w:firstLine="709"/>
        <w:rPr>
          <w:rFonts w:ascii="Times New Roman" w:hAnsi="Times New Roman" w:cs="Times New Roman"/>
          <w:sz w:val="28"/>
          <w:highlight w:val="white"/>
        </w:rPr>
      </w:pPr>
      <w:r>
        <w:rPr>
          <w:rFonts w:ascii="Times New Roman" w:hAnsi="Times New Roman" w:cs="Times New Roman"/>
          <w:sz w:val="28"/>
        </w:rPr>
        <w:t>- в уполномоченном органе или  в управлении</w:t>
      </w:r>
      <w:r>
        <w:rPr>
          <w:rFonts w:ascii="Times New Roman" w:hAnsi="Times New Roman" w:cs="Times New Roman"/>
          <w:color w:val="FF0000"/>
          <w:sz w:val="28"/>
        </w:rPr>
        <w:t xml:space="preserve"> </w:t>
      </w:r>
      <w:r>
        <w:rPr>
          <w:rFonts w:ascii="Times New Roman" w:hAnsi="Times New Roman" w:cs="Times New Roman"/>
          <w:sz w:val="28"/>
        </w:rPr>
        <w:t>(отделе) уполномоченного органа;</w:t>
      </w:r>
    </w:p>
    <w:p w:rsidR="00000000" w:rsidRDefault="00F44D77">
      <w:pPr>
        <w:ind w:right="-1" w:firstLine="709"/>
        <w:rPr>
          <w:rFonts w:ascii="Times New Roman" w:hAnsi="Times New Roman" w:cs="Times New Roman"/>
          <w:sz w:val="28"/>
        </w:rPr>
      </w:pPr>
      <w:r>
        <w:rPr>
          <w:rFonts w:ascii="Times New Roman" w:hAnsi="Times New Roman" w:cs="Times New Roman"/>
          <w:sz w:val="28"/>
          <w:highlight w:val="white"/>
        </w:rPr>
        <w:t xml:space="preserve">- </w:t>
      </w:r>
      <w:r>
        <w:rPr>
          <w:rFonts w:ascii="Times New Roman" w:hAnsi="Times New Roman" w:cs="Times New Roman"/>
          <w:sz w:val="28"/>
        </w:rPr>
        <w:t xml:space="preserve">в уполномоченном органе  </w:t>
      </w:r>
      <w:r>
        <w:rPr>
          <w:rFonts w:ascii="Times New Roman" w:hAnsi="Times New Roman" w:cs="Times New Roman"/>
          <w:sz w:val="28"/>
          <w:highlight w:val="white"/>
        </w:rPr>
        <w:t>во время личного приема граждан;</w:t>
      </w:r>
    </w:p>
    <w:p w:rsidR="00000000" w:rsidRDefault="00F44D77">
      <w:pPr>
        <w:ind w:right="-1" w:firstLine="709"/>
        <w:rPr>
          <w:rFonts w:ascii="Times New Roman" w:hAnsi="Times New Roman" w:cs="Times New Roman"/>
          <w:sz w:val="28"/>
        </w:rPr>
      </w:pPr>
      <w:r>
        <w:rPr>
          <w:rFonts w:ascii="Times New Roman" w:hAnsi="Times New Roman" w:cs="Times New Roman"/>
          <w:sz w:val="28"/>
        </w:rPr>
        <w:t>- в филиалах, отделах, удален</w:t>
      </w:r>
      <w:r>
        <w:rPr>
          <w:rFonts w:ascii="Times New Roman" w:hAnsi="Times New Roman" w:cs="Times New Roman"/>
          <w:sz w:val="28"/>
        </w:rPr>
        <w:t>ных рабочих местах МФЦ,  в том числе по экстерриториальному принципу.</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2) без личной явки:</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посредством почтовой связи на бумажном носителе;</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 в электронной форме на</w:t>
      </w:r>
      <w:r>
        <w:rPr>
          <w:rFonts w:ascii="Times New Roman" w:hAnsi="Times New Roman" w:cs="Times New Roman"/>
          <w:sz w:val="28"/>
        </w:rPr>
        <w:t xml:space="preserve"> официальном сайте http: //www. korenovsk.ru</w:t>
      </w:r>
      <w:r>
        <w:rPr>
          <w:rFonts w:ascii="Times New Roman" w:hAnsi="Times New Roman" w:cs="Times New Roman"/>
          <w:b/>
          <w:sz w:val="28"/>
        </w:rPr>
        <w:t>;</w:t>
      </w:r>
    </w:p>
    <w:p w:rsidR="00000000" w:rsidRDefault="00F44D77">
      <w:pPr>
        <w:ind w:right="-1" w:firstLine="709"/>
        <w:jc w:val="both"/>
        <w:rPr>
          <w:rFonts w:ascii="Times New Roman" w:hAnsi="Times New Roman" w:cs="Times New Roman"/>
          <w:sz w:val="28"/>
        </w:rPr>
      </w:pPr>
      <w:r>
        <w:rPr>
          <w:rFonts w:ascii="Times New Roman" w:hAnsi="Times New Roman" w:cs="Times New Roman"/>
          <w:sz w:val="28"/>
        </w:rPr>
        <w:t xml:space="preserve">- в электронной форме через </w:t>
      </w:r>
      <w:r>
        <w:rPr>
          <w:rFonts w:ascii="Times New Roman" w:hAnsi="Times New Roman" w:cs="Times New Roman"/>
          <w:sz w:val="28"/>
        </w:rPr>
        <w:t xml:space="preserve">«Личный кабинет» </w:t>
      </w:r>
      <w:r>
        <w:rPr>
          <w:rFonts w:ascii="Times New Roman" w:hAnsi="Times New Roman" w:cs="Times New Roman"/>
          <w:sz w:val="28"/>
        </w:rPr>
        <w:t>заявителя РПГУ,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w:t>
      </w:r>
      <w:r>
        <w:rPr>
          <w:rFonts w:ascii="Times New Roman" w:hAnsi="Times New Roman" w:cs="Times New Roman"/>
          <w:sz w:val="28"/>
        </w:rPr>
        <w:t>олучением государственных и муниципальных услуг» (далее- постановление Правительства № 634);</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в электронной форме  через МФЦ, в котором обеспечен  доступ к  Региональному порталу в соответствии с постановлением Правительства Российской Федерации от 22 дек</w:t>
      </w:r>
      <w:r>
        <w:rPr>
          <w:rFonts w:ascii="Times New Roman" w:hAnsi="Times New Roman" w:cs="Times New Roman"/>
          <w:sz w:val="28"/>
        </w:rPr>
        <w:t>абря 2012 года № 1376 «Об утверждении Правил организации деяте</w:t>
      </w:r>
      <w:r>
        <w:rPr>
          <w:rFonts w:ascii="Times New Roman" w:hAnsi="Times New Roman" w:cs="Times New Roman"/>
          <w:sz w:val="28"/>
        </w:rPr>
        <w:t>льности многофункциональных центров предоставления государственных и муниципальных услуг» (далее - постановление Правительства № 1376);</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в электронной форме  по e-mail электронной почты.</w:t>
      </w: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rPr>
        <w:t>В случ</w:t>
      </w:r>
      <w:r>
        <w:rPr>
          <w:rFonts w:ascii="Times New Roman" w:hAnsi="Times New Roman" w:cs="Times New Roman"/>
          <w:sz w:val="28"/>
        </w:rPr>
        <w:t xml:space="preserve">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w:t>
      </w:r>
      <w:r>
        <w:rPr>
          <w:rFonts w:ascii="Times New Roman" w:hAnsi="Times New Roman" w:cs="Times New Roman"/>
          <w:sz w:val="28"/>
        </w:rPr>
        <w:t>ФГИС ЕСИА.</w:t>
      </w:r>
    </w:p>
    <w:p w:rsidR="00000000" w:rsidRDefault="00F44D77">
      <w:pPr>
        <w:ind w:firstLine="708"/>
        <w:jc w:val="both"/>
        <w:rPr>
          <w:rFonts w:ascii="Times New Roman" w:hAnsi="Times New Roman" w:cs="Times New Roman"/>
          <w:sz w:val="28"/>
        </w:rPr>
      </w:pPr>
      <w:bookmarkStart w:id="146" w:name="sub_141_Копия_1_Копия_1_Копия_3"/>
      <w:r>
        <w:rPr>
          <w:rFonts w:ascii="Times New Roman" w:hAnsi="Times New Roman" w:cs="Times New Roman"/>
          <w:sz w:val="28"/>
        </w:rPr>
        <w:t>В случае представления заявителем документов, предусмотренных</w:t>
      </w:r>
      <w:r>
        <w:rPr>
          <w:rFonts w:ascii="Times New Roman" w:hAnsi="Times New Roman" w:cs="Times New Roman"/>
          <w:sz w:val="28"/>
        </w:rPr>
        <w:t xml:space="preserve"> </w:t>
      </w:r>
      <w:hyperlink r:id="rId117" w:history="1">
        <w:r>
          <w:rPr>
            <w:rStyle w:val="af6"/>
            <w:rFonts w:ascii="Times New Roman" w:hAnsi="Times New Roman" w:cs="Times New Roman"/>
            <w:color w:val="000000"/>
            <w:sz w:val="28"/>
          </w:rPr>
          <w:t>пунктами 1 - 3.1</w:t>
        </w:r>
      </w:hyperlink>
      <w:r>
        <w:rPr>
          <w:rFonts w:ascii="Times New Roman" w:hAnsi="Times New Roman" w:cs="Times New Roman"/>
          <w:sz w:val="28"/>
        </w:rPr>
        <w:t xml:space="preserve">, </w:t>
      </w:r>
      <w:hyperlink r:id="rId118" w:history="1">
        <w:r>
          <w:rPr>
            <w:rStyle w:val="af6"/>
            <w:rFonts w:ascii="Times New Roman" w:hAnsi="Times New Roman" w:cs="Times New Roman"/>
            <w:color w:val="000000"/>
            <w:sz w:val="28"/>
          </w:rPr>
          <w:t>7</w:t>
        </w:r>
      </w:hyperlink>
      <w:r>
        <w:rPr>
          <w:rFonts w:ascii="Times New Roman" w:hAnsi="Times New Roman" w:cs="Times New Roman"/>
          <w:sz w:val="28"/>
        </w:rPr>
        <w:t xml:space="preserve">, </w:t>
      </w:r>
      <w:hyperlink r:id="rId119" w:history="1">
        <w:r>
          <w:rPr>
            <w:rStyle w:val="af6"/>
            <w:rFonts w:ascii="Times New Roman" w:hAnsi="Times New Roman" w:cs="Times New Roman"/>
            <w:color w:val="000000"/>
            <w:sz w:val="28"/>
          </w:rPr>
          <w:t>9</w:t>
        </w:r>
      </w:hyperlink>
      <w:r>
        <w:rPr>
          <w:rFonts w:ascii="Times New Roman" w:hAnsi="Times New Roman" w:cs="Times New Roman"/>
          <w:sz w:val="28"/>
        </w:rPr>
        <w:t xml:space="preserve">, </w:t>
      </w:r>
      <w:hyperlink r:id="rId120" w:history="1">
        <w:r>
          <w:rPr>
            <w:rStyle w:val="af6"/>
            <w:rFonts w:ascii="Times New Roman" w:hAnsi="Times New Roman" w:cs="Times New Roman"/>
            <w:color w:val="000000"/>
            <w:sz w:val="28"/>
          </w:rPr>
          <w:t>17</w:t>
        </w:r>
      </w:hyperlink>
      <w:r>
        <w:rPr>
          <w:rFonts w:ascii="Times New Roman" w:hAnsi="Times New Roman" w:cs="Times New Roman"/>
          <w:sz w:val="28"/>
        </w:rPr>
        <w:t xml:space="preserve"> и </w:t>
      </w:r>
      <w:hyperlink r:id="rId121" w:history="1">
        <w:r>
          <w:rPr>
            <w:rStyle w:val="af6"/>
            <w:rFonts w:ascii="Times New Roman" w:hAnsi="Times New Roman" w:cs="Times New Roman"/>
            <w:color w:val="000000"/>
            <w:sz w:val="28"/>
          </w:rPr>
          <w:t>18 части 6 статьи 7</w:t>
        </w:r>
      </w:hyperlink>
      <w:r>
        <w:rPr>
          <w:rFonts w:ascii="Times New Roman" w:hAnsi="Times New Roman" w:cs="Times New Roman"/>
          <w:sz w:val="28"/>
        </w:rPr>
        <w:t xml:space="preserve"> Федерального закона от 27.07.2010 N 210-ФЗ "Об организации предоставления государстве</w:t>
      </w:r>
      <w:r>
        <w:rPr>
          <w:rFonts w:ascii="Times New Roman" w:hAnsi="Times New Roman" w:cs="Times New Roman"/>
          <w:sz w:val="28"/>
        </w:rPr>
        <w:t>нных и муниципальных услуг" (далее - Федеральный закон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bookmarkEnd w:id="146"/>
    </w:p>
    <w:p w:rsidR="00000000" w:rsidRDefault="00F44D77">
      <w:pPr>
        <w:ind w:firstLine="708"/>
        <w:jc w:val="both"/>
        <w:rPr>
          <w:color w:val="0070C0"/>
          <w:sz w:val="28"/>
        </w:rPr>
      </w:pPr>
      <w:r>
        <w:rPr>
          <w:rFonts w:ascii="Times New Roman" w:hAnsi="Times New Roman" w:cs="Times New Roman"/>
          <w:sz w:val="28"/>
        </w:rPr>
        <w:t>Заяви</w:t>
      </w:r>
      <w:r>
        <w:rPr>
          <w:rFonts w:ascii="Times New Roman" w:hAnsi="Times New Roman" w:cs="Times New Roman"/>
          <w:sz w:val="28"/>
        </w:rPr>
        <w:t xml:space="preserve">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122" w:history="1">
        <w:r>
          <w:rPr>
            <w:rStyle w:val="af6"/>
            <w:rFonts w:ascii="Times New Roman" w:hAnsi="Times New Roman" w:cs="Times New Roman"/>
            <w:sz w:val="28"/>
          </w:rPr>
          <w:t>статьёй 15.1</w:t>
        </w:r>
      </w:hyperlink>
      <w:r>
        <w:rPr>
          <w:rFonts w:ascii="Times New Roman" w:hAnsi="Times New Roman" w:cs="Times New Roman"/>
          <w:sz w:val="28"/>
        </w:rPr>
        <w:t xml:space="preserve"> Федерально</w:t>
      </w:r>
      <w:r>
        <w:rPr>
          <w:rFonts w:ascii="Times New Roman" w:hAnsi="Times New Roman" w:cs="Times New Roman"/>
          <w:sz w:val="28"/>
        </w:rPr>
        <w:t>го закона № 210-ФЗ.</w:t>
      </w:r>
      <w:bookmarkEnd w:id="145"/>
    </w:p>
    <w:p w:rsidR="00000000" w:rsidRDefault="00F44D77">
      <w:pPr>
        <w:ind w:right="-1"/>
        <w:jc w:val="both"/>
        <w:rPr>
          <w:rFonts w:ascii="Times New Roman" w:hAnsi="Times New Roman" w:cs="Times New Roman"/>
          <w:sz w:val="28"/>
          <w:szCs w:val="28"/>
          <w:shd w:val="clear" w:color="auto" w:fill="FFFFFF"/>
        </w:rPr>
      </w:pPr>
      <w:r>
        <w:rPr>
          <w:color w:val="0070C0"/>
          <w:sz w:val="28"/>
        </w:rPr>
        <w:tab/>
      </w:r>
      <w:r>
        <w:rPr>
          <w:rFonts w:ascii="Times New Roman" w:hAnsi="Times New Roman" w:cs="Times New Roman"/>
          <w:sz w:val="28"/>
          <w:szCs w:val="28"/>
        </w:rPr>
        <w:t>Подача заявления  о предоставлении услуги несколькими заявителями не применятся, в связи с отсутствием необходимости подачи такого запроса.</w:t>
      </w:r>
    </w:p>
    <w:p w:rsidR="00000000" w:rsidRDefault="00F44D77">
      <w:pPr>
        <w:ind w:right="-1" w:firstLine="708"/>
        <w:jc w:val="both"/>
        <w:rPr>
          <w:rFonts w:ascii="Times New Roman" w:hAnsi="Times New Roman" w:cs="Times New Roman"/>
          <w:sz w:val="28"/>
          <w:szCs w:val="28"/>
        </w:rPr>
      </w:pPr>
      <w:r>
        <w:rPr>
          <w:rFonts w:ascii="Times New Roman" w:hAnsi="Times New Roman" w:cs="Times New Roman"/>
          <w:sz w:val="28"/>
          <w:szCs w:val="28"/>
          <w:shd w:val="clear" w:color="auto" w:fill="FFFFFF"/>
        </w:rPr>
        <w:t>В целях предоставления муниципальных услуг установление личности заявителя может осуществляться</w:t>
      </w:r>
      <w:r>
        <w:rPr>
          <w:rFonts w:ascii="Times New Roman" w:hAnsi="Times New Roman" w:cs="Times New Roman"/>
          <w:sz w:val="28"/>
          <w:szCs w:val="28"/>
          <w:shd w:val="clear" w:color="auto" w:fill="FFFFFF"/>
        </w:rPr>
        <w:t xml:space="preserve">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w:t>
      </w:r>
      <w:r>
        <w:rPr>
          <w:rFonts w:ascii="Times New Roman" w:hAnsi="Times New Roman" w:cs="Times New Roman"/>
          <w:sz w:val="28"/>
          <w:szCs w:val="28"/>
          <w:shd w:val="clear" w:color="auto" w:fill="FFFFFF"/>
        </w:rPr>
        <w:t>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123" w:anchor="/document/406051675/entry/9" w:history="1">
        <w:r>
          <w:rPr>
            <w:rStyle w:val="af6"/>
            <w:rFonts w:ascii="Times New Roman" w:hAnsi="Times New Roman" w:cs="Times New Roman"/>
            <w:color w:val="000000"/>
            <w:sz w:val="28"/>
            <w:szCs w:val="28"/>
            <w:shd w:val="clear" w:color="auto" w:fill="FFFFFF"/>
          </w:rPr>
          <w:t>статьями 9</w:t>
        </w:r>
      </w:hyperlink>
      <w:r>
        <w:rPr>
          <w:rFonts w:ascii="Times New Roman" w:hAnsi="Times New Roman" w:cs="Times New Roman"/>
          <w:sz w:val="28"/>
          <w:szCs w:val="28"/>
          <w:shd w:val="clear" w:color="auto" w:fill="FFFFFF"/>
        </w:rPr>
        <w:t>, </w:t>
      </w:r>
      <w:hyperlink r:id="rId124" w:anchor="/document/406051675/entry/10" w:history="1">
        <w:r>
          <w:rPr>
            <w:rStyle w:val="af6"/>
            <w:rFonts w:ascii="Times New Roman" w:hAnsi="Times New Roman" w:cs="Times New Roman"/>
            <w:color w:val="000000"/>
            <w:sz w:val="28"/>
            <w:szCs w:val="28"/>
            <w:shd w:val="clear" w:color="auto" w:fill="FFFFFF"/>
          </w:rPr>
          <w:t>10</w:t>
        </w:r>
      </w:hyperlink>
      <w:r>
        <w:rPr>
          <w:rFonts w:ascii="Times New Roman" w:hAnsi="Times New Roman" w:cs="Times New Roman"/>
          <w:sz w:val="28"/>
          <w:szCs w:val="28"/>
          <w:shd w:val="clear" w:color="auto" w:fill="FFFFFF"/>
        </w:rPr>
        <w:t> и </w:t>
      </w:r>
      <w:hyperlink r:id="rId125" w:anchor="/document/406051675/entry/14" w:history="1">
        <w:r>
          <w:rPr>
            <w:rStyle w:val="af6"/>
            <w:rFonts w:ascii="Times New Roman" w:hAnsi="Times New Roman" w:cs="Times New Roman"/>
            <w:color w:val="000000"/>
            <w:sz w:val="28"/>
            <w:szCs w:val="28"/>
            <w:shd w:val="clear" w:color="auto" w:fill="FFFFFF"/>
          </w:rPr>
          <w:t>14</w:t>
        </w:r>
      </w:hyperlink>
      <w:r>
        <w:rPr>
          <w:rFonts w:ascii="Times New Roman" w:hAnsi="Times New Roman" w:cs="Times New Roman"/>
          <w:sz w:val="28"/>
          <w:szCs w:val="28"/>
          <w:shd w:val="clear" w:color="auto" w:fill="FFFFFF"/>
        </w:rPr>
        <w:t> Федерального закона от 29 декабря 2022 года N 572-ФЗ "Об осуществлении идентификации и (и</w:t>
      </w:r>
      <w:r>
        <w:rPr>
          <w:rFonts w:ascii="Times New Roman" w:hAnsi="Times New Roman" w:cs="Times New Roman"/>
          <w:sz w:val="28"/>
          <w:szCs w:val="28"/>
          <w:shd w:val="clear" w:color="auto" w:fill="FFFFFF"/>
        </w:rPr>
        <w:t>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000000" w:rsidRDefault="00F44D77">
      <w:pPr>
        <w:ind w:right="-1"/>
        <w:jc w:val="both"/>
        <w:rPr>
          <w:rFonts w:ascii="Times New Roman" w:hAnsi="Times New Roman" w:cs="Times New Roman"/>
          <w:sz w:val="28"/>
          <w:szCs w:val="28"/>
          <w:highlight w:val="white"/>
        </w:rPr>
      </w:pPr>
      <w:r>
        <w:rPr>
          <w:rFonts w:ascii="Times New Roman" w:hAnsi="Times New Roman" w:cs="Times New Roman"/>
          <w:sz w:val="28"/>
          <w:szCs w:val="28"/>
        </w:rPr>
        <w:tab/>
        <w:t>Установление личности заявителя, в случае направления заявления  через МФЦ, может осуществляться</w:t>
      </w:r>
      <w:r>
        <w:rPr>
          <w:rFonts w:ascii="Times New Roman" w:hAnsi="Times New Roman" w:cs="Times New Roman"/>
          <w:sz w:val="28"/>
          <w:szCs w:val="28"/>
          <w:highlight w:val="white"/>
        </w:rPr>
        <w:t xml:space="preserve"> посредством:</w:t>
      </w:r>
    </w:p>
    <w:p w:rsidR="00000000" w:rsidRDefault="00F44D77">
      <w:pPr>
        <w:ind w:right="-1" w:firstLine="708"/>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1) региональных государственных информационных систем, обеспечивающих </w:t>
      </w:r>
      <w:r>
        <w:rPr>
          <w:rFonts w:ascii="Times New Roman" w:eastAsia="Times New Roman" w:hAnsi="Times New Roman" w:cs="Times New Roman"/>
          <w:bCs/>
          <w:sz w:val="28"/>
          <w:szCs w:val="28"/>
          <w:lang w:eastAsia="ru-RU"/>
        </w:rPr>
        <w:t>идентификацию и аутентификацию</w:t>
      </w:r>
      <w:r>
        <w:rPr>
          <w:rFonts w:ascii="Times New Roman" w:hAnsi="Times New Roman" w:cs="Times New Roman"/>
          <w:i/>
          <w:sz w:val="28"/>
          <w:szCs w:val="28"/>
        </w:rPr>
        <w:t xml:space="preserve"> (</w:t>
      </w:r>
      <w:r>
        <w:rPr>
          <w:rFonts w:ascii="Times New Roman" w:hAnsi="Times New Roman" w:cs="Times New Roman"/>
          <w:b/>
          <w:i/>
          <w:sz w:val="28"/>
          <w:szCs w:val="28"/>
        </w:rPr>
        <w:t>Примечание:</w:t>
      </w:r>
      <w:r>
        <w:rPr>
          <w:rFonts w:ascii="Times New Roman" w:hAnsi="Times New Roman" w:cs="Times New Roman"/>
          <w:i/>
          <w:sz w:val="28"/>
          <w:szCs w:val="28"/>
        </w:rPr>
        <w:t xml:space="preserve"> Использование вышеуказанных тех</w:t>
      </w:r>
      <w:r>
        <w:rPr>
          <w:rFonts w:ascii="Times New Roman" w:hAnsi="Times New Roman" w:cs="Times New Roman"/>
          <w:i/>
          <w:sz w:val="28"/>
          <w:szCs w:val="28"/>
        </w:rPr>
        <w:t>нологий проводится при наличии технической возможности)</w:t>
      </w:r>
      <w:r>
        <w:rPr>
          <w:rFonts w:ascii="Times New Roman" w:hAnsi="Times New Roman" w:cs="Times New Roman"/>
          <w:sz w:val="28"/>
          <w:szCs w:val="28"/>
          <w:highlight w:val="white"/>
        </w:rPr>
        <w:t>;</w:t>
      </w:r>
    </w:p>
    <w:p w:rsidR="00000000" w:rsidRDefault="00F44D77">
      <w:pPr>
        <w:suppressAutoHyphens w:val="0"/>
        <w:jc w:val="both"/>
        <w:rPr>
          <w:rFonts w:ascii="Times New Roman" w:hAnsi="Times New Roman" w:cs="Times New Roman"/>
          <w:sz w:val="28"/>
          <w:szCs w:val="28"/>
        </w:rPr>
      </w:pPr>
      <w:r>
        <w:rPr>
          <w:rFonts w:ascii="Times New Roman" w:hAnsi="Times New Roman" w:cs="Times New Roman"/>
          <w:sz w:val="28"/>
          <w:szCs w:val="28"/>
          <w:highlight w:val="white"/>
        </w:rPr>
        <w:t>2)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w:t>
      </w:r>
      <w:r>
        <w:rPr>
          <w:rFonts w:ascii="Times New Roman" w:hAnsi="Times New Roman" w:cs="Times New Roman"/>
          <w:sz w:val="28"/>
          <w:szCs w:val="28"/>
          <w:highlight w:val="white"/>
        </w:rPr>
        <w:t>ия предоставленным биометрическим персональным данным физического лица</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(далее - единая биометрическая система)</w:t>
      </w:r>
      <w:r>
        <w:rPr>
          <w:rFonts w:ascii="Times New Roman" w:hAnsi="Times New Roman" w:cs="Times New Roman"/>
          <w:sz w:val="28"/>
          <w:szCs w:val="28"/>
        </w:rPr>
        <w:t xml:space="preserve">  </w:t>
      </w:r>
      <w:r>
        <w:rPr>
          <w:rFonts w:ascii="Times New Roman" w:hAnsi="Times New Roman" w:cs="Times New Roman"/>
          <w:sz w:val="28"/>
          <w:szCs w:val="28"/>
          <w:highlight w:val="white"/>
        </w:rPr>
        <w:t xml:space="preserve"> </w:t>
      </w:r>
      <w:r>
        <w:rPr>
          <w:rFonts w:ascii="Times New Roman" w:hAnsi="Times New Roman" w:cs="Times New Roman"/>
          <w:i/>
          <w:sz w:val="28"/>
          <w:szCs w:val="28"/>
        </w:rPr>
        <w:t>(</w:t>
      </w:r>
      <w:r>
        <w:rPr>
          <w:rFonts w:ascii="Times New Roman" w:hAnsi="Times New Roman" w:cs="Times New Roman"/>
          <w:b/>
          <w:i/>
          <w:sz w:val="28"/>
          <w:szCs w:val="28"/>
        </w:rPr>
        <w:t>Примечание:</w:t>
      </w:r>
      <w:r>
        <w:rPr>
          <w:rFonts w:ascii="Times New Roman" w:hAnsi="Times New Roman" w:cs="Times New Roman"/>
          <w:i/>
          <w:sz w:val="28"/>
          <w:szCs w:val="28"/>
        </w:rPr>
        <w:t xml:space="preserve"> </w:t>
      </w:r>
      <w:r>
        <w:rPr>
          <w:rFonts w:ascii="Times New Roman" w:hAnsi="Times New Roman" w:cs="Times New Roman"/>
          <w:i/>
          <w:sz w:val="28"/>
          <w:szCs w:val="28"/>
          <w:highlight w:val="white"/>
        </w:rPr>
        <w:t>Использование вышеуказанных технологий проводится при наличии технической возможности).</w:t>
      </w:r>
    </w:p>
    <w:p w:rsidR="00000000" w:rsidRDefault="00F44D77">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муниципальных услуг в э</w:t>
      </w:r>
      <w:r>
        <w:rPr>
          <w:rFonts w:ascii="Times New Roman" w:hAnsi="Times New Roman" w:cs="Times New Roman"/>
          <w:sz w:val="28"/>
          <w:szCs w:val="28"/>
        </w:rPr>
        <w:t>лектронной форме идентификация и аутентификация могут осуществляться посредством:</w:t>
      </w:r>
    </w:p>
    <w:p w:rsidR="00000000" w:rsidRDefault="00F44D77">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w:t>
      </w:r>
      <w:bookmarkStart w:id="147" w:name="_GoBack_Копия_4"/>
      <w:bookmarkEnd w:id="147"/>
      <w:r>
        <w:rPr>
          <w:rFonts w:ascii="Times New Roman" w:hAnsi="Times New Roman" w:cs="Times New Roman"/>
          <w:sz w:val="28"/>
          <w:szCs w:val="28"/>
        </w:rPr>
        <w:t xml:space="preserve"> в установленном Правительст</w:t>
      </w:r>
      <w:r>
        <w:rPr>
          <w:rFonts w:ascii="Times New Roman" w:hAnsi="Times New Roman" w:cs="Times New Roman"/>
          <w:sz w:val="28"/>
          <w:szCs w:val="28"/>
        </w:rPr>
        <w:t>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00000" w:rsidRDefault="00F44D77">
      <w:pPr>
        <w:shd w:val="clear" w:color="auto" w:fill="FFFFFF"/>
        <w:ind w:firstLine="709"/>
        <w:jc w:val="both"/>
        <w:rPr>
          <w:rFonts w:ascii="Times New Roman" w:hAnsi="Times New Roman" w:cs="Times New Roman"/>
          <w:sz w:val="28"/>
        </w:rPr>
      </w:pPr>
      <w:r>
        <w:rPr>
          <w:rFonts w:ascii="Times New Roman" w:hAnsi="Times New Roman" w:cs="Times New Roman"/>
          <w:sz w:val="28"/>
          <w:szCs w:val="28"/>
        </w:rPr>
        <w:t>2) информационных технологий, предусмотренных </w:t>
      </w:r>
      <w:hyperlink r:id="rId126" w:anchor="/document/406051675/entry/9" w:history="1">
        <w:r>
          <w:rPr>
            <w:rStyle w:val="af6"/>
            <w:rFonts w:ascii="Times New Roman" w:hAnsi="Times New Roman" w:cs="Times New Roman"/>
            <w:color w:val="000000"/>
            <w:sz w:val="28"/>
            <w:szCs w:val="28"/>
          </w:rPr>
          <w:t>статьями 9</w:t>
        </w:r>
      </w:hyperlink>
      <w:r>
        <w:rPr>
          <w:rFonts w:ascii="Times New Roman" w:hAnsi="Times New Roman" w:cs="Times New Roman"/>
          <w:sz w:val="28"/>
          <w:szCs w:val="28"/>
        </w:rPr>
        <w:t>, </w:t>
      </w:r>
      <w:hyperlink r:id="rId127" w:anchor="/document/406051675/entry/10" w:history="1">
        <w:r>
          <w:rPr>
            <w:rStyle w:val="af6"/>
            <w:rFonts w:ascii="Times New Roman" w:hAnsi="Times New Roman" w:cs="Times New Roman"/>
            <w:color w:val="000000"/>
            <w:sz w:val="28"/>
            <w:szCs w:val="28"/>
          </w:rPr>
          <w:t>10</w:t>
        </w:r>
      </w:hyperlink>
      <w:r>
        <w:rPr>
          <w:rFonts w:ascii="Times New Roman" w:hAnsi="Times New Roman" w:cs="Times New Roman"/>
          <w:sz w:val="28"/>
          <w:szCs w:val="28"/>
        </w:rPr>
        <w:t> и </w:t>
      </w:r>
      <w:hyperlink r:id="rId128" w:anchor="/document/406051675/entry/14" w:history="1">
        <w:r>
          <w:rPr>
            <w:rStyle w:val="af6"/>
            <w:rFonts w:ascii="Times New Roman" w:hAnsi="Times New Roman" w:cs="Times New Roman"/>
            <w:color w:val="000000"/>
            <w:sz w:val="28"/>
            <w:szCs w:val="28"/>
          </w:rPr>
          <w:t>14</w:t>
        </w:r>
      </w:hyperlink>
      <w:r>
        <w:rPr>
          <w:rFonts w:ascii="Times New Roman" w:hAnsi="Times New Roman" w:cs="Times New Roman"/>
          <w:sz w:val="28"/>
          <w:szCs w:val="28"/>
        </w:rPr>
        <w:t> Федерального за</w:t>
      </w:r>
      <w:r>
        <w:rPr>
          <w:rFonts w:ascii="Times New Roman" w:hAnsi="Times New Roman" w:cs="Times New Roman"/>
          <w:sz w:val="28"/>
          <w:szCs w:val="28"/>
        </w:rPr>
        <w:t>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w:t>
      </w:r>
      <w:r>
        <w:rPr>
          <w:rFonts w:ascii="Times New Roman" w:hAnsi="Times New Roman" w:cs="Times New Roman"/>
          <w:sz w:val="28"/>
          <w:szCs w:val="28"/>
        </w:rPr>
        <w:t>ими силу отдельных положений законодательных актов Российской Федерации".</w:t>
      </w:r>
    </w:p>
    <w:p w:rsidR="00000000" w:rsidRDefault="00F44D77">
      <w:pPr>
        <w:ind w:right="-1"/>
        <w:jc w:val="both"/>
        <w:rPr>
          <w:highlight w:val="white"/>
        </w:rPr>
      </w:pPr>
      <w:r>
        <w:rPr>
          <w:rFonts w:ascii="Times New Roman" w:hAnsi="Times New Roman" w:cs="Times New Roman"/>
          <w:sz w:val="28"/>
        </w:rPr>
        <w:tab/>
        <w:t xml:space="preserve">При направлении заявлений и документов в электронной форме </w:t>
      </w:r>
      <w:r>
        <w:rPr>
          <w:rFonts w:ascii="Times New Roman" w:hAnsi="Times New Roman" w:cs="Times New Roman"/>
          <w:sz w:val="28"/>
        </w:rPr>
        <w:br/>
        <w:t>с использованием</w:t>
      </w:r>
      <w:r>
        <w:rPr>
          <w:rFonts w:ascii="Times New Roman" w:hAnsi="Times New Roman" w:cs="Times New Roman"/>
          <w:sz w:val="28"/>
        </w:rPr>
        <w:t xml:space="preserve"> Регионального портала юр</w:t>
      </w:r>
      <w:r>
        <w:rPr>
          <w:rFonts w:ascii="Times New Roman" w:hAnsi="Times New Roman" w:cs="Times New Roman"/>
          <w:sz w:val="28"/>
        </w:rPr>
        <w:t>идическими лицами заявление и документы должны быть подписаны усиленной </w:t>
      </w:r>
      <w:hyperlink r:id="rId129" w:anchor="/document/12184522/entry/54" w:history="1">
        <w:r>
          <w:rPr>
            <w:rStyle w:val="af6"/>
            <w:rFonts w:ascii="Times New Roman" w:hAnsi="Times New Roman" w:cs="Times New Roman"/>
            <w:sz w:val="28"/>
          </w:rPr>
          <w:t>квалифицированной электронной подписью</w:t>
        </w:r>
      </w:hyperlink>
      <w:r>
        <w:rPr>
          <w:rFonts w:ascii="Times New Roman" w:hAnsi="Times New Roman" w:cs="Times New Roman"/>
          <w:sz w:val="28"/>
        </w:rPr>
        <w:t xml:space="preserve"> в соответствии с требованиями </w:t>
      </w:r>
      <w:hyperlink r:id="rId130" w:anchor="/document/12184522/entry/0" w:history="1">
        <w:r>
          <w:rPr>
            <w:rStyle w:val="af6"/>
            <w:rFonts w:ascii="Times New Roman" w:hAnsi="Times New Roman" w:cs="Times New Roman"/>
            <w:sz w:val="28"/>
          </w:rPr>
          <w:t>Федерального закона</w:t>
        </w:r>
      </w:hyperlink>
      <w:r>
        <w:rPr>
          <w:rFonts w:ascii="Times New Roman" w:hAnsi="Times New Roman" w:cs="Times New Roman"/>
          <w:sz w:val="28"/>
        </w:rPr>
        <w:t xml:space="preserve"> № 63-ФЗ  и поста</w:t>
      </w:r>
      <w:r>
        <w:rPr>
          <w:rFonts w:ascii="Times New Roman" w:hAnsi="Times New Roman" w:cs="Times New Roman"/>
          <w:sz w:val="28"/>
        </w:rPr>
        <w:t>новления Правительства № 634.</w:t>
      </w:r>
      <w:r>
        <w:rPr>
          <w:rFonts w:ascii="Times New Roman" w:hAnsi="Times New Roman" w:cs="Times New Roman"/>
          <w:i/>
          <w:sz w:val="28"/>
        </w:rPr>
        <w:t xml:space="preserve"> </w:t>
      </w:r>
    </w:p>
    <w:p w:rsidR="00000000" w:rsidRDefault="00F44D77">
      <w:pPr>
        <w:pStyle w:val="ConsPlusNormal1"/>
        <w:jc w:val="both"/>
        <w:rPr>
          <w:rFonts w:cs="Times New Roman"/>
        </w:rPr>
      </w:pPr>
      <w:r>
        <w:rPr>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w:t>
      </w:r>
      <w:r>
        <w:rPr>
          <w:highlight w:val="white"/>
        </w:rPr>
        <w:t>и за получением государственных и муниципальных услуг,   утверждённых постановлением Правительства № 634.</w:t>
      </w:r>
    </w:p>
    <w:p w:rsidR="00000000" w:rsidRDefault="00F44D77">
      <w:pPr>
        <w:widowControl w:val="0"/>
        <w:ind w:right="-1" w:firstLine="709"/>
        <w:jc w:val="both"/>
        <w:rPr>
          <w:rFonts w:ascii="Times New Roman" w:hAnsi="Times New Roman" w:cs="Times New Roman"/>
          <w:sz w:val="28"/>
        </w:rPr>
      </w:pPr>
      <w:r>
        <w:rPr>
          <w:rFonts w:ascii="Times New Roman" w:hAnsi="Times New Roman" w:cs="Times New Roman"/>
          <w:sz w:val="28"/>
        </w:rPr>
        <w:t xml:space="preserve">Основаниями для отказа в приеме документов, необходимых для предоставления услуги для варианта </w:t>
      </w:r>
      <w:r>
        <w:rPr>
          <w:rFonts w:ascii="Times New Roman" w:hAnsi="Times New Roman" w:cs="Times New Roman"/>
          <w:sz w:val="28"/>
          <w:highlight w:val="white"/>
        </w:rPr>
        <w:t xml:space="preserve">Y </w:t>
      </w:r>
      <w:r>
        <w:rPr>
          <w:rFonts w:ascii="Times New Roman" w:hAnsi="Times New Roman" w:cs="Times New Roman"/>
          <w:sz w:val="28"/>
        </w:rPr>
        <w:t>, являются:</w:t>
      </w:r>
    </w:p>
    <w:p w:rsidR="00000000" w:rsidRDefault="00F44D77">
      <w:pPr>
        <w:tabs>
          <w:tab w:val="left" w:pos="709"/>
          <w:tab w:val="left" w:pos="1440"/>
        </w:tabs>
        <w:jc w:val="both"/>
        <w:rPr>
          <w:rFonts w:ascii="Times New Roman" w:hAnsi="Times New Roman" w:cs="Times New Roman"/>
          <w:sz w:val="28"/>
        </w:rPr>
      </w:pPr>
      <w:r>
        <w:rPr>
          <w:rFonts w:ascii="Times New Roman" w:hAnsi="Times New Roman" w:cs="Times New Roman"/>
          <w:sz w:val="28"/>
        </w:rPr>
        <w:tab/>
        <w:t>1) обращение заявителя об оказании муниц</w:t>
      </w:r>
      <w:r>
        <w:rPr>
          <w:rFonts w:ascii="Times New Roman" w:hAnsi="Times New Roman" w:cs="Times New Roman"/>
          <w:sz w:val="28"/>
        </w:rPr>
        <w:t>ипальной услуги, предоставление, которой не осуществляется органом;</w:t>
      </w:r>
    </w:p>
    <w:p w:rsidR="00000000" w:rsidRDefault="00F44D77">
      <w:pPr>
        <w:widowControl w:val="0"/>
        <w:ind w:right="-1" w:firstLine="709"/>
        <w:jc w:val="both"/>
        <w:rPr>
          <w:rFonts w:ascii="Times New Roman" w:hAnsi="Times New Roman" w:cs="Times New Roman"/>
          <w:sz w:val="28"/>
        </w:rPr>
      </w:pPr>
      <w:r>
        <w:rPr>
          <w:rFonts w:ascii="Times New Roman" w:hAnsi="Times New Roman" w:cs="Times New Roman"/>
          <w:sz w:val="28"/>
        </w:rPr>
        <w:t>2);</w:t>
      </w:r>
      <w:r>
        <w:rPr>
          <w:color w:val="FF0000"/>
          <w:sz w:val="28"/>
        </w:rPr>
        <w:t xml:space="preserve"> </w:t>
      </w:r>
      <w:r>
        <w:rPr>
          <w:rFonts w:ascii="Times New Roman" w:hAnsi="Times New Roman" w:cs="Times New Roman"/>
          <w:sz w:val="28"/>
        </w:rPr>
        <w:t xml:space="preserve">заявитель не относится к категории лиц, имеющих в соответствии с законодательством Российской Федерации право на получение муниципальной услуги; </w:t>
      </w:r>
    </w:p>
    <w:p w:rsidR="00000000" w:rsidRDefault="00F44D77">
      <w:pPr>
        <w:widowControl w:val="0"/>
        <w:ind w:right="-1" w:firstLine="709"/>
        <w:jc w:val="both"/>
        <w:rPr>
          <w:rFonts w:ascii="Times New Roman" w:hAnsi="Times New Roman" w:cs="Times New Roman"/>
          <w:sz w:val="28"/>
        </w:rPr>
      </w:pPr>
      <w:r>
        <w:rPr>
          <w:rFonts w:ascii="Times New Roman" w:hAnsi="Times New Roman" w:cs="Times New Roman"/>
          <w:sz w:val="28"/>
        </w:rPr>
        <w:t>3) заявление</w:t>
      </w:r>
      <w:r>
        <w:rPr>
          <w:rFonts w:ascii="Times New Roman" w:hAnsi="Times New Roman" w:cs="Times New Roman"/>
          <w:color w:val="FF0000"/>
          <w:sz w:val="28"/>
        </w:rPr>
        <w:t xml:space="preserve">  </w:t>
      </w:r>
      <w:r>
        <w:rPr>
          <w:rFonts w:ascii="Times New Roman" w:hAnsi="Times New Roman" w:cs="Times New Roman"/>
          <w:sz w:val="28"/>
        </w:rPr>
        <w:t xml:space="preserve"> не содержит подписи зая</w:t>
      </w:r>
      <w:r>
        <w:rPr>
          <w:rFonts w:ascii="Times New Roman" w:hAnsi="Times New Roman" w:cs="Times New Roman"/>
          <w:sz w:val="28"/>
        </w:rPr>
        <w:t>вителя (его представителя);</w:t>
      </w:r>
    </w:p>
    <w:p w:rsidR="00000000" w:rsidRDefault="00F44D77">
      <w:pPr>
        <w:widowControl w:val="0"/>
        <w:ind w:right="-1" w:firstLine="709"/>
        <w:jc w:val="both"/>
        <w:rPr>
          <w:rFonts w:ascii="Times New Roman" w:hAnsi="Times New Roman" w:cs="Times New Roman"/>
          <w:sz w:val="28"/>
        </w:rPr>
      </w:pPr>
      <w:r>
        <w:rPr>
          <w:rFonts w:ascii="Times New Roman" w:hAnsi="Times New Roman" w:cs="Times New Roman"/>
          <w:sz w:val="28"/>
        </w:rPr>
        <w:t>4) заявление</w:t>
      </w:r>
      <w:r>
        <w:rPr>
          <w:rFonts w:ascii="Times New Roman" w:hAnsi="Times New Roman" w:cs="Times New Roman"/>
          <w:color w:val="FF0000"/>
          <w:sz w:val="28"/>
        </w:rPr>
        <w:t xml:space="preserve"> </w:t>
      </w:r>
      <w:r>
        <w:rPr>
          <w:rFonts w:ascii="Times New Roman" w:hAnsi="Times New Roman" w:cs="Times New Roman"/>
          <w:sz w:val="28"/>
        </w:rPr>
        <w:t xml:space="preserve">подано лицом, не имеющим полномочий представлять интересы заявителя; </w:t>
      </w:r>
    </w:p>
    <w:p w:rsidR="00000000" w:rsidRDefault="00F44D77">
      <w:pPr>
        <w:widowControl w:val="0"/>
        <w:ind w:right="-1" w:firstLine="709"/>
        <w:jc w:val="both"/>
        <w:rPr>
          <w:rFonts w:ascii="Times New Roman" w:hAnsi="Times New Roman" w:cs="Times New Roman"/>
          <w:sz w:val="28"/>
        </w:rPr>
      </w:pPr>
      <w:r>
        <w:rPr>
          <w:rFonts w:ascii="Times New Roman" w:hAnsi="Times New Roman" w:cs="Times New Roman"/>
          <w:sz w:val="28"/>
        </w:rPr>
        <w:t>5) представленные документы (документ, удостоверяющий личность; документ, удостоверяющий полномочия представителя заявителя) не заверены в порядк</w:t>
      </w:r>
      <w:r>
        <w:rPr>
          <w:rFonts w:ascii="Times New Roman" w:hAnsi="Times New Roman" w:cs="Times New Roman"/>
          <w:sz w:val="28"/>
        </w:rPr>
        <w:t>е, установленном законодательством Российской Федерации или утратили силу на момент обращения за муниципальной услугой;</w:t>
      </w:r>
    </w:p>
    <w:p w:rsidR="00000000" w:rsidRDefault="00F44D77">
      <w:pPr>
        <w:ind w:firstLine="709"/>
        <w:jc w:val="both"/>
        <w:rPr>
          <w:sz w:val="28"/>
        </w:rPr>
      </w:pPr>
      <w:r>
        <w:rPr>
          <w:rFonts w:ascii="Times New Roman" w:hAnsi="Times New Roman" w:cs="Times New Roman"/>
          <w:sz w:val="28"/>
        </w:rPr>
        <w:t xml:space="preserve">6) наличие в заявлении и прилагаемых к заявлению документах неполных, недостоверных сведений либо несоответствие документов требованиям </w:t>
      </w:r>
      <w:r>
        <w:rPr>
          <w:rFonts w:ascii="Times New Roman" w:hAnsi="Times New Roman" w:cs="Times New Roman"/>
          <w:sz w:val="28"/>
        </w:rPr>
        <w:t>нормативных правовых актов Российской Федерации, в том числе при представлении документов в электронном виде;</w:t>
      </w:r>
    </w:p>
    <w:p w:rsidR="00000000" w:rsidRDefault="00F44D77">
      <w:pPr>
        <w:pStyle w:val="Standard2"/>
        <w:ind w:right="-1" w:firstLine="680"/>
        <w:jc w:val="both"/>
        <w:rPr>
          <w:sz w:val="28"/>
        </w:rPr>
      </w:pPr>
      <w:r>
        <w:rPr>
          <w:sz w:val="28"/>
        </w:rPr>
        <w:t>7) представление неполного комплекта прилагаемых к заявлению документов, необходимых для предоставления муниципальной услуги;</w:t>
      </w:r>
    </w:p>
    <w:p w:rsidR="00000000" w:rsidRDefault="00F44D77">
      <w:pPr>
        <w:pStyle w:val="Standard2"/>
        <w:ind w:right="-1" w:firstLine="680"/>
        <w:jc w:val="both"/>
        <w:rPr>
          <w:rFonts w:cs="Times New Roman"/>
          <w:sz w:val="28"/>
        </w:rPr>
      </w:pPr>
      <w:r>
        <w:rPr>
          <w:sz w:val="28"/>
        </w:rPr>
        <w:t>8) копии документов,</w:t>
      </w:r>
      <w:r>
        <w:rPr>
          <w:sz w:val="28"/>
        </w:rPr>
        <w:t xml:space="preserve"> представленные заявителем без предъявления оригиналов, не имеют нотариального удостоверения.</w:t>
      </w:r>
    </w:p>
    <w:p w:rsidR="00000000" w:rsidRDefault="00F44D77">
      <w:pPr>
        <w:widowControl w:val="0"/>
        <w:ind w:right="-1" w:firstLine="709"/>
        <w:jc w:val="both"/>
        <w:rPr>
          <w:rFonts w:ascii="Times New Roman" w:hAnsi="Times New Roman" w:cs="Times New Roman"/>
          <w:sz w:val="28"/>
        </w:rPr>
      </w:pPr>
      <w:r>
        <w:rPr>
          <w:rFonts w:ascii="Times New Roman" w:hAnsi="Times New Roman" w:cs="Times New Roman"/>
          <w:sz w:val="28"/>
        </w:rPr>
        <w:t xml:space="preserve">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w:t>
      </w:r>
      <w:r>
        <w:rPr>
          <w:rFonts w:ascii="Times New Roman" w:hAnsi="Times New Roman" w:cs="Times New Roman"/>
          <w:sz w:val="28"/>
        </w:rPr>
        <w:t>в документах для предоставления услуги.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w:t>
      </w:r>
      <w:r>
        <w:rPr>
          <w:rFonts w:ascii="Times New Roman" w:hAnsi="Times New Roman" w:cs="Times New Roman"/>
          <w:sz w:val="28"/>
        </w:rPr>
        <w:t>азанием причин отказа не позднее одного дня со дня обращения заявителя за получением муниципальной услуги.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 xml:space="preserve">О наличии основания для отказа в приеме документов заявителя информирует должностное лицо уполномоченного органа либо работник МФЦ, ответственный за </w:t>
      </w:r>
      <w:r>
        <w:rPr>
          <w:rFonts w:ascii="Times New Roman" w:hAnsi="Times New Roman" w:cs="Times New Roman"/>
          <w:sz w:val="28"/>
        </w:rPr>
        <w:t>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Отказ в приеме документов, необходимых для предоставления муниципальной услуги, не препятствует повторному обращ</w:t>
      </w:r>
      <w:r>
        <w:rPr>
          <w:rFonts w:ascii="Times New Roman" w:hAnsi="Times New Roman" w:cs="Times New Roman"/>
          <w:sz w:val="28"/>
        </w:rPr>
        <w:t>ению Заявителя после устранения причины, послужившей основанием для отказа.</w:t>
      </w:r>
    </w:p>
    <w:p w:rsidR="00000000" w:rsidRDefault="00F44D77">
      <w:pPr>
        <w:ind w:right="-1"/>
        <w:jc w:val="both"/>
        <w:rPr>
          <w:sz w:val="28"/>
        </w:rPr>
      </w:pPr>
      <w:r>
        <w:rPr>
          <w:rFonts w:ascii="Times New Roman" w:hAnsi="Times New Roman" w:cs="Times New Roman"/>
          <w:sz w:val="28"/>
        </w:rPr>
        <w:tab/>
        <w:t>Не может быть отказано заявителю в приеме дополнительных документов при наличии намерения их сдать.</w:t>
      </w:r>
    </w:p>
    <w:p w:rsidR="00000000" w:rsidRDefault="00F44D77">
      <w:pPr>
        <w:pStyle w:val="Standard2"/>
        <w:ind w:firstLine="708"/>
        <w:jc w:val="both"/>
        <w:rPr>
          <w:rFonts w:cs="Times New Roman"/>
          <w:sz w:val="28"/>
        </w:rPr>
      </w:pPr>
      <w:r>
        <w:rPr>
          <w:sz w:val="28"/>
        </w:rPr>
        <w:t>Основаниями для отказа в приеме электронной формы заявления  и документов н</w:t>
      </w:r>
      <w:r>
        <w:rPr>
          <w:sz w:val="28"/>
        </w:rPr>
        <w:t>а Ре</w:t>
      </w:r>
      <w:r>
        <w:rPr>
          <w:sz w:val="28"/>
        </w:rPr>
        <w:t>гиональном портале</w:t>
      </w:r>
      <w:r>
        <w:rPr>
          <w:color w:val="7030A0"/>
          <w:sz w:val="28"/>
        </w:rPr>
        <w:t xml:space="preserve"> </w:t>
      </w:r>
      <w:r>
        <w:rPr>
          <w:sz w:val="28"/>
        </w:rPr>
        <w:t>по Вариа</w:t>
      </w:r>
      <w:r>
        <w:rPr>
          <w:sz w:val="28"/>
          <w:highlight w:val="white"/>
        </w:rPr>
        <w:t>нту Y я</w:t>
      </w:r>
      <w:r>
        <w:rPr>
          <w:sz w:val="28"/>
        </w:rPr>
        <w:t>вляется:</w:t>
      </w:r>
    </w:p>
    <w:p w:rsidR="00000000" w:rsidRDefault="00F44D77">
      <w:pPr>
        <w:widowControl w:val="0"/>
        <w:ind w:firstLine="709"/>
        <w:jc w:val="both"/>
        <w:rPr>
          <w:rFonts w:ascii="Times New Roman" w:hAnsi="Times New Roman" w:cs="Times New Roman"/>
          <w:sz w:val="28"/>
        </w:rPr>
      </w:pPr>
      <w:r>
        <w:rPr>
          <w:rFonts w:ascii="Times New Roman" w:hAnsi="Times New Roman" w:cs="Times New Roman"/>
          <w:sz w:val="28"/>
        </w:rPr>
        <w:t>1) некорректно заполнены поля в форме запроса, в том числе в интерактивной форме запроса;</w:t>
      </w:r>
    </w:p>
    <w:p w:rsidR="00000000" w:rsidRDefault="00F44D77">
      <w:pPr>
        <w:widowControl w:val="0"/>
        <w:ind w:firstLine="709"/>
        <w:jc w:val="both"/>
        <w:rPr>
          <w:rFonts w:ascii="Times New Roman" w:hAnsi="Times New Roman" w:cs="Times New Roman"/>
          <w:sz w:val="28"/>
        </w:rPr>
      </w:pPr>
      <w:r>
        <w:rPr>
          <w:rFonts w:ascii="Times New Roman" w:hAnsi="Times New Roman" w:cs="Times New Roman"/>
          <w:sz w:val="28"/>
        </w:rPr>
        <w:t>2) подача запроса и документов, необходимых для предоставления муниципальной услуги, в электронной форме с нарушением устан</w:t>
      </w:r>
      <w:r>
        <w:rPr>
          <w:rFonts w:ascii="Times New Roman" w:hAnsi="Times New Roman" w:cs="Times New Roman"/>
          <w:sz w:val="28"/>
        </w:rPr>
        <w:t>овленных требований;</w:t>
      </w:r>
    </w:p>
    <w:p w:rsidR="00000000" w:rsidRDefault="00F44D77">
      <w:pPr>
        <w:widowControl w:val="0"/>
        <w:ind w:firstLine="709"/>
        <w:jc w:val="both"/>
        <w:rPr>
          <w:sz w:val="28"/>
        </w:rPr>
      </w:pPr>
      <w:r>
        <w:rPr>
          <w:rFonts w:ascii="Times New Roman" w:hAnsi="Times New Roman" w:cs="Times New Roman"/>
          <w:sz w:val="28"/>
        </w:rPr>
        <w:t xml:space="preserve">3) несоблюдение установленных статьей 11 Федерального закона </w:t>
      </w:r>
      <w:r>
        <w:rPr>
          <w:rFonts w:ascii="Times New Roman" w:hAnsi="Times New Roman" w:cs="Times New Roman"/>
          <w:sz w:val="28"/>
        </w:rPr>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rsidR="00000000" w:rsidRDefault="00F44D77">
      <w:pPr>
        <w:pStyle w:val="Standard2"/>
        <w:ind w:firstLine="708"/>
        <w:jc w:val="both"/>
        <w:rPr>
          <w:rFonts w:cs="Times New Roman"/>
          <w:sz w:val="28"/>
        </w:rPr>
      </w:pPr>
      <w:r>
        <w:rPr>
          <w:sz w:val="28"/>
        </w:rPr>
        <w:t>Решени</w:t>
      </w:r>
      <w:r>
        <w:rPr>
          <w:sz w:val="28"/>
        </w:rPr>
        <w:t>е об отказе в приеме документов, необходимых для предоставления муниципальной услуги, оформляется в виде электронного документа и направляется в «Личный кабинет» заявителя</w:t>
      </w:r>
      <w:r>
        <w:rPr>
          <w:sz w:val="28"/>
        </w:rPr>
        <w:t xml:space="preserve"> РПГУ</w:t>
      </w:r>
      <w:r>
        <w:rPr>
          <w:sz w:val="28"/>
        </w:rPr>
        <w:t xml:space="preserve"> не позднее первого рабочего дня, следующего за днем подачи заявления.</w:t>
      </w: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rPr>
        <w:t>В предост</w:t>
      </w:r>
      <w:r>
        <w:rPr>
          <w:rFonts w:ascii="Times New Roman" w:hAnsi="Times New Roman" w:cs="Times New Roman"/>
          <w:sz w:val="28"/>
        </w:rPr>
        <w:t>авлении муниципальной услуги принимают участие МФЦ.</w:t>
      </w:r>
    </w:p>
    <w:p w:rsidR="00000000" w:rsidRDefault="00F44D77">
      <w:pPr>
        <w:pStyle w:val="ListParagraph1"/>
        <w:ind w:left="0" w:firstLine="708"/>
        <w:jc w:val="both"/>
        <w:rPr>
          <w:rFonts w:ascii="Times New Roman" w:hAnsi="Times New Roman" w:cs="Times New Roman"/>
          <w:sz w:val="28"/>
        </w:rPr>
      </w:pPr>
      <w:r>
        <w:rPr>
          <w:rFonts w:ascii="Times New Roman" w:hAnsi="Times New Roman" w:cs="Times New Roman"/>
          <w:sz w:val="28"/>
        </w:rPr>
        <w:t xml:space="preserve">Предоставление муниципальной услуги в МФЦ осуществляется в соответствии с соглашением о взаимодействии между МФЦ и Уполномоченным органом. </w:t>
      </w:r>
    </w:p>
    <w:p w:rsidR="00000000" w:rsidRDefault="00F44D77">
      <w:pPr>
        <w:ind w:firstLine="709"/>
        <w:contextualSpacing/>
        <w:jc w:val="both"/>
        <w:rPr>
          <w:rFonts w:ascii="Times New Roman" w:hAnsi="Times New Roman" w:cs="Times New Roman"/>
          <w:sz w:val="28"/>
        </w:rPr>
      </w:pPr>
      <w:r>
        <w:rPr>
          <w:rFonts w:ascii="Times New Roman" w:hAnsi="Times New Roman" w:cs="Times New Roman"/>
          <w:sz w:val="28"/>
        </w:rPr>
        <w:t>Уполномоченный орган и  любой МФЦ вне зависимости от места регис</w:t>
      </w:r>
      <w:r>
        <w:rPr>
          <w:rFonts w:ascii="Times New Roman" w:hAnsi="Times New Roman" w:cs="Times New Roman"/>
          <w:sz w:val="28"/>
        </w:rPr>
        <w:t>трации заявителя (представителя заявителя) по месту жительства, места нахождения объекта недвижимости, обеспечивает возможность приема заявления</w:t>
      </w:r>
      <w:r>
        <w:rPr>
          <w:rFonts w:ascii="Times New Roman" w:hAnsi="Times New Roman" w:cs="Times New Roman"/>
          <w:color w:val="FF0000"/>
          <w:sz w:val="28"/>
        </w:rPr>
        <w:t xml:space="preserve"> </w:t>
      </w:r>
      <w:r>
        <w:rPr>
          <w:rFonts w:ascii="Times New Roman" w:hAnsi="Times New Roman" w:cs="Times New Roman"/>
          <w:sz w:val="28"/>
        </w:rPr>
        <w:t xml:space="preserve">и документов и (или) информации, необходимых для     предоставления  муниципальной услуги, по выбору заявителя </w:t>
      </w:r>
      <w:r>
        <w:rPr>
          <w:rFonts w:ascii="Times New Roman" w:hAnsi="Times New Roman" w:cs="Times New Roman"/>
          <w:sz w:val="28"/>
        </w:rPr>
        <w:t xml:space="preserve">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 экстерриториальному принципу. </w:t>
      </w:r>
    </w:p>
    <w:p w:rsidR="00000000" w:rsidRDefault="00F44D77">
      <w:pPr>
        <w:ind w:firstLine="708"/>
        <w:jc w:val="both"/>
        <w:rPr>
          <w:sz w:val="28"/>
        </w:rPr>
      </w:pPr>
      <w:r>
        <w:rPr>
          <w:rFonts w:ascii="Times New Roman" w:hAnsi="Times New Roman" w:cs="Times New Roman"/>
          <w:sz w:val="28"/>
        </w:rPr>
        <w:t>Условием предоставления муниципальных услуг по экст</w:t>
      </w:r>
      <w:r>
        <w:rPr>
          <w:rFonts w:ascii="Times New Roman" w:hAnsi="Times New Roman" w:cs="Times New Roman"/>
          <w:sz w:val="28"/>
        </w:rPr>
        <w:t>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w:t>
      </w:r>
      <w:r>
        <w:rPr>
          <w:rFonts w:ascii="Times New Roman" w:hAnsi="Times New Roman" w:cs="Times New Roman"/>
          <w:sz w:val="28"/>
        </w:rPr>
        <w:t xml:space="preserve"> используемых для предоставления государственных и муниципальных услуг в электронной форме».</w:t>
      </w:r>
    </w:p>
    <w:p w:rsidR="00000000" w:rsidRDefault="00F44D77">
      <w:pPr>
        <w:pStyle w:val="Standard2"/>
        <w:ind w:firstLine="0"/>
        <w:jc w:val="both"/>
        <w:rPr>
          <w:sz w:val="28"/>
        </w:rPr>
      </w:pPr>
      <w:r>
        <w:rPr>
          <w:sz w:val="28"/>
        </w:rPr>
        <w:tab/>
        <w:t xml:space="preserve">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w:t>
      </w:r>
      <w:r>
        <w:rPr>
          <w:sz w:val="28"/>
        </w:rPr>
        <w:t>технологий по защищенным каналам связи.</w:t>
      </w:r>
    </w:p>
    <w:p w:rsidR="00000000" w:rsidRDefault="00F44D77">
      <w:pPr>
        <w:pStyle w:val="Style101"/>
        <w:widowControl/>
        <w:tabs>
          <w:tab w:val="left" w:pos="1114"/>
        </w:tabs>
        <w:spacing w:line="240" w:lineRule="auto"/>
        <w:ind w:firstLine="709"/>
        <w:rPr>
          <w:sz w:val="28"/>
        </w:rPr>
      </w:pPr>
      <w:r>
        <w:rPr>
          <w:sz w:val="28"/>
        </w:rPr>
        <w:t>Уполномоченный орган обеспечивает прием электронных документов</w:t>
      </w:r>
      <w:r>
        <w:rPr>
          <w:sz w:val="28"/>
        </w:rPr>
        <w:br/>
        <w:t>и (или) электронных образов документов, необходимых для предоставления</w:t>
      </w:r>
      <w:r>
        <w:rPr>
          <w:sz w:val="28"/>
        </w:rPr>
        <w:br/>
        <w:t xml:space="preserve">муниципальной услуги, и их регистрацию без необходимости повторного представления </w:t>
      </w:r>
      <w:r>
        <w:rPr>
          <w:sz w:val="28"/>
        </w:rPr>
        <w:t>заявителем или МФЦ таких документов на бумажном носителе.</w:t>
      </w:r>
    </w:p>
    <w:p w:rsidR="00000000" w:rsidRDefault="00F44D77">
      <w:pPr>
        <w:pStyle w:val="Style101"/>
        <w:widowControl/>
        <w:tabs>
          <w:tab w:val="left" w:pos="1138"/>
        </w:tabs>
        <w:spacing w:line="240" w:lineRule="auto"/>
        <w:ind w:firstLine="709"/>
        <w:rPr>
          <w:sz w:val="28"/>
        </w:rPr>
      </w:pPr>
      <w:r>
        <w:rPr>
          <w:sz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w:t>
      </w:r>
      <w:r>
        <w:rPr>
          <w:sz w:val="28"/>
        </w:rPr>
        <w:t xml:space="preserve">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000000" w:rsidRDefault="00F44D77">
      <w:pPr>
        <w:pStyle w:val="Style71"/>
        <w:widowControl/>
        <w:spacing w:line="240" w:lineRule="auto"/>
        <w:ind w:firstLine="709"/>
        <w:rPr>
          <w:sz w:val="28"/>
        </w:rPr>
      </w:pPr>
      <w:r>
        <w:rPr>
          <w:sz w:val="28"/>
        </w:rPr>
        <w:t xml:space="preserve">При отсутствии технической возможности </w:t>
      </w:r>
      <w:r>
        <w:rPr>
          <w:sz w:val="28"/>
        </w:rPr>
        <w:t>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rPr>
        <w:t>Пр</w:t>
      </w:r>
      <w:r>
        <w:rPr>
          <w:rFonts w:ascii="Times New Roman" w:hAnsi="Times New Roman" w:cs="Times New Roman"/>
          <w:sz w:val="28"/>
        </w:rPr>
        <w:t>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w:t>
      </w:r>
      <w:r>
        <w:rPr>
          <w:rFonts w:ascii="Times New Roman" w:hAnsi="Times New Roman" w:cs="Times New Roman"/>
          <w:sz w:val="28"/>
        </w:rPr>
        <w:t xml:space="preserve">льным законодательством,                                        регламентирующим предоставление муниципальной услуги. </w:t>
      </w: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rPr>
        <w:t xml:space="preserve">В случае представления заявителем документов, предусмотренных пунктами 1 - 3.1, 7, 9, 17 и 18 части 6 статьи 7 Федерального № 210-ФЗ, их </w:t>
      </w:r>
      <w:r>
        <w:rPr>
          <w:rFonts w:ascii="Times New Roman" w:hAnsi="Times New Roman" w:cs="Times New Roman"/>
          <w:sz w:val="28"/>
        </w:rPr>
        <w:t>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000000" w:rsidRDefault="00F44D77">
      <w:pPr>
        <w:ind w:firstLine="709"/>
        <w:contextualSpacing/>
        <w:jc w:val="both"/>
        <w:rPr>
          <w:sz w:val="28"/>
          <w:szCs w:val="28"/>
        </w:rPr>
      </w:pPr>
      <w:r>
        <w:rPr>
          <w:rFonts w:ascii="Times New Roman" w:hAnsi="Times New Roman" w:cs="Times New Roman"/>
          <w:sz w:val="28"/>
        </w:rPr>
        <w:t xml:space="preserve">Срок передачи запросов (документов) на бумажном носителе посредством почтового отправления </w:t>
      </w:r>
      <w:r>
        <w:rPr>
          <w:rFonts w:ascii="Times New Roman" w:hAnsi="Times New Roman" w:cs="Times New Roman"/>
          <w:sz w:val="28"/>
        </w:rPr>
        <w:t>«Почтой России» из МФЦ в уполномоченный орган увеличивается на 4 рабочих дня».</w:t>
      </w:r>
    </w:p>
    <w:p w:rsidR="00000000" w:rsidRDefault="00F44D77">
      <w:pPr>
        <w:pStyle w:val="formattext0"/>
        <w:spacing w:before="0" w:after="0"/>
        <w:ind w:firstLine="480"/>
        <w:jc w:val="both"/>
        <w:textAlignment w:val="baseline"/>
        <w:rPr>
          <w:color w:val="000000"/>
          <w:sz w:val="28"/>
          <w:szCs w:val="28"/>
        </w:rPr>
      </w:pPr>
      <w:r>
        <w:rPr>
          <w:color w:val="000000"/>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w:t>
      </w:r>
      <w:r>
        <w:rPr>
          <w:color w:val="000000"/>
          <w:sz w:val="28"/>
          <w:szCs w:val="28"/>
        </w:rPr>
        <w:t xml:space="preserve"> минут.</w:t>
      </w:r>
      <w:r>
        <w:rPr>
          <w:color w:val="000000"/>
        </w:rPr>
        <w:t xml:space="preserve"> </w:t>
      </w:r>
      <w:r>
        <w:rPr>
          <w:color w:val="000000"/>
          <w:sz w:val="28"/>
          <w:szCs w:val="28"/>
        </w:rPr>
        <w:t xml:space="preserve">Заявление регистрируется в присутствии заявителя, которому выдается расписка с регистрационным номером. </w:t>
      </w:r>
    </w:p>
    <w:p w:rsidR="00000000" w:rsidRDefault="00F44D77">
      <w:pPr>
        <w:pStyle w:val="formattext0"/>
        <w:spacing w:before="0" w:after="0"/>
        <w:ind w:firstLine="708"/>
        <w:jc w:val="both"/>
        <w:textAlignment w:val="baseline"/>
        <w:rPr>
          <w:sz w:val="28"/>
          <w:szCs w:val="28"/>
        </w:rPr>
      </w:pPr>
      <w:r>
        <w:rPr>
          <w:color w:val="000000"/>
          <w:sz w:val="28"/>
          <w:szCs w:val="28"/>
        </w:rPr>
        <w:t>При поступлении заявления в уполномоченный орган по почте, заявление регистрируется в течение 1 рабочего дня.</w:t>
      </w:r>
    </w:p>
    <w:p w:rsidR="00000000" w:rsidRDefault="00F44D77">
      <w:pPr>
        <w:ind w:firstLine="708"/>
        <w:jc w:val="both"/>
        <w:rPr>
          <w:highlight w:val="white"/>
        </w:rPr>
      </w:pPr>
      <w:r>
        <w:rPr>
          <w:rFonts w:ascii="Times New Roman" w:hAnsi="Times New Roman" w:cs="Times New Roman"/>
          <w:sz w:val="28"/>
          <w:szCs w:val="28"/>
        </w:rPr>
        <w:t>При поступлении заявления в элект</w:t>
      </w:r>
      <w:r>
        <w:rPr>
          <w:rFonts w:ascii="Times New Roman" w:hAnsi="Times New Roman" w:cs="Times New Roman"/>
          <w:sz w:val="28"/>
          <w:szCs w:val="28"/>
        </w:rPr>
        <w:t>ронном виде посредством ЕПГУ, РПГУ заявление регистрируется</w:t>
      </w:r>
      <w:r>
        <w:rPr>
          <w:rFonts w:ascii="Times New Roman" w:hAnsi="Times New Roman" w:cs="Times New Roman"/>
          <w:color w:val="00B050"/>
          <w:sz w:val="28"/>
          <w:szCs w:val="28"/>
        </w:rPr>
        <w:t xml:space="preserve"> </w:t>
      </w:r>
      <w:r>
        <w:rPr>
          <w:rFonts w:ascii="Times New Roman" w:hAnsi="Times New Roman" w:cs="Times New Roman"/>
          <w:sz w:val="28"/>
          <w:szCs w:val="28"/>
        </w:rPr>
        <w:t>не позднее рабочего дня, следующего за днем его поступления.</w:t>
      </w:r>
    </w:p>
    <w:p w:rsidR="00000000" w:rsidRDefault="00F44D77">
      <w:pPr>
        <w:ind w:firstLine="708"/>
        <w:jc w:val="both"/>
        <w:rPr>
          <w:highlight w:val="white"/>
        </w:rPr>
      </w:pPr>
    </w:p>
    <w:p w:rsidR="00000000" w:rsidRDefault="00F44D77">
      <w:pPr>
        <w:jc w:val="center"/>
        <w:rPr>
          <w:rFonts w:ascii="Times New Roman" w:hAnsi="Times New Roman" w:cs="Times New Roman"/>
          <w:b/>
          <w:sz w:val="28"/>
          <w:shd w:val="clear" w:color="auto" w:fill="DEDCE6"/>
        </w:rPr>
      </w:pPr>
      <w:r>
        <w:rPr>
          <w:rFonts w:ascii="Times New Roman" w:hAnsi="Times New Roman" w:cs="Times New Roman"/>
          <w:b/>
          <w:sz w:val="28"/>
          <w:highlight w:val="white"/>
        </w:rPr>
        <w:t>3.3.5.2 Описание административной процедуры межведомственного информационного взаимодействия</w:t>
      </w:r>
    </w:p>
    <w:p w:rsidR="00000000" w:rsidRDefault="00F44D77">
      <w:pPr>
        <w:ind w:firstLine="709"/>
        <w:contextualSpacing/>
        <w:jc w:val="center"/>
        <w:rPr>
          <w:rFonts w:ascii="Times New Roman" w:hAnsi="Times New Roman" w:cs="Times New Roman"/>
          <w:b/>
          <w:sz w:val="28"/>
          <w:shd w:val="clear" w:color="auto" w:fill="DEDCE6"/>
        </w:rPr>
      </w:pPr>
    </w:p>
    <w:p w:rsidR="00000000" w:rsidRDefault="00F44D77">
      <w:pPr>
        <w:ind w:firstLine="709"/>
        <w:jc w:val="both"/>
        <w:rPr>
          <w:rFonts w:ascii="Times New Roman" w:hAnsi="Times New Roman" w:cs="Times New Roman"/>
          <w:sz w:val="28"/>
        </w:rPr>
      </w:pPr>
      <w:r>
        <w:rPr>
          <w:rFonts w:ascii="Times New Roman" w:hAnsi="Times New Roman" w:cs="Times New Roman"/>
          <w:sz w:val="28"/>
        </w:rPr>
        <w:t>Для получения муниципальной услуги необх</w:t>
      </w:r>
      <w:r>
        <w:rPr>
          <w:rFonts w:ascii="Times New Roman" w:hAnsi="Times New Roman" w:cs="Times New Roman"/>
          <w:sz w:val="28"/>
        </w:rPr>
        <w:t>одимо направление следующих межведомственных информационных запросов посредством федеральной государственной информационной системы "Единая система межведомственного электронного взаим</w:t>
      </w:r>
      <w:r>
        <w:rPr>
          <w:rFonts w:ascii="Times New Roman" w:hAnsi="Times New Roman" w:cs="Times New Roman"/>
          <w:sz w:val="28"/>
        </w:rPr>
        <w:t>одействия".</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Межведомственный запрос оформляется в соответствии с требова</w:t>
      </w:r>
      <w:r>
        <w:rPr>
          <w:rFonts w:ascii="Times New Roman" w:hAnsi="Times New Roman" w:cs="Times New Roman"/>
          <w:sz w:val="28"/>
        </w:rPr>
        <w:t xml:space="preserve">ниями, установленными </w:t>
      </w:r>
      <w:hyperlink r:id="rId131" w:history="1">
        <w:r>
          <w:rPr>
            <w:rStyle w:val="af6"/>
            <w:rFonts w:ascii="Times New Roman" w:hAnsi="Times New Roman" w:cs="Times New Roman"/>
            <w:sz w:val="28"/>
          </w:rPr>
          <w:t>Федеральным законом</w:t>
        </w:r>
      </w:hyperlink>
      <w:r>
        <w:rPr>
          <w:rFonts w:ascii="Times New Roman" w:hAnsi="Times New Roman" w:cs="Times New Roman"/>
          <w:sz w:val="28"/>
        </w:rPr>
        <w:t xml:space="preserve"> от 27.07.2010 N 210-ФЗ "Об организации предоставления государственных и муниципальных услуг" (далее – Федеральный закон № 210 – ФЗ).   </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Направ</w:t>
      </w:r>
      <w:r>
        <w:rPr>
          <w:rFonts w:ascii="Times New Roman" w:hAnsi="Times New Roman" w:cs="Times New Roman"/>
          <w:sz w:val="28"/>
        </w:rPr>
        <w:t xml:space="preserve">ление межведомственного запроса осуществляется в электронной форме по каналам СМЭВ </w:t>
      </w:r>
      <w:r>
        <w:rPr>
          <w:rFonts w:ascii="Times New Roman" w:hAnsi="Times New Roman" w:cs="Times New Roman"/>
          <w:i/>
          <w:sz w:val="28"/>
        </w:rPr>
        <w:t xml:space="preserve">(при наличии технической возможности) </w:t>
      </w:r>
      <w:r>
        <w:rPr>
          <w:rFonts w:ascii="Times New Roman" w:hAnsi="Times New Roman" w:cs="Times New Roman"/>
          <w:sz w:val="28"/>
        </w:rPr>
        <w:t>либо по иным электронным каналам, также допускается направление запросов в бумажном виде по почте, факсу, посредством курьера.</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Межведом</w:t>
      </w:r>
      <w:r>
        <w:rPr>
          <w:rFonts w:ascii="Times New Roman" w:hAnsi="Times New Roman" w:cs="Times New Roman"/>
          <w:sz w:val="28"/>
        </w:rPr>
        <w:t>ственный запрос направляется:</w:t>
      </w:r>
    </w:p>
    <w:p w:rsidR="00000000" w:rsidRDefault="00F44D77">
      <w:pPr>
        <w:pStyle w:val="ConsPlusTitle11"/>
        <w:ind w:firstLine="709"/>
        <w:jc w:val="both"/>
        <w:outlineLvl w:val="2"/>
        <w:rPr>
          <w:rFonts w:ascii="Times New Roman" w:hAnsi="Times New Roman" w:cs="Times New Roman"/>
          <w:b w:val="0"/>
          <w:sz w:val="28"/>
        </w:rPr>
      </w:pPr>
      <w:r>
        <w:rPr>
          <w:rFonts w:ascii="Times New Roman" w:hAnsi="Times New Roman" w:cs="Times New Roman"/>
          <w:b w:val="0"/>
          <w:sz w:val="28"/>
        </w:rPr>
        <w:t xml:space="preserve">Должностное лицо </w:t>
      </w:r>
      <w:r>
        <w:rPr>
          <w:rFonts w:ascii="Times New Roman" w:hAnsi="Times New Roman" w:cs="Times New Roman"/>
          <w:b w:val="0"/>
          <w:sz w:val="28"/>
          <w:highlight w:val="white"/>
        </w:rPr>
        <w:t>не позднее дня, следующего за днем получения от заявителя заявления и документов,</w:t>
      </w:r>
      <w:r>
        <w:rPr>
          <w:rFonts w:ascii="Times New Roman" w:hAnsi="Times New Roman" w:cs="Times New Roman"/>
          <w:sz w:val="28"/>
        </w:rPr>
        <w:t xml:space="preserve"> </w:t>
      </w:r>
      <w:r>
        <w:rPr>
          <w:rFonts w:ascii="Times New Roman" w:hAnsi="Times New Roman" w:cs="Times New Roman"/>
          <w:b w:val="0"/>
          <w:sz w:val="28"/>
        </w:rPr>
        <w:t>составляет запросы</w:t>
      </w:r>
      <w:r>
        <w:rPr>
          <w:rFonts w:ascii="Times New Roman" w:hAnsi="Times New Roman" w:cs="Times New Roman"/>
          <w:sz w:val="28"/>
        </w:rPr>
        <w:t xml:space="preserve"> </w:t>
      </w:r>
      <w:r>
        <w:rPr>
          <w:rFonts w:ascii="Times New Roman" w:hAnsi="Times New Roman" w:cs="Times New Roman"/>
          <w:b w:val="0"/>
          <w:sz w:val="28"/>
        </w:rPr>
        <w:t xml:space="preserve">необходимые для предоставления муниципальной услуги </w:t>
      </w:r>
      <w:r>
        <w:rPr>
          <w:rFonts w:ascii="Times New Roman" w:hAnsi="Times New Roman" w:cs="Times New Roman"/>
          <w:b w:val="0"/>
          <w:sz w:val="28"/>
          <w:highlight w:val="white"/>
        </w:rPr>
        <w:t xml:space="preserve">(далее – запросы) для </w:t>
      </w:r>
      <w:r>
        <w:rPr>
          <w:rFonts w:ascii="Times New Roman" w:hAnsi="Times New Roman" w:cs="Times New Roman"/>
          <w:b w:val="0"/>
          <w:sz w:val="28"/>
        </w:rPr>
        <w:t xml:space="preserve">варианта </w:t>
      </w:r>
      <w:r>
        <w:rPr>
          <w:rFonts w:ascii="Times New Roman" w:hAnsi="Times New Roman" w:cs="Times New Roman"/>
          <w:b w:val="0"/>
          <w:sz w:val="28"/>
          <w:highlight w:val="white"/>
        </w:rPr>
        <w:t>Y</w:t>
      </w:r>
      <w:r>
        <w:rPr>
          <w:rFonts w:ascii="Times New Roman" w:hAnsi="Times New Roman" w:cs="Times New Roman"/>
          <w:b w:val="0"/>
          <w:sz w:val="28"/>
        </w:rPr>
        <w:t xml:space="preserve">  и направляет их с испо</w:t>
      </w:r>
      <w:r>
        <w:rPr>
          <w:rFonts w:ascii="Times New Roman" w:hAnsi="Times New Roman" w:cs="Times New Roman"/>
          <w:b w:val="0"/>
          <w:sz w:val="28"/>
        </w:rPr>
        <w:t>льзованием системы межведомственного электронного взаимодействия:</w:t>
      </w:r>
    </w:p>
    <w:p w:rsidR="00000000" w:rsidRDefault="00F44D77">
      <w:pPr>
        <w:pStyle w:val="ConsPlusTitle11"/>
        <w:ind w:right="-1" w:firstLine="709"/>
        <w:jc w:val="both"/>
        <w:outlineLvl w:val="2"/>
        <w:rPr>
          <w:rFonts w:ascii="Times New Roman" w:hAnsi="Times New Roman" w:cs="Times New Roman"/>
          <w:sz w:val="28"/>
        </w:rPr>
      </w:pPr>
      <w:r>
        <w:rPr>
          <w:rFonts w:ascii="Times New Roman" w:hAnsi="Times New Roman" w:cs="Times New Roman"/>
          <w:b w:val="0"/>
          <w:sz w:val="28"/>
        </w:rPr>
        <w:t xml:space="preserve">в Федеральной налоговой службе </w:t>
      </w:r>
    </w:p>
    <w:p w:rsidR="00000000" w:rsidRDefault="00F44D77">
      <w:pPr>
        <w:ind w:right="-1" w:firstLine="709"/>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 xml:space="preserve">Выписка из Единого государственного реестра юридических лиц (ЕГРЮЛ) в случае, если заявителем является юридическое лицо; </w:t>
      </w:r>
      <w:r>
        <w:rPr>
          <w:rFonts w:ascii="Times New Roman" w:hAnsi="Times New Roman" w:cs="Times New Roman"/>
          <w:sz w:val="28"/>
        </w:rPr>
        <w:tab/>
      </w:r>
    </w:p>
    <w:p w:rsidR="00000000" w:rsidRDefault="00F44D77">
      <w:pPr>
        <w:ind w:right="-1" w:firstLine="709"/>
        <w:jc w:val="both"/>
        <w:rPr>
          <w:sz w:val="28"/>
          <w:szCs w:val="28"/>
        </w:rPr>
      </w:pPr>
      <w:r>
        <w:rPr>
          <w:rFonts w:ascii="Times New Roman" w:hAnsi="Times New Roman" w:cs="Times New Roman"/>
          <w:sz w:val="28"/>
        </w:rPr>
        <w:t>- Выписка из Единого государстве</w:t>
      </w:r>
      <w:r>
        <w:rPr>
          <w:rFonts w:ascii="Times New Roman" w:hAnsi="Times New Roman" w:cs="Times New Roman"/>
          <w:sz w:val="28"/>
        </w:rPr>
        <w:t>нного реестра индивидуальных предпринимателей (ЕГРИП) в случае, если заявителем является физическое лицо, зарегистрированное в качестве индивидуального предпринимателя;</w:t>
      </w:r>
    </w:p>
    <w:p w:rsidR="00000000" w:rsidRDefault="00F44D77">
      <w:pPr>
        <w:pStyle w:val="formattext0"/>
        <w:spacing w:before="0" w:after="0"/>
        <w:ind w:firstLine="480"/>
        <w:jc w:val="both"/>
        <w:textAlignment w:val="baseline"/>
        <w:rPr>
          <w:color w:val="000000"/>
          <w:sz w:val="28"/>
          <w:szCs w:val="28"/>
        </w:rPr>
      </w:pPr>
      <w:r>
        <w:rPr>
          <w:color w:val="000000"/>
          <w:sz w:val="28"/>
          <w:szCs w:val="28"/>
        </w:rPr>
        <w:t xml:space="preserve">Вместо направления запроса в УФНС </w:t>
      </w:r>
      <w:r>
        <w:rPr>
          <w:rStyle w:val="FontStyle95"/>
          <w:color w:val="000000"/>
          <w:sz w:val="28"/>
          <w:szCs w:val="28"/>
        </w:rPr>
        <w:t xml:space="preserve">выписку о регистрации </w:t>
      </w:r>
      <w:r>
        <w:rPr>
          <w:color w:val="000000"/>
          <w:sz w:val="28"/>
          <w:szCs w:val="28"/>
        </w:rPr>
        <w:t xml:space="preserve">налогоплательщика - заявителя  </w:t>
      </w:r>
      <w:r>
        <w:rPr>
          <w:color w:val="000000"/>
          <w:sz w:val="28"/>
          <w:szCs w:val="28"/>
        </w:rPr>
        <w:t>вправе получить в  информационно-телекоммуникационной сети "Интернет" egrul.nalog.ru посредством Электронного сервиса ФНС России:</w:t>
      </w:r>
    </w:p>
    <w:p w:rsidR="00000000" w:rsidRDefault="00F44D77">
      <w:pPr>
        <w:pStyle w:val="formattext0"/>
        <w:spacing w:before="0" w:after="0"/>
        <w:ind w:firstLine="480"/>
        <w:jc w:val="both"/>
        <w:textAlignment w:val="baseline"/>
        <w:rPr>
          <w:color w:val="000000"/>
          <w:sz w:val="28"/>
          <w:szCs w:val="28"/>
        </w:rPr>
      </w:pPr>
      <w:r>
        <w:rPr>
          <w:color w:val="000000"/>
          <w:sz w:val="28"/>
          <w:szCs w:val="28"/>
        </w:rPr>
        <w:t>-   «Сведения об ИНН физического лица»</w:t>
      </w:r>
    </w:p>
    <w:p w:rsidR="00000000" w:rsidRDefault="00F44D77">
      <w:pPr>
        <w:pStyle w:val="formattext0"/>
        <w:spacing w:before="0" w:after="0"/>
        <w:ind w:firstLine="480"/>
        <w:jc w:val="both"/>
        <w:textAlignment w:val="baseline"/>
        <w:rPr>
          <w:color w:val="000000"/>
          <w:sz w:val="28"/>
          <w:szCs w:val="28"/>
        </w:rPr>
      </w:pPr>
      <w:r>
        <w:rPr>
          <w:color w:val="000000"/>
          <w:sz w:val="28"/>
          <w:szCs w:val="28"/>
        </w:rPr>
        <w:t>-  « Сведения об ИНН юридического лица»</w:t>
      </w:r>
    </w:p>
    <w:p w:rsidR="00000000" w:rsidRDefault="00F44D77">
      <w:pPr>
        <w:pStyle w:val="formattext0"/>
        <w:spacing w:before="0" w:after="0"/>
        <w:ind w:firstLine="480"/>
        <w:jc w:val="both"/>
        <w:textAlignment w:val="baseline"/>
        <w:rPr>
          <w:sz w:val="28"/>
        </w:rPr>
      </w:pPr>
      <w:r>
        <w:rPr>
          <w:color w:val="000000"/>
          <w:sz w:val="28"/>
          <w:szCs w:val="28"/>
        </w:rPr>
        <w:t>- « Сведения об ИНН индивидуальных предпринимат</w:t>
      </w:r>
      <w:r>
        <w:rPr>
          <w:color w:val="000000"/>
          <w:sz w:val="28"/>
          <w:szCs w:val="28"/>
        </w:rPr>
        <w:t>елей».</w:t>
      </w:r>
    </w:p>
    <w:p w:rsidR="00000000" w:rsidRDefault="00F44D77">
      <w:pPr>
        <w:ind w:right="-1" w:firstLine="709"/>
        <w:jc w:val="both"/>
        <w:rPr>
          <w:sz w:val="28"/>
        </w:rPr>
      </w:pPr>
      <w:r>
        <w:rPr>
          <w:rFonts w:ascii="Times New Roman" w:hAnsi="Times New Roman" w:cs="Times New Roman"/>
          <w:sz w:val="28"/>
        </w:rPr>
        <w:t xml:space="preserve">- в Кореновском территориальном отделе Росреестра по Краснодарскому краю </w:t>
      </w:r>
    </w:p>
    <w:p w:rsidR="00000000" w:rsidRDefault="00F44D77">
      <w:pPr>
        <w:ind w:right="-1" w:firstLine="709"/>
        <w:jc w:val="both"/>
        <w:rPr>
          <w:rFonts w:ascii="Times New Roman" w:eastAsia="Times New Roman" w:hAnsi="Times New Roman" w:cs="Times New Roman"/>
          <w:sz w:val="28"/>
        </w:rPr>
      </w:pPr>
      <w:r>
        <w:rPr>
          <w:sz w:val="28"/>
        </w:rPr>
        <w:t xml:space="preserve">- </w:t>
      </w:r>
      <w:r>
        <w:rPr>
          <w:rFonts w:ascii="Times New Roman" w:hAnsi="Times New Roman" w:cs="Times New Roman"/>
          <w:sz w:val="28"/>
        </w:rPr>
        <w:t>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w:t>
      </w:r>
      <w:r>
        <w:rPr>
          <w:rFonts w:ascii="Times New Roman" w:hAnsi="Times New Roman" w:cs="Times New Roman"/>
          <w:sz w:val="28"/>
        </w:rPr>
        <w:t xml:space="preserve">асток, если право  в соответствии с законодательством Российской Федерации зарегистрировано в  ЕГРН;                 </w:t>
      </w:r>
    </w:p>
    <w:p w:rsidR="00000000" w:rsidRDefault="00F44D77">
      <w:pPr>
        <w:ind w:right="-1" w:firstLine="709"/>
        <w:jc w:val="both"/>
        <w:rPr>
          <w:rFonts w:eastAsia="Arial" w:cs="Arial"/>
          <w:color w:val="0070C0"/>
          <w:sz w:val="28"/>
        </w:rPr>
      </w:pPr>
      <w:r>
        <w:rPr>
          <w:rFonts w:ascii="Times New Roman" w:eastAsia="Times New Roman" w:hAnsi="Times New Roman" w:cs="Times New Roman"/>
          <w:sz w:val="28"/>
        </w:rPr>
        <w:t xml:space="preserve">  </w:t>
      </w:r>
      <w:r>
        <w:rPr>
          <w:rFonts w:ascii="Times New Roman" w:hAnsi="Times New Roman" w:cs="Times New Roman"/>
          <w:sz w:val="28"/>
        </w:rPr>
        <w:t>-выписка из ЕГРН на здание, строение, сооружение, находящихся на испрашиваемом земельном участке, или уведомление об отсутствии в ЕГРН з</w:t>
      </w:r>
      <w:r>
        <w:rPr>
          <w:rFonts w:ascii="Times New Roman" w:hAnsi="Times New Roman" w:cs="Times New Roman"/>
          <w:sz w:val="28"/>
        </w:rPr>
        <w:t>апрашиваемых сведений; Кадастровый паспорт земельного участка или кадастровая выписка;</w:t>
      </w:r>
    </w:p>
    <w:p w:rsidR="00000000" w:rsidRDefault="00F44D77">
      <w:pPr>
        <w:ind w:right="-1" w:firstLine="709"/>
        <w:jc w:val="both"/>
        <w:rPr>
          <w:rFonts w:ascii="Times New Roman" w:hAnsi="Times New Roman" w:cs="Times New Roman"/>
          <w:sz w:val="28"/>
        </w:rPr>
      </w:pPr>
      <w:r>
        <w:rPr>
          <w:rFonts w:eastAsia="Arial" w:cs="Arial"/>
          <w:color w:val="0070C0"/>
          <w:sz w:val="28"/>
        </w:rPr>
        <w:t xml:space="preserve"> </w:t>
      </w:r>
      <w:r>
        <w:rPr>
          <w:rFonts w:ascii="Times New Roman" w:hAnsi="Times New Roman" w:cs="Times New Roman"/>
          <w:sz w:val="28"/>
        </w:rPr>
        <w:t xml:space="preserve">Срок </w:t>
      </w:r>
      <w:r>
        <w:rPr>
          <w:rFonts w:ascii="Times New Roman" w:hAnsi="Times New Roman" w:cs="Times New Roman"/>
          <w:sz w:val="28"/>
          <w:highlight w:val="white"/>
        </w:rPr>
        <w:t xml:space="preserve">направления межведомственного запроса в </w:t>
      </w:r>
      <w:r>
        <w:rPr>
          <w:rFonts w:ascii="Times New Roman" w:hAnsi="Times New Roman" w:cs="Times New Roman"/>
          <w:sz w:val="28"/>
        </w:rPr>
        <w:t xml:space="preserve">государственные органы, органы местного самоуправления и иные органы, участвующие </w:t>
      </w:r>
      <w:r>
        <w:rPr>
          <w:rFonts w:ascii="Times New Roman" w:hAnsi="Times New Roman" w:cs="Times New Roman"/>
          <w:sz w:val="28"/>
        </w:rPr>
        <w:br/>
        <w:t>в предоставлении муниципальной услуги уп</w:t>
      </w:r>
      <w:r>
        <w:rPr>
          <w:rFonts w:ascii="Times New Roman" w:hAnsi="Times New Roman" w:cs="Times New Roman"/>
          <w:sz w:val="28"/>
        </w:rPr>
        <w:t>равлением (отделом)</w:t>
      </w:r>
      <w:r>
        <w:rPr>
          <w:rFonts w:ascii="Times New Roman" w:hAnsi="Times New Roman" w:cs="Times New Roman"/>
          <w:color w:val="FF0000"/>
          <w:sz w:val="28"/>
        </w:rPr>
        <w:t xml:space="preserve"> </w:t>
      </w:r>
      <w:r>
        <w:rPr>
          <w:rFonts w:ascii="Times New Roman" w:hAnsi="Times New Roman" w:cs="Times New Roman"/>
          <w:sz w:val="28"/>
        </w:rPr>
        <w:t xml:space="preserve">уполномоченного органа или на </w:t>
      </w:r>
      <w:r>
        <w:rPr>
          <w:rFonts w:ascii="Times New Roman" w:hAnsi="Times New Roman" w:cs="Times New Roman"/>
          <w:sz w:val="28"/>
        </w:rPr>
        <w:t xml:space="preserve">Региональном портале </w:t>
      </w:r>
      <w:r>
        <w:rPr>
          <w:rFonts w:ascii="Times New Roman" w:hAnsi="Times New Roman" w:cs="Times New Roman"/>
          <w:sz w:val="28"/>
        </w:rPr>
        <w:t xml:space="preserve">- </w:t>
      </w:r>
      <w:r>
        <w:rPr>
          <w:sz w:val="28"/>
        </w:rPr>
        <w:t xml:space="preserve"> в день поступления заявления и пакета документов от заявителя.</w:t>
      </w:r>
    </w:p>
    <w:p w:rsidR="00000000" w:rsidRDefault="00F44D77">
      <w:pPr>
        <w:ind w:right="-1" w:firstLine="709"/>
        <w:jc w:val="both"/>
        <w:rPr>
          <w:rFonts w:ascii="Times New Roman" w:hAnsi="Times New Roman" w:cs="Times New Roman"/>
          <w:sz w:val="28"/>
        </w:rPr>
      </w:pPr>
      <w:r>
        <w:rPr>
          <w:rFonts w:ascii="Times New Roman" w:hAnsi="Times New Roman" w:cs="Times New Roman"/>
          <w:sz w:val="28"/>
        </w:rPr>
        <w:t>Срок предоставления сведений при межведомственном информационном взаимодействии в электронной форме не должен превышать</w:t>
      </w:r>
      <w:r>
        <w:rPr>
          <w:rFonts w:ascii="Times New Roman" w:hAnsi="Times New Roman" w:cs="Times New Roman"/>
          <w:sz w:val="28"/>
        </w:rPr>
        <w:t xml:space="preserve">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w:t>
      </w:r>
      <w:r>
        <w:rPr>
          <w:rFonts w:ascii="Times New Roman" w:hAnsi="Times New Roman" w:cs="Times New Roman"/>
          <w:sz w:val="28"/>
        </w:rPr>
        <w:t>екунд.</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xml:space="preserve">Запросы направляются в форме электронного документа, который подписывается электронной цифровой подписью, с использованием единой системы межведомственного электронного взаимодействия  (СМЭВ) </w:t>
      </w:r>
      <w:r>
        <w:rPr>
          <w:rFonts w:ascii="Times New Roman" w:hAnsi="Times New Roman" w:cs="Times New Roman"/>
          <w:i/>
          <w:sz w:val="28"/>
        </w:rPr>
        <w:t>(при наличии технической возможности)</w:t>
      </w:r>
      <w:r>
        <w:rPr>
          <w:rFonts w:ascii="Times New Roman" w:hAnsi="Times New Roman" w:cs="Times New Roman"/>
          <w:sz w:val="28"/>
        </w:rPr>
        <w:t>.</w:t>
      </w:r>
    </w:p>
    <w:p w:rsidR="00000000" w:rsidRDefault="00F44D77">
      <w:pPr>
        <w:ind w:firstLine="709"/>
        <w:jc w:val="both"/>
        <w:rPr>
          <w:rFonts w:ascii="Times New Roman" w:hAnsi="Times New Roman" w:cs="Times New Roman"/>
          <w:b/>
          <w:sz w:val="24"/>
          <w:u w:val="single"/>
        </w:rPr>
      </w:pPr>
      <w:r>
        <w:rPr>
          <w:rFonts w:ascii="Times New Roman" w:hAnsi="Times New Roman" w:cs="Times New Roman"/>
          <w:sz w:val="28"/>
        </w:rPr>
        <w:t>В случае отсутстви</w:t>
      </w:r>
      <w:r>
        <w:rPr>
          <w:rFonts w:ascii="Times New Roman" w:hAnsi="Times New Roman" w:cs="Times New Roman"/>
          <w:sz w:val="28"/>
        </w:rPr>
        <w:t>я возможности направления межведомственного запроса посредством СМЭВ и направления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(организацию), предост</w:t>
      </w:r>
      <w:r>
        <w:rPr>
          <w:rFonts w:ascii="Times New Roman" w:hAnsi="Times New Roman" w:cs="Times New Roman"/>
          <w:sz w:val="28"/>
        </w:rPr>
        <w:t>авляющий соответствующие сведения.</w:t>
      </w:r>
    </w:p>
    <w:p w:rsidR="00000000" w:rsidRDefault="00F44D77">
      <w:pPr>
        <w:jc w:val="both"/>
        <w:rPr>
          <w:rFonts w:ascii="Times New Roman" w:hAnsi="Times New Roman" w:cs="Times New Roman"/>
          <w:b/>
          <w:sz w:val="24"/>
          <w:u w:val="single"/>
        </w:rPr>
      </w:pPr>
    </w:p>
    <w:p w:rsidR="00000000" w:rsidRDefault="00F44D77">
      <w:pPr>
        <w:ind w:firstLine="709"/>
        <w:contextualSpacing/>
        <w:jc w:val="center"/>
        <w:rPr>
          <w:rFonts w:ascii="Times New Roman" w:hAnsi="Times New Roman" w:cs="Times New Roman"/>
          <w:b/>
          <w:sz w:val="28"/>
        </w:rPr>
      </w:pPr>
      <w:r>
        <w:rPr>
          <w:rFonts w:ascii="Times New Roman" w:hAnsi="Times New Roman" w:cs="Times New Roman"/>
          <w:b/>
          <w:sz w:val="28"/>
          <w:highlight w:val="white"/>
        </w:rPr>
        <w:t>3.3.5.3 Описание административной процедуры приостановления предоставления муниципальной услуги</w:t>
      </w:r>
    </w:p>
    <w:p w:rsidR="00000000" w:rsidRDefault="00F44D77">
      <w:pPr>
        <w:ind w:firstLine="709"/>
        <w:contextualSpacing/>
        <w:jc w:val="center"/>
        <w:rPr>
          <w:rFonts w:ascii="Times New Roman" w:hAnsi="Times New Roman" w:cs="Times New Roman"/>
          <w:b/>
          <w:sz w:val="28"/>
        </w:rPr>
      </w:pPr>
    </w:p>
    <w:p w:rsidR="00000000" w:rsidRDefault="00F44D77">
      <w:pPr>
        <w:ind w:right="-1" w:firstLine="708"/>
        <w:jc w:val="both"/>
        <w:rPr>
          <w:rFonts w:ascii="Times New Roman" w:hAnsi="Times New Roman" w:cs="Times New Roman"/>
          <w:b/>
          <w:sz w:val="28"/>
        </w:rPr>
      </w:pPr>
      <w:r>
        <w:rPr>
          <w:rFonts w:ascii="Times New Roman" w:hAnsi="Times New Roman" w:cs="Times New Roman"/>
          <w:sz w:val="28"/>
        </w:rPr>
        <w:t xml:space="preserve">Оснований для приостановления предоставления муниципальной услуги законодательством Российской Федерации для Варианта </w:t>
      </w:r>
      <w:r>
        <w:rPr>
          <w:rFonts w:ascii="Times New Roman" w:hAnsi="Times New Roman" w:cs="Times New Roman"/>
          <w:sz w:val="28"/>
          <w:highlight w:val="white"/>
        </w:rPr>
        <w:t xml:space="preserve">Y </w:t>
      </w:r>
      <w:r>
        <w:rPr>
          <w:rFonts w:ascii="Times New Roman" w:hAnsi="Times New Roman" w:cs="Times New Roman"/>
          <w:sz w:val="28"/>
        </w:rPr>
        <w:t xml:space="preserve">не </w:t>
      </w:r>
      <w:r>
        <w:rPr>
          <w:rFonts w:ascii="Times New Roman" w:hAnsi="Times New Roman" w:cs="Times New Roman"/>
          <w:sz w:val="28"/>
        </w:rPr>
        <w:t>предусмотрено.</w:t>
      </w:r>
    </w:p>
    <w:p w:rsidR="00000000" w:rsidRDefault="00F44D77">
      <w:pPr>
        <w:ind w:firstLine="709"/>
        <w:contextualSpacing/>
        <w:jc w:val="center"/>
        <w:rPr>
          <w:rFonts w:ascii="Times New Roman" w:hAnsi="Times New Roman" w:cs="Times New Roman"/>
          <w:b/>
          <w:sz w:val="28"/>
        </w:rPr>
      </w:pPr>
    </w:p>
    <w:p w:rsidR="00000000" w:rsidRDefault="00F44D77">
      <w:pPr>
        <w:ind w:firstLine="709"/>
        <w:contextualSpacing/>
        <w:jc w:val="center"/>
        <w:rPr>
          <w:rFonts w:ascii="Times New Roman" w:hAnsi="Times New Roman" w:cs="Times New Roman"/>
          <w:color w:val="FF0000"/>
          <w:sz w:val="28"/>
          <w:highlight w:val="white"/>
        </w:rPr>
      </w:pPr>
      <w:bookmarkStart w:id="148" w:name="sub_3064_Копия_1_Копия_1_Копия_1_Копия_2"/>
      <w:bookmarkEnd w:id="148"/>
      <w:r>
        <w:rPr>
          <w:rFonts w:ascii="Times New Roman" w:hAnsi="Times New Roman" w:cs="Times New Roman"/>
          <w:b/>
          <w:sz w:val="28"/>
          <w:highlight w:val="white"/>
        </w:rPr>
        <w:t>3.3.5.4  Описание административной процедуры принятия решения о предоставлении (об отказе в предоставлении) муниципальной услуги</w:t>
      </w:r>
    </w:p>
    <w:p w:rsidR="00000000" w:rsidRDefault="00F44D77">
      <w:pPr>
        <w:ind w:firstLine="708"/>
        <w:rPr>
          <w:rFonts w:ascii="Times New Roman" w:hAnsi="Times New Roman" w:cs="Times New Roman"/>
          <w:color w:val="FF0000"/>
          <w:sz w:val="28"/>
          <w:highlight w:val="white"/>
        </w:rPr>
      </w:pP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 xml:space="preserve">Основаниями для отказа в предоставлении муниципальной услуги </w:t>
      </w:r>
      <w:r>
        <w:rPr>
          <w:rFonts w:ascii="Times New Roman" w:hAnsi="Times New Roman" w:cs="Times New Roman"/>
          <w:sz w:val="28"/>
        </w:rPr>
        <w:t xml:space="preserve">для Варианта </w:t>
      </w:r>
      <w:r>
        <w:rPr>
          <w:rFonts w:ascii="Times New Roman" w:hAnsi="Times New Roman" w:cs="Times New Roman"/>
          <w:sz w:val="28"/>
        </w:rPr>
        <w:t xml:space="preserve"> </w:t>
      </w:r>
      <w:r>
        <w:rPr>
          <w:rFonts w:ascii="Times New Roman" w:hAnsi="Times New Roman" w:cs="Times New Roman"/>
          <w:sz w:val="28"/>
          <w:highlight w:val="white"/>
        </w:rPr>
        <w:t xml:space="preserve">Y </w:t>
      </w:r>
      <w:r>
        <w:rPr>
          <w:rFonts w:ascii="Times New Roman" w:hAnsi="Times New Roman" w:cs="Times New Roman"/>
          <w:sz w:val="28"/>
        </w:rPr>
        <w:t>я</w:t>
      </w:r>
      <w:r>
        <w:rPr>
          <w:rFonts w:ascii="Times New Roman" w:hAnsi="Times New Roman" w:cs="Times New Roman"/>
          <w:sz w:val="28"/>
        </w:rPr>
        <w:t xml:space="preserve">вляются: </w:t>
      </w:r>
    </w:p>
    <w:p w:rsidR="00000000" w:rsidRDefault="00F44D77">
      <w:pPr>
        <w:ind w:right="-1"/>
        <w:jc w:val="both"/>
        <w:rPr>
          <w:rFonts w:ascii="Times New Roman" w:hAnsi="Times New Roman" w:cs="Times New Roman"/>
          <w:sz w:val="28"/>
        </w:rPr>
      </w:pPr>
      <w:r>
        <w:rPr>
          <w:rFonts w:ascii="Times New Roman" w:hAnsi="Times New Roman" w:cs="Times New Roman"/>
          <w:sz w:val="28"/>
        </w:rPr>
        <w:tab/>
        <w:t>1) несоответствие пре</w:t>
      </w:r>
      <w:r>
        <w:rPr>
          <w:rFonts w:ascii="Times New Roman" w:hAnsi="Times New Roman" w:cs="Times New Roman"/>
          <w:sz w:val="28"/>
        </w:rPr>
        <w:t>дставленных документов требованиям, установленным законодательством Российской Федерации;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2) выявление в представленных документах недостоверных сведений;</w:t>
      </w:r>
    </w:p>
    <w:p w:rsidR="00000000" w:rsidRDefault="00F44D77">
      <w:pPr>
        <w:tabs>
          <w:tab w:val="left" w:pos="709"/>
          <w:tab w:val="left" w:pos="1440"/>
        </w:tabs>
        <w:ind w:right="-1"/>
        <w:jc w:val="both"/>
        <w:rPr>
          <w:rFonts w:ascii="Times New Roman" w:hAnsi="Times New Roman" w:cs="Times New Roman"/>
          <w:sz w:val="28"/>
        </w:rPr>
      </w:pPr>
      <w:r>
        <w:rPr>
          <w:rFonts w:ascii="Times New Roman" w:hAnsi="Times New Roman" w:cs="Times New Roman"/>
          <w:sz w:val="28"/>
        </w:rPr>
        <w:t>невозможность оказания муниципальной услуги в силу обстоятельств, ранее неизвестных при приеме докуме</w:t>
      </w:r>
      <w:r>
        <w:rPr>
          <w:rFonts w:ascii="Times New Roman" w:hAnsi="Times New Roman" w:cs="Times New Roman"/>
          <w:sz w:val="28"/>
        </w:rPr>
        <w:t>нтов, но ставших известными в процессе предоставления муниципальной услуги;</w:t>
      </w:r>
    </w:p>
    <w:p w:rsidR="00000000" w:rsidRDefault="00F44D77">
      <w:pPr>
        <w:tabs>
          <w:tab w:val="left" w:pos="709"/>
          <w:tab w:val="left" w:pos="1440"/>
        </w:tabs>
        <w:ind w:firstLine="709"/>
        <w:jc w:val="both"/>
        <w:rPr>
          <w:rFonts w:ascii="Times New Roman" w:hAnsi="Times New Roman" w:cs="Times New Roman"/>
          <w:sz w:val="28"/>
        </w:rPr>
      </w:pPr>
      <w:r>
        <w:rPr>
          <w:rFonts w:ascii="Times New Roman" w:hAnsi="Times New Roman" w:cs="Times New Roman"/>
          <w:sz w:val="28"/>
        </w:rPr>
        <w:t>3) обращение (в письменном виде) заявителя с просьбой о прекращении муниципальной услуги;</w:t>
      </w:r>
    </w:p>
    <w:p w:rsidR="00000000" w:rsidRDefault="00F44D77">
      <w:pPr>
        <w:tabs>
          <w:tab w:val="left" w:pos="709"/>
        </w:tabs>
        <w:ind w:right="-1"/>
        <w:jc w:val="both"/>
        <w:outlineLvl w:val="0"/>
        <w:rPr>
          <w:rFonts w:ascii="Times New Roman" w:hAnsi="Times New Roman" w:cs="Times New Roman"/>
          <w:sz w:val="28"/>
        </w:rPr>
      </w:pPr>
      <w:r>
        <w:rPr>
          <w:rFonts w:ascii="Times New Roman" w:hAnsi="Times New Roman" w:cs="Times New Roman"/>
          <w:sz w:val="28"/>
        </w:rPr>
        <w:tab/>
        <w:t>4) ответ на межведомственный запрос свидетельствует об отсутствии документов и (или) инфо</w:t>
      </w:r>
      <w:r>
        <w:rPr>
          <w:rFonts w:ascii="Times New Roman" w:hAnsi="Times New Roman" w:cs="Times New Roman"/>
          <w:sz w:val="28"/>
        </w:rPr>
        <w:t>рмации, необходимых для предоставления муниципальной услуги и соответствующий документ не был представлен заявителем (представителем заявит</w:t>
      </w:r>
      <w:bookmarkStart w:id="149" w:name="sub_1281_Копия_1_Копия_1_Копия_1_Копия_2"/>
      <w:r>
        <w:rPr>
          <w:rFonts w:ascii="Times New Roman" w:hAnsi="Times New Roman" w:cs="Times New Roman"/>
          <w:sz w:val="28"/>
        </w:rPr>
        <w:t>еля) по собственной инициативе;</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5</w:t>
      </w:r>
      <w:bookmarkStart w:id="150" w:name="sub_1285_Копия_1_Копия_1_Копия_1_Копия_2"/>
      <w:r>
        <w:rPr>
          <w:rFonts w:ascii="Times New Roman" w:hAnsi="Times New Roman" w:cs="Times New Roman"/>
          <w:sz w:val="28"/>
        </w:rPr>
        <w:t>) получены сведения от уполномоченного органа, указанного в подпунктах 1-3 пункте 2.</w:t>
      </w:r>
      <w:r>
        <w:rPr>
          <w:rFonts w:ascii="Times New Roman" w:hAnsi="Times New Roman" w:cs="Times New Roman"/>
          <w:sz w:val="28"/>
        </w:rPr>
        <w:t xml:space="preserve">7.1.1. подраздела 2.7. раздела </w:t>
      </w:r>
      <w:r>
        <w:rPr>
          <w:rFonts w:ascii="Times New Roman" w:hAnsi="Times New Roman" w:cs="Times New Roman"/>
          <w:sz w:val="28"/>
          <w:highlight w:val="white"/>
        </w:rPr>
        <w:t>II</w:t>
      </w:r>
      <w:r>
        <w:rPr>
          <w:rFonts w:ascii="Times New Roman" w:hAnsi="Times New Roman" w:cs="Times New Roman"/>
          <w:sz w:val="28"/>
        </w:rPr>
        <w:t xml:space="preserve"> настоящего административного регламента, о наличии обоснованных возражений относительно размещения объекта на соответствующих землях или земельных участках;</w:t>
      </w:r>
      <w:bookmarkEnd w:id="149"/>
      <w:bookmarkEnd w:id="150"/>
    </w:p>
    <w:p w:rsidR="00000000" w:rsidRDefault="00F44D77">
      <w:pPr>
        <w:tabs>
          <w:tab w:val="left" w:pos="709"/>
        </w:tabs>
        <w:ind w:right="-1"/>
        <w:jc w:val="both"/>
        <w:outlineLvl w:val="0"/>
        <w:rPr>
          <w:rFonts w:ascii="Times New Roman" w:hAnsi="Times New Roman" w:cs="Times New Roman"/>
          <w:sz w:val="28"/>
        </w:rPr>
      </w:pPr>
      <w:r>
        <w:rPr>
          <w:rFonts w:ascii="Times New Roman" w:hAnsi="Times New Roman" w:cs="Times New Roman"/>
          <w:sz w:val="28"/>
        </w:rPr>
        <w:tab/>
        <w:t>6</w:t>
      </w:r>
      <w:bookmarkStart w:id="151" w:name="sub_1282_Копия_1_Копия_1_Копия_1_Копия_2"/>
      <w:r>
        <w:rPr>
          <w:rFonts w:ascii="Times New Roman" w:hAnsi="Times New Roman" w:cs="Times New Roman"/>
          <w:sz w:val="28"/>
        </w:rPr>
        <w:t>) выявление факта наличия у заявителя юридического лица или физ</w:t>
      </w:r>
      <w:r>
        <w:rPr>
          <w:rFonts w:ascii="Times New Roman" w:hAnsi="Times New Roman" w:cs="Times New Roman"/>
          <w:sz w:val="28"/>
        </w:rPr>
        <w:t>ического либо членов его семьи земельного участка (жилого помещения и т.д.), принадлежащего им на праве собственности или занимаемого ими по договору;</w:t>
      </w:r>
      <w:bookmarkEnd w:id="151"/>
    </w:p>
    <w:p w:rsidR="00000000" w:rsidRDefault="00F44D77">
      <w:pPr>
        <w:jc w:val="both"/>
        <w:rPr>
          <w:rFonts w:ascii="Times New Roman" w:hAnsi="Times New Roman" w:cs="Times New Roman"/>
          <w:sz w:val="28"/>
        </w:rPr>
      </w:pPr>
      <w:r>
        <w:rPr>
          <w:rFonts w:ascii="Times New Roman" w:hAnsi="Times New Roman" w:cs="Times New Roman"/>
          <w:sz w:val="28"/>
        </w:rPr>
        <w:tab/>
        <w:t>7</w:t>
      </w:r>
      <w:bookmarkStart w:id="152" w:name="sub_1283_Копия_1_Копия_1_Копия_1_Копия_2"/>
      <w:r>
        <w:rPr>
          <w:rFonts w:ascii="Times New Roman" w:hAnsi="Times New Roman" w:cs="Times New Roman"/>
          <w:sz w:val="28"/>
        </w:rPr>
        <w:t>) размещение объекта не соответствует документам территориального планирования, градостроительного зони</w:t>
      </w:r>
      <w:r>
        <w:rPr>
          <w:rFonts w:ascii="Times New Roman" w:hAnsi="Times New Roman" w:cs="Times New Roman"/>
          <w:sz w:val="28"/>
        </w:rPr>
        <w:t>рования, требованиям нормативных документов, в том числе в области обеспечения безопасности дорожного движения;</w:t>
      </w:r>
      <w:bookmarkEnd w:id="152"/>
    </w:p>
    <w:p w:rsidR="00000000" w:rsidRDefault="00F44D77">
      <w:pPr>
        <w:jc w:val="both"/>
        <w:rPr>
          <w:rFonts w:ascii="Times New Roman" w:hAnsi="Times New Roman" w:cs="Times New Roman"/>
          <w:sz w:val="28"/>
        </w:rPr>
      </w:pPr>
      <w:r>
        <w:rPr>
          <w:rFonts w:ascii="Times New Roman" w:hAnsi="Times New Roman" w:cs="Times New Roman"/>
          <w:sz w:val="28"/>
        </w:rPr>
        <w:tab/>
        <w:t>8</w:t>
      </w:r>
      <w:bookmarkStart w:id="153" w:name="sub_1284_Копия_1_Копия_1_Копия_1_Копия_2"/>
      <w:r>
        <w:rPr>
          <w:rFonts w:ascii="Times New Roman" w:hAnsi="Times New Roman" w:cs="Times New Roman"/>
          <w:sz w:val="28"/>
        </w:rPr>
        <w:t xml:space="preserve">) вид объекта, указанного в заявлении, не соответствует видам объектов, установленным </w:t>
      </w:r>
      <w:hyperlink r:id="rId132" w:history="1">
        <w:r>
          <w:rPr>
            <w:rStyle w:val="af6"/>
            <w:rFonts w:ascii="Times New Roman" w:hAnsi="Times New Roman" w:cs="Times New Roman"/>
            <w:sz w:val="28"/>
          </w:rPr>
          <w:t>постановлением</w:t>
        </w:r>
      </w:hyperlink>
      <w:r>
        <w:rPr>
          <w:rFonts w:ascii="Times New Roman" w:hAnsi="Times New Roman" w:cs="Times New Roman"/>
          <w:sz w:val="28"/>
        </w:rP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w:t>
      </w:r>
      <w:r>
        <w:rPr>
          <w:rFonts w:ascii="Times New Roman" w:hAnsi="Times New Roman" w:cs="Times New Roman"/>
          <w:sz w:val="28"/>
        </w:rPr>
        <w:t>нности, без предоставления земельных участков и установления сервитутов";</w:t>
      </w:r>
      <w:bookmarkEnd w:id="153"/>
    </w:p>
    <w:p w:rsidR="00000000" w:rsidRDefault="00F44D77">
      <w:pPr>
        <w:jc w:val="both"/>
        <w:rPr>
          <w:rFonts w:ascii="Times New Roman" w:hAnsi="Times New Roman" w:cs="Times New Roman"/>
          <w:sz w:val="28"/>
        </w:rPr>
      </w:pPr>
      <w:r>
        <w:rPr>
          <w:rFonts w:ascii="Times New Roman" w:hAnsi="Times New Roman" w:cs="Times New Roman"/>
          <w:sz w:val="28"/>
        </w:rPr>
        <w:tab/>
        <w:t>9</w:t>
      </w:r>
      <w:bookmarkStart w:id="154" w:name="sub_1286_Копия_1_Копия_1_Копия_1_Копия_2"/>
      <w:r>
        <w:rPr>
          <w:rFonts w:ascii="Times New Roman" w:hAnsi="Times New Roman" w:cs="Times New Roman"/>
          <w:sz w:val="28"/>
        </w:rPr>
        <w:t>) опубликовано извещение о проведении аукциона по продаже земельного участка, испрашиваемого для размещения объекта, или аукциона по продаже права на заключение договора аренды так</w:t>
      </w:r>
      <w:r>
        <w:rPr>
          <w:rFonts w:ascii="Times New Roman" w:hAnsi="Times New Roman" w:cs="Times New Roman"/>
          <w:sz w:val="28"/>
        </w:rPr>
        <w:t>ого земельного участка;</w:t>
      </w:r>
      <w:bookmarkEnd w:id="154"/>
    </w:p>
    <w:p w:rsidR="00000000" w:rsidRDefault="00F44D77">
      <w:pPr>
        <w:jc w:val="both"/>
        <w:rPr>
          <w:rFonts w:ascii="Times New Roman" w:hAnsi="Times New Roman" w:cs="Times New Roman"/>
          <w:sz w:val="28"/>
        </w:rPr>
      </w:pPr>
      <w:r>
        <w:rPr>
          <w:rFonts w:ascii="Times New Roman" w:hAnsi="Times New Roman" w:cs="Times New Roman"/>
          <w:sz w:val="28"/>
        </w:rPr>
        <w:tab/>
        <w:t>10</w:t>
      </w:r>
      <w:bookmarkStart w:id="155" w:name="sub_1287_Копия_1_Копия_1_Копия_1_Копия_2"/>
      <w:r>
        <w:rPr>
          <w:rFonts w:ascii="Times New Roman" w:hAnsi="Times New Roman" w:cs="Times New Roman"/>
          <w:sz w:val="28"/>
        </w:rPr>
        <w:t>) в отношении земельного участка, испрашиваемого для размещения объекта, принято решение о предварительном согласовании его предоставления, срок действия которого не истек;</w:t>
      </w:r>
      <w:bookmarkEnd w:id="155"/>
    </w:p>
    <w:p w:rsidR="00000000" w:rsidRDefault="00F44D77">
      <w:pPr>
        <w:jc w:val="both"/>
        <w:rPr>
          <w:rFonts w:ascii="Times New Roman" w:hAnsi="Times New Roman" w:cs="Times New Roman"/>
          <w:sz w:val="28"/>
        </w:rPr>
      </w:pPr>
      <w:r>
        <w:rPr>
          <w:rFonts w:ascii="Times New Roman" w:hAnsi="Times New Roman" w:cs="Times New Roman"/>
          <w:sz w:val="28"/>
        </w:rPr>
        <w:tab/>
        <w:t>11</w:t>
      </w:r>
      <w:bookmarkStart w:id="156" w:name="sub_1288_Копия_1_Копия_1_Копия_1_Копия_2"/>
      <w:r>
        <w:rPr>
          <w:rFonts w:ascii="Times New Roman" w:hAnsi="Times New Roman" w:cs="Times New Roman"/>
          <w:sz w:val="28"/>
        </w:rPr>
        <w:t>) объект, в отношении которого предлагается заключить</w:t>
      </w:r>
      <w:r>
        <w:rPr>
          <w:rFonts w:ascii="Times New Roman" w:hAnsi="Times New Roman" w:cs="Times New Roman"/>
          <w:sz w:val="28"/>
        </w:rPr>
        <w:t xml:space="preserve"> договор на размещение, отсутствует в схеме (схемах) размещения объектов (далее - схема (схемы) или не соответствует схеме (схемам) в случае, если утверждение схемы (схем) в отношении данного объекта предусмотрено подпунктах 4,9 пункте 2.6.1. подраздела 2.</w:t>
      </w:r>
      <w:r>
        <w:rPr>
          <w:rFonts w:ascii="Times New Roman" w:hAnsi="Times New Roman" w:cs="Times New Roman"/>
          <w:sz w:val="28"/>
        </w:rPr>
        <w:t xml:space="preserve">6. раздела </w:t>
      </w:r>
      <w:r>
        <w:rPr>
          <w:rFonts w:ascii="Times New Roman" w:hAnsi="Times New Roman" w:cs="Times New Roman"/>
          <w:sz w:val="28"/>
          <w:highlight w:val="white"/>
        </w:rPr>
        <w:t>II</w:t>
      </w:r>
      <w:r>
        <w:rPr>
          <w:rFonts w:ascii="Times New Roman" w:hAnsi="Times New Roman" w:cs="Times New Roman"/>
          <w:sz w:val="28"/>
        </w:rPr>
        <w:t xml:space="preserve"> настоящего административного регламента;</w:t>
      </w:r>
      <w:bookmarkEnd w:id="156"/>
    </w:p>
    <w:p w:rsidR="00000000" w:rsidRDefault="00F44D77">
      <w:pPr>
        <w:jc w:val="both"/>
        <w:rPr>
          <w:rFonts w:ascii="Times New Roman" w:hAnsi="Times New Roman" w:cs="Times New Roman"/>
          <w:sz w:val="28"/>
        </w:rPr>
      </w:pPr>
      <w:r>
        <w:rPr>
          <w:rFonts w:ascii="Times New Roman" w:hAnsi="Times New Roman" w:cs="Times New Roman"/>
          <w:sz w:val="28"/>
        </w:rPr>
        <w:tab/>
        <w:t>12</w:t>
      </w:r>
      <w:bookmarkStart w:id="157" w:name="sub_1289_Копия_1_Копия_1_Копия_1_Копия_2"/>
      <w:r>
        <w:rPr>
          <w:rFonts w:ascii="Times New Roman" w:hAnsi="Times New Roman" w:cs="Times New Roman"/>
          <w:sz w:val="28"/>
        </w:rPr>
        <w:t xml:space="preserve">) размещение объекта, а также деятельность, связанная с эксплуатацией такого объекта, не соответствует установленному режиму использования особо охраняемых природных территорий или иных территорий, </w:t>
      </w:r>
      <w:r>
        <w:rPr>
          <w:rFonts w:ascii="Times New Roman" w:hAnsi="Times New Roman" w:cs="Times New Roman"/>
          <w:sz w:val="28"/>
        </w:rPr>
        <w:t>сопряженных с использованием рекреационных ресурсов, водных объектов;</w:t>
      </w:r>
      <w:bookmarkEnd w:id="157"/>
    </w:p>
    <w:p w:rsidR="00000000" w:rsidRDefault="00F44D77">
      <w:pPr>
        <w:jc w:val="both"/>
        <w:rPr>
          <w:sz w:val="28"/>
        </w:rPr>
      </w:pPr>
      <w:r>
        <w:rPr>
          <w:rFonts w:ascii="Times New Roman" w:hAnsi="Times New Roman" w:cs="Times New Roman"/>
          <w:sz w:val="28"/>
        </w:rPr>
        <w:t>13</w:t>
      </w:r>
      <w:bookmarkStart w:id="158" w:name="sub_1290_Копия_1_Копия_1_Копия_1_Копия_2"/>
      <w:r>
        <w:rPr>
          <w:rFonts w:ascii="Times New Roman" w:hAnsi="Times New Roman" w:cs="Times New Roman"/>
          <w:sz w:val="28"/>
        </w:rPr>
        <w:t>) в отношении испрашиваемого к размещению объекта имеется ранее поступившее заявление от другого лица, отвечающее требованиям, предъявляемым к форме и содержанию заявления, а также с п</w:t>
      </w:r>
      <w:r>
        <w:rPr>
          <w:rFonts w:ascii="Times New Roman" w:hAnsi="Times New Roman" w:cs="Times New Roman"/>
          <w:sz w:val="28"/>
        </w:rPr>
        <w:t xml:space="preserve">риложенными документами, включёнными в перечни, которые утверждены уполномоченными органами в пункте 2.6.1. подраздела 2.6. раздела </w:t>
      </w:r>
      <w:r>
        <w:rPr>
          <w:rFonts w:ascii="Times New Roman" w:hAnsi="Times New Roman" w:cs="Times New Roman"/>
          <w:sz w:val="28"/>
          <w:highlight w:val="white"/>
        </w:rPr>
        <w:t>II</w:t>
      </w:r>
      <w:r>
        <w:rPr>
          <w:rFonts w:ascii="Times New Roman" w:hAnsi="Times New Roman" w:cs="Times New Roman"/>
          <w:sz w:val="28"/>
        </w:rPr>
        <w:t xml:space="preserve"> </w:t>
      </w:r>
      <w:r>
        <w:rPr>
          <w:rFonts w:ascii="Times New Roman" w:hAnsi="Times New Roman" w:cs="Times New Roman"/>
          <w:sz w:val="28"/>
          <w:highlight w:val="white"/>
        </w:rPr>
        <w:t>настоящего административного регламента;</w:t>
      </w:r>
      <w:bookmarkEnd w:id="158"/>
    </w:p>
    <w:p w:rsidR="00000000" w:rsidRDefault="00F44D77">
      <w:pPr>
        <w:pStyle w:val="Standard2"/>
        <w:ind w:firstLine="708"/>
        <w:jc w:val="both"/>
        <w:rPr>
          <w:sz w:val="28"/>
        </w:rPr>
      </w:pPr>
      <w:r>
        <w:rPr>
          <w:sz w:val="28"/>
        </w:rPr>
        <w:t>2.10.4. Основаниями для отказа в  предоставлении муниципальной услуги в электрон</w:t>
      </w:r>
      <w:r>
        <w:rPr>
          <w:sz w:val="28"/>
        </w:rPr>
        <w:t xml:space="preserve">ной форме на РПГУ по Варианту </w:t>
      </w:r>
      <w:r>
        <w:rPr>
          <w:sz w:val="28"/>
          <w:highlight w:val="white"/>
        </w:rPr>
        <w:t>Y</w:t>
      </w:r>
      <w:r>
        <w:rPr>
          <w:sz w:val="28"/>
        </w:rPr>
        <w:t xml:space="preserve"> является несоответствие документов сведениям, указанным в электронной форме заявления  на РПГУ, указанным в подпунктах 2.10.2 - 2.10.4 настоящего раздела.</w:t>
      </w:r>
    </w:p>
    <w:p w:rsidR="00000000" w:rsidRDefault="00F44D77">
      <w:pPr>
        <w:pStyle w:val="Standard2"/>
        <w:ind w:firstLine="708"/>
        <w:jc w:val="both"/>
        <w:rPr>
          <w:rFonts w:cs="Times New Roman"/>
          <w:sz w:val="28"/>
        </w:rPr>
      </w:pPr>
      <w:r>
        <w:rPr>
          <w:sz w:val="28"/>
        </w:rPr>
        <w:t xml:space="preserve">Решение об отказе в предоставлении муниципальной услуги, оформляется </w:t>
      </w:r>
      <w:r>
        <w:rPr>
          <w:sz w:val="28"/>
        </w:rPr>
        <w:t>в виде электронного документа и направляется в «Личный кабинет» Заявителя РПГУ не позднее первого рабочего дня, следующего за днем подачи Запроса.</w:t>
      </w:r>
    </w:p>
    <w:p w:rsidR="00000000" w:rsidRDefault="00F44D77">
      <w:pPr>
        <w:ind w:right="-1"/>
        <w:jc w:val="both"/>
        <w:rPr>
          <w:sz w:val="28"/>
        </w:rPr>
      </w:pPr>
      <w:r>
        <w:rPr>
          <w:rFonts w:ascii="Times New Roman" w:hAnsi="Times New Roman" w:cs="Times New Roman"/>
          <w:sz w:val="28"/>
        </w:rPr>
        <w:tab/>
        <w:t>2.10.5. Отказ в предоставлении муниципальной услуги не препятствует повторному обращению Заявителя после уст</w:t>
      </w:r>
      <w:r>
        <w:rPr>
          <w:rFonts w:ascii="Times New Roman" w:hAnsi="Times New Roman" w:cs="Times New Roman"/>
          <w:sz w:val="28"/>
        </w:rPr>
        <w:t>ранения причины, послужившей основанием для отказа.</w:t>
      </w:r>
    </w:p>
    <w:p w:rsidR="00000000" w:rsidRDefault="00F44D77">
      <w:pPr>
        <w:pStyle w:val="Standard2"/>
        <w:ind w:firstLine="708"/>
        <w:jc w:val="both"/>
        <w:rPr>
          <w:rFonts w:cs="Times New Roman"/>
          <w:sz w:val="28"/>
        </w:rPr>
      </w:pPr>
      <w:r>
        <w:rPr>
          <w:sz w:val="28"/>
        </w:rPr>
        <w:t xml:space="preserve">Основаниями для отказа в  предоставлении муниципальной услуги в электронной форме на </w:t>
      </w:r>
      <w:r>
        <w:rPr>
          <w:sz w:val="28"/>
        </w:rPr>
        <w:t xml:space="preserve">Региональном портале по Варианту </w:t>
      </w:r>
      <w:r>
        <w:rPr>
          <w:sz w:val="28"/>
          <w:highlight w:val="white"/>
        </w:rPr>
        <w:t>Y</w:t>
      </w:r>
      <w:r>
        <w:rPr>
          <w:sz w:val="28"/>
        </w:rPr>
        <w:t xml:space="preserve"> является несоответствие документов и сведений, указанных в заявлении   в электронной</w:t>
      </w:r>
      <w:r>
        <w:rPr>
          <w:sz w:val="28"/>
        </w:rPr>
        <w:t xml:space="preserve"> форме.</w:t>
      </w:r>
    </w:p>
    <w:p w:rsidR="00000000" w:rsidRDefault="00F44D77">
      <w:pPr>
        <w:widowControl w:val="0"/>
        <w:tabs>
          <w:tab w:val="left" w:pos="1260"/>
          <w:tab w:val="left" w:pos="1440"/>
        </w:tabs>
        <w:ind w:right="-1" w:firstLine="709"/>
        <w:jc w:val="both"/>
        <w:rPr>
          <w:sz w:val="28"/>
        </w:rPr>
      </w:pPr>
      <w:r>
        <w:rPr>
          <w:rFonts w:ascii="Times New Roman" w:hAnsi="Times New Roman" w:cs="Times New Roman"/>
          <w:sz w:val="28"/>
        </w:rPr>
        <w:t>При наличии оснований для отказа в предоставлении муниципальной услуги должностное лицо</w:t>
      </w:r>
      <w:r>
        <w:rPr>
          <w:rFonts w:ascii="Times New Roman" w:hAnsi="Times New Roman" w:cs="Times New Roman"/>
          <w:b/>
          <w:sz w:val="28"/>
        </w:rPr>
        <w:t xml:space="preserve">  </w:t>
      </w:r>
      <w:r>
        <w:rPr>
          <w:rFonts w:ascii="Times New Roman" w:hAnsi="Times New Roman" w:cs="Times New Roman"/>
          <w:sz w:val="28"/>
        </w:rPr>
        <w:t xml:space="preserve">в </w:t>
      </w:r>
      <w:r>
        <w:rPr>
          <w:rFonts w:ascii="Times New Roman" w:hAnsi="Times New Roman" w:cs="Times New Roman"/>
          <w:sz w:val="28"/>
          <w:highlight w:val="white"/>
        </w:rPr>
        <w:t>течение 6 рабочих</w:t>
      </w:r>
      <w:r>
        <w:rPr>
          <w:rFonts w:ascii="Times New Roman" w:hAnsi="Times New Roman" w:cs="Times New Roman"/>
          <w:sz w:val="28"/>
        </w:rPr>
        <w:t xml:space="preserve"> дней подготавливает проект  мотивированного письменного отказа в виде письма администрации муниципального образования Кореновский район и н</w:t>
      </w:r>
      <w:r>
        <w:rPr>
          <w:rFonts w:ascii="Times New Roman" w:hAnsi="Times New Roman" w:cs="Times New Roman"/>
          <w:sz w:val="28"/>
        </w:rPr>
        <w:t>аправляет на согласование и подписание начальнику управления (отдела)</w:t>
      </w:r>
      <w:r>
        <w:rPr>
          <w:rFonts w:ascii="Times New Roman" w:hAnsi="Times New Roman" w:cs="Times New Roman"/>
          <w:b/>
          <w:sz w:val="28"/>
        </w:rPr>
        <w:t xml:space="preserve"> </w:t>
      </w:r>
      <w:r>
        <w:rPr>
          <w:rFonts w:ascii="Times New Roman" w:hAnsi="Times New Roman" w:cs="Times New Roman"/>
          <w:sz w:val="28"/>
        </w:rPr>
        <w:t>уполномоченного органа.</w:t>
      </w:r>
    </w:p>
    <w:p w:rsidR="00000000" w:rsidRDefault="00F44D77">
      <w:pPr>
        <w:pStyle w:val="Standard2"/>
        <w:ind w:firstLine="708"/>
        <w:jc w:val="both"/>
        <w:rPr>
          <w:rFonts w:cs="Times New Roman"/>
          <w:sz w:val="28"/>
        </w:rPr>
      </w:pPr>
      <w:r>
        <w:rPr>
          <w:sz w:val="28"/>
        </w:rPr>
        <w:t>Решение об отказе в предоставлении муниципальной услуги, оформляется в виде электронного письма администрации муниципального образования Кореновский район  и напр</w:t>
      </w:r>
      <w:r>
        <w:rPr>
          <w:sz w:val="28"/>
        </w:rPr>
        <w:t>авляется в «Личный кабинет» заявителя РПГУ не позднее пер</w:t>
      </w:r>
      <w:r>
        <w:rPr>
          <w:sz w:val="28"/>
        </w:rPr>
        <w:t>вого рабочего дня, следующего за днем подачи заявления.</w:t>
      </w:r>
    </w:p>
    <w:p w:rsidR="00000000" w:rsidRDefault="00F44D77">
      <w:pPr>
        <w:ind w:right="-1"/>
        <w:jc w:val="both"/>
        <w:rPr>
          <w:rFonts w:ascii="Times New Roman" w:hAnsi="Times New Roman" w:cs="Times New Roman"/>
          <w:sz w:val="28"/>
        </w:rPr>
      </w:pPr>
      <w:r>
        <w:rPr>
          <w:rFonts w:ascii="Times New Roman" w:hAnsi="Times New Roman" w:cs="Times New Roman"/>
          <w:sz w:val="28"/>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w:t>
      </w:r>
      <w:r>
        <w:rPr>
          <w:rFonts w:ascii="Times New Roman" w:hAnsi="Times New Roman" w:cs="Times New Roman"/>
          <w:sz w:val="28"/>
        </w:rPr>
        <w:t>я отказа.</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Должностное лицо,</w:t>
      </w:r>
      <w:r>
        <w:rPr>
          <w:rFonts w:ascii="Times New Roman" w:hAnsi="Times New Roman" w:cs="Times New Roman"/>
          <w:sz w:val="28"/>
        </w:rPr>
        <w:t xml:space="preserve"> ответственное за предоставление муниципальной услуги, </w:t>
      </w:r>
      <w:r>
        <w:rPr>
          <w:rFonts w:ascii="Times New Roman" w:hAnsi="Times New Roman" w:cs="Times New Roman"/>
          <w:sz w:val="28"/>
        </w:rPr>
        <w:t xml:space="preserve">(далее – должностное лицо) </w:t>
      </w:r>
      <w:r>
        <w:rPr>
          <w:rFonts w:ascii="Times New Roman" w:hAnsi="Times New Roman" w:cs="Times New Roman"/>
          <w:b/>
          <w:sz w:val="28"/>
        </w:rPr>
        <w:t xml:space="preserve"> </w:t>
      </w:r>
      <w:r>
        <w:rPr>
          <w:rFonts w:ascii="Times New Roman" w:hAnsi="Times New Roman" w:cs="Times New Roman"/>
          <w:sz w:val="28"/>
        </w:rPr>
        <w:t xml:space="preserve"> в случае отсутствия оснований для отказа в предоставлении муниципальной услуги на основании документов, поступивших от заявителя, а также докумен</w:t>
      </w:r>
      <w:r>
        <w:rPr>
          <w:rFonts w:ascii="Times New Roman" w:hAnsi="Times New Roman" w:cs="Times New Roman"/>
          <w:sz w:val="28"/>
        </w:rPr>
        <w:t>тов (сведений), поступивших посредством межведомственного взаимодействия принимает решение о предоставлении муниципальной услуги, готовит проект постановления о заключении договора на размещение объекта и договор на размещение объектов на землях или земель</w:t>
      </w:r>
      <w:r>
        <w:rPr>
          <w:rFonts w:ascii="Times New Roman" w:hAnsi="Times New Roman" w:cs="Times New Roman"/>
          <w:sz w:val="28"/>
        </w:rPr>
        <w:t>ных участках, находящихся в государственной иои муниципальной собственности, без предоставления земельных участков и установлении сервитута, публичного сервитута и обеспечивает его согласование и подписание в установленном в уполномоченном органе порядке и</w:t>
      </w:r>
      <w:r>
        <w:rPr>
          <w:rFonts w:ascii="Times New Roman" w:hAnsi="Times New Roman" w:cs="Times New Roman"/>
          <w:sz w:val="28"/>
        </w:rPr>
        <w:t>ли подписывает УКЭП должностного лица управления (отдела)</w:t>
      </w:r>
      <w:r>
        <w:rPr>
          <w:rFonts w:ascii="Times New Roman" w:hAnsi="Times New Roman" w:cs="Times New Roman"/>
          <w:color w:val="FF0000"/>
          <w:sz w:val="28"/>
        </w:rPr>
        <w:t xml:space="preserve"> </w:t>
      </w:r>
      <w:r>
        <w:rPr>
          <w:rFonts w:ascii="Times New Roman" w:hAnsi="Times New Roman" w:cs="Times New Roman"/>
          <w:sz w:val="28"/>
        </w:rPr>
        <w:t>уполномоченного органа.</w:t>
      </w:r>
    </w:p>
    <w:p w:rsidR="00000000" w:rsidRDefault="00F44D77">
      <w:pPr>
        <w:widowControl w:val="0"/>
        <w:tabs>
          <w:tab w:val="left" w:pos="1260"/>
          <w:tab w:val="left" w:pos="1440"/>
        </w:tabs>
        <w:ind w:firstLine="709"/>
        <w:jc w:val="both"/>
        <w:rPr>
          <w:rFonts w:ascii="Times New Roman" w:hAnsi="Times New Roman" w:cs="Times New Roman"/>
          <w:sz w:val="28"/>
        </w:rPr>
      </w:pPr>
      <w:r>
        <w:rPr>
          <w:rFonts w:ascii="Times New Roman" w:hAnsi="Times New Roman" w:cs="Times New Roman"/>
          <w:sz w:val="28"/>
        </w:rPr>
        <w:t>При предоставлении муниципальной услуги через «Личный кабинет» заявителя РПГУ должностное лицо направляет заявителю результат предоставления муниципальной услуги в виде элект</w:t>
      </w:r>
      <w:r>
        <w:rPr>
          <w:rFonts w:ascii="Times New Roman" w:hAnsi="Times New Roman" w:cs="Times New Roman"/>
          <w:sz w:val="28"/>
        </w:rPr>
        <w:t xml:space="preserve">ронного документа, подписанного усиленной квалифицированной электронной подписью должностного лица, принявшего решение. </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Срок принятия решения об отказе в предоставлении муниципальной услуги, составляет не более 10 рабочих дней рабочих дней со дня получени</w:t>
      </w:r>
      <w:r>
        <w:rPr>
          <w:rFonts w:ascii="Times New Roman" w:hAnsi="Times New Roman" w:cs="Times New Roman"/>
          <w:sz w:val="28"/>
        </w:rPr>
        <w:t>я управлением (отделом)</w:t>
      </w:r>
      <w:r>
        <w:rPr>
          <w:rFonts w:ascii="Times New Roman" w:hAnsi="Times New Roman" w:cs="Times New Roman"/>
          <w:color w:val="FF0000"/>
          <w:sz w:val="28"/>
        </w:rPr>
        <w:t xml:space="preserve"> </w:t>
      </w:r>
      <w:r>
        <w:rPr>
          <w:rFonts w:ascii="Times New Roman" w:hAnsi="Times New Roman" w:cs="Times New Roman"/>
          <w:sz w:val="28"/>
        </w:rPr>
        <w:t xml:space="preserve">заявления о  заключении договора и в полном объеме прилагаемых к нему документов, необходимых для принятия решения. </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 xml:space="preserve">Срок принятия решения о предоставлении муниципальной услуги,  составляет не более 10 рабочих дней со дня получения </w:t>
      </w:r>
      <w:r>
        <w:rPr>
          <w:rFonts w:ascii="Times New Roman" w:hAnsi="Times New Roman" w:cs="Times New Roman"/>
          <w:sz w:val="28"/>
        </w:rPr>
        <w:t>управлением (отделом)</w:t>
      </w:r>
      <w:r>
        <w:rPr>
          <w:rFonts w:ascii="Times New Roman" w:hAnsi="Times New Roman" w:cs="Times New Roman"/>
          <w:color w:val="FF0000"/>
          <w:sz w:val="28"/>
        </w:rPr>
        <w:t xml:space="preserve"> </w:t>
      </w:r>
      <w:r>
        <w:rPr>
          <w:rFonts w:ascii="Times New Roman" w:hAnsi="Times New Roman" w:cs="Times New Roman"/>
          <w:sz w:val="28"/>
        </w:rPr>
        <w:t>заявления о заключении договора о заключении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w:t>
      </w:r>
      <w:r>
        <w:rPr>
          <w:rFonts w:ascii="Times New Roman" w:hAnsi="Times New Roman" w:cs="Times New Roman"/>
          <w:sz w:val="28"/>
        </w:rPr>
        <w:t xml:space="preserve">тов и в полном объеме прилагаемых к нему документов, необходимых для принятия решения. </w:t>
      </w:r>
    </w:p>
    <w:p w:rsidR="00000000" w:rsidRDefault="00F44D77">
      <w:pPr>
        <w:jc w:val="both"/>
        <w:rPr>
          <w:rFonts w:ascii="Times New Roman" w:hAnsi="Times New Roman" w:cs="Times New Roman"/>
          <w:sz w:val="28"/>
        </w:rPr>
      </w:pPr>
    </w:p>
    <w:p w:rsidR="00000000" w:rsidRDefault="00F44D77">
      <w:pPr>
        <w:ind w:firstLine="709"/>
        <w:contextualSpacing/>
        <w:jc w:val="center"/>
        <w:rPr>
          <w:rFonts w:ascii="Times New Roman" w:hAnsi="Times New Roman" w:cs="Times New Roman"/>
          <w:sz w:val="24"/>
        </w:rPr>
      </w:pPr>
      <w:r>
        <w:rPr>
          <w:rFonts w:ascii="Times New Roman" w:hAnsi="Times New Roman" w:cs="Times New Roman"/>
          <w:b/>
          <w:sz w:val="28"/>
        </w:rPr>
        <w:t>3.3.5.5 Описание административной процедуры предоставления результата муниципальной услуги</w:t>
      </w:r>
      <w:bookmarkStart w:id="159" w:name="sub_1031_Копия_1_Копия_1_Копия_1_Копия_2"/>
      <w:bookmarkEnd w:id="159"/>
    </w:p>
    <w:p w:rsidR="00000000" w:rsidRDefault="00F44D77">
      <w:pPr>
        <w:ind w:firstLine="709"/>
        <w:contextualSpacing/>
        <w:jc w:val="both"/>
        <w:rPr>
          <w:rFonts w:ascii="Times New Roman" w:hAnsi="Times New Roman" w:cs="Times New Roman"/>
          <w:sz w:val="24"/>
        </w:rPr>
      </w:pPr>
    </w:p>
    <w:p w:rsidR="00000000" w:rsidRDefault="00F44D77">
      <w:pPr>
        <w:ind w:firstLine="708"/>
        <w:jc w:val="both"/>
        <w:rPr>
          <w:rFonts w:ascii="Times New Roman" w:hAnsi="Times New Roman" w:cs="Times New Roman"/>
          <w:sz w:val="28"/>
        </w:rPr>
      </w:pPr>
      <w:r>
        <w:rPr>
          <w:rFonts w:ascii="Times New Roman" w:hAnsi="Times New Roman" w:cs="Times New Roman"/>
          <w:sz w:val="28"/>
        </w:rPr>
        <w:t>Результат предоставления муниципальной услуги может быть получен заявителем</w:t>
      </w:r>
      <w:r>
        <w:rPr>
          <w:rFonts w:ascii="Times New Roman" w:hAnsi="Times New Roman" w:cs="Times New Roman"/>
          <w:sz w:val="28"/>
        </w:rPr>
        <w:t xml:space="preserve"> одним из следующих способов по выбору заявителя:</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1) путем личного обращения в уполномоченный орган на бумажном носителе;</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2) путем направления почтового отправления на бумажном носителе;</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 xml:space="preserve">3) путем личного обращения в МФЦ, в том числе по экстерриториальному </w:t>
      </w:r>
      <w:r>
        <w:rPr>
          <w:rFonts w:ascii="Times New Roman" w:hAnsi="Times New Roman" w:cs="Times New Roman"/>
          <w:sz w:val="28"/>
        </w:rPr>
        <w:t>принципу, на бумажном носителе или в форме электронного документа;</w:t>
      </w: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rPr>
        <w:t>3) в «Личном кабинете» заявителя  ЕПГУ в форме электронного документа</w:t>
      </w:r>
      <w:r>
        <w:rPr>
          <w:rFonts w:ascii="Times New Roman" w:hAnsi="Times New Roman" w:cs="Times New Roman"/>
          <w:b/>
          <w:i/>
          <w:color w:val="FF0000"/>
          <w:sz w:val="28"/>
        </w:rPr>
        <w:t xml:space="preserve"> </w:t>
      </w:r>
      <w:r>
        <w:rPr>
          <w:rFonts w:ascii="Times New Roman" w:hAnsi="Times New Roman" w:cs="Times New Roman"/>
          <w:sz w:val="28"/>
        </w:rPr>
        <w:t>или в «Личном кабинете» заявителя РПГУ в ф</w:t>
      </w:r>
      <w:r>
        <w:rPr>
          <w:rFonts w:ascii="Times New Roman" w:hAnsi="Times New Roman" w:cs="Times New Roman"/>
          <w:sz w:val="28"/>
        </w:rPr>
        <w:t>орме электронного документа;</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 xml:space="preserve">4) путем направления на адрес </w:t>
      </w:r>
      <w:r>
        <w:rPr>
          <w:rFonts w:ascii="Times New Roman" w:hAnsi="Times New Roman" w:cs="Times New Roman"/>
          <w:sz w:val="28"/>
        </w:rPr>
        <w:t>e-mail</w:t>
      </w:r>
      <w:r>
        <w:rPr>
          <w:rFonts w:ascii="Times New Roman" w:hAnsi="Times New Roman" w:cs="Times New Roman"/>
          <w:sz w:val="28"/>
        </w:rPr>
        <w:t xml:space="preserve"> электронной</w:t>
      </w:r>
      <w:r>
        <w:rPr>
          <w:rFonts w:ascii="Times New Roman" w:hAnsi="Times New Roman" w:cs="Times New Roman"/>
          <w:sz w:val="28"/>
        </w:rPr>
        <w:t xml:space="preserve"> почты</w:t>
      </w:r>
      <w:r>
        <w:rPr>
          <w:rFonts w:ascii="Times New Roman" w:hAnsi="Times New Roman" w:cs="Times New Roman"/>
          <w:sz w:val="28"/>
        </w:rPr>
        <w:t xml:space="preserve"> </w:t>
      </w:r>
      <w:r>
        <w:rPr>
          <w:rFonts w:ascii="Times New Roman" w:hAnsi="Times New Roman" w:cs="Times New Roman"/>
          <w:sz w:val="28"/>
        </w:rPr>
        <w:t>заявителя документа в электронной форме.</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 xml:space="preserve">Результат предоставления муниципальной услуги </w:t>
      </w:r>
      <w:r>
        <w:rPr>
          <w:rFonts w:ascii="Times New Roman" w:hAnsi="Times New Roman" w:cs="Times New Roman"/>
          <w:sz w:val="28"/>
        </w:rPr>
        <w:t>«</w:t>
      </w:r>
      <w:r>
        <w:rPr>
          <w:rFonts w:ascii="Times New Roman" w:hAnsi="Times New Roman" w:cs="Times New Roman"/>
          <w:sz w:val="28"/>
          <w:highlight w:val="white"/>
        </w:rPr>
        <w:t>З</w:t>
      </w:r>
      <w:r>
        <w:rPr>
          <w:rFonts w:ascii="Times New Roman" w:hAnsi="Times New Roman" w:cs="Times New Roman"/>
          <w:sz w:val="28"/>
          <w:highlight w:val="white"/>
        </w:rPr>
        <w:t>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w:t>
      </w:r>
      <w:r>
        <w:rPr>
          <w:rFonts w:ascii="Times New Roman" w:hAnsi="Times New Roman" w:cs="Times New Roman"/>
          <w:sz w:val="28"/>
          <w:highlight w:val="white"/>
        </w:rPr>
        <w:t>мельных участков и установления сервитута, публичного сервитута»</w:t>
      </w:r>
      <w:r>
        <w:rPr>
          <w:rFonts w:ascii="Times New Roman" w:hAnsi="Times New Roman" w:cs="Times New Roman"/>
          <w:sz w:val="28"/>
        </w:rPr>
        <w:t xml:space="preserve"> или письмо  об отказе в предоставлении муниципальной услуги должностное лицо уполномоченного органа не позднее одного календарного дня до даты истечения срока предоставления муниципальной усл</w:t>
      </w:r>
      <w:r>
        <w:rPr>
          <w:rFonts w:ascii="Times New Roman" w:hAnsi="Times New Roman" w:cs="Times New Roman"/>
          <w:sz w:val="28"/>
        </w:rPr>
        <w:t xml:space="preserve">уги выдает заявителю непосредственно в уполномоченном органе, сканированную копию результата предоставления муниципальной услуги направляется заявителю через  </w:t>
      </w:r>
      <w:r>
        <w:rPr>
          <w:rFonts w:ascii="Times New Roman" w:hAnsi="Times New Roman" w:cs="Times New Roman"/>
          <w:sz w:val="28"/>
        </w:rPr>
        <w:t>Региональный портал ил</w:t>
      </w:r>
      <w:r>
        <w:rPr>
          <w:rFonts w:ascii="Times New Roman" w:hAnsi="Times New Roman" w:cs="Times New Roman"/>
          <w:sz w:val="28"/>
        </w:rPr>
        <w:t>и передаёт результат предоставления муниципальной услуги в МФЦ для выдачи з</w:t>
      </w:r>
      <w:r>
        <w:rPr>
          <w:rFonts w:ascii="Times New Roman" w:hAnsi="Times New Roman" w:cs="Times New Roman"/>
          <w:sz w:val="28"/>
        </w:rPr>
        <w:t xml:space="preserve">аявителю.  </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w:t>
      </w:r>
      <w:r>
        <w:rPr>
          <w:rFonts w:ascii="Times New Roman" w:hAnsi="Times New Roman" w:cs="Times New Roman"/>
          <w:sz w:val="28"/>
        </w:rPr>
        <w:t xml:space="preserve">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w:t>
      </w:r>
      <w:r>
        <w:rPr>
          <w:rFonts w:ascii="Times New Roman" w:hAnsi="Times New Roman" w:cs="Times New Roman"/>
          <w:sz w:val="28"/>
        </w:rPr>
        <w:t>e-mail</w:t>
      </w:r>
      <w:r>
        <w:rPr>
          <w:rFonts w:ascii="Times New Roman" w:hAnsi="Times New Roman" w:cs="Times New Roman"/>
          <w:sz w:val="28"/>
        </w:rPr>
        <w:t xml:space="preserve"> электр</w:t>
      </w:r>
      <w:r>
        <w:rPr>
          <w:rFonts w:ascii="Times New Roman" w:hAnsi="Times New Roman" w:cs="Times New Roman"/>
          <w:sz w:val="28"/>
        </w:rPr>
        <w:t>онной почты</w:t>
      </w:r>
      <w:r>
        <w:rPr>
          <w:rFonts w:ascii="Times New Roman" w:hAnsi="Times New Roman" w:cs="Times New Roman"/>
          <w:sz w:val="28"/>
        </w:rPr>
        <w:t xml:space="preserve"> </w:t>
      </w:r>
      <w:r>
        <w:rPr>
          <w:rFonts w:ascii="Times New Roman" w:hAnsi="Times New Roman" w:cs="Times New Roman"/>
          <w:sz w:val="28"/>
        </w:rPr>
        <w:t>заявителя.</w:t>
      </w:r>
    </w:p>
    <w:p w:rsidR="00000000" w:rsidRDefault="00F44D77">
      <w:pPr>
        <w:contextualSpacing/>
        <w:jc w:val="both"/>
        <w:rPr>
          <w:rFonts w:ascii="Times New Roman" w:hAnsi="Times New Roman" w:cs="Times New Roman"/>
          <w:sz w:val="28"/>
        </w:rPr>
      </w:pPr>
    </w:p>
    <w:p w:rsidR="00000000" w:rsidRDefault="00F44D77">
      <w:pPr>
        <w:ind w:firstLine="709"/>
        <w:contextualSpacing/>
        <w:jc w:val="center"/>
        <w:rPr>
          <w:rFonts w:ascii="Times New Roman" w:hAnsi="Times New Roman" w:cs="Times New Roman"/>
          <w:sz w:val="28"/>
        </w:rPr>
      </w:pPr>
      <w:r>
        <w:rPr>
          <w:rFonts w:ascii="Times New Roman" w:hAnsi="Times New Roman" w:cs="Times New Roman"/>
          <w:b/>
          <w:sz w:val="28"/>
          <w:highlight w:val="white"/>
        </w:rPr>
        <w:t>3.3.5.6 Описание административной процедуры получения дополнительных сведений от заявителя</w:t>
      </w:r>
    </w:p>
    <w:p w:rsidR="00000000" w:rsidRDefault="00F44D77">
      <w:pPr>
        <w:ind w:firstLine="709"/>
        <w:contextualSpacing/>
        <w:jc w:val="both"/>
        <w:rPr>
          <w:rFonts w:ascii="Times New Roman" w:hAnsi="Times New Roman" w:cs="Times New Roman"/>
          <w:sz w:val="28"/>
        </w:rPr>
      </w:pPr>
    </w:p>
    <w:p w:rsidR="00000000" w:rsidRDefault="00F44D77">
      <w:pPr>
        <w:pStyle w:val="ConsPlusTitle2"/>
        <w:ind w:firstLine="709"/>
        <w:jc w:val="both"/>
        <w:outlineLvl w:val="2"/>
        <w:rPr>
          <w:rFonts w:ascii="Times New Roman" w:hAnsi="Times New Roman" w:cs="Times New Roman"/>
          <w:color w:val="0070C0"/>
          <w:sz w:val="24"/>
        </w:rPr>
      </w:pPr>
      <w:r>
        <w:rPr>
          <w:rFonts w:ascii="Times New Roman" w:hAnsi="Times New Roman" w:cs="Times New Roman"/>
          <w:b w:val="0"/>
          <w:sz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Pr>
          <w:rFonts w:ascii="Times New Roman" w:hAnsi="Times New Roman" w:cs="Times New Roman"/>
          <w:b w:val="0"/>
          <w:sz w:val="28"/>
          <w:highlight w:val="white"/>
        </w:rPr>
        <w:t xml:space="preserve">для </w:t>
      </w:r>
      <w:r>
        <w:rPr>
          <w:rFonts w:ascii="Times New Roman" w:hAnsi="Times New Roman" w:cs="Times New Roman"/>
          <w:b w:val="0"/>
          <w:sz w:val="28"/>
        </w:rPr>
        <w:t>вариант</w:t>
      </w:r>
      <w:r>
        <w:rPr>
          <w:rFonts w:ascii="Times New Roman" w:hAnsi="Times New Roman" w:cs="Times New Roman"/>
          <w:b w:val="0"/>
          <w:sz w:val="28"/>
        </w:rPr>
        <w:t xml:space="preserve">а </w:t>
      </w:r>
      <w:r>
        <w:rPr>
          <w:rFonts w:ascii="Times New Roman" w:hAnsi="Times New Roman" w:cs="Times New Roman"/>
          <w:b w:val="0"/>
          <w:sz w:val="28"/>
          <w:highlight w:val="white"/>
        </w:rPr>
        <w:t>Y</w:t>
      </w:r>
      <w:r>
        <w:rPr>
          <w:rFonts w:ascii="Times New Roman" w:hAnsi="Times New Roman" w:cs="Times New Roman"/>
          <w:b w:val="0"/>
          <w:color w:val="984806"/>
          <w:sz w:val="28"/>
        </w:rPr>
        <w:t xml:space="preserve"> </w:t>
      </w:r>
      <w:r>
        <w:rPr>
          <w:rFonts w:ascii="Times New Roman" w:hAnsi="Times New Roman" w:cs="Times New Roman"/>
          <w:b w:val="0"/>
          <w:sz w:val="28"/>
        </w:rPr>
        <w:t>отсутствуют.</w:t>
      </w:r>
    </w:p>
    <w:p w:rsidR="00000000" w:rsidRDefault="00F44D77">
      <w:pPr>
        <w:ind w:firstLine="709"/>
        <w:contextualSpacing/>
        <w:rPr>
          <w:rFonts w:ascii="Times New Roman" w:hAnsi="Times New Roman" w:cs="Times New Roman"/>
          <w:b/>
          <w:color w:val="0070C0"/>
          <w:sz w:val="24"/>
        </w:rPr>
      </w:pPr>
    </w:p>
    <w:p w:rsidR="00000000" w:rsidRDefault="00F44D77">
      <w:pPr>
        <w:ind w:firstLine="709"/>
        <w:contextualSpacing/>
        <w:jc w:val="center"/>
        <w:rPr>
          <w:rFonts w:ascii="Times New Roman" w:hAnsi="Times New Roman" w:cs="Times New Roman"/>
          <w:b/>
          <w:color w:val="FF0000"/>
          <w:sz w:val="28"/>
        </w:rPr>
      </w:pPr>
      <w:r>
        <w:rPr>
          <w:rFonts w:ascii="Times New Roman" w:hAnsi="Times New Roman" w:cs="Times New Roman"/>
          <w:b/>
          <w:sz w:val="28"/>
        </w:rPr>
        <w:t>3.3.5.7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w:t>
      </w:r>
      <w:r>
        <w:rPr>
          <w:rFonts w:ascii="Times New Roman" w:hAnsi="Times New Roman" w:cs="Times New Roman"/>
          <w:b/>
          <w:sz w:val="28"/>
        </w:rPr>
        <w:t>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
    <w:p w:rsidR="00000000" w:rsidRDefault="00F44D77">
      <w:pPr>
        <w:ind w:firstLine="709"/>
        <w:contextualSpacing/>
        <w:jc w:val="center"/>
        <w:rPr>
          <w:rFonts w:ascii="Times New Roman" w:hAnsi="Times New Roman" w:cs="Times New Roman"/>
          <w:b/>
          <w:color w:val="FF0000"/>
          <w:sz w:val="28"/>
        </w:rPr>
      </w:pPr>
    </w:p>
    <w:p w:rsidR="00000000" w:rsidRDefault="00F44D77">
      <w:pPr>
        <w:ind w:firstLine="708"/>
        <w:jc w:val="both"/>
        <w:rPr>
          <w:rFonts w:ascii="Times New Roman" w:hAnsi="Times New Roman" w:cs="Times New Roman"/>
          <w:sz w:val="28"/>
        </w:rPr>
      </w:pPr>
      <w:r>
        <w:rPr>
          <w:rFonts w:ascii="Times New Roman" w:hAnsi="Times New Roman" w:cs="Times New Roman"/>
          <w:sz w:val="28"/>
        </w:rPr>
        <w:t xml:space="preserve">При предоставлении варианта </w:t>
      </w:r>
      <w:r>
        <w:rPr>
          <w:rFonts w:ascii="Times New Roman" w:hAnsi="Times New Roman" w:cs="Times New Roman"/>
          <w:sz w:val="28"/>
          <w:highlight w:val="white"/>
        </w:rPr>
        <w:t>Y</w:t>
      </w:r>
      <w:r>
        <w:rPr>
          <w:rFonts w:ascii="Times New Roman" w:hAnsi="Times New Roman" w:cs="Times New Roman"/>
          <w:sz w:val="28"/>
        </w:rPr>
        <w:t xml:space="preserve"> муниципа</w:t>
      </w:r>
      <w:r>
        <w:rPr>
          <w:rFonts w:ascii="Times New Roman" w:hAnsi="Times New Roman" w:cs="Times New Roman"/>
          <w:sz w:val="28"/>
        </w:rPr>
        <w:t xml:space="preserve">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w:t>
      </w:r>
      <w:r>
        <w:rPr>
          <w:rFonts w:ascii="Times New Roman" w:hAnsi="Times New Roman" w:cs="Times New Roman"/>
          <w:sz w:val="28"/>
        </w:rPr>
        <w:t>проверяются в рамках процедуры принятия решения о предоставлении (отказе в предоставлении) муниципальной услуги) не предусмотрена.</w:t>
      </w:r>
    </w:p>
    <w:p w:rsidR="00000000" w:rsidRDefault="00F44D77">
      <w:pPr>
        <w:ind w:firstLine="708"/>
        <w:jc w:val="both"/>
        <w:rPr>
          <w:rFonts w:ascii="Times New Roman" w:hAnsi="Times New Roman" w:cs="Times New Roman"/>
          <w:sz w:val="28"/>
        </w:rPr>
      </w:pPr>
    </w:p>
    <w:p w:rsidR="00000000" w:rsidRDefault="00F44D77">
      <w:pPr>
        <w:ind w:firstLine="709"/>
        <w:contextualSpacing/>
        <w:jc w:val="center"/>
        <w:rPr>
          <w:rFonts w:ascii="Times New Roman" w:hAnsi="Times New Roman" w:cs="Times New Roman"/>
          <w:b/>
          <w:sz w:val="28"/>
        </w:rPr>
      </w:pPr>
      <w:r>
        <w:rPr>
          <w:rFonts w:ascii="Times New Roman" w:hAnsi="Times New Roman" w:cs="Times New Roman"/>
          <w:b/>
          <w:sz w:val="28"/>
        </w:rPr>
        <w:t>3.3.5.8 Описание административной процедуры, предполагающей осуществляемое после принятия решения о предоставлении муниципал</w:t>
      </w:r>
      <w:r>
        <w:rPr>
          <w:rFonts w:ascii="Times New Roman" w:hAnsi="Times New Roman" w:cs="Times New Roman"/>
          <w:b/>
          <w:sz w:val="28"/>
        </w:rPr>
        <w:t>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rsidR="00000000" w:rsidRDefault="00F44D77">
      <w:pPr>
        <w:ind w:firstLine="709"/>
        <w:contextualSpacing/>
        <w:jc w:val="both"/>
        <w:rPr>
          <w:rFonts w:ascii="Times New Roman" w:hAnsi="Times New Roman" w:cs="Times New Roman"/>
          <w:b/>
          <w:sz w:val="28"/>
        </w:rPr>
      </w:pP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ab/>
        <w:t>При предоставлении варианта Y муниципаль</w:t>
      </w:r>
      <w:r>
        <w:rPr>
          <w:rFonts w:ascii="Times New Roman" w:hAnsi="Times New Roman" w:cs="Times New Roman"/>
          <w:sz w:val="28"/>
          <w:highlight w:val="white"/>
        </w:rPr>
        <w:t>ной услуги процедура распределения ограниченного ресурса не предусмотрена.</w:t>
      </w:r>
    </w:p>
    <w:p w:rsidR="00000000" w:rsidRDefault="00F44D77">
      <w:pPr>
        <w:jc w:val="both"/>
        <w:rPr>
          <w:rFonts w:ascii="Times New Roman" w:hAnsi="Times New Roman" w:cs="Times New Roman"/>
          <w:sz w:val="28"/>
          <w:highlight w:val="white"/>
        </w:rPr>
      </w:pPr>
    </w:p>
    <w:p w:rsidR="00000000" w:rsidRDefault="00F44D77">
      <w:pPr>
        <w:ind w:firstLine="709"/>
        <w:contextualSpacing/>
        <w:jc w:val="center"/>
        <w:rPr>
          <w:rFonts w:ascii="Times New Roman" w:hAnsi="Times New Roman" w:cs="Times New Roman"/>
          <w:b/>
          <w:sz w:val="28"/>
          <w:highlight w:val="white"/>
        </w:rPr>
      </w:pPr>
      <w:r>
        <w:rPr>
          <w:rFonts w:ascii="Times New Roman" w:hAnsi="Times New Roman" w:cs="Times New Roman"/>
          <w:b/>
          <w:sz w:val="28"/>
          <w:highlight w:val="white"/>
        </w:rPr>
        <w:t xml:space="preserve">3.3.6 Описание процедур варианта YI предоставления </w:t>
      </w:r>
    </w:p>
    <w:p w:rsidR="00000000" w:rsidRDefault="00F44D77">
      <w:pPr>
        <w:ind w:firstLine="709"/>
        <w:contextualSpacing/>
        <w:jc w:val="center"/>
        <w:rPr>
          <w:rFonts w:ascii="Times New Roman" w:hAnsi="Times New Roman" w:cs="Times New Roman"/>
          <w:sz w:val="28"/>
        </w:rPr>
      </w:pPr>
      <w:r>
        <w:rPr>
          <w:rFonts w:ascii="Times New Roman" w:hAnsi="Times New Roman" w:cs="Times New Roman"/>
          <w:b/>
          <w:sz w:val="28"/>
          <w:highlight w:val="white"/>
        </w:rPr>
        <w:t>муниципальной услуги</w:t>
      </w:r>
    </w:p>
    <w:p w:rsidR="00000000" w:rsidRDefault="00F44D77">
      <w:pPr>
        <w:jc w:val="both"/>
        <w:rPr>
          <w:rFonts w:ascii="Times New Roman" w:hAnsi="Times New Roman" w:cs="Times New Roman"/>
          <w:sz w:val="28"/>
        </w:rPr>
      </w:pPr>
    </w:p>
    <w:p w:rsidR="00000000" w:rsidRDefault="00F44D77">
      <w:pPr>
        <w:ind w:right="-143" w:firstLine="709"/>
        <w:contextualSpacing/>
        <w:jc w:val="center"/>
      </w:pPr>
      <w:r>
        <w:rPr>
          <w:rFonts w:ascii="Times New Roman" w:hAnsi="Times New Roman" w:cs="Times New Roman"/>
          <w:b/>
          <w:sz w:val="28"/>
          <w:highlight w:val="white"/>
        </w:rPr>
        <w:t xml:space="preserve">3.3.6.1  Прием  заявления </w:t>
      </w:r>
      <w:r>
        <w:rPr>
          <w:rFonts w:ascii="Times New Roman" w:hAnsi="Times New Roman" w:cs="Times New Roman"/>
          <w:b/>
          <w:color w:val="FF0000"/>
          <w:sz w:val="28"/>
          <w:highlight w:val="white"/>
        </w:rPr>
        <w:t xml:space="preserve"> </w:t>
      </w:r>
      <w:r>
        <w:rPr>
          <w:rFonts w:ascii="Times New Roman" w:hAnsi="Times New Roman" w:cs="Times New Roman"/>
          <w:b/>
          <w:sz w:val="28"/>
          <w:highlight w:val="white"/>
        </w:rPr>
        <w:t>и документов и (или) информации, необходимых для предоставления муниципальной у</w:t>
      </w:r>
      <w:r>
        <w:rPr>
          <w:rFonts w:ascii="Times New Roman" w:hAnsi="Times New Roman" w:cs="Times New Roman"/>
          <w:b/>
          <w:sz w:val="28"/>
          <w:highlight w:val="white"/>
        </w:rPr>
        <w:t>слуги</w:t>
      </w:r>
    </w:p>
    <w:p w:rsidR="00000000" w:rsidRDefault="00F44D77">
      <w:pPr>
        <w:ind w:right="-1"/>
        <w:jc w:val="both"/>
      </w:pPr>
    </w:p>
    <w:p w:rsidR="00000000" w:rsidRDefault="00F44D77">
      <w:pPr>
        <w:ind w:right="-1"/>
        <w:jc w:val="both"/>
        <w:rPr>
          <w:rFonts w:ascii="Times New Roman" w:hAnsi="Times New Roman" w:cs="Times New Roman"/>
          <w:sz w:val="28"/>
        </w:rPr>
      </w:pPr>
      <w:r>
        <w:rPr>
          <w:rFonts w:ascii="Times New Roman" w:hAnsi="Times New Roman" w:cs="Times New Roman"/>
          <w:sz w:val="28"/>
          <w:highlight w:val="white"/>
        </w:rPr>
        <w:t>Для получения муниципальной услуги варианта YI заявитель (его представитель)  представляет следующие документы:</w:t>
      </w:r>
    </w:p>
    <w:p w:rsidR="00000000" w:rsidRDefault="00F44D77">
      <w:pPr>
        <w:pStyle w:val="ListParagraph1"/>
        <w:ind w:left="0" w:hanging="397"/>
        <w:jc w:val="both"/>
        <w:rPr>
          <w:rFonts w:ascii="Times New Roman" w:hAnsi="Times New Roman" w:cs="Times New Roman"/>
          <w:sz w:val="28"/>
          <w:szCs w:val="28"/>
        </w:rPr>
      </w:pPr>
      <w:r>
        <w:rPr>
          <w:rFonts w:ascii="Times New Roman" w:hAnsi="Times New Roman" w:cs="Times New Roman"/>
          <w:sz w:val="28"/>
        </w:rPr>
        <w:tab/>
        <w:t>1)заявление о заключении договора, по форме, утвержденной п</w:t>
      </w:r>
      <w:hyperlink r:id="rId133" w:history="1">
        <w:r>
          <w:rPr>
            <w:rStyle w:val="af6"/>
            <w:rFonts w:ascii="Times New Roman" w:hAnsi="Times New Roman" w:cs="Times New Roman"/>
            <w:sz w:val="28"/>
          </w:rPr>
          <w:t>риказ</w:t>
        </w:r>
      </w:hyperlink>
      <w:r>
        <w:rPr>
          <w:rFonts w:ascii="Times New Roman" w:hAnsi="Times New Roman" w:cs="Times New Roman"/>
          <w:sz w:val="28"/>
        </w:rPr>
        <w:t>ом департамента по архитектуре и градостроительству Краснодарского края от 28 мая 2024 года N 100,</w:t>
      </w:r>
      <w:r>
        <w:rPr>
          <w:rFonts w:ascii="Times New Roman" w:hAnsi="Times New Roman" w:cs="Times New Roman"/>
          <w:b/>
          <w:sz w:val="28"/>
          <w:highlight w:val="white"/>
        </w:rPr>
        <w:t xml:space="preserve"> </w:t>
      </w:r>
      <w:r>
        <w:rPr>
          <w:rFonts w:ascii="Times New Roman" w:hAnsi="Times New Roman" w:cs="Times New Roman"/>
          <w:sz w:val="28"/>
        </w:rPr>
        <w:t>согласно приложения 2 настоящего административного регламента единый для всех категорий заявителей, предусмотренных в пункте 1.2.1 подраздела 1.2 раздела 2 н</w:t>
      </w:r>
      <w:r>
        <w:rPr>
          <w:rFonts w:ascii="Times New Roman" w:hAnsi="Times New Roman" w:cs="Times New Roman"/>
          <w:sz w:val="28"/>
        </w:rPr>
        <w:t xml:space="preserve">астоящего административного регламента, </w:t>
      </w:r>
      <w:r>
        <w:rPr>
          <w:rFonts w:ascii="Times New Roman" w:hAnsi="Times New Roman" w:cs="Times New Roman"/>
          <w:sz w:val="28"/>
          <w:highlight w:val="white"/>
        </w:rPr>
        <w:t>(образец заполнения приводится в приложении № 3 к настоящему Регламенту)</w:t>
      </w:r>
    </w:p>
    <w:p w:rsidR="00000000" w:rsidRDefault="00F44D77">
      <w:pPr>
        <w:ind w:right="-1" w:firstLine="708"/>
        <w:jc w:val="both"/>
        <w:rPr>
          <w:rFonts w:ascii="Times New Roman" w:hAnsi="Times New Roman" w:cs="Times New Roman"/>
          <w:sz w:val="28"/>
          <w:szCs w:val="28"/>
        </w:rPr>
      </w:pPr>
      <w:r>
        <w:rPr>
          <w:rFonts w:ascii="Times New Roman" w:hAnsi="Times New Roman" w:cs="Times New Roman"/>
          <w:sz w:val="28"/>
          <w:szCs w:val="28"/>
        </w:rPr>
        <w:t>К заявлению прилагаются:</w:t>
      </w:r>
      <w:r>
        <w:rPr>
          <w:rFonts w:ascii="Times New Roman" w:hAnsi="Times New Roman" w:cs="Times New Roman"/>
        </w:rPr>
        <w:t xml:space="preserve">       </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Документ, удостоверяющий личность заявителя (заявителей) или личность представителя:</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паспорт гражданина Росси</w:t>
      </w:r>
      <w:r>
        <w:rPr>
          <w:rFonts w:ascii="Times New Roman" w:hAnsi="Times New Roman" w:cs="Times New Roman"/>
          <w:sz w:val="28"/>
          <w:szCs w:val="28"/>
        </w:rPr>
        <w:t>йской Федерации;</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xml:space="preserve">- иной документ, удостоверяющий личность гражданина Российской Федерации в соответствии с законодательством Российской Федерации; </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паспорт иностранного гражданина;</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иной документ, удостоверяющий личность иностранного гражданина (лица бе</w:t>
      </w:r>
      <w:r>
        <w:rPr>
          <w:rFonts w:ascii="Times New Roman" w:hAnsi="Times New Roman" w:cs="Times New Roman"/>
          <w:sz w:val="28"/>
          <w:szCs w:val="28"/>
        </w:rPr>
        <w:t xml:space="preserve">з гражданства). </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При </w:t>
      </w:r>
      <w:r>
        <w:rPr>
          <w:rFonts w:ascii="Times New Roman" w:eastAsia="Times New Roman" w:hAnsi="Times New Roman" w:cs="Times New Roman"/>
          <w:sz w:val="28"/>
          <w:szCs w:val="28"/>
        </w:rPr>
        <w:t>личном обращении</w:t>
      </w:r>
      <w:r>
        <w:rPr>
          <w:rFonts w:ascii="Times New Roman" w:hAnsi="Times New Roman" w:cs="Times New Roman"/>
          <w:sz w:val="28"/>
          <w:szCs w:val="28"/>
        </w:rPr>
        <w:t xml:space="preserve"> в уполномоченный орган, в МФЦ предоставляется оригинал документа для снятия копии. </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При подаче заявления почтовым (курьерским) отправлением предоставляется копия документа, заверенная нотариусом или иным лицом в порядк</w:t>
      </w:r>
      <w:r>
        <w:rPr>
          <w:rFonts w:ascii="Times New Roman" w:hAnsi="Times New Roman" w:cs="Times New Roman"/>
          <w:sz w:val="28"/>
          <w:szCs w:val="28"/>
        </w:rPr>
        <w:t>е, установленном статьями 77, 79, 81 Основ законодательства Российской Федерации о нотариате, утвержденных постановлением Верховного Совета Российской Федерации от 11 февраля 1993 года № 4462-1.</w:t>
      </w:r>
    </w:p>
    <w:p w:rsidR="00000000" w:rsidRDefault="00F44D77">
      <w:pPr>
        <w:ind w:firstLine="706"/>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При подаче заявления</w:t>
      </w:r>
      <w:r>
        <w:rPr>
          <w:rFonts w:ascii="Times New Roman" w:eastAsia="Times New Roman" w:hAnsi="Times New Roman" w:cs="Times New Roman"/>
          <w:sz w:val="28"/>
          <w:szCs w:val="28"/>
        </w:rPr>
        <w:t xml:space="preserve"> посредством Единого портала, Регионально</w:t>
      </w:r>
      <w:r>
        <w:rPr>
          <w:rFonts w:ascii="Times New Roman" w:eastAsia="Times New Roman" w:hAnsi="Times New Roman" w:cs="Times New Roman"/>
          <w:sz w:val="28"/>
          <w:szCs w:val="28"/>
        </w:rPr>
        <w:t xml:space="preserve">го портала – сведения из документа, удостоверяющего личность заявителя, формируются </w:t>
      </w:r>
      <w:r>
        <w:rPr>
          <w:rFonts w:ascii="Times New Roman" w:hAnsi="Times New Roman" w:cs="Times New Roman"/>
          <w:sz w:val="28"/>
          <w:szCs w:val="28"/>
        </w:rPr>
        <w:t xml:space="preserve">автоматически </w:t>
      </w:r>
      <w:r>
        <w:rPr>
          <w:rFonts w:ascii="Times New Roman" w:eastAsia="Times New Roman" w:hAnsi="Times New Roman" w:cs="Times New Roman"/>
          <w:sz w:val="28"/>
          <w:szCs w:val="28"/>
        </w:rPr>
        <w:t>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w:t>
      </w:r>
      <w:r>
        <w:rPr>
          <w:rFonts w:ascii="Times New Roman" w:eastAsia="Times New Roman" w:hAnsi="Times New Roman" w:cs="Times New Roman"/>
          <w:sz w:val="28"/>
          <w:szCs w:val="28"/>
        </w:rPr>
        <w:t>рены путем направления запроса с использованием системы межведомственного электронного взаимодействия.</w:t>
      </w:r>
    </w:p>
    <w:p w:rsidR="00000000" w:rsidRDefault="00F44D77">
      <w:pPr>
        <w:widowControl w:val="0"/>
        <w:ind w:firstLine="706"/>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Должностное лицо уполномоченного органа или сотрудник МФЦ изготавливает копии представленных з</w:t>
      </w:r>
      <w:r>
        <w:rPr>
          <w:sz w:val="28"/>
          <w:szCs w:val="28"/>
          <w:lang w:eastAsia="ru-RU"/>
        </w:rPr>
        <w:t xml:space="preserve">аявителем оригиналов документов, </w:t>
      </w:r>
      <w:r>
        <w:rPr>
          <w:rFonts w:ascii="Times New Roman" w:eastAsia="Times New Roman" w:hAnsi="Times New Roman" w:cs="Times New Roman"/>
          <w:sz w:val="28"/>
          <w:szCs w:val="28"/>
          <w:lang w:eastAsia="ru-RU"/>
        </w:rPr>
        <w:t xml:space="preserve"> </w:t>
      </w:r>
      <w:r>
        <w:rPr>
          <w:sz w:val="28"/>
          <w:szCs w:val="28"/>
          <w:lang w:eastAsia="ru-RU"/>
        </w:rPr>
        <w:t>заверяет их,</w:t>
      </w:r>
      <w:r>
        <w:rPr>
          <w:rFonts w:ascii="Times New Roman" w:eastAsia="Times New Roman" w:hAnsi="Times New Roman" w:cs="Times New Roman"/>
          <w:sz w:val="28"/>
          <w:szCs w:val="28"/>
          <w:lang w:eastAsia="ru-RU"/>
        </w:rPr>
        <w:t xml:space="preserve"> оригиналы во</w:t>
      </w:r>
      <w:r>
        <w:rPr>
          <w:rFonts w:ascii="Times New Roman" w:eastAsia="Times New Roman" w:hAnsi="Times New Roman" w:cs="Times New Roman"/>
          <w:sz w:val="28"/>
          <w:szCs w:val="28"/>
          <w:lang w:eastAsia="ru-RU"/>
        </w:rPr>
        <w:t>звращаются заявителю.</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Документы, подтверждающие полномочия представителя (оригинал документа):</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доверенность, подтверждающая полномочия представителя заявителя;</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иной документ, удостоверяющий полномочия представителя заявителя.</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В случае если доверенность</w:t>
      </w:r>
      <w:r>
        <w:rPr>
          <w:rFonts w:ascii="Times New Roman" w:hAnsi="Times New Roman" w:cs="Times New Roman"/>
          <w:sz w:val="28"/>
          <w:szCs w:val="28"/>
        </w:rPr>
        <w:t xml:space="preserve"> удостоверена нотариально, документа, удостоверяющего личность гражданина, интересы которого представляются, не требуется.</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Лицо, имеющее право действовать без доверенности от имени юридического лица, предъявляет документ, удостоверяющий его личность, а пре</w:t>
      </w:r>
      <w:r>
        <w:rPr>
          <w:rFonts w:ascii="Times New Roman" w:hAnsi="Times New Roman" w:cs="Times New Roman"/>
          <w:sz w:val="28"/>
          <w:szCs w:val="28"/>
        </w:rPr>
        <w:t>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В случае направления в электронной фор</w:t>
      </w:r>
      <w:r>
        <w:rPr>
          <w:rFonts w:ascii="Times New Roman" w:hAnsi="Times New Roman" w:cs="Times New Roman"/>
          <w:sz w:val="28"/>
          <w:szCs w:val="28"/>
        </w:rPr>
        <w:t xml:space="preserve">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w:t>
      </w:r>
      <w:hyperlink r:id="rId134" w:history="1">
        <w:r>
          <w:rPr>
            <w:rStyle w:val="af6"/>
            <w:rFonts w:ascii="Times New Roman" w:hAnsi="Times New Roman" w:cs="Times New Roman"/>
            <w:color w:val="000000"/>
            <w:szCs w:val="28"/>
          </w:rPr>
          <w:t>электронной подписью</w:t>
        </w:r>
      </w:hyperlink>
      <w:r>
        <w:rPr>
          <w:rFonts w:ascii="Times New Roman" w:hAnsi="Times New Roman" w:cs="Times New Roman"/>
          <w:sz w:val="28"/>
          <w:szCs w:val="28"/>
        </w:rPr>
        <w:t xml:space="preserve"> уполномоченного лица юридического лица.</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w:t>
      </w:r>
      <w:r>
        <w:rPr>
          <w:rFonts w:ascii="Times New Roman" w:hAnsi="Times New Roman" w:cs="Times New Roman"/>
          <w:sz w:val="28"/>
          <w:szCs w:val="28"/>
        </w:rPr>
        <w:t xml:space="preserve">лномочия Заявителя на представление интересов индивидуального предпринимателя, должен быть подписан усиленной квалифицированной </w:t>
      </w:r>
      <w:hyperlink r:id="rId135" w:history="1">
        <w:r>
          <w:rPr>
            <w:rStyle w:val="af6"/>
            <w:rFonts w:ascii="Times New Roman" w:hAnsi="Times New Roman" w:cs="Times New Roman"/>
            <w:color w:val="000000"/>
            <w:szCs w:val="28"/>
          </w:rPr>
          <w:t>электронной подписью</w:t>
        </w:r>
      </w:hyperlink>
      <w:r>
        <w:rPr>
          <w:rFonts w:ascii="Times New Roman" w:hAnsi="Times New Roman" w:cs="Times New Roman"/>
          <w:sz w:val="28"/>
          <w:szCs w:val="28"/>
        </w:rPr>
        <w:t xml:space="preserve"> индивидуального предпринимателя.</w:t>
      </w:r>
    </w:p>
    <w:p w:rsidR="00000000" w:rsidRDefault="00F44D77">
      <w:pPr>
        <w:ind w:firstLine="709"/>
        <w:jc w:val="both"/>
        <w:rPr>
          <w:rFonts w:ascii="Times New Roman" w:hAnsi="Times New Roman" w:cs="Times New Roman"/>
          <w:sz w:val="28"/>
          <w:highlight w:val="white"/>
        </w:rPr>
      </w:pPr>
      <w:r>
        <w:rPr>
          <w:rFonts w:ascii="Times New Roman" w:hAnsi="Times New Roman" w:cs="Times New Roman"/>
          <w:sz w:val="28"/>
          <w:szCs w:val="28"/>
        </w:rPr>
        <w:t>В</w:t>
      </w:r>
      <w:r>
        <w:rPr>
          <w:rFonts w:ascii="Times New Roman" w:hAnsi="Times New Roman" w:cs="Times New Roman"/>
          <w:sz w:val="28"/>
          <w:szCs w:val="28"/>
        </w:rPr>
        <w:t xml:space="preserve">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выданный нотариусом, должен быть подписан усиленной квалифицированной </w:t>
      </w:r>
      <w:hyperlink r:id="rId136" w:history="1">
        <w:r>
          <w:rPr>
            <w:rStyle w:val="af6"/>
            <w:rFonts w:ascii="Times New Roman" w:hAnsi="Times New Roman" w:cs="Times New Roman"/>
            <w:color w:val="000000"/>
            <w:sz w:val="28"/>
            <w:szCs w:val="28"/>
          </w:rPr>
          <w:t>электронной подписью</w:t>
        </w:r>
      </w:hyperlink>
      <w:r>
        <w:rPr>
          <w:rFonts w:ascii="Times New Roman" w:hAnsi="Times New Roman" w:cs="Times New Roman"/>
          <w:sz w:val="28"/>
          <w:szCs w:val="28"/>
        </w:rPr>
        <w:t xml:space="preserve"> нотариуса. В иных случаях представления заявления в электронной форме - подписанный простой электронной подписью.</w:t>
      </w:r>
    </w:p>
    <w:p w:rsidR="00000000" w:rsidRDefault="00F44D77">
      <w:pPr>
        <w:jc w:val="both"/>
        <w:rPr>
          <w:rFonts w:ascii="Times New Roman" w:hAnsi="Times New Roman" w:cs="Times New Roman"/>
          <w:sz w:val="28"/>
        </w:rPr>
      </w:pPr>
      <w:r>
        <w:rPr>
          <w:rFonts w:ascii="Times New Roman" w:hAnsi="Times New Roman" w:cs="Times New Roman"/>
          <w:sz w:val="28"/>
          <w:highlight w:val="white"/>
        </w:rPr>
        <w:t xml:space="preserve">4) Проектная документация, подготовленная с учетом положений </w:t>
      </w:r>
      <w:hyperlink r:id="rId137" w:history="1">
        <w:r>
          <w:rPr>
            <w:rStyle w:val="af6"/>
            <w:rFonts w:ascii="Times New Roman" w:hAnsi="Times New Roman" w:cs="Times New Roman"/>
            <w:sz w:val="28"/>
            <w:highlight w:val="white"/>
          </w:rPr>
          <w:t>пост</w:t>
        </w:r>
        <w:r>
          <w:rPr>
            <w:rStyle w:val="af6"/>
            <w:rFonts w:ascii="Times New Roman" w:hAnsi="Times New Roman" w:cs="Times New Roman"/>
            <w:sz w:val="28"/>
          </w:rPr>
          <w:t>ановления</w:t>
        </w:r>
      </w:hyperlink>
      <w:r>
        <w:rPr>
          <w:rFonts w:ascii="Times New Roman" w:hAnsi="Times New Roman" w:cs="Times New Roman"/>
          <w:sz w:val="28"/>
        </w:rPr>
        <w:t xml:space="preserve"> Правительства Российской Федерации от 16 февраля 2008 г. N 87 "О составе разделов проектной документации и требования к их содержанию", за исключением объектов, построенных до 1 ию</w:t>
      </w:r>
      <w:r>
        <w:rPr>
          <w:rFonts w:ascii="Times New Roman" w:hAnsi="Times New Roman" w:cs="Times New Roman"/>
          <w:sz w:val="28"/>
        </w:rPr>
        <w:t xml:space="preserve">ля 2008 г. (при подаче заявления в личном кабинете на </w:t>
      </w:r>
      <w:hyperlink r:id="rId138" w:history="1">
        <w:r>
          <w:rPr>
            <w:rStyle w:val="af6"/>
            <w:rFonts w:ascii="Times New Roman" w:hAnsi="Times New Roman" w:cs="Times New Roman"/>
            <w:sz w:val="28"/>
          </w:rPr>
          <w:t>Едином портале</w:t>
        </w:r>
      </w:hyperlink>
      <w:r>
        <w:rPr>
          <w:rFonts w:ascii="Times New Roman" w:hAnsi="Times New Roman" w:cs="Times New Roman"/>
          <w:sz w:val="28"/>
        </w:rPr>
        <w:t xml:space="preserve">: в одном экземпляре в форме электронного документа с подписанием </w:t>
      </w:r>
      <w:hyperlink r:id="rId139" w:history="1">
        <w:r>
          <w:rPr>
            <w:rStyle w:val="af6"/>
            <w:rFonts w:ascii="Times New Roman" w:hAnsi="Times New Roman" w:cs="Times New Roman"/>
            <w:sz w:val="28"/>
          </w:rPr>
          <w:t>усиленной квалифицированной электронной подписью</w:t>
        </w:r>
      </w:hyperlink>
      <w:r>
        <w:rPr>
          <w:rFonts w:ascii="Times New Roman" w:hAnsi="Times New Roman" w:cs="Times New Roman"/>
          <w:sz w:val="28"/>
        </w:rPr>
        <w:t xml:space="preserve">; посредством </w:t>
      </w:r>
      <w:hyperlink r:id="rId140" w:history="1">
        <w:r>
          <w:rPr>
            <w:rStyle w:val="af6"/>
            <w:rFonts w:ascii="Times New Roman" w:hAnsi="Times New Roman" w:cs="Times New Roman"/>
            <w:sz w:val="28"/>
          </w:rPr>
          <w:t>Регионального портала</w:t>
        </w:r>
      </w:hyperlink>
      <w:r>
        <w:rPr>
          <w:rFonts w:ascii="Times New Roman" w:hAnsi="Times New Roman" w:cs="Times New Roman"/>
          <w:sz w:val="28"/>
        </w:rPr>
        <w:t>: в одном экземпляре в форме электронного документа с подписанием усиленн</w:t>
      </w:r>
      <w:r>
        <w:rPr>
          <w:rFonts w:ascii="Times New Roman" w:hAnsi="Times New Roman" w:cs="Times New Roman"/>
          <w:sz w:val="28"/>
        </w:rPr>
        <w:t>ой квалифицированной электронной подписью; в Орган власти при личном обращении: в виде отдельного документа, копия, заверенная заявителем, оригинал или копия; в МФЦ: в виде отдельного документа, оригинал или копия, копия, заверенная заявителем):</w:t>
      </w:r>
    </w:p>
    <w:p w:rsidR="00000000" w:rsidRDefault="00F44D77">
      <w:pPr>
        <w:jc w:val="both"/>
        <w:rPr>
          <w:rFonts w:ascii="Times New Roman" w:hAnsi="Times New Roman" w:cs="Times New Roman"/>
          <w:sz w:val="28"/>
        </w:rPr>
      </w:pPr>
      <w:bookmarkStart w:id="160" w:name="sub_252_Копия_2_Копия_1_Копия_1"/>
      <w:bookmarkEnd w:id="160"/>
      <w:r>
        <w:rPr>
          <w:rFonts w:ascii="Times New Roman" w:hAnsi="Times New Roman" w:cs="Times New Roman"/>
          <w:sz w:val="28"/>
        </w:rPr>
        <w:t>-пояснител</w:t>
      </w:r>
      <w:r>
        <w:rPr>
          <w:rFonts w:ascii="Times New Roman" w:hAnsi="Times New Roman" w:cs="Times New Roman"/>
          <w:sz w:val="28"/>
        </w:rPr>
        <w:t>ьная записка, содержащая сведения об объекте с указанием наименования, назначения, основных технико-экономических характеристик, месторасположения начального и конечного пунктов линейного объекта;</w:t>
      </w:r>
    </w:p>
    <w:p w:rsidR="00000000" w:rsidRDefault="00F44D77">
      <w:pPr>
        <w:jc w:val="both"/>
        <w:rPr>
          <w:rFonts w:ascii="Times New Roman" w:hAnsi="Times New Roman" w:cs="Times New Roman"/>
          <w:sz w:val="28"/>
        </w:rPr>
      </w:pPr>
      <w:r>
        <w:rPr>
          <w:rFonts w:ascii="Times New Roman" w:hAnsi="Times New Roman" w:cs="Times New Roman"/>
          <w:sz w:val="28"/>
        </w:rPr>
        <w:t xml:space="preserve">-схема планировочной организации территории или земельного </w:t>
      </w:r>
      <w:r>
        <w:rPr>
          <w:rFonts w:ascii="Times New Roman" w:hAnsi="Times New Roman" w:cs="Times New Roman"/>
          <w:sz w:val="28"/>
        </w:rPr>
        <w:t>участка, необходима для размещения объекта, архитектурных решений.</w:t>
      </w:r>
    </w:p>
    <w:p w:rsidR="00000000" w:rsidRDefault="00F44D77">
      <w:pPr>
        <w:jc w:val="both"/>
        <w:rPr>
          <w:rFonts w:ascii="Times New Roman" w:hAnsi="Times New Roman" w:cs="Times New Roman"/>
          <w:sz w:val="28"/>
          <w:highlight w:val="white"/>
        </w:rPr>
      </w:pPr>
      <w:r>
        <w:rPr>
          <w:rFonts w:ascii="Times New Roman" w:hAnsi="Times New Roman" w:cs="Times New Roman"/>
          <w:sz w:val="28"/>
        </w:rPr>
        <w:t>5)</w:t>
      </w:r>
      <w:r>
        <w:rPr>
          <w:rFonts w:ascii="Times New Roman" w:hAnsi="Times New Roman" w:cs="Times New Roman"/>
          <w:sz w:val="28"/>
          <w:highlight w:val="white"/>
        </w:rPr>
        <w:t xml:space="preserve"> перечен</w:t>
      </w:r>
      <w:r>
        <w:rPr>
          <w:rFonts w:ascii="Times New Roman" w:hAnsi="Times New Roman" w:cs="Times New Roman"/>
          <w:sz w:val="28"/>
        </w:rPr>
        <w:t xml:space="preserve">ь координат характерных точек границы размещаемого объекта в векторном формате (mif, dwg, dxf) или в текстовом формате (doc, docx, txt) (при подаче заявления в личном кабинете на </w:t>
      </w:r>
      <w:hyperlink r:id="rId141" w:history="1">
        <w:r>
          <w:rPr>
            <w:rStyle w:val="af6"/>
            <w:rFonts w:ascii="Times New Roman" w:hAnsi="Times New Roman" w:cs="Times New Roman"/>
            <w:sz w:val="24"/>
          </w:rPr>
          <w:t>Едином портале</w:t>
        </w:r>
      </w:hyperlink>
      <w:r>
        <w:rPr>
          <w:rFonts w:ascii="Times New Roman" w:hAnsi="Times New Roman" w:cs="Times New Roman"/>
          <w:sz w:val="28"/>
        </w:rPr>
        <w:t xml:space="preserve">: в одном экземпляре в форме электронного документа с подписанием </w:t>
      </w:r>
      <w:hyperlink r:id="rId142" w:history="1">
        <w:r>
          <w:rPr>
            <w:rStyle w:val="af6"/>
            <w:rFonts w:ascii="Times New Roman" w:hAnsi="Times New Roman" w:cs="Times New Roman"/>
            <w:sz w:val="24"/>
          </w:rPr>
          <w:t>усиленной квалифицированной э</w:t>
        </w:r>
        <w:r>
          <w:rPr>
            <w:rStyle w:val="af6"/>
            <w:rFonts w:ascii="Times New Roman" w:hAnsi="Times New Roman" w:cs="Times New Roman"/>
            <w:sz w:val="24"/>
          </w:rPr>
          <w:t>лектронной подписью</w:t>
        </w:r>
      </w:hyperlink>
      <w:r>
        <w:rPr>
          <w:rFonts w:ascii="Times New Roman" w:hAnsi="Times New Roman" w:cs="Times New Roman"/>
          <w:sz w:val="28"/>
        </w:rPr>
        <w:t xml:space="preserve">; посредством </w:t>
      </w:r>
      <w:hyperlink r:id="rId143" w:history="1">
        <w:r>
          <w:rPr>
            <w:rStyle w:val="af6"/>
            <w:rFonts w:ascii="Times New Roman" w:hAnsi="Times New Roman" w:cs="Times New Roman"/>
            <w:sz w:val="24"/>
          </w:rPr>
          <w:t>Регионального портала</w:t>
        </w:r>
      </w:hyperlink>
      <w:r>
        <w:rPr>
          <w:rFonts w:ascii="Times New Roman" w:hAnsi="Times New Roman" w:cs="Times New Roman"/>
          <w:sz w:val="28"/>
        </w:rPr>
        <w:t>: в одном экземпляре в форме электронного документа с подписанием усиленной квалифицированной электронной подписью; в МФЦ: копи</w:t>
      </w:r>
      <w:r>
        <w:rPr>
          <w:rFonts w:ascii="Times New Roman" w:hAnsi="Times New Roman" w:cs="Times New Roman"/>
          <w:sz w:val="28"/>
        </w:rPr>
        <w:t>я, заверенная заявителем, оригинал или копия; в Орган власти при личном обращении: оригинал или копия, копия, заверенная заявителем);</w:t>
      </w:r>
    </w:p>
    <w:p w:rsidR="00000000" w:rsidRDefault="00F44D77">
      <w:pPr>
        <w:ind w:right="-1" w:firstLine="708"/>
        <w:jc w:val="both"/>
        <w:rPr>
          <w:rFonts w:ascii="Times New Roman" w:hAnsi="Times New Roman" w:cs="Times New Roman"/>
          <w:sz w:val="28"/>
          <w:highlight w:val="white"/>
        </w:rPr>
      </w:pPr>
      <w:r>
        <w:rPr>
          <w:rFonts w:ascii="Times New Roman" w:hAnsi="Times New Roman" w:cs="Times New Roman"/>
          <w:sz w:val="28"/>
          <w:highlight w:val="white"/>
        </w:rPr>
        <w:t>Документы направляются заявителем самостоятельно, если указанные документы (их копии или сведения, содержащиеся в них) отс</w:t>
      </w:r>
      <w:r>
        <w:rPr>
          <w:rFonts w:ascii="Times New Roman" w:hAnsi="Times New Roman" w:cs="Times New Roman"/>
          <w:sz w:val="28"/>
          <w:highlight w:val="white"/>
        </w:rPr>
        <w:t xml:space="preserve">утствуют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 в </w:t>
      </w:r>
      <w:r>
        <w:rPr>
          <w:sz w:val="28"/>
          <w:highlight w:val="white"/>
        </w:rPr>
        <w:t>ЕГРН</w:t>
      </w:r>
      <w:r>
        <w:rPr>
          <w:rFonts w:ascii="Times New Roman" w:hAnsi="Times New Roman" w:cs="Times New Roman"/>
          <w:sz w:val="28"/>
          <w:highlight w:val="white"/>
        </w:rPr>
        <w:t xml:space="preserve"> или ЕГРЗ.</w:t>
      </w:r>
    </w:p>
    <w:p w:rsidR="00000000" w:rsidRDefault="00F44D77">
      <w:pPr>
        <w:ind w:firstLine="708"/>
        <w:jc w:val="both"/>
      </w:pPr>
      <w:r>
        <w:rPr>
          <w:rFonts w:ascii="Times New Roman" w:hAnsi="Times New Roman" w:cs="Times New Roman"/>
          <w:sz w:val="28"/>
          <w:highlight w:val="white"/>
        </w:rPr>
        <w:t>Заявитель вправе отозвать своё заявление на любой стадии р</w:t>
      </w:r>
      <w:r>
        <w:rPr>
          <w:rFonts w:ascii="Times New Roman" w:hAnsi="Times New Roman" w:cs="Times New Roman"/>
          <w:sz w:val="28"/>
          <w:highlight w:val="white"/>
        </w:rPr>
        <w:t>ассмотрения, согласования или</w:t>
      </w:r>
      <w:r>
        <w:rPr>
          <w:rFonts w:ascii="Times New Roman" w:hAnsi="Times New Roman" w:cs="Times New Roman"/>
          <w:sz w:val="28"/>
        </w:rPr>
        <w:t xml:space="preserve"> подготовки документа уполномоченным органом, обратившись с соответствующим заявлением в уполномоченный орган либо МФЦ.</w:t>
      </w:r>
    </w:p>
    <w:p w:rsidR="00000000" w:rsidRDefault="00F44D77">
      <w:pPr>
        <w:pStyle w:val="ConsPlusNormal1"/>
        <w:ind w:right="-1" w:firstLine="708"/>
        <w:jc w:val="both"/>
        <w:rPr>
          <w:rFonts w:cs="Times New Roman"/>
        </w:rPr>
      </w:pPr>
      <w:bookmarkStart w:id="161" w:name="_GoBack_Копия_1_Копия_1_Копия_1_Копия_4"/>
      <w:r>
        <w:t xml:space="preserve">Непредставление Заявителем указанных документов не является основанием для отказа в предоставлении </w:t>
      </w:r>
      <w:bookmarkEnd w:id="161"/>
      <w:r>
        <w:t>муниципа</w:t>
      </w:r>
      <w:r>
        <w:t>льной услуги.</w:t>
      </w:r>
    </w:p>
    <w:p w:rsidR="00000000" w:rsidRDefault="00F44D77">
      <w:pPr>
        <w:ind w:firstLine="709"/>
        <w:jc w:val="both"/>
        <w:rPr>
          <w:rFonts w:ascii="Times New Roman" w:hAnsi="Times New Roman" w:cs="Times New Roman"/>
          <w:sz w:val="28"/>
        </w:rPr>
      </w:pPr>
      <w:bookmarkStart w:id="162" w:name="sub_90049_Копия_1_Копия_1_Копия_1_Копия3"/>
      <w:r>
        <w:rPr>
          <w:rFonts w:ascii="Times New Roman" w:hAnsi="Times New Roman" w:cs="Times New Roman"/>
          <w:sz w:val="28"/>
        </w:rPr>
        <w:t xml:space="preserve">Заявление </w:t>
      </w:r>
      <w:r>
        <w:rPr>
          <w:rFonts w:ascii="Times New Roman" w:hAnsi="Times New Roman" w:cs="Times New Roman"/>
          <w:color w:val="FF0000"/>
          <w:sz w:val="28"/>
        </w:rPr>
        <w:t xml:space="preserve"> </w:t>
      </w:r>
      <w:r>
        <w:rPr>
          <w:rFonts w:ascii="Times New Roman" w:hAnsi="Times New Roman" w:cs="Times New Roman"/>
          <w:sz w:val="28"/>
        </w:rPr>
        <w:t>на получение муниципальной услуги с комплектом документов принимается:</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1) при личной явке или через представителя заявителя:</w:t>
      </w:r>
    </w:p>
    <w:p w:rsidR="00000000" w:rsidRDefault="00F44D77">
      <w:pPr>
        <w:ind w:right="-1" w:firstLine="709"/>
        <w:rPr>
          <w:rFonts w:ascii="Times New Roman" w:hAnsi="Times New Roman" w:cs="Times New Roman"/>
          <w:sz w:val="28"/>
          <w:highlight w:val="white"/>
        </w:rPr>
      </w:pPr>
      <w:r>
        <w:rPr>
          <w:rFonts w:ascii="Times New Roman" w:hAnsi="Times New Roman" w:cs="Times New Roman"/>
          <w:sz w:val="28"/>
        </w:rPr>
        <w:t>- в уполномоченном органе или  в управлении</w:t>
      </w:r>
      <w:r>
        <w:rPr>
          <w:rFonts w:ascii="Times New Roman" w:hAnsi="Times New Roman" w:cs="Times New Roman"/>
          <w:color w:val="FF0000"/>
          <w:sz w:val="28"/>
        </w:rPr>
        <w:t xml:space="preserve"> </w:t>
      </w:r>
      <w:r>
        <w:rPr>
          <w:rFonts w:ascii="Times New Roman" w:hAnsi="Times New Roman" w:cs="Times New Roman"/>
          <w:sz w:val="28"/>
        </w:rPr>
        <w:t>(отделе) уполномоченного органа;</w:t>
      </w:r>
    </w:p>
    <w:p w:rsidR="00000000" w:rsidRDefault="00F44D77">
      <w:pPr>
        <w:ind w:right="-1" w:firstLine="709"/>
        <w:rPr>
          <w:rFonts w:ascii="Times New Roman" w:hAnsi="Times New Roman" w:cs="Times New Roman"/>
          <w:sz w:val="28"/>
        </w:rPr>
      </w:pPr>
      <w:r>
        <w:rPr>
          <w:rFonts w:ascii="Times New Roman" w:hAnsi="Times New Roman" w:cs="Times New Roman"/>
          <w:sz w:val="28"/>
          <w:highlight w:val="white"/>
        </w:rPr>
        <w:t xml:space="preserve">- </w:t>
      </w:r>
      <w:r>
        <w:rPr>
          <w:rFonts w:ascii="Times New Roman" w:hAnsi="Times New Roman" w:cs="Times New Roman"/>
          <w:sz w:val="28"/>
        </w:rPr>
        <w:t xml:space="preserve">в уполномоченном органе  </w:t>
      </w:r>
      <w:r>
        <w:rPr>
          <w:rFonts w:ascii="Times New Roman" w:hAnsi="Times New Roman" w:cs="Times New Roman"/>
          <w:sz w:val="28"/>
          <w:highlight w:val="white"/>
        </w:rPr>
        <w:t>во</w:t>
      </w:r>
      <w:r>
        <w:rPr>
          <w:rFonts w:ascii="Times New Roman" w:hAnsi="Times New Roman" w:cs="Times New Roman"/>
          <w:sz w:val="28"/>
          <w:highlight w:val="white"/>
        </w:rPr>
        <w:t xml:space="preserve"> время личного приема граждан;</w:t>
      </w:r>
    </w:p>
    <w:p w:rsidR="00000000" w:rsidRDefault="00F44D77">
      <w:pPr>
        <w:ind w:right="-1" w:firstLine="709"/>
        <w:rPr>
          <w:rFonts w:ascii="Times New Roman" w:hAnsi="Times New Roman" w:cs="Times New Roman"/>
          <w:sz w:val="28"/>
        </w:rPr>
      </w:pPr>
      <w:r>
        <w:rPr>
          <w:rFonts w:ascii="Times New Roman" w:hAnsi="Times New Roman" w:cs="Times New Roman"/>
          <w:sz w:val="28"/>
        </w:rPr>
        <w:t>- в филиалах, отделах, удаленных рабочих местах МФЦ,  в том числе по экстерриториальному принципу.</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2) без личной явки:</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посредством почтовой связи на бумажном носителе;</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 в электронной форме на</w:t>
      </w:r>
      <w:r>
        <w:rPr>
          <w:rFonts w:ascii="Times New Roman" w:hAnsi="Times New Roman" w:cs="Times New Roman"/>
          <w:sz w:val="28"/>
        </w:rPr>
        <w:t xml:space="preserve"> официальном сайте http: //www.</w:t>
      </w:r>
      <w:r>
        <w:rPr>
          <w:rFonts w:ascii="Times New Roman" w:hAnsi="Times New Roman" w:cs="Times New Roman"/>
          <w:sz w:val="28"/>
        </w:rPr>
        <w:t xml:space="preserve"> korenovsk.ru</w:t>
      </w:r>
      <w:r>
        <w:rPr>
          <w:rFonts w:ascii="Times New Roman" w:hAnsi="Times New Roman" w:cs="Times New Roman"/>
          <w:b/>
          <w:sz w:val="28"/>
        </w:rPr>
        <w:t>;</w:t>
      </w:r>
    </w:p>
    <w:p w:rsidR="00000000" w:rsidRDefault="00F44D77">
      <w:pPr>
        <w:ind w:right="-1" w:firstLine="709"/>
        <w:jc w:val="both"/>
        <w:rPr>
          <w:rFonts w:ascii="Times New Roman" w:hAnsi="Times New Roman" w:cs="Times New Roman"/>
          <w:sz w:val="28"/>
        </w:rPr>
      </w:pPr>
      <w:r>
        <w:rPr>
          <w:rFonts w:ascii="Times New Roman" w:hAnsi="Times New Roman" w:cs="Times New Roman"/>
          <w:sz w:val="28"/>
        </w:rPr>
        <w:t xml:space="preserve">- в электронной форме через </w:t>
      </w:r>
      <w:r>
        <w:rPr>
          <w:rFonts w:ascii="Times New Roman" w:hAnsi="Times New Roman" w:cs="Times New Roman"/>
          <w:sz w:val="28"/>
        </w:rPr>
        <w:t>«Личный кабинет» заявителя РПГУ,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w:t>
      </w:r>
      <w:r>
        <w:rPr>
          <w:rFonts w:ascii="Times New Roman" w:hAnsi="Times New Roman" w:cs="Times New Roman"/>
          <w:sz w:val="28"/>
        </w:rPr>
        <w:t>одписи, использование которых допускается при обращении за получением государственных и муниципальных услуг» (далее- постановление Правительства № 634);</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xml:space="preserve">- в электронной форме через МФЦ, в котором обеспечен  доступ к  Региональному порталу в соответствии с </w:t>
      </w:r>
      <w:r>
        <w:rPr>
          <w:rFonts w:ascii="Times New Roman" w:hAnsi="Times New Roman" w:cs="Times New Roman"/>
          <w:sz w:val="28"/>
        </w:rPr>
        <w:t>постановлением Правительства Российской Федерации от 22 декабря 2012 года № 1376 «Об утверждении Правил организации деятельност</w:t>
      </w:r>
      <w:r>
        <w:rPr>
          <w:rFonts w:ascii="Times New Roman" w:hAnsi="Times New Roman" w:cs="Times New Roman"/>
          <w:sz w:val="28"/>
        </w:rPr>
        <w:t>и многофункциональных центров предоставления государственных и муниципальных услуг» (далее - постановление Правительства № 1376);</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в электронной форме  по e-mail электронной почты.</w:t>
      </w: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rPr>
        <w:t xml:space="preserve">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w:t>
      </w:r>
      <w:r>
        <w:rPr>
          <w:rFonts w:ascii="Times New Roman" w:hAnsi="Times New Roman" w:cs="Times New Roman"/>
          <w:sz w:val="28"/>
        </w:rPr>
        <w:t>ФГИС ЕСИА.</w:t>
      </w:r>
    </w:p>
    <w:p w:rsidR="00000000" w:rsidRDefault="00F44D77">
      <w:pPr>
        <w:ind w:firstLine="708"/>
        <w:jc w:val="both"/>
        <w:rPr>
          <w:rFonts w:ascii="Times New Roman" w:hAnsi="Times New Roman" w:cs="Times New Roman"/>
          <w:sz w:val="28"/>
        </w:rPr>
      </w:pPr>
      <w:bookmarkStart w:id="163" w:name="sub_141_Копия_1_Копия_1_Копия_4"/>
      <w:r>
        <w:rPr>
          <w:rFonts w:ascii="Times New Roman" w:hAnsi="Times New Roman" w:cs="Times New Roman"/>
          <w:sz w:val="28"/>
        </w:rPr>
        <w:t xml:space="preserve">В </w:t>
      </w:r>
      <w:r>
        <w:rPr>
          <w:rFonts w:ascii="Times New Roman" w:hAnsi="Times New Roman" w:cs="Times New Roman"/>
          <w:sz w:val="28"/>
        </w:rPr>
        <w:t xml:space="preserve">случае представления заявителем документов, предусмотренных </w:t>
      </w:r>
      <w:hyperlink r:id="rId144" w:history="1">
        <w:r>
          <w:rPr>
            <w:rStyle w:val="af6"/>
            <w:rFonts w:ascii="Times New Roman" w:hAnsi="Times New Roman" w:cs="Times New Roman"/>
            <w:color w:val="000000"/>
            <w:sz w:val="28"/>
          </w:rPr>
          <w:t>пунктами 1 - 3.1</w:t>
        </w:r>
      </w:hyperlink>
      <w:r>
        <w:rPr>
          <w:rFonts w:ascii="Times New Roman" w:hAnsi="Times New Roman" w:cs="Times New Roman"/>
          <w:sz w:val="28"/>
        </w:rPr>
        <w:t xml:space="preserve">, </w:t>
      </w:r>
      <w:hyperlink r:id="rId145" w:history="1">
        <w:r>
          <w:rPr>
            <w:rStyle w:val="af6"/>
            <w:rFonts w:ascii="Times New Roman" w:hAnsi="Times New Roman" w:cs="Times New Roman"/>
            <w:color w:val="000000"/>
            <w:sz w:val="28"/>
          </w:rPr>
          <w:t>7</w:t>
        </w:r>
      </w:hyperlink>
      <w:r>
        <w:rPr>
          <w:rFonts w:ascii="Times New Roman" w:hAnsi="Times New Roman" w:cs="Times New Roman"/>
          <w:sz w:val="28"/>
        </w:rPr>
        <w:t xml:space="preserve">, </w:t>
      </w:r>
      <w:hyperlink r:id="rId146" w:history="1">
        <w:r>
          <w:rPr>
            <w:rStyle w:val="af6"/>
            <w:rFonts w:ascii="Times New Roman" w:hAnsi="Times New Roman" w:cs="Times New Roman"/>
            <w:color w:val="000000"/>
            <w:sz w:val="28"/>
          </w:rPr>
          <w:t>9</w:t>
        </w:r>
      </w:hyperlink>
      <w:r>
        <w:rPr>
          <w:rFonts w:ascii="Times New Roman" w:hAnsi="Times New Roman" w:cs="Times New Roman"/>
          <w:sz w:val="28"/>
        </w:rPr>
        <w:t xml:space="preserve">, </w:t>
      </w:r>
      <w:hyperlink r:id="rId147" w:history="1">
        <w:r>
          <w:rPr>
            <w:rStyle w:val="af6"/>
            <w:rFonts w:ascii="Times New Roman" w:hAnsi="Times New Roman" w:cs="Times New Roman"/>
            <w:color w:val="000000"/>
            <w:sz w:val="28"/>
          </w:rPr>
          <w:t>17</w:t>
        </w:r>
      </w:hyperlink>
      <w:r>
        <w:rPr>
          <w:rFonts w:ascii="Times New Roman" w:hAnsi="Times New Roman" w:cs="Times New Roman"/>
          <w:sz w:val="28"/>
        </w:rPr>
        <w:t xml:space="preserve"> и </w:t>
      </w:r>
      <w:hyperlink r:id="rId148" w:history="1">
        <w:r>
          <w:rPr>
            <w:rStyle w:val="af6"/>
            <w:rFonts w:ascii="Times New Roman" w:hAnsi="Times New Roman" w:cs="Times New Roman"/>
            <w:color w:val="000000"/>
            <w:sz w:val="28"/>
          </w:rPr>
          <w:t>18 части 6 статьи 7</w:t>
        </w:r>
      </w:hyperlink>
      <w:r>
        <w:rPr>
          <w:rFonts w:ascii="Times New Roman" w:hAnsi="Times New Roman" w:cs="Times New Roman"/>
          <w:sz w:val="28"/>
        </w:rPr>
        <w:t xml:space="preserve"> Федерального закона от 27.</w:t>
      </w:r>
      <w:r>
        <w:rPr>
          <w:rFonts w:ascii="Times New Roman" w:hAnsi="Times New Roman" w:cs="Times New Roman"/>
          <w:sz w:val="28"/>
        </w:rPr>
        <w:t>07.2010 N 210-ФЗ "Об организации предоставления государственных и муниципальных услуг" (далее - Федеральный закон № 210-ФЗ), их бесплатное копирование осуществляется в уполномоченном органе или в МФЦ, после чего оригиналы возвращаются заявителю. Копии иных</w:t>
      </w:r>
      <w:r>
        <w:rPr>
          <w:rFonts w:ascii="Times New Roman" w:hAnsi="Times New Roman" w:cs="Times New Roman"/>
          <w:sz w:val="28"/>
        </w:rPr>
        <w:t xml:space="preserve"> документов представляются заявителем самостоятельно.</w:t>
      </w:r>
      <w:bookmarkEnd w:id="163"/>
    </w:p>
    <w:p w:rsidR="00000000" w:rsidRDefault="00F44D77">
      <w:pPr>
        <w:ind w:firstLine="708"/>
        <w:jc w:val="both"/>
        <w:rPr>
          <w:color w:val="0070C0"/>
          <w:sz w:val="28"/>
        </w:rPr>
      </w:pPr>
      <w:r>
        <w:rPr>
          <w:rFonts w:ascii="Times New Roman" w:hAnsi="Times New Roman" w:cs="Times New Roman"/>
          <w:sz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149" w:history="1">
        <w:r>
          <w:rPr>
            <w:rStyle w:val="af6"/>
            <w:rFonts w:ascii="Times New Roman" w:hAnsi="Times New Roman" w:cs="Times New Roman"/>
            <w:sz w:val="28"/>
          </w:rPr>
          <w:t>статьёй 15.1</w:t>
        </w:r>
      </w:hyperlink>
      <w:r>
        <w:rPr>
          <w:rFonts w:ascii="Times New Roman" w:hAnsi="Times New Roman" w:cs="Times New Roman"/>
          <w:sz w:val="28"/>
        </w:rPr>
        <w:t xml:space="preserve"> Федерального закона № 210-ФЗ.</w:t>
      </w:r>
      <w:bookmarkEnd w:id="162"/>
    </w:p>
    <w:p w:rsidR="00000000" w:rsidRDefault="00F44D77">
      <w:pPr>
        <w:ind w:right="-1"/>
        <w:jc w:val="both"/>
        <w:rPr>
          <w:rFonts w:ascii="Times New Roman" w:hAnsi="Times New Roman" w:cs="Times New Roman"/>
          <w:sz w:val="28"/>
          <w:szCs w:val="28"/>
          <w:shd w:val="clear" w:color="auto" w:fill="FFFFFF"/>
        </w:rPr>
      </w:pPr>
      <w:r>
        <w:rPr>
          <w:color w:val="0070C0"/>
          <w:sz w:val="28"/>
        </w:rPr>
        <w:tab/>
      </w:r>
      <w:r>
        <w:rPr>
          <w:rFonts w:ascii="Times New Roman" w:hAnsi="Times New Roman" w:cs="Times New Roman"/>
          <w:sz w:val="28"/>
        </w:rPr>
        <w:t>Подача</w:t>
      </w:r>
      <w:r>
        <w:rPr>
          <w:rFonts w:ascii="Times New Roman" w:hAnsi="Times New Roman" w:cs="Times New Roman"/>
          <w:color w:val="0070C0"/>
          <w:sz w:val="28"/>
        </w:rPr>
        <w:t xml:space="preserve"> </w:t>
      </w:r>
      <w:r>
        <w:rPr>
          <w:rFonts w:ascii="Times New Roman" w:hAnsi="Times New Roman" w:cs="Times New Roman"/>
          <w:sz w:val="28"/>
        </w:rPr>
        <w:t>заявления</w:t>
      </w:r>
      <w:r>
        <w:rPr>
          <w:rFonts w:ascii="Times New Roman" w:hAnsi="Times New Roman" w:cs="Times New Roman"/>
          <w:color w:val="FF0000"/>
          <w:sz w:val="28"/>
        </w:rPr>
        <w:t xml:space="preserve">  </w:t>
      </w:r>
      <w:r>
        <w:rPr>
          <w:rFonts w:ascii="Times New Roman" w:hAnsi="Times New Roman" w:cs="Times New Roman"/>
          <w:sz w:val="28"/>
        </w:rPr>
        <w:t>о предоставлении услуги несколькими заявителями не пр</w:t>
      </w:r>
      <w:r>
        <w:rPr>
          <w:rFonts w:ascii="Times New Roman" w:hAnsi="Times New Roman" w:cs="Times New Roman"/>
          <w:sz w:val="28"/>
          <w:szCs w:val="28"/>
        </w:rPr>
        <w:t>именятся, в связи с отсутствием необходимости подачи такого запроса.</w:t>
      </w:r>
    </w:p>
    <w:p w:rsidR="00000000" w:rsidRDefault="00F44D77">
      <w:pPr>
        <w:ind w:right="-1" w:firstLine="708"/>
        <w:jc w:val="both"/>
        <w:rPr>
          <w:rFonts w:ascii="Times New Roman" w:hAnsi="Times New Roman" w:cs="Times New Roman"/>
          <w:sz w:val="28"/>
          <w:szCs w:val="28"/>
        </w:rPr>
      </w:pPr>
      <w:r>
        <w:rPr>
          <w:rFonts w:ascii="Times New Roman" w:hAnsi="Times New Roman" w:cs="Times New Roman"/>
          <w:sz w:val="28"/>
          <w:szCs w:val="28"/>
          <w:shd w:val="clear" w:color="auto" w:fill="FFFFFF"/>
        </w:rPr>
        <w:t>В целях предоставления муниципальных</w:t>
      </w:r>
      <w:r>
        <w:rPr>
          <w:rFonts w:ascii="Times New Roman" w:hAnsi="Times New Roman" w:cs="Times New Roman"/>
          <w:sz w:val="28"/>
          <w:szCs w:val="28"/>
          <w:shd w:val="clear" w:color="auto" w:fill="FFFFFF"/>
        </w:rPr>
        <w:t xml:space="preserve">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w:t>
      </w:r>
      <w:r>
        <w:rPr>
          <w:rFonts w:ascii="Times New Roman" w:hAnsi="Times New Roman" w:cs="Times New Roman"/>
          <w:sz w:val="28"/>
          <w:szCs w:val="28"/>
          <w:shd w:val="clear" w:color="auto" w:fill="FFFFFF"/>
        </w:rPr>
        <w:t>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150" w:anchor="/document/406051675/entry/9" w:history="1">
        <w:r>
          <w:rPr>
            <w:rStyle w:val="af6"/>
            <w:rFonts w:ascii="Times New Roman" w:hAnsi="Times New Roman" w:cs="Times New Roman"/>
            <w:color w:val="000000"/>
            <w:sz w:val="28"/>
            <w:szCs w:val="28"/>
            <w:shd w:val="clear" w:color="auto" w:fill="FFFFFF"/>
          </w:rPr>
          <w:t>статьями 9</w:t>
        </w:r>
      </w:hyperlink>
      <w:r>
        <w:rPr>
          <w:rFonts w:ascii="Times New Roman" w:hAnsi="Times New Roman" w:cs="Times New Roman"/>
          <w:sz w:val="28"/>
          <w:szCs w:val="28"/>
          <w:shd w:val="clear" w:color="auto" w:fill="FFFFFF"/>
        </w:rPr>
        <w:t>, </w:t>
      </w:r>
      <w:hyperlink r:id="rId151" w:anchor="/document/406051675/entry/10" w:history="1">
        <w:r>
          <w:rPr>
            <w:rStyle w:val="af6"/>
            <w:rFonts w:ascii="Times New Roman" w:hAnsi="Times New Roman" w:cs="Times New Roman"/>
            <w:color w:val="000000"/>
            <w:sz w:val="28"/>
            <w:szCs w:val="28"/>
            <w:shd w:val="clear" w:color="auto" w:fill="FFFFFF"/>
          </w:rPr>
          <w:t>10</w:t>
        </w:r>
      </w:hyperlink>
      <w:r>
        <w:rPr>
          <w:rFonts w:ascii="Times New Roman" w:hAnsi="Times New Roman" w:cs="Times New Roman"/>
          <w:sz w:val="28"/>
          <w:szCs w:val="28"/>
          <w:shd w:val="clear" w:color="auto" w:fill="FFFFFF"/>
        </w:rPr>
        <w:t> и </w:t>
      </w:r>
      <w:hyperlink r:id="rId152" w:anchor="/document/406051675/entry/14" w:history="1">
        <w:r>
          <w:rPr>
            <w:rStyle w:val="af6"/>
            <w:rFonts w:ascii="Times New Roman" w:hAnsi="Times New Roman" w:cs="Times New Roman"/>
            <w:color w:val="000000"/>
            <w:sz w:val="28"/>
            <w:szCs w:val="28"/>
            <w:shd w:val="clear" w:color="auto" w:fill="FFFFFF"/>
          </w:rPr>
          <w:t>14</w:t>
        </w:r>
      </w:hyperlink>
      <w:r>
        <w:rPr>
          <w:rFonts w:ascii="Times New Roman" w:hAnsi="Times New Roman" w:cs="Times New Roman"/>
          <w:sz w:val="28"/>
          <w:szCs w:val="28"/>
          <w:shd w:val="clear" w:color="auto" w:fill="FFFFFF"/>
        </w:rPr>
        <w:t> Федерального закона от 29 дека</w:t>
      </w:r>
      <w:r>
        <w:rPr>
          <w:rFonts w:ascii="Times New Roman" w:hAnsi="Times New Roman" w:cs="Times New Roman"/>
          <w:sz w:val="28"/>
          <w:szCs w:val="28"/>
          <w:shd w:val="clear" w:color="auto" w:fill="FFFFFF"/>
        </w:rPr>
        <w:t>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w:t>
      </w:r>
      <w:r>
        <w:rPr>
          <w:rFonts w:ascii="Times New Roman" w:hAnsi="Times New Roman" w:cs="Times New Roman"/>
          <w:sz w:val="28"/>
          <w:szCs w:val="28"/>
          <w:shd w:val="clear" w:color="auto" w:fill="FFFFFF"/>
        </w:rPr>
        <w:t>ных положений законодательных актов Российской Федерации".</w:t>
      </w:r>
    </w:p>
    <w:p w:rsidR="00000000" w:rsidRDefault="00F44D77">
      <w:pPr>
        <w:ind w:right="-1"/>
        <w:jc w:val="both"/>
        <w:rPr>
          <w:rFonts w:ascii="Times New Roman" w:hAnsi="Times New Roman" w:cs="Times New Roman"/>
          <w:sz w:val="28"/>
          <w:szCs w:val="28"/>
          <w:highlight w:val="white"/>
        </w:rPr>
      </w:pPr>
      <w:r>
        <w:rPr>
          <w:rFonts w:ascii="Times New Roman" w:hAnsi="Times New Roman" w:cs="Times New Roman"/>
          <w:sz w:val="28"/>
          <w:szCs w:val="28"/>
        </w:rPr>
        <w:tab/>
        <w:t>Установление личности заявителя, в случае направления заявления  через МФЦ, может осуществляться</w:t>
      </w:r>
      <w:r>
        <w:rPr>
          <w:rFonts w:ascii="Times New Roman" w:hAnsi="Times New Roman" w:cs="Times New Roman"/>
          <w:sz w:val="28"/>
          <w:szCs w:val="28"/>
          <w:highlight w:val="white"/>
        </w:rPr>
        <w:t xml:space="preserve"> посредством:</w:t>
      </w:r>
    </w:p>
    <w:p w:rsidR="00000000" w:rsidRDefault="00F44D77">
      <w:pPr>
        <w:ind w:right="-1" w:firstLine="708"/>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1) региональных государственных информационных систем, обеспечивающих </w:t>
      </w:r>
      <w:r>
        <w:rPr>
          <w:rFonts w:ascii="Times New Roman" w:eastAsia="Times New Roman" w:hAnsi="Times New Roman" w:cs="Times New Roman"/>
          <w:bCs/>
          <w:sz w:val="28"/>
          <w:szCs w:val="28"/>
          <w:lang w:eastAsia="ru-RU"/>
        </w:rPr>
        <w:t xml:space="preserve">идентификацию и </w:t>
      </w:r>
      <w:r>
        <w:rPr>
          <w:rFonts w:ascii="Times New Roman" w:eastAsia="Times New Roman" w:hAnsi="Times New Roman" w:cs="Times New Roman"/>
          <w:bCs/>
          <w:sz w:val="28"/>
          <w:szCs w:val="28"/>
          <w:lang w:eastAsia="ru-RU"/>
        </w:rPr>
        <w:t>аутентификацию</w:t>
      </w:r>
      <w:r>
        <w:rPr>
          <w:rFonts w:ascii="Times New Roman" w:hAnsi="Times New Roman" w:cs="Times New Roman"/>
          <w:i/>
          <w:sz w:val="28"/>
          <w:szCs w:val="28"/>
        </w:rPr>
        <w:t xml:space="preserve"> (</w:t>
      </w:r>
      <w:r>
        <w:rPr>
          <w:rFonts w:ascii="Times New Roman" w:hAnsi="Times New Roman" w:cs="Times New Roman"/>
          <w:b/>
          <w:i/>
          <w:sz w:val="28"/>
          <w:szCs w:val="28"/>
        </w:rPr>
        <w:t>Примечание:</w:t>
      </w:r>
      <w:r>
        <w:rPr>
          <w:rFonts w:ascii="Times New Roman" w:hAnsi="Times New Roman" w:cs="Times New Roman"/>
          <w:i/>
          <w:sz w:val="28"/>
          <w:szCs w:val="28"/>
        </w:rPr>
        <w:t xml:space="preserve"> Использование вышеуказанных технологий проводится при наличии технической возможности)</w:t>
      </w:r>
      <w:r>
        <w:rPr>
          <w:rFonts w:ascii="Times New Roman" w:hAnsi="Times New Roman" w:cs="Times New Roman"/>
          <w:sz w:val="28"/>
          <w:szCs w:val="28"/>
          <w:highlight w:val="white"/>
        </w:rPr>
        <w:t>;</w:t>
      </w:r>
    </w:p>
    <w:p w:rsidR="00000000" w:rsidRDefault="00F44D77">
      <w:pPr>
        <w:suppressAutoHyphens w:val="0"/>
        <w:jc w:val="both"/>
        <w:rPr>
          <w:rFonts w:ascii="Times New Roman" w:hAnsi="Times New Roman" w:cs="Times New Roman"/>
          <w:sz w:val="28"/>
          <w:szCs w:val="28"/>
        </w:rPr>
      </w:pPr>
      <w:r>
        <w:rPr>
          <w:rFonts w:ascii="Times New Roman" w:hAnsi="Times New Roman" w:cs="Times New Roman"/>
          <w:sz w:val="28"/>
          <w:szCs w:val="28"/>
          <w:highlight w:val="white"/>
        </w:rPr>
        <w:t>2)  единой информационной системы персональных данных, обеспечивающей обработку, включая сбор и хранение, биометрических персональных данных</w:t>
      </w:r>
      <w:r>
        <w:rPr>
          <w:rFonts w:ascii="Times New Roman" w:hAnsi="Times New Roman" w:cs="Times New Roman"/>
          <w:sz w:val="28"/>
          <w:szCs w:val="28"/>
          <w:highlight w:val="white"/>
        </w:rPr>
        <w:t>, их проверку и передачу информации о степени их соответствия предоставленным биометрическим персональным данным физического лица</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(далее - единая биометрическая система)</w:t>
      </w:r>
      <w:r>
        <w:rPr>
          <w:rFonts w:ascii="Times New Roman" w:hAnsi="Times New Roman" w:cs="Times New Roman"/>
          <w:sz w:val="28"/>
          <w:szCs w:val="28"/>
        </w:rPr>
        <w:t xml:space="preserve">  </w:t>
      </w:r>
      <w:r>
        <w:rPr>
          <w:rFonts w:ascii="Times New Roman" w:hAnsi="Times New Roman" w:cs="Times New Roman"/>
          <w:sz w:val="28"/>
          <w:szCs w:val="28"/>
          <w:highlight w:val="white"/>
        </w:rPr>
        <w:t xml:space="preserve"> </w:t>
      </w:r>
      <w:r>
        <w:rPr>
          <w:rFonts w:ascii="Times New Roman" w:hAnsi="Times New Roman" w:cs="Times New Roman"/>
          <w:i/>
          <w:sz w:val="28"/>
          <w:szCs w:val="28"/>
        </w:rPr>
        <w:t>(</w:t>
      </w:r>
      <w:r>
        <w:rPr>
          <w:rFonts w:ascii="Times New Roman" w:hAnsi="Times New Roman" w:cs="Times New Roman"/>
          <w:b/>
          <w:i/>
          <w:sz w:val="28"/>
          <w:szCs w:val="28"/>
        </w:rPr>
        <w:t>Примечание:</w:t>
      </w:r>
      <w:r>
        <w:rPr>
          <w:rFonts w:ascii="Times New Roman" w:hAnsi="Times New Roman" w:cs="Times New Roman"/>
          <w:i/>
          <w:sz w:val="28"/>
          <w:szCs w:val="28"/>
        </w:rPr>
        <w:t xml:space="preserve"> </w:t>
      </w:r>
      <w:r>
        <w:rPr>
          <w:rFonts w:ascii="Times New Roman" w:hAnsi="Times New Roman" w:cs="Times New Roman"/>
          <w:i/>
          <w:sz w:val="28"/>
          <w:szCs w:val="28"/>
          <w:highlight w:val="white"/>
        </w:rPr>
        <w:t>Использование вышеуказанных технологий проводится при наличии техническ</w:t>
      </w:r>
      <w:r>
        <w:rPr>
          <w:rFonts w:ascii="Times New Roman" w:hAnsi="Times New Roman" w:cs="Times New Roman"/>
          <w:i/>
          <w:sz w:val="28"/>
          <w:szCs w:val="28"/>
          <w:highlight w:val="white"/>
        </w:rPr>
        <w:t>ой возможности).</w:t>
      </w:r>
    </w:p>
    <w:p w:rsidR="00000000" w:rsidRDefault="00F44D77">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000000" w:rsidRDefault="00F44D77">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1) единой системы идентификации</w:t>
      </w:r>
      <w:r>
        <w:rPr>
          <w:color w:val="0070C0"/>
          <w:sz w:val="28"/>
          <w:szCs w:val="28"/>
        </w:rPr>
        <w:t xml:space="preserve"> </w:t>
      </w:r>
      <w:r>
        <w:rPr>
          <w:rFonts w:ascii="Times New Roman" w:hAnsi="Times New Roman" w:cs="Times New Roman"/>
          <w:sz w:val="28"/>
          <w:szCs w:val="28"/>
        </w:rPr>
        <w:t>и аутентификации или иных государственных информационных систем, если такие государ</w:t>
      </w:r>
      <w:r>
        <w:rPr>
          <w:rFonts w:ascii="Times New Roman" w:hAnsi="Times New Roman" w:cs="Times New Roman"/>
          <w:sz w:val="28"/>
          <w:szCs w:val="28"/>
        </w:rPr>
        <w:t>ственные информационные системы</w:t>
      </w:r>
      <w:bookmarkStart w:id="164" w:name="_GoBack_Копия_5"/>
      <w:bookmarkEnd w:id="164"/>
      <w:r>
        <w:rPr>
          <w:rFonts w:ascii="Times New Roman" w:hAnsi="Times New Roman" w:cs="Times New Roman"/>
          <w:sz w:val="28"/>
          <w:szCs w:val="28"/>
        </w:rPr>
        <w:t xml:space="preserve">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00000" w:rsidRDefault="00F44D77">
      <w:pPr>
        <w:shd w:val="clear" w:color="auto" w:fill="FFFFFF"/>
        <w:ind w:firstLine="709"/>
        <w:jc w:val="both"/>
        <w:rPr>
          <w:rFonts w:ascii="Times New Roman" w:hAnsi="Times New Roman" w:cs="Times New Roman"/>
          <w:sz w:val="28"/>
        </w:rPr>
      </w:pPr>
      <w:r>
        <w:rPr>
          <w:rFonts w:ascii="Times New Roman" w:hAnsi="Times New Roman" w:cs="Times New Roman"/>
          <w:sz w:val="28"/>
          <w:szCs w:val="28"/>
        </w:rPr>
        <w:t>2) информационных технологий, предусмотренных </w:t>
      </w:r>
      <w:hyperlink r:id="rId153" w:anchor="/document/406051675/entry/9" w:history="1">
        <w:r>
          <w:rPr>
            <w:rStyle w:val="af6"/>
            <w:rFonts w:ascii="Times New Roman" w:hAnsi="Times New Roman" w:cs="Times New Roman"/>
            <w:color w:val="000000"/>
            <w:sz w:val="28"/>
            <w:szCs w:val="28"/>
          </w:rPr>
          <w:t>статьями 9</w:t>
        </w:r>
      </w:hyperlink>
      <w:r>
        <w:rPr>
          <w:rFonts w:ascii="Times New Roman" w:hAnsi="Times New Roman" w:cs="Times New Roman"/>
          <w:sz w:val="28"/>
          <w:szCs w:val="28"/>
        </w:rPr>
        <w:t>, </w:t>
      </w:r>
      <w:hyperlink r:id="rId154" w:anchor="/document/406051675/entry/10" w:history="1">
        <w:r>
          <w:rPr>
            <w:rStyle w:val="af6"/>
            <w:rFonts w:ascii="Times New Roman" w:hAnsi="Times New Roman" w:cs="Times New Roman"/>
            <w:color w:val="000000"/>
            <w:sz w:val="28"/>
            <w:szCs w:val="28"/>
          </w:rPr>
          <w:t>10</w:t>
        </w:r>
      </w:hyperlink>
      <w:r>
        <w:rPr>
          <w:rFonts w:ascii="Times New Roman" w:hAnsi="Times New Roman" w:cs="Times New Roman"/>
          <w:sz w:val="28"/>
          <w:szCs w:val="28"/>
        </w:rPr>
        <w:t> и </w:t>
      </w:r>
      <w:hyperlink r:id="rId155" w:anchor="/document/406051675/entry/14" w:history="1">
        <w:r>
          <w:rPr>
            <w:rStyle w:val="af6"/>
            <w:rFonts w:ascii="Times New Roman" w:hAnsi="Times New Roman" w:cs="Times New Roman"/>
            <w:color w:val="000000"/>
            <w:sz w:val="28"/>
            <w:szCs w:val="28"/>
          </w:rPr>
          <w:t>14</w:t>
        </w:r>
      </w:hyperlink>
      <w:r>
        <w:rPr>
          <w:rFonts w:ascii="Times New Roman" w:hAnsi="Times New Roman" w:cs="Times New Roman"/>
          <w:sz w:val="28"/>
          <w:szCs w:val="28"/>
        </w:rPr>
        <w:t>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w:t>
      </w:r>
      <w:r>
        <w:rPr>
          <w:rFonts w:ascii="Times New Roman" w:hAnsi="Times New Roman" w:cs="Times New Roman"/>
          <w:sz w:val="28"/>
          <w:szCs w:val="28"/>
        </w:rPr>
        <w:t>онодательные акты Российской Федерации и признании утратившими силу отдельных положений законодательных актов Российской Федерации".</w:t>
      </w:r>
    </w:p>
    <w:p w:rsidR="00000000" w:rsidRDefault="00F44D77">
      <w:pPr>
        <w:ind w:right="-1" w:firstLine="708"/>
        <w:jc w:val="both"/>
        <w:rPr>
          <w:highlight w:val="white"/>
        </w:rPr>
      </w:pPr>
      <w:r>
        <w:rPr>
          <w:rFonts w:ascii="Times New Roman" w:hAnsi="Times New Roman" w:cs="Times New Roman"/>
          <w:sz w:val="28"/>
        </w:rPr>
        <w:t xml:space="preserve">При направлении заявлений и документов в электронной форме </w:t>
      </w:r>
      <w:r>
        <w:rPr>
          <w:rFonts w:ascii="Times New Roman" w:hAnsi="Times New Roman" w:cs="Times New Roman"/>
          <w:sz w:val="28"/>
        </w:rPr>
        <w:br/>
        <w:t xml:space="preserve">с использованием </w:t>
      </w:r>
      <w:r>
        <w:rPr>
          <w:rFonts w:ascii="Times New Roman" w:hAnsi="Times New Roman" w:cs="Times New Roman"/>
          <w:sz w:val="28"/>
        </w:rPr>
        <w:t>Регионального портала ю</w:t>
      </w:r>
      <w:r>
        <w:rPr>
          <w:rFonts w:ascii="Times New Roman" w:hAnsi="Times New Roman" w:cs="Times New Roman"/>
          <w:sz w:val="28"/>
        </w:rPr>
        <w:t>ридическими лицами заяв</w:t>
      </w:r>
      <w:r>
        <w:rPr>
          <w:rFonts w:ascii="Times New Roman" w:hAnsi="Times New Roman" w:cs="Times New Roman"/>
          <w:sz w:val="28"/>
        </w:rPr>
        <w:t>ление и документы должны быть подписаны усиленной </w:t>
      </w:r>
      <w:hyperlink r:id="rId156" w:anchor="/document/12184522/entry/54" w:history="1">
        <w:r>
          <w:rPr>
            <w:rStyle w:val="af6"/>
            <w:rFonts w:ascii="Times New Roman" w:hAnsi="Times New Roman" w:cs="Times New Roman"/>
            <w:sz w:val="28"/>
          </w:rPr>
          <w:t>квалифицированной электронной подписью</w:t>
        </w:r>
      </w:hyperlink>
      <w:r>
        <w:rPr>
          <w:rFonts w:ascii="Times New Roman" w:hAnsi="Times New Roman" w:cs="Times New Roman"/>
          <w:sz w:val="28"/>
        </w:rPr>
        <w:t xml:space="preserve"> в соответствии с требованиями </w:t>
      </w:r>
      <w:hyperlink r:id="rId157" w:anchor="/document/12184522/entry/0" w:history="1">
        <w:r>
          <w:rPr>
            <w:rStyle w:val="af6"/>
            <w:rFonts w:ascii="Times New Roman" w:hAnsi="Times New Roman" w:cs="Times New Roman"/>
            <w:sz w:val="28"/>
          </w:rPr>
          <w:t>Федерального закона</w:t>
        </w:r>
      </w:hyperlink>
      <w:r>
        <w:rPr>
          <w:rFonts w:ascii="Times New Roman" w:hAnsi="Times New Roman" w:cs="Times New Roman"/>
          <w:sz w:val="28"/>
        </w:rPr>
        <w:t xml:space="preserve"> № 63-ФЗ  и постановления Правительства № 634.</w:t>
      </w:r>
      <w:r>
        <w:rPr>
          <w:rFonts w:ascii="Times New Roman" w:hAnsi="Times New Roman" w:cs="Times New Roman"/>
          <w:i/>
          <w:sz w:val="28"/>
        </w:rPr>
        <w:t xml:space="preserve"> </w:t>
      </w:r>
    </w:p>
    <w:p w:rsidR="00000000" w:rsidRDefault="00F44D77">
      <w:pPr>
        <w:pStyle w:val="ConsPlusNormal1"/>
        <w:jc w:val="both"/>
        <w:rPr>
          <w:rFonts w:cs="Times New Roman"/>
        </w:rPr>
      </w:pPr>
      <w:r>
        <w:rPr>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w:t>
      </w:r>
      <w:r>
        <w:rPr>
          <w:highlight w:val="white"/>
        </w:rPr>
        <w:t>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000000" w:rsidRDefault="00F44D77">
      <w:pPr>
        <w:widowControl w:val="0"/>
        <w:ind w:right="-1" w:firstLine="709"/>
        <w:jc w:val="both"/>
        <w:rPr>
          <w:rFonts w:ascii="Times New Roman" w:hAnsi="Times New Roman" w:cs="Times New Roman"/>
          <w:sz w:val="28"/>
        </w:rPr>
      </w:pPr>
      <w:r>
        <w:rPr>
          <w:rFonts w:ascii="Times New Roman" w:hAnsi="Times New Roman" w:cs="Times New Roman"/>
          <w:sz w:val="28"/>
        </w:rPr>
        <w:t>Основаниями для отказа в приеме документов, необходимых для предоставления услуги для вариан</w:t>
      </w:r>
      <w:r>
        <w:rPr>
          <w:rFonts w:ascii="Times New Roman" w:hAnsi="Times New Roman" w:cs="Times New Roman"/>
          <w:sz w:val="28"/>
        </w:rPr>
        <w:t>та</w:t>
      </w:r>
      <w:r>
        <w:rPr>
          <w:rFonts w:ascii="Times New Roman" w:hAnsi="Times New Roman" w:cs="Times New Roman"/>
          <w:sz w:val="28"/>
          <w:highlight w:val="white"/>
        </w:rPr>
        <w:t xml:space="preserve"> YI</w:t>
      </w:r>
      <w:r>
        <w:rPr>
          <w:rFonts w:ascii="Times New Roman" w:hAnsi="Times New Roman" w:cs="Times New Roman"/>
          <w:sz w:val="28"/>
        </w:rPr>
        <w:t>, являются:</w:t>
      </w:r>
    </w:p>
    <w:p w:rsidR="00000000" w:rsidRDefault="00F44D77">
      <w:pPr>
        <w:tabs>
          <w:tab w:val="left" w:pos="709"/>
          <w:tab w:val="left" w:pos="1440"/>
        </w:tabs>
        <w:jc w:val="both"/>
        <w:rPr>
          <w:rFonts w:ascii="Times New Roman" w:hAnsi="Times New Roman" w:cs="Times New Roman"/>
          <w:sz w:val="28"/>
        </w:rPr>
      </w:pPr>
      <w:r>
        <w:rPr>
          <w:rFonts w:ascii="Times New Roman" w:hAnsi="Times New Roman" w:cs="Times New Roman"/>
          <w:sz w:val="28"/>
        </w:rPr>
        <w:tab/>
        <w:t>1) обращение заявителя об оказании муниципальной услуги, предоставление, которой не осуществляется органом;</w:t>
      </w:r>
    </w:p>
    <w:p w:rsidR="00000000" w:rsidRDefault="00F44D77">
      <w:pPr>
        <w:widowControl w:val="0"/>
        <w:ind w:right="-1" w:firstLine="709"/>
        <w:jc w:val="both"/>
        <w:rPr>
          <w:rFonts w:ascii="Times New Roman" w:hAnsi="Times New Roman" w:cs="Times New Roman"/>
          <w:sz w:val="28"/>
        </w:rPr>
      </w:pPr>
      <w:r>
        <w:rPr>
          <w:rFonts w:ascii="Times New Roman" w:hAnsi="Times New Roman" w:cs="Times New Roman"/>
          <w:sz w:val="28"/>
        </w:rPr>
        <w:t>2);</w:t>
      </w:r>
      <w:r>
        <w:rPr>
          <w:color w:val="FF0000"/>
          <w:sz w:val="28"/>
        </w:rPr>
        <w:t xml:space="preserve"> </w:t>
      </w:r>
      <w:r>
        <w:rPr>
          <w:rFonts w:ascii="Times New Roman" w:hAnsi="Times New Roman" w:cs="Times New Roman"/>
          <w:sz w:val="28"/>
        </w:rPr>
        <w:t>заявитель не относится к категории лиц, имеющих в соответствии с законодательством Российской Федерации право на получение мун</w:t>
      </w:r>
      <w:r>
        <w:rPr>
          <w:rFonts w:ascii="Times New Roman" w:hAnsi="Times New Roman" w:cs="Times New Roman"/>
          <w:sz w:val="28"/>
        </w:rPr>
        <w:t xml:space="preserve">иципальной услуги; </w:t>
      </w:r>
    </w:p>
    <w:p w:rsidR="00000000" w:rsidRDefault="00F44D77">
      <w:pPr>
        <w:widowControl w:val="0"/>
        <w:ind w:right="-1" w:firstLine="709"/>
        <w:jc w:val="both"/>
        <w:rPr>
          <w:rFonts w:ascii="Times New Roman" w:hAnsi="Times New Roman" w:cs="Times New Roman"/>
          <w:sz w:val="28"/>
        </w:rPr>
      </w:pPr>
      <w:r>
        <w:rPr>
          <w:rFonts w:ascii="Times New Roman" w:hAnsi="Times New Roman" w:cs="Times New Roman"/>
          <w:sz w:val="28"/>
        </w:rPr>
        <w:t>3) заявление не содержит подписи заявителя (его представителя);</w:t>
      </w:r>
    </w:p>
    <w:p w:rsidR="00000000" w:rsidRDefault="00F44D77">
      <w:pPr>
        <w:widowControl w:val="0"/>
        <w:ind w:right="-1" w:firstLine="709"/>
        <w:jc w:val="both"/>
        <w:rPr>
          <w:rFonts w:ascii="Times New Roman" w:hAnsi="Times New Roman" w:cs="Times New Roman"/>
          <w:sz w:val="28"/>
        </w:rPr>
      </w:pPr>
      <w:r>
        <w:rPr>
          <w:rFonts w:ascii="Times New Roman" w:hAnsi="Times New Roman" w:cs="Times New Roman"/>
          <w:sz w:val="28"/>
        </w:rPr>
        <w:t>4) заявление</w:t>
      </w:r>
      <w:r>
        <w:rPr>
          <w:rFonts w:ascii="Times New Roman" w:hAnsi="Times New Roman" w:cs="Times New Roman"/>
          <w:color w:val="FF0000"/>
          <w:sz w:val="28"/>
        </w:rPr>
        <w:t xml:space="preserve"> </w:t>
      </w:r>
      <w:r>
        <w:rPr>
          <w:rFonts w:ascii="Times New Roman" w:hAnsi="Times New Roman" w:cs="Times New Roman"/>
          <w:sz w:val="28"/>
        </w:rPr>
        <w:t xml:space="preserve">подано лицом, не имеющим полномочий представлять интересы заявителя; </w:t>
      </w:r>
    </w:p>
    <w:p w:rsidR="00000000" w:rsidRDefault="00F44D77">
      <w:pPr>
        <w:widowControl w:val="0"/>
        <w:ind w:right="-1" w:firstLine="709"/>
        <w:jc w:val="both"/>
        <w:rPr>
          <w:rFonts w:ascii="Times New Roman" w:hAnsi="Times New Roman" w:cs="Times New Roman"/>
          <w:sz w:val="28"/>
        </w:rPr>
      </w:pPr>
      <w:r>
        <w:rPr>
          <w:rFonts w:ascii="Times New Roman" w:hAnsi="Times New Roman" w:cs="Times New Roman"/>
          <w:sz w:val="28"/>
        </w:rPr>
        <w:t xml:space="preserve">5) представленные документы (документ, удостоверяющий личность; документ, удостоверяющий </w:t>
      </w:r>
      <w:r>
        <w:rPr>
          <w:rFonts w:ascii="Times New Roman" w:hAnsi="Times New Roman" w:cs="Times New Roman"/>
          <w:sz w:val="28"/>
        </w:rPr>
        <w:t>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rsidR="00000000" w:rsidRDefault="00F44D77">
      <w:pPr>
        <w:ind w:firstLine="709"/>
        <w:jc w:val="both"/>
        <w:rPr>
          <w:sz w:val="28"/>
        </w:rPr>
      </w:pPr>
      <w:r>
        <w:rPr>
          <w:rFonts w:ascii="Times New Roman" w:hAnsi="Times New Roman" w:cs="Times New Roman"/>
          <w:sz w:val="28"/>
        </w:rPr>
        <w:t>6) наличие в заявлении и прилагаемых к заявлению документах неполных, недостовер</w:t>
      </w:r>
      <w:r>
        <w:rPr>
          <w:rFonts w:ascii="Times New Roman" w:hAnsi="Times New Roman" w:cs="Times New Roman"/>
          <w:sz w:val="28"/>
        </w:rPr>
        <w:t>ных сведений либо несоответствие документов требованиям нормативных правовых актов Российской Федерации, в том числе при представлении документов в электронном виде;</w:t>
      </w:r>
    </w:p>
    <w:p w:rsidR="00000000" w:rsidRDefault="00F44D77">
      <w:pPr>
        <w:pStyle w:val="Standard2"/>
        <w:ind w:right="-1" w:firstLine="680"/>
        <w:jc w:val="both"/>
        <w:rPr>
          <w:sz w:val="28"/>
        </w:rPr>
      </w:pPr>
      <w:r>
        <w:rPr>
          <w:sz w:val="28"/>
        </w:rPr>
        <w:t>7) представление неполного комплекта прилагаемых к заявлению документов, необходимых для п</w:t>
      </w:r>
      <w:r>
        <w:rPr>
          <w:sz w:val="28"/>
        </w:rPr>
        <w:t>редоставления муниципальной услуги;</w:t>
      </w:r>
    </w:p>
    <w:p w:rsidR="00000000" w:rsidRDefault="00F44D77">
      <w:pPr>
        <w:pStyle w:val="Standard2"/>
        <w:ind w:right="-1" w:firstLine="680"/>
        <w:jc w:val="both"/>
        <w:rPr>
          <w:rFonts w:cs="Times New Roman"/>
          <w:sz w:val="28"/>
        </w:rPr>
      </w:pPr>
      <w:r>
        <w:rPr>
          <w:sz w:val="28"/>
        </w:rPr>
        <w:t>8) копии документов, представленные заявителем без предъявления оригиналов, не имеют нотариального удостоверения.</w:t>
      </w:r>
    </w:p>
    <w:p w:rsidR="00000000" w:rsidRDefault="00F44D77">
      <w:pPr>
        <w:widowControl w:val="0"/>
        <w:ind w:right="-1" w:firstLine="709"/>
        <w:jc w:val="both"/>
        <w:rPr>
          <w:rFonts w:ascii="Times New Roman" w:hAnsi="Times New Roman" w:cs="Times New Roman"/>
          <w:sz w:val="28"/>
        </w:rPr>
      </w:pPr>
      <w:r>
        <w:rPr>
          <w:rFonts w:ascii="Times New Roman" w:hAnsi="Times New Roman" w:cs="Times New Roman"/>
          <w:sz w:val="28"/>
        </w:rPr>
        <w:t xml:space="preserve">9) документы содержат повреждения, подчистки и исправления текста, наличие, которых не позволяет в полном </w:t>
      </w:r>
      <w:r>
        <w:rPr>
          <w:rFonts w:ascii="Times New Roman" w:hAnsi="Times New Roman" w:cs="Times New Roman"/>
          <w:sz w:val="28"/>
        </w:rPr>
        <w:t>объеме использовать информацию и сведения, содержащиеся в документах для предоставления услуги.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w:t>
      </w:r>
      <w:r>
        <w:rPr>
          <w:rFonts w:ascii="Times New Roman" w:hAnsi="Times New Roman" w:cs="Times New Roman"/>
          <w:sz w:val="28"/>
        </w:rPr>
        <w:t>м лицом уполномоченного органа и выдается заявителю с указанием причин отказа не позднее одного дня со дня обращения заявителя за получением муниципальной услуги.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О наличии основания для отказа в приеме документов заявителя информирует должностное лицо упо</w:t>
      </w:r>
      <w:r>
        <w:rPr>
          <w:rFonts w:ascii="Times New Roman" w:hAnsi="Times New Roman" w:cs="Times New Roman"/>
          <w:sz w:val="28"/>
        </w:rPr>
        <w:t>лномоченного органа либо работник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Отказ в приеме документов, необходимых для предоставлени</w:t>
      </w:r>
      <w:r>
        <w:rPr>
          <w:rFonts w:ascii="Times New Roman" w:hAnsi="Times New Roman" w:cs="Times New Roman"/>
          <w:sz w:val="28"/>
        </w:rPr>
        <w:t>я муниципальной услуги, не препятствует повторному обращению Заявителя после устранения причины, послужившей основанием для отказа.</w:t>
      </w:r>
    </w:p>
    <w:p w:rsidR="00000000" w:rsidRDefault="00F44D77">
      <w:pPr>
        <w:ind w:right="-1"/>
        <w:jc w:val="both"/>
        <w:rPr>
          <w:sz w:val="28"/>
        </w:rPr>
      </w:pPr>
      <w:r>
        <w:rPr>
          <w:rFonts w:ascii="Times New Roman" w:hAnsi="Times New Roman" w:cs="Times New Roman"/>
          <w:sz w:val="28"/>
        </w:rPr>
        <w:tab/>
        <w:t>Не может быть отказано заявителю в приеме дополнительных документов при наличии намерения их сдать.</w:t>
      </w:r>
    </w:p>
    <w:p w:rsidR="00000000" w:rsidRDefault="00F44D77">
      <w:pPr>
        <w:pStyle w:val="Standard2"/>
        <w:ind w:firstLine="708"/>
        <w:jc w:val="both"/>
        <w:rPr>
          <w:rFonts w:cs="Times New Roman"/>
          <w:sz w:val="28"/>
        </w:rPr>
      </w:pPr>
      <w:r>
        <w:rPr>
          <w:sz w:val="28"/>
        </w:rPr>
        <w:t xml:space="preserve">Основаниями для отказа </w:t>
      </w:r>
      <w:r>
        <w:rPr>
          <w:sz w:val="28"/>
        </w:rPr>
        <w:t>в приеме электронной формы заявления  и документов на</w:t>
      </w:r>
      <w:r>
        <w:rPr>
          <w:sz w:val="28"/>
        </w:rPr>
        <w:t xml:space="preserve"> Региональном портале п</w:t>
      </w:r>
      <w:r>
        <w:rPr>
          <w:sz w:val="28"/>
        </w:rPr>
        <w:t>о Вариа</w:t>
      </w:r>
      <w:r>
        <w:rPr>
          <w:sz w:val="28"/>
          <w:highlight w:val="white"/>
        </w:rPr>
        <w:t>нту YI я</w:t>
      </w:r>
      <w:r>
        <w:rPr>
          <w:sz w:val="28"/>
        </w:rPr>
        <w:t>вляется:</w:t>
      </w:r>
    </w:p>
    <w:p w:rsidR="00000000" w:rsidRDefault="00F44D77">
      <w:pPr>
        <w:widowControl w:val="0"/>
        <w:ind w:firstLine="709"/>
        <w:jc w:val="both"/>
        <w:rPr>
          <w:rFonts w:ascii="Times New Roman" w:hAnsi="Times New Roman" w:cs="Times New Roman"/>
          <w:sz w:val="28"/>
        </w:rPr>
      </w:pPr>
      <w:r>
        <w:rPr>
          <w:rFonts w:ascii="Times New Roman" w:hAnsi="Times New Roman" w:cs="Times New Roman"/>
          <w:sz w:val="28"/>
        </w:rPr>
        <w:t>1) некорректно заполнены поля в форме запроса, в том числе в интерактивной форме запроса;</w:t>
      </w:r>
    </w:p>
    <w:p w:rsidR="00000000" w:rsidRDefault="00F44D77">
      <w:pPr>
        <w:widowControl w:val="0"/>
        <w:ind w:firstLine="709"/>
        <w:jc w:val="both"/>
        <w:rPr>
          <w:rFonts w:ascii="Times New Roman" w:hAnsi="Times New Roman" w:cs="Times New Roman"/>
          <w:sz w:val="28"/>
        </w:rPr>
      </w:pPr>
      <w:r>
        <w:rPr>
          <w:rFonts w:ascii="Times New Roman" w:hAnsi="Times New Roman" w:cs="Times New Roman"/>
          <w:sz w:val="28"/>
        </w:rPr>
        <w:t>2) подача запроса и документов, необходимых для предоставления мун</w:t>
      </w:r>
      <w:r>
        <w:rPr>
          <w:rFonts w:ascii="Times New Roman" w:hAnsi="Times New Roman" w:cs="Times New Roman"/>
          <w:sz w:val="28"/>
        </w:rPr>
        <w:t>иципальной услуги, в электронной форме с нарушением установленных требований;</w:t>
      </w:r>
    </w:p>
    <w:p w:rsidR="00000000" w:rsidRDefault="00F44D77">
      <w:pPr>
        <w:widowControl w:val="0"/>
        <w:ind w:firstLine="709"/>
        <w:jc w:val="both"/>
        <w:rPr>
          <w:sz w:val="28"/>
        </w:rPr>
      </w:pPr>
      <w:r>
        <w:rPr>
          <w:rFonts w:ascii="Times New Roman" w:hAnsi="Times New Roman" w:cs="Times New Roman"/>
          <w:sz w:val="28"/>
        </w:rPr>
        <w:t xml:space="preserve">3) несоблюдение установленных статьей 11 Федерального закона </w:t>
      </w:r>
      <w:r>
        <w:rPr>
          <w:rFonts w:ascii="Times New Roman" w:hAnsi="Times New Roman" w:cs="Times New Roman"/>
          <w:sz w:val="28"/>
        </w:rPr>
        <w:br/>
        <w:t>от 06.04.2011 № 63-ФЗ «Об электронной подписи» (далее – Федеральный закон № 63-ФЗ) условий признания действительност</w:t>
      </w:r>
      <w:r>
        <w:rPr>
          <w:rFonts w:ascii="Times New Roman" w:hAnsi="Times New Roman" w:cs="Times New Roman"/>
          <w:sz w:val="28"/>
        </w:rPr>
        <w:t>и усиленной квалифицированной электронной подписи.</w:t>
      </w:r>
    </w:p>
    <w:p w:rsidR="00000000" w:rsidRDefault="00F44D77">
      <w:pPr>
        <w:pStyle w:val="Standard2"/>
        <w:ind w:firstLine="708"/>
        <w:jc w:val="both"/>
        <w:rPr>
          <w:rFonts w:cs="Times New Roman"/>
          <w:sz w:val="28"/>
        </w:rPr>
      </w:pPr>
      <w:r>
        <w:rPr>
          <w:sz w:val="28"/>
        </w:rPr>
        <w:t>Решение об отказе в приеме документов, необходимых для предоставления муниципальной услуги, оформляется в виде электронного документа и направляется в «Личный кабинет» заявителя</w:t>
      </w:r>
      <w:r>
        <w:rPr>
          <w:sz w:val="28"/>
        </w:rPr>
        <w:t xml:space="preserve"> РПГУ</w:t>
      </w:r>
      <w:r>
        <w:rPr>
          <w:sz w:val="28"/>
        </w:rPr>
        <w:t xml:space="preserve"> не позднее первого раб</w:t>
      </w:r>
      <w:r>
        <w:rPr>
          <w:sz w:val="28"/>
        </w:rPr>
        <w:t>очего дня, следующего за днем подачи заявления.</w:t>
      </w: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rPr>
        <w:t>В предоставлении муниципальной услуги принимают участие МФЦ.</w:t>
      </w:r>
    </w:p>
    <w:p w:rsidR="00000000" w:rsidRDefault="00F44D77">
      <w:pPr>
        <w:pStyle w:val="ListParagraph1"/>
        <w:ind w:left="0" w:firstLine="708"/>
        <w:jc w:val="both"/>
        <w:rPr>
          <w:rFonts w:ascii="Times New Roman" w:hAnsi="Times New Roman" w:cs="Times New Roman"/>
          <w:sz w:val="28"/>
        </w:rPr>
      </w:pPr>
      <w:r>
        <w:rPr>
          <w:rFonts w:ascii="Times New Roman" w:hAnsi="Times New Roman" w:cs="Times New Roman"/>
          <w:sz w:val="28"/>
        </w:rPr>
        <w:t xml:space="preserve">Предоставление муниципальной услуги в МФЦ осуществляется в соответствии с соглашением о взаимодействии между МФЦ и Уполномоченным органом. </w:t>
      </w:r>
    </w:p>
    <w:p w:rsidR="00000000" w:rsidRDefault="00F44D77">
      <w:pPr>
        <w:ind w:firstLine="709"/>
        <w:contextualSpacing/>
        <w:jc w:val="both"/>
        <w:rPr>
          <w:rFonts w:ascii="Times New Roman" w:hAnsi="Times New Roman" w:cs="Times New Roman"/>
          <w:sz w:val="28"/>
        </w:rPr>
      </w:pPr>
      <w:r>
        <w:rPr>
          <w:rFonts w:ascii="Times New Roman" w:hAnsi="Times New Roman" w:cs="Times New Roman"/>
          <w:sz w:val="28"/>
        </w:rPr>
        <w:t>Уполном</w:t>
      </w:r>
      <w:r>
        <w:rPr>
          <w:rFonts w:ascii="Times New Roman" w:hAnsi="Times New Roman" w:cs="Times New Roman"/>
          <w:sz w:val="28"/>
        </w:rPr>
        <w:t>оченный орган и любой МФЦ вне зависимости от места регистрации заявителя (представителя заявителя) по месту жительства, места нахождения объекта недвижимости, обеспечивает возможность приема заявления</w:t>
      </w:r>
      <w:r>
        <w:rPr>
          <w:rFonts w:ascii="Times New Roman" w:hAnsi="Times New Roman" w:cs="Times New Roman"/>
          <w:color w:val="FF0000"/>
          <w:sz w:val="28"/>
        </w:rPr>
        <w:t xml:space="preserve"> </w:t>
      </w:r>
      <w:r>
        <w:rPr>
          <w:rFonts w:ascii="Times New Roman" w:hAnsi="Times New Roman" w:cs="Times New Roman"/>
          <w:sz w:val="28"/>
        </w:rPr>
        <w:t>и документов и (или) информации, необходимых для     пр</w:t>
      </w:r>
      <w:r>
        <w:rPr>
          <w:rFonts w:ascii="Times New Roman" w:hAnsi="Times New Roman" w:cs="Times New Roman"/>
          <w:sz w:val="28"/>
        </w:rPr>
        <w:t>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 экстерриториальному принци</w:t>
      </w:r>
      <w:r>
        <w:rPr>
          <w:rFonts w:ascii="Times New Roman" w:hAnsi="Times New Roman" w:cs="Times New Roman"/>
          <w:sz w:val="28"/>
        </w:rPr>
        <w:t xml:space="preserve">пу. </w:t>
      </w:r>
    </w:p>
    <w:p w:rsidR="00000000" w:rsidRDefault="00F44D77">
      <w:pPr>
        <w:ind w:firstLine="708"/>
        <w:jc w:val="both"/>
        <w:rPr>
          <w:sz w:val="28"/>
        </w:rPr>
      </w:pPr>
      <w:r>
        <w:rPr>
          <w:rFonts w:ascii="Times New Roman" w:hAnsi="Times New Roman" w:cs="Times New Roman"/>
          <w:sz w:val="28"/>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w:t>
      </w:r>
      <w:r>
        <w:rPr>
          <w:rFonts w:ascii="Times New Roman" w:hAnsi="Times New Roman" w:cs="Times New Roman"/>
          <w:sz w:val="28"/>
        </w:rPr>
        <w:t>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00000" w:rsidRDefault="00F44D77">
      <w:pPr>
        <w:pStyle w:val="Standard2"/>
        <w:ind w:firstLine="0"/>
        <w:jc w:val="both"/>
        <w:rPr>
          <w:sz w:val="28"/>
        </w:rPr>
      </w:pPr>
      <w:r>
        <w:rPr>
          <w:sz w:val="28"/>
        </w:rPr>
        <w:tab/>
        <w:t xml:space="preserve">При предоставлении муниципальных услуг взаимодействие между Уполномоченным органом и МФЦ осуществляется с </w:t>
      </w:r>
      <w:r>
        <w:rPr>
          <w:sz w:val="28"/>
        </w:rPr>
        <w:t>использованием       информационно-телекоммуникационных технологий по защищенным каналам связи.</w:t>
      </w:r>
    </w:p>
    <w:p w:rsidR="00000000" w:rsidRDefault="00F44D77">
      <w:pPr>
        <w:pStyle w:val="Style101"/>
        <w:widowControl/>
        <w:tabs>
          <w:tab w:val="left" w:pos="1114"/>
        </w:tabs>
        <w:spacing w:line="240" w:lineRule="auto"/>
        <w:ind w:firstLine="709"/>
        <w:rPr>
          <w:sz w:val="28"/>
        </w:rPr>
      </w:pPr>
      <w:r>
        <w:rPr>
          <w:sz w:val="28"/>
        </w:rPr>
        <w:t>Уполномоченный орган обеспечивает прием электронных документов</w:t>
      </w:r>
      <w:r>
        <w:rPr>
          <w:sz w:val="28"/>
        </w:rPr>
        <w:br/>
        <w:t>и (или) электронных образов документов, необходимых для предоставления</w:t>
      </w:r>
      <w:r>
        <w:rPr>
          <w:sz w:val="28"/>
        </w:rPr>
        <w:br/>
        <w:t>муниципальной услуги, и их</w:t>
      </w:r>
      <w:r>
        <w:rPr>
          <w:sz w:val="28"/>
        </w:rPr>
        <w:t xml:space="preserve"> регистрацию без необходимости повторного представления заявителем или МФЦ таких документов на бумажном носителе.</w:t>
      </w:r>
    </w:p>
    <w:p w:rsidR="00000000" w:rsidRDefault="00F44D77">
      <w:pPr>
        <w:pStyle w:val="Style101"/>
        <w:widowControl/>
        <w:tabs>
          <w:tab w:val="left" w:pos="1138"/>
        </w:tabs>
        <w:spacing w:line="240" w:lineRule="auto"/>
        <w:ind w:firstLine="709"/>
        <w:rPr>
          <w:sz w:val="28"/>
        </w:rPr>
      </w:pPr>
      <w:r>
        <w:rPr>
          <w:sz w:val="28"/>
        </w:rPr>
        <w:t xml:space="preserve">Предоставление муниципальной услуги начинается с момента приема и регистрации электронных документов (электронных образов документов),        </w:t>
      </w:r>
      <w:r>
        <w:rPr>
          <w:sz w:val="28"/>
        </w:rPr>
        <w:t xml:space="preserve">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w:t>
      </w:r>
      <w:r>
        <w:rPr>
          <w:sz w:val="28"/>
        </w:rPr>
        <w:t>тся личная явка.</w:t>
      </w:r>
    </w:p>
    <w:p w:rsidR="00000000" w:rsidRDefault="00F44D77">
      <w:pPr>
        <w:pStyle w:val="Style71"/>
        <w:widowControl/>
        <w:spacing w:line="240" w:lineRule="auto"/>
        <w:ind w:firstLine="709"/>
        <w:rPr>
          <w:sz w:val="28"/>
        </w:rPr>
      </w:pPr>
      <w:r>
        <w:rPr>
          <w:sz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w:t>
      </w:r>
      <w:r>
        <w:rPr>
          <w:sz w:val="28"/>
        </w:rPr>
        <w:t>тся МФЦ в Уполномоченный орган на бумажных носителях.</w:t>
      </w: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w:t>
      </w:r>
      <w:r>
        <w:rPr>
          <w:rFonts w:ascii="Times New Roman" w:hAnsi="Times New Roman" w:cs="Times New Roman"/>
          <w:sz w:val="28"/>
        </w:rPr>
        <w:t xml:space="preserve">на бумажных носителях, если иное не предусмотрено федеральным законодательством,                                        регламентирующим предоставление муниципальной услуги. </w:t>
      </w: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rPr>
        <w:t>В случае представления заявителем документов, предусмотренных пунктами 1 - 3.1, 7</w:t>
      </w:r>
      <w:r>
        <w:rPr>
          <w:rFonts w:ascii="Times New Roman" w:hAnsi="Times New Roman" w:cs="Times New Roman"/>
          <w:sz w:val="28"/>
        </w:rPr>
        <w:t>,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000000" w:rsidRDefault="00F44D77">
      <w:pPr>
        <w:ind w:firstLine="709"/>
        <w:contextualSpacing/>
        <w:jc w:val="both"/>
        <w:rPr>
          <w:sz w:val="28"/>
          <w:szCs w:val="28"/>
        </w:rPr>
      </w:pPr>
      <w:r>
        <w:rPr>
          <w:rFonts w:ascii="Times New Roman" w:hAnsi="Times New Roman" w:cs="Times New Roman"/>
          <w:sz w:val="28"/>
        </w:rPr>
        <w:t>Срок передачи запросов (документов) н</w:t>
      </w:r>
      <w:r>
        <w:rPr>
          <w:rFonts w:ascii="Times New Roman" w:hAnsi="Times New Roman" w:cs="Times New Roman"/>
          <w:sz w:val="28"/>
        </w:rPr>
        <w:t>а бумажном носителе посредством почтового отправления «Почтой России» из МФЦ в уполномоченный орган увеличивается на 4 рабочих дня».</w:t>
      </w:r>
    </w:p>
    <w:p w:rsidR="00000000" w:rsidRDefault="00F44D77">
      <w:pPr>
        <w:pStyle w:val="formattext0"/>
        <w:spacing w:before="0" w:after="0"/>
        <w:ind w:firstLine="480"/>
        <w:jc w:val="both"/>
        <w:textAlignment w:val="baseline"/>
        <w:rPr>
          <w:color w:val="000000"/>
          <w:sz w:val="28"/>
          <w:szCs w:val="28"/>
        </w:rPr>
      </w:pPr>
      <w:r>
        <w:rPr>
          <w:color w:val="000000"/>
          <w:sz w:val="28"/>
          <w:szCs w:val="28"/>
        </w:rPr>
        <w:t>Срок регистрации заявления и прилагаемых документов и (или) информации, необходимых для предоставления муниципальной услуги</w:t>
      </w:r>
      <w:r>
        <w:rPr>
          <w:color w:val="000000"/>
          <w:sz w:val="28"/>
          <w:szCs w:val="28"/>
        </w:rPr>
        <w:t xml:space="preserve"> в уполномоченном органе или МФЦ не может превышать 20 минут.</w:t>
      </w:r>
      <w:r>
        <w:rPr>
          <w:color w:val="000000"/>
        </w:rPr>
        <w:t xml:space="preserve"> </w:t>
      </w:r>
      <w:r>
        <w:rPr>
          <w:color w:val="000000"/>
          <w:sz w:val="28"/>
          <w:szCs w:val="28"/>
        </w:rPr>
        <w:t xml:space="preserve">Заявление регистрируется в присутствии заявителя, которому выдается расписка с регистрационным номером. </w:t>
      </w:r>
    </w:p>
    <w:p w:rsidR="00000000" w:rsidRDefault="00F44D77">
      <w:pPr>
        <w:pStyle w:val="formattext0"/>
        <w:spacing w:before="0" w:after="0"/>
        <w:ind w:firstLine="708"/>
        <w:jc w:val="both"/>
        <w:textAlignment w:val="baseline"/>
        <w:rPr>
          <w:sz w:val="28"/>
          <w:szCs w:val="28"/>
        </w:rPr>
      </w:pPr>
      <w:r>
        <w:rPr>
          <w:color w:val="000000"/>
          <w:sz w:val="28"/>
          <w:szCs w:val="28"/>
        </w:rPr>
        <w:t>При поступлении заявления в уполномоченный орган по почте, заявление регистрируется в теч</w:t>
      </w:r>
      <w:r>
        <w:rPr>
          <w:color w:val="000000"/>
          <w:sz w:val="28"/>
          <w:szCs w:val="28"/>
        </w:rPr>
        <w:t>ение 1 рабочего дня.</w:t>
      </w:r>
    </w:p>
    <w:p w:rsidR="00000000" w:rsidRDefault="00F44D77">
      <w:pPr>
        <w:ind w:firstLine="708"/>
        <w:jc w:val="both"/>
        <w:rPr>
          <w:rFonts w:ascii="Times New Roman" w:hAnsi="Times New Roman" w:cs="Times New Roman"/>
          <w:sz w:val="28"/>
          <w:szCs w:val="28"/>
        </w:rPr>
      </w:pPr>
      <w:r>
        <w:rPr>
          <w:rFonts w:ascii="Times New Roman" w:hAnsi="Times New Roman" w:cs="Times New Roman"/>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rsidR="00000000" w:rsidRDefault="00F44D77">
      <w:pPr>
        <w:ind w:firstLine="708"/>
        <w:jc w:val="both"/>
        <w:rPr>
          <w:rFonts w:ascii="Times New Roman" w:hAnsi="Times New Roman" w:cs="Times New Roman"/>
          <w:sz w:val="28"/>
          <w:szCs w:val="28"/>
        </w:rPr>
      </w:pPr>
    </w:p>
    <w:p w:rsidR="00000000" w:rsidRDefault="00F44D77">
      <w:pPr>
        <w:jc w:val="center"/>
        <w:rPr>
          <w:rFonts w:ascii="Times New Roman" w:hAnsi="Times New Roman" w:cs="Times New Roman"/>
          <w:b/>
          <w:sz w:val="28"/>
          <w:shd w:val="clear" w:color="auto" w:fill="DEDCE6"/>
        </w:rPr>
      </w:pPr>
      <w:r>
        <w:rPr>
          <w:rFonts w:ascii="Times New Roman" w:hAnsi="Times New Roman" w:cs="Times New Roman"/>
          <w:b/>
          <w:sz w:val="28"/>
          <w:highlight w:val="white"/>
        </w:rPr>
        <w:t>3.3.6.2 Описание административной процедуры межведомственного информационного вз</w:t>
      </w:r>
      <w:r>
        <w:rPr>
          <w:rFonts w:ascii="Times New Roman" w:hAnsi="Times New Roman" w:cs="Times New Roman"/>
          <w:b/>
          <w:sz w:val="28"/>
          <w:highlight w:val="white"/>
        </w:rPr>
        <w:t>аимодействия</w:t>
      </w:r>
    </w:p>
    <w:p w:rsidR="00000000" w:rsidRDefault="00F44D77">
      <w:pPr>
        <w:ind w:firstLine="709"/>
        <w:contextualSpacing/>
        <w:jc w:val="center"/>
        <w:rPr>
          <w:rFonts w:ascii="Times New Roman" w:hAnsi="Times New Roman" w:cs="Times New Roman"/>
          <w:b/>
          <w:sz w:val="28"/>
          <w:shd w:val="clear" w:color="auto" w:fill="DEDCE6"/>
        </w:rPr>
      </w:pPr>
    </w:p>
    <w:p w:rsidR="00000000" w:rsidRDefault="00F44D77">
      <w:pPr>
        <w:ind w:firstLine="709"/>
        <w:jc w:val="both"/>
        <w:rPr>
          <w:rFonts w:ascii="Times New Roman" w:hAnsi="Times New Roman" w:cs="Times New Roman"/>
          <w:sz w:val="28"/>
        </w:rPr>
      </w:pPr>
      <w:r>
        <w:rPr>
          <w:rFonts w:ascii="Times New Roman" w:hAnsi="Times New Roman" w:cs="Times New Roman"/>
          <w:sz w:val="28"/>
        </w:rPr>
        <w:t>Для получения муниципальной услуги необходимо направление следующих межведомственных информационных запросов посредством федеральной государственной информационной системы "Единая система межведомственного электронного взаимодействия".</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Межвед</w:t>
      </w:r>
      <w:r>
        <w:rPr>
          <w:rFonts w:ascii="Times New Roman" w:hAnsi="Times New Roman" w:cs="Times New Roman"/>
          <w:sz w:val="28"/>
        </w:rPr>
        <w:t xml:space="preserve">омственный запрос оформляется в соответствии с требованиями, установленными </w:t>
      </w:r>
      <w:hyperlink r:id="rId158" w:history="1">
        <w:r>
          <w:rPr>
            <w:rStyle w:val="af6"/>
            <w:rFonts w:ascii="Times New Roman" w:hAnsi="Times New Roman" w:cs="Times New Roman"/>
            <w:sz w:val="28"/>
          </w:rPr>
          <w:t>Федеральным законом</w:t>
        </w:r>
      </w:hyperlink>
      <w:r>
        <w:rPr>
          <w:rFonts w:ascii="Times New Roman" w:hAnsi="Times New Roman" w:cs="Times New Roman"/>
          <w:sz w:val="28"/>
        </w:rPr>
        <w:t xml:space="preserve"> от 27.07.2010 № 210-ФЗ "Об организации предоставления государственных и муниципальных ус</w:t>
      </w:r>
      <w:r>
        <w:rPr>
          <w:rFonts w:ascii="Times New Roman" w:hAnsi="Times New Roman" w:cs="Times New Roman"/>
          <w:sz w:val="28"/>
        </w:rPr>
        <w:t xml:space="preserve">луг" (далее – Федеральный закон № 210 – ФЗ).   </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 xml:space="preserve">Направление межведомственного запроса осуществляется в электронной форме по каналам СМЭВ </w:t>
      </w:r>
      <w:r>
        <w:rPr>
          <w:rFonts w:ascii="Times New Roman" w:hAnsi="Times New Roman" w:cs="Times New Roman"/>
          <w:i/>
          <w:sz w:val="28"/>
        </w:rPr>
        <w:t xml:space="preserve">(при наличии технической возможности) </w:t>
      </w:r>
      <w:r>
        <w:rPr>
          <w:rFonts w:ascii="Times New Roman" w:hAnsi="Times New Roman" w:cs="Times New Roman"/>
          <w:sz w:val="28"/>
        </w:rPr>
        <w:t>либо по иным электронным каналам, также допускается направление запросов в бумажн</w:t>
      </w:r>
      <w:r>
        <w:rPr>
          <w:rFonts w:ascii="Times New Roman" w:hAnsi="Times New Roman" w:cs="Times New Roman"/>
          <w:sz w:val="28"/>
        </w:rPr>
        <w:t>ом виде по почте, факсу, посредством курьера.</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Межведомственный запрос направляется:</w:t>
      </w:r>
    </w:p>
    <w:p w:rsidR="00000000" w:rsidRDefault="00F44D77">
      <w:pPr>
        <w:pStyle w:val="ConsPlusTitle11"/>
        <w:ind w:firstLine="709"/>
        <w:jc w:val="both"/>
        <w:outlineLvl w:val="2"/>
        <w:rPr>
          <w:rFonts w:ascii="Times New Roman" w:hAnsi="Times New Roman" w:cs="Times New Roman"/>
          <w:b w:val="0"/>
          <w:sz w:val="28"/>
        </w:rPr>
      </w:pPr>
      <w:r>
        <w:rPr>
          <w:rFonts w:ascii="Times New Roman" w:hAnsi="Times New Roman" w:cs="Times New Roman"/>
          <w:b w:val="0"/>
          <w:sz w:val="28"/>
        </w:rPr>
        <w:t xml:space="preserve">Должностное лицо </w:t>
      </w:r>
      <w:r>
        <w:rPr>
          <w:rFonts w:ascii="Times New Roman" w:hAnsi="Times New Roman" w:cs="Times New Roman"/>
          <w:b w:val="0"/>
          <w:sz w:val="28"/>
          <w:highlight w:val="white"/>
        </w:rPr>
        <w:t>не позднее дня, следующего за днем получения от заявителя заявления и документов,</w:t>
      </w:r>
      <w:r>
        <w:rPr>
          <w:rFonts w:ascii="Times New Roman" w:hAnsi="Times New Roman" w:cs="Times New Roman"/>
          <w:sz w:val="28"/>
        </w:rPr>
        <w:t xml:space="preserve"> </w:t>
      </w:r>
      <w:r>
        <w:rPr>
          <w:rFonts w:ascii="Times New Roman" w:hAnsi="Times New Roman" w:cs="Times New Roman"/>
          <w:b w:val="0"/>
          <w:sz w:val="28"/>
        </w:rPr>
        <w:t>составляет запросы</w:t>
      </w:r>
      <w:r>
        <w:rPr>
          <w:rFonts w:ascii="Times New Roman" w:hAnsi="Times New Roman" w:cs="Times New Roman"/>
          <w:sz w:val="28"/>
        </w:rPr>
        <w:t xml:space="preserve"> </w:t>
      </w:r>
      <w:r>
        <w:rPr>
          <w:rFonts w:ascii="Times New Roman" w:hAnsi="Times New Roman" w:cs="Times New Roman"/>
          <w:b w:val="0"/>
          <w:sz w:val="28"/>
        </w:rPr>
        <w:t xml:space="preserve">необходимые для предоставления муниципальной услуги </w:t>
      </w:r>
      <w:r>
        <w:rPr>
          <w:rFonts w:ascii="Times New Roman" w:hAnsi="Times New Roman" w:cs="Times New Roman"/>
          <w:b w:val="0"/>
          <w:sz w:val="28"/>
          <w:highlight w:val="white"/>
        </w:rPr>
        <w:t>(д</w:t>
      </w:r>
      <w:r>
        <w:rPr>
          <w:rFonts w:ascii="Times New Roman" w:hAnsi="Times New Roman" w:cs="Times New Roman"/>
          <w:b w:val="0"/>
          <w:sz w:val="28"/>
          <w:highlight w:val="white"/>
        </w:rPr>
        <w:t xml:space="preserve">алее – запросы) для </w:t>
      </w:r>
      <w:r>
        <w:rPr>
          <w:rFonts w:ascii="Times New Roman" w:hAnsi="Times New Roman" w:cs="Times New Roman"/>
          <w:b w:val="0"/>
          <w:sz w:val="28"/>
        </w:rPr>
        <w:t xml:space="preserve">варианта </w:t>
      </w:r>
      <w:r>
        <w:rPr>
          <w:rFonts w:ascii="Times New Roman" w:hAnsi="Times New Roman" w:cs="Times New Roman"/>
          <w:b w:val="0"/>
          <w:sz w:val="28"/>
          <w:highlight w:val="white"/>
        </w:rPr>
        <w:t>YI</w:t>
      </w:r>
      <w:r>
        <w:rPr>
          <w:rFonts w:ascii="Times New Roman" w:hAnsi="Times New Roman" w:cs="Times New Roman"/>
          <w:b w:val="0"/>
          <w:sz w:val="28"/>
        </w:rPr>
        <w:t xml:space="preserve">  и направляет их с использованием системы межведомственного электронного взаимодействия:</w:t>
      </w:r>
    </w:p>
    <w:p w:rsidR="00000000" w:rsidRDefault="00F44D77">
      <w:pPr>
        <w:pStyle w:val="ConsPlusTitle11"/>
        <w:ind w:right="-1" w:firstLine="709"/>
        <w:jc w:val="both"/>
        <w:outlineLvl w:val="2"/>
        <w:rPr>
          <w:rFonts w:ascii="Times New Roman" w:hAnsi="Times New Roman" w:cs="Times New Roman"/>
          <w:sz w:val="28"/>
        </w:rPr>
      </w:pPr>
      <w:r>
        <w:rPr>
          <w:rFonts w:ascii="Times New Roman" w:hAnsi="Times New Roman" w:cs="Times New Roman"/>
          <w:b w:val="0"/>
          <w:sz w:val="28"/>
        </w:rPr>
        <w:t xml:space="preserve">в Федеральной налоговой службе </w:t>
      </w:r>
    </w:p>
    <w:p w:rsidR="00000000" w:rsidRDefault="00F44D77">
      <w:pPr>
        <w:ind w:right="-1" w:firstLine="709"/>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Выписка из Единого государственного реестра юридических лиц (ЕГРЮЛ) в случае, если заявителем являет</w:t>
      </w:r>
      <w:r>
        <w:rPr>
          <w:rFonts w:ascii="Times New Roman" w:hAnsi="Times New Roman" w:cs="Times New Roman"/>
          <w:sz w:val="28"/>
        </w:rPr>
        <w:t xml:space="preserve">ся юридическое лицо; </w:t>
      </w:r>
      <w:r>
        <w:rPr>
          <w:rFonts w:ascii="Times New Roman" w:hAnsi="Times New Roman" w:cs="Times New Roman"/>
          <w:sz w:val="28"/>
        </w:rPr>
        <w:tab/>
      </w:r>
    </w:p>
    <w:p w:rsidR="00000000" w:rsidRDefault="00F44D77">
      <w:pPr>
        <w:ind w:right="-1" w:firstLine="709"/>
        <w:jc w:val="both"/>
        <w:rPr>
          <w:sz w:val="28"/>
          <w:szCs w:val="28"/>
        </w:rPr>
      </w:pPr>
      <w:r>
        <w:rPr>
          <w:rFonts w:ascii="Times New Roman" w:hAnsi="Times New Roman" w:cs="Times New Roman"/>
          <w:sz w:val="28"/>
        </w:rPr>
        <w:t>- Выписка из Единого государственного реестра индивидуальных предпринимателей (ЕГРИП) в случае, если заявителем является физическое лицо, зарегистрированное в качестве индивидуального предпринимателя;</w:t>
      </w:r>
    </w:p>
    <w:p w:rsidR="00000000" w:rsidRDefault="00F44D77">
      <w:pPr>
        <w:pStyle w:val="formattext0"/>
        <w:spacing w:before="0" w:after="0"/>
        <w:ind w:firstLine="480"/>
        <w:jc w:val="both"/>
        <w:textAlignment w:val="baseline"/>
        <w:rPr>
          <w:color w:val="000000"/>
          <w:sz w:val="28"/>
          <w:szCs w:val="28"/>
        </w:rPr>
      </w:pPr>
      <w:r>
        <w:rPr>
          <w:color w:val="000000"/>
          <w:sz w:val="28"/>
          <w:szCs w:val="28"/>
        </w:rPr>
        <w:t>Вместо направления запроса в УФН</w:t>
      </w:r>
      <w:r>
        <w:rPr>
          <w:color w:val="000000"/>
          <w:sz w:val="28"/>
          <w:szCs w:val="28"/>
        </w:rPr>
        <w:t xml:space="preserve">С </w:t>
      </w:r>
      <w:r>
        <w:rPr>
          <w:rStyle w:val="FontStyle95"/>
          <w:color w:val="000000"/>
          <w:sz w:val="28"/>
          <w:szCs w:val="28"/>
        </w:rPr>
        <w:t xml:space="preserve">выписку о регистрации </w:t>
      </w:r>
      <w:r>
        <w:rPr>
          <w:color w:val="000000"/>
          <w:sz w:val="28"/>
          <w:szCs w:val="28"/>
        </w:rPr>
        <w:t>налогоплательщика - заявителя  вправе получить в  информационно-телекоммуникационной сети "Интернет" egrul.nalog.ru посредством Электронного сервиса ФНС России:</w:t>
      </w:r>
    </w:p>
    <w:p w:rsidR="00000000" w:rsidRDefault="00F44D77">
      <w:pPr>
        <w:pStyle w:val="formattext0"/>
        <w:spacing w:before="0" w:after="0"/>
        <w:ind w:firstLine="480"/>
        <w:jc w:val="both"/>
        <w:textAlignment w:val="baseline"/>
        <w:rPr>
          <w:color w:val="000000"/>
          <w:sz w:val="28"/>
          <w:szCs w:val="28"/>
        </w:rPr>
      </w:pPr>
      <w:r>
        <w:rPr>
          <w:color w:val="000000"/>
          <w:sz w:val="28"/>
          <w:szCs w:val="28"/>
        </w:rPr>
        <w:t>-   «Сведения об ИНН физического лица»</w:t>
      </w:r>
    </w:p>
    <w:p w:rsidR="00000000" w:rsidRDefault="00F44D77">
      <w:pPr>
        <w:pStyle w:val="formattext0"/>
        <w:spacing w:before="0" w:after="0"/>
        <w:ind w:firstLine="480"/>
        <w:jc w:val="both"/>
        <w:textAlignment w:val="baseline"/>
        <w:rPr>
          <w:color w:val="000000"/>
          <w:sz w:val="28"/>
          <w:szCs w:val="28"/>
        </w:rPr>
      </w:pPr>
      <w:r>
        <w:rPr>
          <w:color w:val="000000"/>
          <w:sz w:val="28"/>
          <w:szCs w:val="28"/>
        </w:rPr>
        <w:t>-  « Сведения об ИНН юридическог</w:t>
      </w:r>
      <w:r>
        <w:rPr>
          <w:color w:val="000000"/>
          <w:sz w:val="28"/>
          <w:szCs w:val="28"/>
        </w:rPr>
        <w:t>о лица»</w:t>
      </w:r>
    </w:p>
    <w:p w:rsidR="00000000" w:rsidRDefault="00F44D77">
      <w:pPr>
        <w:pStyle w:val="formattext0"/>
        <w:spacing w:before="0" w:after="0"/>
        <w:ind w:firstLine="480"/>
        <w:jc w:val="both"/>
        <w:textAlignment w:val="baseline"/>
        <w:rPr>
          <w:sz w:val="28"/>
        </w:rPr>
      </w:pPr>
      <w:r>
        <w:rPr>
          <w:color w:val="000000"/>
          <w:sz w:val="28"/>
          <w:szCs w:val="28"/>
        </w:rPr>
        <w:t>- « Сведения об ИНН индивидуальных предпринимателей».</w:t>
      </w:r>
    </w:p>
    <w:p w:rsidR="00000000" w:rsidRDefault="00F44D77">
      <w:pPr>
        <w:ind w:right="-1" w:firstLine="709"/>
        <w:jc w:val="both"/>
        <w:rPr>
          <w:sz w:val="28"/>
        </w:rPr>
      </w:pPr>
      <w:r>
        <w:rPr>
          <w:rFonts w:ascii="Times New Roman" w:hAnsi="Times New Roman" w:cs="Times New Roman"/>
          <w:sz w:val="28"/>
        </w:rPr>
        <w:t xml:space="preserve">- в Кореновском территориальном отделе Росреестра по Краснодарскому краю </w:t>
      </w:r>
    </w:p>
    <w:p w:rsidR="00000000" w:rsidRDefault="00F44D77">
      <w:pPr>
        <w:ind w:right="-1" w:firstLine="709"/>
        <w:jc w:val="both"/>
        <w:rPr>
          <w:rFonts w:ascii="Times New Roman" w:eastAsia="Times New Roman" w:hAnsi="Times New Roman" w:cs="Times New Roman"/>
          <w:sz w:val="28"/>
        </w:rPr>
      </w:pPr>
      <w:r>
        <w:rPr>
          <w:sz w:val="28"/>
        </w:rPr>
        <w:t xml:space="preserve">- </w:t>
      </w:r>
      <w:r>
        <w:rPr>
          <w:rFonts w:ascii="Times New Roman" w:hAnsi="Times New Roman" w:cs="Times New Roman"/>
          <w:sz w:val="28"/>
        </w:rPr>
        <w:t>Выписка из ЕГРН о правах на приобретаемый земельный участок или уведомление об отсутствии в ЕГРН запрашиваемых сведени</w:t>
      </w:r>
      <w:r>
        <w:rPr>
          <w:rFonts w:ascii="Times New Roman" w:hAnsi="Times New Roman" w:cs="Times New Roman"/>
          <w:sz w:val="28"/>
        </w:rPr>
        <w:t xml:space="preserve">й о зарегистрированных правах на указанный земельный участок, если право в соответствии с законодательством Российской Федерации зарегистрировано в  ЕГРН;                 </w:t>
      </w:r>
    </w:p>
    <w:p w:rsidR="00000000" w:rsidRDefault="00F44D77">
      <w:pPr>
        <w:ind w:right="-1" w:firstLine="709"/>
        <w:jc w:val="both"/>
        <w:rPr>
          <w:rFonts w:eastAsia="Arial" w:cs="Arial"/>
          <w:color w:val="0070C0"/>
          <w:sz w:val="28"/>
        </w:rPr>
      </w:pPr>
      <w:r>
        <w:rPr>
          <w:rFonts w:ascii="Times New Roman" w:eastAsia="Times New Roman" w:hAnsi="Times New Roman" w:cs="Times New Roman"/>
          <w:sz w:val="28"/>
        </w:rPr>
        <w:t xml:space="preserve">  </w:t>
      </w:r>
      <w:r>
        <w:rPr>
          <w:rFonts w:ascii="Times New Roman" w:hAnsi="Times New Roman" w:cs="Times New Roman"/>
          <w:sz w:val="28"/>
        </w:rPr>
        <w:t>-выписка из ЕГРН на здание, строение, сооружение, находящихся на испрашиваемом зем</w:t>
      </w:r>
      <w:r>
        <w:rPr>
          <w:rFonts w:ascii="Times New Roman" w:hAnsi="Times New Roman" w:cs="Times New Roman"/>
          <w:sz w:val="28"/>
        </w:rPr>
        <w:t>ельном участке, или уведомление об отсутствии в ЕГРН запрашиваемых сведений; Кадастровый паспорт земельного участка или кадастровая выписка;</w:t>
      </w:r>
    </w:p>
    <w:p w:rsidR="00000000" w:rsidRDefault="00F44D77">
      <w:pPr>
        <w:ind w:right="-1" w:firstLine="709"/>
        <w:jc w:val="both"/>
        <w:rPr>
          <w:rFonts w:ascii="Times New Roman" w:hAnsi="Times New Roman" w:cs="Times New Roman"/>
          <w:sz w:val="28"/>
        </w:rPr>
      </w:pPr>
      <w:r>
        <w:rPr>
          <w:rFonts w:eastAsia="Arial" w:cs="Arial"/>
          <w:color w:val="0070C0"/>
          <w:sz w:val="28"/>
        </w:rPr>
        <w:t xml:space="preserve"> </w:t>
      </w:r>
      <w:r>
        <w:rPr>
          <w:rFonts w:ascii="Times New Roman" w:hAnsi="Times New Roman" w:cs="Times New Roman"/>
          <w:sz w:val="28"/>
        </w:rPr>
        <w:t xml:space="preserve">Срок </w:t>
      </w:r>
      <w:r>
        <w:rPr>
          <w:rFonts w:ascii="Times New Roman" w:hAnsi="Times New Roman" w:cs="Times New Roman"/>
          <w:sz w:val="28"/>
          <w:highlight w:val="white"/>
        </w:rPr>
        <w:t xml:space="preserve">направления межведомственного запроса в </w:t>
      </w:r>
      <w:r>
        <w:rPr>
          <w:rFonts w:ascii="Times New Roman" w:hAnsi="Times New Roman" w:cs="Times New Roman"/>
          <w:sz w:val="28"/>
        </w:rPr>
        <w:t>государственные органы, органы местного самоуправления и иные органы,</w:t>
      </w:r>
      <w:r>
        <w:rPr>
          <w:rFonts w:ascii="Times New Roman" w:hAnsi="Times New Roman" w:cs="Times New Roman"/>
          <w:sz w:val="28"/>
        </w:rPr>
        <w:t xml:space="preserve"> участвующие </w:t>
      </w:r>
      <w:r>
        <w:rPr>
          <w:rFonts w:ascii="Times New Roman" w:hAnsi="Times New Roman" w:cs="Times New Roman"/>
          <w:sz w:val="28"/>
        </w:rPr>
        <w:br/>
        <w:t>в предоставлении муниципальной услуги управлением (отделом)</w:t>
      </w:r>
      <w:r>
        <w:rPr>
          <w:rFonts w:ascii="Times New Roman" w:hAnsi="Times New Roman" w:cs="Times New Roman"/>
          <w:color w:val="FF0000"/>
          <w:sz w:val="28"/>
        </w:rPr>
        <w:t xml:space="preserve"> </w:t>
      </w:r>
      <w:r>
        <w:rPr>
          <w:rFonts w:ascii="Times New Roman" w:hAnsi="Times New Roman" w:cs="Times New Roman"/>
          <w:sz w:val="28"/>
        </w:rPr>
        <w:t xml:space="preserve">уполномоченного органа или на </w:t>
      </w:r>
      <w:r>
        <w:rPr>
          <w:rFonts w:ascii="Times New Roman" w:hAnsi="Times New Roman" w:cs="Times New Roman"/>
          <w:sz w:val="28"/>
        </w:rPr>
        <w:t>Региональном портале -  в день поступления заявления и пакета документов от заявителя.</w:t>
      </w:r>
    </w:p>
    <w:p w:rsidR="00000000" w:rsidRDefault="00F44D77">
      <w:pPr>
        <w:ind w:right="-1" w:firstLine="709"/>
        <w:jc w:val="both"/>
        <w:rPr>
          <w:rFonts w:ascii="Times New Roman" w:hAnsi="Times New Roman" w:cs="Times New Roman"/>
          <w:sz w:val="28"/>
        </w:rPr>
      </w:pPr>
      <w:r>
        <w:rPr>
          <w:rFonts w:ascii="Times New Roman" w:hAnsi="Times New Roman" w:cs="Times New Roman"/>
          <w:sz w:val="28"/>
        </w:rPr>
        <w:t xml:space="preserve">Срок предоставления сведений при межведомственном информационном </w:t>
      </w:r>
      <w:r>
        <w:rPr>
          <w:rFonts w:ascii="Times New Roman" w:hAnsi="Times New Roman" w:cs="Times New Roman"/>
          <w:sz w:val="28"/>
        </w:rPr>
        <w:t>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w:t>
      </w:r>
      <w:r>
        <w:rPr>
          <w:rFonts w:ascii="Times New Roman" w:hAnsi="Times New Roman" w:cs="Times New Roman"/>
          <w:sz w:val="28"/>
        </w:rPr>
        <w:t>мента получения ответа на этот запрос не превышает 2 секунд.</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xml:space="preserve">Запросы направляются в форме электронного документа, который подписывается электронной цифровой подписью, с использованием единой системы межведомственного электронного взаимодействия  (СМЭВ) </w:t>
      </w:r>
      <w:r>
        <w:rPr>
          <w:rFonts w:ascii="Times New Roman" w:hAnsi="Times New Roman" w:cs="Times New Roman"/>
          <w:i/>
          <w:sz w:val="28"/>
        </w:rPr>
        <w:t>(пр</w:t>
      </w:r>
      <w:r>
        <w:rPr>
          <w:rFonts w:ascii="Times New Roman" w:hAnsi="Times New Roman" w:cs="Times New Roman"/>
          <w:i/>
          <w:sz w:val="28"/>
        </w:rPr>
        <w:t>и наличии технической возможности)</w:t>
      </w:r>
      <w:r>
        <w:rPr>
          <w:rFonts w:ascii="Times New Roman" w:hAnsi="Times New Roman" w:cs="Times New Roman"/>
          <w:sz w:val="28"/>
        </w:rPr>
        <w:t>.</w:t>
      </w:r>
    </w:p>
    <w:p w:rsidR="00000000" w:rsidRDefault="00F44D77">
      <w:pPr>
        <w:ind w:firstLine="709"/>
        <w:jc w:val="both"/>
        <w:rPr>
          <w:rFonts w:ascii="Times New Roman" w:hAnsi="Times New Roman" w:cs="Times New Roman"/>
          <w:b/>
          <w:sz w:val="24"/>
          <w:u w:val="single"/>
        </w:rPr>
      </w:pPr>
      <w:r>
        <w:rPr>
          <w:rFonts w:ascii="Times New Roman" w:hAnsi="Times New Roman" w:cs="Times New Roman"/>
          <w:sz w:val="28"/>
        </w:rPr>
        <w:t>В случае отсутствия возможности направления межведомственного запроса посредством СМЭВ и направления такого запроса на бумажном носителе срок получения ответа на межведомственный запрос составляет не более 5 рабочих дней</w:t>
      </w:r>
      <w:r>
        <w:rPr>
          <w:rFonts w:ascii="Times New Roman" w:hAnsi="Times New Roman" w:cs="Times New Roman"/>
          <w:sz w:val="28"/>
        </w:rPr>
        <w:t xml:space="preserve"> со дня его поступления в орган (организацию), предоставляющий соответствующие сведения.</w:t>
      </w:r>
    </w:p>
    <w:p w:rsidR="00000000" w:rsidRDefault="00F44D77">
      <w:pPr>
        <w:jc w:val="both"/>
        <w:rPr>
          <w:rFonts w:ascii="Times New Roman" w:hAnsi="Times New Roman" w:cs="Times New Roman"/>
          <w:b/>
          <w:sz w:val="24"/>
          <w:u w:val="single"/>
        </w:rPr>
      </w:pPr>
    </w:p>
    <w:p w:rsidR="00000000" w:rsidRDefault="00F44D77">
      <w:pPr>
        <w:ind w:firstLine="709"/>
        <w:contextualSpacing/>
        <w:jc w:val="center"/>
        <w:rPr>
          <w:rFonts w:ascii="Times New Roman" w:hAnsi="Times New Roman" w:cs="Times New Roman"/>
          <w:b/>
          <w:sz w:val="28"/>
        </w:rPr>
      </w:pPr>
      <w:r>
        <w:rPr>
          <w:rFonts w:ascii="Times New Roman" w:hAnsi="Times New Roman" w:cs="Times New Roman"/>
          <w:b/>
          <w:sz w:val="28"/>
          <w:highlight w:val="white"/>
        </w:rPr>
        <w:t>3.3.6.3 Описание административной процедуры приостановления предоставления муниципальной услуги</w:t>
      </w:r>
    </w:p>
    <w:p w:rsidR="00000000" w:rsidRDefault="00F44D77">
      <w:pPr>
        <w:ind w:firstLine="709"/>
        <w:contextualSpacing/>
        <w:jc w:val="center"/>
        <w:rPr>
          <w:rFonts w:ascii="Times New Roman" w:hAnsi="Times New Roman" w:cs="Times New Roman"/>
          <w:b/>
          <w:sz w:val="28"/>
        </w:rPr>
      </w:pPr>
    </w:p>
    <w:p w:rsidR="00000000" w:rsidRDefault="00F44D77">
      <w:pPr>
        <w:ind w:right="-1" w:firstLine="708"/>
        <w:jc w:val="both"/>
        <w:rPr>
          <w:rFonts w:ascii="Times New Roman" w:hAnsi="Times New Roman" w:cs="Times New Roman"/>
          <w:b/>
          <w:sz w:val="28"/>
        </w:rPr>
      </w:pPr>
      <w:r>
        <w:rPr>
          <w:rFonts w:ascii="Times New Roman" w:hAnsi="Times New Roman" w:cs="Times New Roman"/>
          <w:sz w:val="28"/>
        </w:rPr>
        <w:t>Оснований для приостановления предоставления муниципальной услуги зак</w:t>
      </w:r>
      <w:r>
        <w:rPr>
          <w:rFonts w:ascii="Times New Roman" w:hAnsi="Times New Roman" w:cs="Times New Roman"/>
          <w:sz w:val="28"/>
        </w:rPr>
        <w:t>онодательством Российской Федерации для Варианта</w:t>
      </w:r>
      <w:r>
        <w:rPr>
          <w:rFonts w:ascii="Times New Roman" w:hAnsi="Times New Roman" w:cs="Times New Roman"/>
          <w:sz w:val="28"/>
          <w:highlight w:val="white"/>
        </w:rPr>
        <w:t xml:space="preserve"> YI </w:t>
      </w:r>
      <w:r>
        <w:rPr>
          <w:rFonts w:ascii="Times New Roman" w:hAnsi="Times New Roman" w:cs="Times New Roman"/>
          <w:sz w:val="28"/>
        </w:rPr>
        <w:t>не предусмотрено.</w:t>
      </w:r>
    </w:p>
    <w:p w:rsidR="00000000" w:rsidRDefault="00F44D77">
      <w:pPr>
        <w:ind w:firstLine="709"/>
        <w:contextualSpacing/>
        <w:jc w:val="center"/>
        <w:rPr>
          <w:rFonts w:ascii="Times New Roman" w:hAnsi="Times New Roman" w:cs="Times New Roman"/>
          <w:b/>
          <w:sz w:val="28"/>
        </w:rPr>
      </w:pPr>
    </w:p>
    <w:p w:rsidR="00000000" w:rsidRDefault="00F44D77">
      <w:pPr>
        <w:ind w:firstLine="709"/>
        <w:contextualSpacing/>
        <w:jc w:val="center"/>
        <w:rPr>
          <w:rFonts w:ascii="Times New Roman" w:hAnsi="Times New Roman" w:cs="Times New Roman"/>
          <w:color w:val="FF0000"/>
          <w:sz w:val="28"/>
          <w:highlight w:val="white"/>
        </w:rPr>
      </w:pPr>
      <w:bookmarkStart w:id="165" w:name="sub_3064_Копия_1_Копия_1_Копия_1_Копия_3"/>
      <w:bookmarkEnd w:id="165"/>
      <w:r>
        <w:rPr>
          <w:rFonts w:ascii="Times New Roman" w:hAnsi="Times New Roman" w:cs="Times New Roman"/>
          <w:b/>
          <w:sz w:val="28"/>
          <w:highlight w:val="white"/>
        </w:rPr>
        <w:t>3.3.6.4  Описание административной процедуры принятия решения о предоставлении (об отказе в предоставлении) муниципальной услуги</w:t>
      </w:r>
    </w:p>
    <w:p w:rsidR="00000000" w:rsidRDefault="00F44D77">
      <w:pPr>
        <w:ind w:firstLine="708"/>
        <w:rPr>
          <w:rFonts w:ascii="Times New Roman" w:hAnsi="Times New Roman" w:cs="Times New Roman"/>
          <w:color w:val="FF0000"/>
          <w:sz w:val="28"/>
          <w:highlight w:val="white"/>
        </w:rPr>
      </w:pP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Основаниями для отказа в предоставлении муниципальной у</w:t>
      </w:r>
      <w:r>
        <w:rPr>
          <w:rFonts w:ascii="Times New Roman" w:hAnsi="Times New Roman" w:cs="Times New Roman"/>
          <w:sz w:val="28"/>
        </w:rPr>
        <w:t xml:space="preserve">слуги </w:t>
      </w:r>
      <w:r>
        <w:rPr>
          <w:rFonts w:ascii="Times New Roman" w:hAnsi="Times New Roman" w:cs="Times New Roman"/>
          <w:sz w:val="28"/>
        </w:rPr>
        <w:t>для Варианта</w:t>
      </w:r>
      <w:r>
        <w:rPr>
          <w:rFonts w:ascii="Times New Roman" w:hAnsi="Times New Roman" w:cs="Times New Roman"/>
          <w:sz w:val="28"/>
        </w:rPr>
        <w:t xml:space="preserve"> </w:t>
      </w:r>
      <w:r>
        <w:rPr>
          <w:rFonts w:ascii="Times New Roman" w:hAnsi="Times New Roman" w:cs="Times New Roman"/>
          <w:sz w:val="28"/>
          <w:highlight w:val="white"/>
        </w:rPr>
        <w:t xml:space="preserve">YI </w:t>
      </w:r>
      <w:r>
        <w:rPr>
          <w:rFonts w:ascii="Times New Roman" w:hAnsi="Times New Roman" w:cs="Times New Roman"/>
          <w:sz w:val="28"/>
        </w:rPr>
        <w:t>я</w:t>
      </w:r>
      <w:r>
        <w:rPr>
          <w:rFonts w:ascii="Times New Roman" w:hAnsi="Times New Roman" w:cs="Times New Roman"/>
          <w:sz w:val="28"/>
        </w:rPr>
        <w:t xml:space="preserve">вляются: </w:t>
      </w:r>
    </w:p>
    <w:p w:rsidR="00000000" w:rsidRDefault="00F44D77">
      <w:pPr>
        <w:ind w:right="-1"/>
        <w:jc w:val="both"/>
        <w:rPr>
          <w:rFonts w:ascii="Times New Roman" w:hAnsi="Times New Roman" w:cs="Times New Roman"/>
          <w:sz w:val="28"/>
        </w:rPr>
      </w:pPr>
      <w:r>
        <w:rPr>
          <w:rFonts w:ascii="Times New Roman" w:hAnsi="Times New Roman" w:cs="Times New Roman"/>
          <w:sz w:val="28"/>
        </w:rPr>
        <w:tab/>
        <w:t>1) несоответствие представленных документов требованиям, установленным  законодательством Российской Федерации;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2) выявление в представленных документах недостоверных сведений;</w:t>
      </w:r>
    </w:p>
    <w:p w:rsidR="00000000" w:rsidRDefault="00F44D77">
      <w:pPr>
        <w:tabs>
          <w:tab w:val="left" w:pos="709"/>
          <w:tab w:val="left" w:pos="1440"/>
        </w:tabs>
        <w:ind w:right="-1"/>
        <w:jc w:val="both"/>
        <w:rPr>
          <w:rFonts w:ascii="Times New Roman" w:hAnsi="Times New Roman" w:cs="Times New Roman"/>
          <w:sz w:val="28"/>
        </w:rPr>
      </w:pPr>
      <w:r>
        <w:rPr>
          <w:rFonts w:ascii="Times New Roman" w:hAnsi="Times New Roman" w:cs="Times New Roman"/>
          <w:sz w:val="28"/>
        </w:rPr>
        <w:t>невозможность оказания муниципальной услуги в</w:t>
      </w:r>
      <w:r>
        <w:rPr>
          <w:rFonts w:ascii="Times New Roman" w:hAnsi="Times New Roman" w:cs="Times New Roman"/>
          <w:sz w:val="28"/>
        </w:rPr>
        <w:t xml:space="preserve"> силу обстоятельств, ранее неизвестных при приеме документов, но ставших известными в процессе предоставления муниципальной услуги;</w:t>
      </w:r>
    </w:p>
    <w:p w:rsidR="00000000" w:rsidRDefault="00F44D77">
      <w:pPr>
        <w:tabs>
          <w:tab w:val="left" w:pos="709"/>
          <w:tab w:val="left" w:pos="1440"/>
        </w:tabs>
        <w:ind w:firstLine="709"/>
        <w:jc w:val="both"/>
        <w:rPr>
          <w:rFonts w:ascii="Times New Roman" w:hAnsi="Times New Roman" w:cs="Times New Roman"/>
          <w:sz w:val="28"/>
        </w:rPr>
      </w:pPr>
      <w:r>
        <w:rPr>
          <w:rFonts w:ascii="Times New Roman" w:hAnsi="Times New Roman" w:cs="Times New Roman"/>
          <w:sz w:val="28"/>
        </w:rPr>
        <w:t>3) обращение (в письменном виде) заявителя с просьбой о прекращении муниципальной услуги;</w:t>
      </w:r>
    </w:p>
    <w:p w:rsidR="00000000" w:rsidRDefault="00F44D77">
      <w:pPr>
        <w:tabs>
          <w:tab w:val="left" w:pos="709"/>
        </w:tabs>
        <w:ind w:right="-1"/>
        <w:jc w:val="both"/>
        <w:outlineLvl w:val="0"/>
        <w:rPr>
          <w:rFonts w:ascii="Times New Roman" w:hAnsi="Times New Roman" w:cs="Times New Roman"/>
          <w:sz w:val="28"/>
        </w:rPr>
      </w:pPr>
      <w:r>
        <w:rPr>
          <w:rFonts w:ascii="Times New Roman" w:hAnsi="Times New Roman" w:cs="Times New Roman"/>
          <w:sz w:val="28"/>
        </w:rPr>
        <w:tab/>
        <w:t>4) ответ на межведомственный запр</w:t>
      </w:r>
      <w:r>
        <w:rPr>
          <w:rFonts w:ascii="Times New Roman" w:hAnsi="Times New Roman" w:cs="Times New Roman"/>
          <w:sz w:val="28"/>
        </w:rPr>
        <w:t>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w:t>
      </w:r>
      <w:bookmarkStart w:id="166" w:name="sub_1281_Копия_1_Копия_1_Копия_1_Копия_3"/>
      <w:r>
        <w:rPr>
          <w:rFonts w:ascii="Times New Roman" w:hAnsi="Times New Roman" w:cs="Times New Roman"/>
          <w:sz w:val="28"/>
        </w:rPr>
        <w:t>еля) по собственной инициативе;</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5</w:t>
      </w:r>
      <w:bookmarkStart w:id="167" w:name="sub_1285_Копия_1_Копия_1_Копия_1_Копия_3"/>
      <w:r>
        <w:rPr>
          <w:rFonts w:ascii="Times New Roman" w:hAnsi="Times New Roman" w:cs="Times New Roman"/>
          <w:sz w:val="28"/>
        </w:rPr>
        <w:t>) получены сведения от уполн</w:t>
      </w:r>
      <w:r>
        <w:rPr>
          <w:rFonts w:ascii="Times New Roman" w:hAnsi="Times New Roman" w:cs="Times New Roman"/>
          <w:sz w:val="28"/>
        </w:rPr>
        <w:t xml:space="preserve">омоченного органа, указанного в подпунктах 1-3 пункте 2.7.1.1. подраздела 2.7. раздела </w:t>
      </w:r>
      <w:r>
        <w:rPr>
          <w:rFonts w:ascii="Times New Roman" w:hAnsi="Times New Roman" w:cs="Times New Roman"/>
          <w:sz w:val="28"/>
          <w:highlight w:val="white"/>
        </w:rPr>
        <w:t>II</w:t>
      </w:r>
      <w:r>
        <w:rPr>
          <w:rFonts w:ascii="Times New Roman" w:hAnsi="Times New Roman" w:cs="Times New Roman"/>
          <w:sz w:val="28"/>
        </w:rPr>
        <w:t xml:space="preserve"> настоящего административного регламента, о наличии обоснованных возражений относительно размещения объекта на соответствующих землях или земельных участках;</w:t>
      </w:r>
      <w:bookmarkEnd w:id="166"/>
      <w:bookmarkEnd w:id="167"/>
    </w:p>
    <w:p w:rsidR="00000000" w:rsidRDefault="00F44D77">
      <w:pPr>
        <w:tabs>
          <w:tab w:val="left" w:pos="709"/>
        </w:tabs>
        <w:ind w:right="-1"/>
        <w:jc w:val="both"/>
        <w:outlineLvl w:val="0"/>
        <w:rPr>
          <w:rFonts w:ascii="Times New Roman" w:hAnsi="Times New Roman" w:cs="Times New Roman"/>
          <w:sz w:val="28"/>
        </w:rPr>
      </w:pPr>
      <w:r>
        <w:rPr>
          <w:rFonts w:ascii="Times New Roman" w:hAnsi="Times New Roman" w:cs="Times New Roman"/>
          <w:sz w:val="28"/>
        </w:rPr>
        <w:tab/>
        <w:t>6</w:t>
      </w:r>
      <w:bookmarkStart w:id="168" w:name="sub_1282_Копия_1_Копия_1_Копия_1_Копия_3"/>
      <w:r>
        <w:rPr>
          <w:rFonts w:ascii="Times New Roman" w:hAnsi="Times New Roman" w:cs="Times New Roman"/>
          <w:sz w:val="28"/>
        </w:rPr>
        <w:t>) выявл</w:t>
      </w:r>
      <w:r>
        <w:rPr>
          <w:rFonts w:ascii="Times New Roman" w:hAnsi="Times New Roman" w:cs="Times New Roman"/>
          <w:sz w:val="28"/>
        </w:rPr>
        <w:t>ение факта наличия у заявителя юридического лица или физического либо членов его семьи земельного участка (жилого помещения и т.д.), принадлежащего им на праве собственности или занимаемого ими по договору;</w:t>
      </w:r>
      <w:bookmarkEnd w:id="168"/>
    </w:p>
    <w:p w:rsidR="00000000" w:rsidRDefault="00F44D77">
      <w:pPr>
        <w:jc w:val="both"/>
        <w:rPr>
          <w:rFonts w:ascii="Times New Roman" w:hAnsi="Times New Roman" w:cs="Times New Roman"/>
          <w:sz w:val="28"/>
        </w:rPr>
      </w:pPr>
      <w:r>
        <w:rPr>
          <w:rFonts w:ascii="Times New Roman" w:hAnsi="Times New Roman" w:cs="Times New Roman"/>
          <w:sz w:val="28"/>
        </w:rPr>
        <w:tab/>
        <w:t>7</w:t>
      </w:r>
      <w:bookmarkStart w:id="169" w:name="sub_1283_Копия_1_Копия_1_Копия_1_Копия_3"/>
      <w:r>
        <w:rPr>
          <w:rFonts w:ascii="Times New Roman" w:hAnsi="Times New Roman" w:cs="Times New Roman"/>
          <w:sz w:val="28"/>
        </w:rPr>
        <w:t>) размещение объекта не соответствует документа</w:t>
      </w:r>
      <w:r>
        <w:rPr>
          <w:rFonts w:ascii="Times New Roman" w:hAnsi="Times New Roman" w:cs="Times New Roman"/>
          <w:sz w:val="28"/>
        </w:rPr>
        <w:t>м территориального планирования, градостроительного зонирования, требованиям нормативных документов, в том числе в области обеспечения безопасности дорожного движения;</w:t>
      </w:r>
      <w:bookmarkEnd w:id="169"/>
    </w:p>
    <w:p w:rsidR="00000000" w:rsidRDefault="00F44D77">
      <w:pPr>
        <w:jc w:val="both"/>
        <w:rPr>
          <w:rFonts w:ascii="Times New Roman" w:hAnsi="Times New Roman" w:cs="Times New Roman"/>
          <w:sz w:val="28"/>
        </w:rPr>
      </w:pPr>
      <w:r>
        <w:rPr>
          <w:rFonts w:ascii="Times New Roman" w:hAnsi="Times New Roman" w:cs="Times New Roman"/>
          <w:sz w:val="28"/>
        </w:rPr>
        <w:tab/>
        <w:t>8</w:t>
      </w:r>
      <w:bookmarkStart w:id="170" w:name="sub_1284_Копия_1_Копия_1_Копия_1_Копия_3"/>
      <w:r>
        <w:rPr>
          <w:rFonts w:ascii="Times New Roman" w:hAnsi="Times New Roman" w:cs="Times New Roman"/>
          <w:sz w:val="28"/>
        </w:rPr>
        <w:t xml:space="preserve">) вид объекта, указанного в заявлении, не соответствует видам объектов, установленным </w:t>
      </w:r>
      <w:hyperlink r:id="rId159" w:history="1">
        <w:r>
          <w:rPr>
            <w:rStyle w:val="af6"/>
            <w:rFonts w:ascii="Times New Roman" w:hAnsi="Times New Roman" w:cs="Times New Roman"/>
            <w:sz w:val="28"/>
          </w:rPr>
          <w:t>постановлением</w:t>
        </w:r>
      </w:hyperlink>
      <w:r>
        <w:rPr>
          <w:rFonts w:ascii="Times New Roman" w:hAnsi="Times New Roman" w:cs="Times New Roman"/>
          <w:sz w:val="28"/>
        </w:rPr>
        <w:t xml:space="preserve">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w:t>
      </w:r>
      <w:r>
        <w:rPr>
          <w:rFonts w:ascii="Times New Roman" w:hAnsi="Times New Roman" w:cs="Times New Roman"/>
          <w:sz w:val="28"/>
        </w:rPr>
        <w:t xml:space="preserve"> находящихся в государственной или муниципальной собственности, без предоставления земельных участков и установления сервитутов";</w:t>
      </w:r>
      <w:bookmarkEnd w:id="170"/>
    </w:p>
    <w:p w:rsidR="00000000" w:rsidRDefault="00F44D77">
      <w:pPr>
        <w:jc w:val="both"/>
        <w:rPr>
          <w:rFonts w:ascii="Times New Roman" w:hAnsi="Times New Roman" w:cs="Times New Roman"/>
          <w:sz w:val="28"/>
        </w:rPr>
      </w:pPr>
      <w:r>
        <w:rPr>
          <w:rFonts w:ascii="Times New Roman" w:hAnsi="Times New Roman" w:cs="Times New Roman"/>
          <w:sz w:val="28"/>
        </w:rPr>
        <w:tab/>
        <w:t>9</w:t>
      </w:r>
      <w:bookmarkStart w:id="171" w:name="sub_1286_Копия_1_Копия_1_Копия_1_Копия_3"/>
      <w:r>
        <w:rPr>
          <w:rFonts w:ascii="Times New Roman" w:hAnsi="Times New Roman" w:cs="Times New Roman"/>
          <w:sz w:val="28"/>
        </w:rPr>
        <w:t>) опубликовано извещение о проведении аукциона по продаже земельного участка, испрашиваемого для размещения объекта, или аук</w:t>
      </w:r>
      <w:r>
        <w:rPr>
          <w:rFonts w:ascii="Times New Roman" w:hAnsi="Times New Roman" w:cs="Times New Roman"/>
          <w:sz w:val="28"/>
        </w:rPr>
        <w:t>циона по продаже права на заключение договора аренды такого земельного участка;</w:t>
      </w:r>
      <w:bookmarkEnd w:id="171"/>
    </w:p>
    <w:p w:rsidR="00000000" w:rsidRDefault="00F44D77">
      <w:pPr>
        <w:jc w:val="both"/>
        <w:rPr>
          <w:rFonts w:ascii="Times New Roman" w:hAnsi="Times New Roman" w:cs="Times New Roman"/>
          <w:sz w:val="28"/>
        </w:rPr>
      </w:pPr>
      <w:r>
        <w:rPr>
          <w:rFonts w:ascii="Times New Roman" w:hAnsi="Times New Roman" w:cs="Times New Roman"/>
          <w:sz w:val="28"/>
        </w:rPr>
        <w:tab/>
        <w:t>10</w:t>
      </w:r>
      <w:bookmarkStart w:id="172" w:name="sub_1287_Копия_1_Копия_1_Копия_1_Копия_3"/>
      <w:r>
        <w:rPr>
          <w:rFonts w:ascii="Times New Roman" w:hAnsi="Times New Roman" w:cs="Times New Roman"/>
          <w:sz w:val="28"/>
        </w:rPr>
        <w:t>) в отношении земельного участка, испрашиваемого для размещения объекта, принято решение о предварительном согласовании его предоставления, срок действия которого не истек;</w:t>
      </w:r>
      <w:bookmarkEnd w:id="172"/>
    </w:p>
    <w:p w:rsidR="00000000" w:rsidRDefault="00F44D77">
      <w:pPr>
        <w:jc w:val="both"/>
        <w:rPr>
          <w:rFonts w:ascii="Times New Roman" w:hAnsi="Times New Roman" w:cs="Times New Roman"/>
          <w:sz w:val="28"/>
        </w:rPr>
      </w:pPr>
      <w:r>
        <w:rPr>
          <w:rFonts w:ascii="Times New Roman" w:hAnsi="Times New Roman" w:cs="Times New Roman"/>
          <w:sz w:val="28"/>
        </w:rPr>
        <w:tab/>
        <w:t>11</w:t>
      </w:r>
      <w:bookmarkStart w:id="173" w:name="sub_1288_Копия_1_Копия_1_Копия_1_Копия_3"/>
      <w:r>
        <w:rPr>
          <w:rFonts w:ascii="Times New Roman" w:hAnsi="Times New Roman" w:cs="Times New Roman"/>
          <w:sz w:val="28"/>
        </w:rPr>
        <w:t xml:space="preserve">) объект, в отношении которого предлагается заключить договор на размещение, отсутствует в схеме (схемах) размещения объектов (далее - схема (схемы) или не соответствует схеме (схемам) в случае, если утверждение схемы (схем) в отношении данного объекта </w:t>
      </w:r>
      <w:r>
        <w:rPr>
          <w:rFonts w:ascii="Times New Roman" w:hAnsi="Times New Roman" w:cs="Times New Roman"/>
          <w:sz w:val="28"/>
        </w:rPr>
        <w:t xml:space="preserve">предусмотрено подпунктах 4,9 пункте 2.6.1. подраздела 2.6. раздела </w:t>
      </w:r>
      <w:r>
        <w:rPr>
          <w:rFonts w:ascii="Times New Roman" w:hAnsi="Times New Roman" w:cs="Times New Roman"/>
          <w:sz w:val="28"/>
          <w:highlight w:val="white"/>
        </w:rPr>
        <w:t>II</w:t>
      </w:r>
      <w:r>
        <w:rPr>
          <w:rFonts w:ascii="Times New Roman" w:hAnsi="Times New Roman" w:cs="Times New Roman"/>
          <w:sz w:val="28"/>
        </w:rPr>
        <w:t xml:space="preserve"> настоящего административного регламента;</w:t>
      </w:r>
      <w:bookmarkEnd w:id="173"/>
    </w:p>
    <w:p w:rsidR="00000000" w:rsidRDefault="00F44D77">
      <w:pPr>
        <w:jc w:val="both"/>
        <w:rPr>
          <w:rFonts w:ascii="Times New Roman" w:hAnsi="Times New Roman" w:cs="Times New Roman"/>
          <w:sz w:val="28"/>
        </w:rPr>
      </w:pPr>
      <w:r>
        <w:rPr>
          <w:rFonts w:ascii="Times New Roman" w:hAnsi="Times New Roman" w:cs="Times New Roman"/>
          <w:sz w:val="28"/>
        </w:rPr>
        <w:tab/>
        <w:t>12</w:t>
      </w:r>
      <w:bookmarkStart w:id="174" w:name="sub_1289_Копия_1_Копия_1_Копия_1_Копия_3"/>
      <w:r>
        <w:rPr>
          <w:rFonts w:ascii="Times New Roman" w:hAnsi="Times New Roman" w:cs="Times New Roman"/>
          <w:sz w:val="28"/>
        </w:rPr>
        <w:t>) размещение объекта, а также деятельность, связанная с эксплуатацией такого объекта, не соответствует установленному режиму использования осо</w:t>
      </w:r>
      <w:r>
        <w:rPr>
          <w:rFonts w:ascii="Times New Roman" w:hAnsi="Times New Roman" w:cs="Times New Roman"/>
          <w:sz w:val="28"/>
        </w:rPr>
        <w:t>бо охраняемых природных территорий или иных территорий, сопряженных с использованием рекреационных ресурсов, водных объектов;</w:t>
      </w:r>
      <w:bookmarkEnd w:id="174"/>
    </w:p>
    <w:p w:rsidR="00000000" w:rsidRDefault="00F44D77">
      <w:pPr>
        <w:jc w:val="both"/>
        <w:rPr>
          <w:sz w:val="28"/>
        </w:rPr>
      </w:pPr>
      <w:r>
        <w:rPr>
          <w:rFonts w:ascii="Times New Roman" w:hAnsi="Times New Roman" w:cs="Times New Roman"/>
          <w:sz w:val="28"/>
        </w:rPr>
        <w:t>13</w:t>
      </w:r>
      <w:bookmarkStart w:id="175" w:name="sub_1290_Копия_1_Копия_1_Копия_1_Копия_3"/>
      <w:r>
        <w:rPr>
          <w:rFonts w:ascii="Times New Roman" w:hAnsi="Times New Roman" w:cs="Times New Roman"/>
          <w:sz w:val="28"/>
        </w:rPr>
        <w:t>) в отношении испрашиваемого к размещению объекта имеется ранее поступившее заявление от другого лица, отвечающее требованиям, п</w:t>
      </w:r>
      <w:r>
        <w:rPr>
          <w:rFonts w:ascii="Times New Roman" w:hAnsi="Times New Roman" w:cs="Times New Roman"/>
          <w:sz w:val="28"/>
        </w:rPr>
        <w:t xml:space="preserve">редъявляемым к форме и содержанию заявления, а также с приложенными документами, включёнными в перечни, которые утверждены уполномоченными органами в пункте 2.6.1. подраздела 2.6. раздела </w:t>
      </w:r>
      <w:r>
        <w:rPr>
          <w:rFonts w:ascii="Times New Roman" w:hAnsi="Times New Roman" w:cs="Times New Roman"/>
          <w:sz w:val="28"/>
          <w:highlight w:val="white"/>
        </w:rPr>
        <w:t>II</w:t>
      </w:r>
      <w:r>
        <w:rPr>
          <w:rFonts w:ascii="Times New Roman" w:hAnsi="Times New Roman" w:cs="Times New Roman"/>
          <w:sz w:val="28"/>
        </w:rPr>
        <w:t xml:space="preserve"> </w:t>
      </w:r>
      <w:r>
        <w:rPr>
          <w:rFonts w:ascii="Times New Roman" w:hAnsi="Times New Roman" w:cs="Times New Roman"/>
          <w:sz w:val="28"/>
          <w:highlight w:val="white"/>
        </w:rPr>
        <w:t>настоящего административного регламента;</w:t>
      </w:r>
      <w:bookmarkEnd w:id="175"/>
    </w:p>
    <w:p w:rsidR="00000000" w:rsidRDefault="00F44D77">
      <w:pPr>
        <w:pStyle w:val="Standard2"/>
        <w:ind w:firstLine="708"/>
        <w:jc w:val="both"/>
        <w:rPr>
          <w:sz w:val="28"/>
        </w:rPr>
      </w:pPr>
      <w:r>
        <w:rPr>
          <w:sz w:val="28"/>
        </w:rPr>
        <w:t xml:space="preserve">2.10.4. Основаниями для </w:t>
      </w:r>
      <w:r>
        <w:rPr>
          <w:sz w:val="28"/>
        </w:rPr>
        <w:t>отказа в  предоставлении муниципальной услуги в электронной форме на РПГУ по Варианту I является несоответствие документов сведениям, указанным в электронной форме заявления  на РПГУ, указанным в подпунктах 2.10.2 - 2.10.4 настоящего раздела.</w:t>
      </w:r>
    </w:p>
    <w:p w:rsidR="00000000" w:rsidRDefault="00F44D77">
      <w:pPr>
        <w:pStyle w:val="Standard2"/>
        <w:ind w:firstLine="708"/>
        <w:jc w:val="both"/>
        <w:rPr>
          <w:rFonts w:cs="Times New Roman"/>
          <w:sz w:val="28"/>
        </w:rPr>
      </w:pPr>
      <w:r>
        <w:rPr>
          <w:sz w:val="28"/>
        </w:rPr>
        <w:t>Решение об от</w:t>
      </w:r>
      <w:r>
        <w:rPr>
          <w:sz w:val="28"/>
        </w:rPr>
        <w:t>казе в предоставлении муниципальной услуги, оформляется в виде электронного документа и направляется в «Личный кабинет» Заявителя РПГУ не позднее первого рабочего дня, следующего за днем подачи Запроса.</w:t>
      </w:r>
    </w:p>
    <w:p w:rsidR="00000000" w:rsidRDefault="00F44D77">
      <w:pPr>
        <w:ind w:right="-1"/>
        <w:jc w:val="both"/>
        <w:rPr>
          <w:sz w:val="28"/>
        </w:rPr>
      </w:pPr>
      <w:r>
        <w:rPr>
          <w:rFonts w:ascii="Times New Roman" w:hAnsi="Times New Roman" w:cs="Times New Roman"/>
          <w:sz w:val="28"/>
        </w:rPr>
        <w:tab/>
        <w:t xml:space="preserve">2.10.5. Отказ в предоставлении муниципальной услуги </w:t>
      </w:r>
      <w:r>
        <w:rPr>
          <w:rFonts w:ascii="Times New Roman" w:hAnsi="Times New Roman" w:cs="Times New Roman"/>
          <w:sz w:val="28"/>
        </w:rPr>
        <w:t>не препятствует повторному обращению Заявителя после устранения причины, послужившей основанием для отказа.</w:t>
      </w:r>
    </w:p>
    <w:p w:rsidR="00000000" w:rsidRDefault="00F44D77">
      <w:pPr>
        <w:pStyle w:val="Standard2"/>
        <w:ind w:firstLine="708"/>
        <w:jc w:val="both"/>
        <w:rPr>
          <w:rFonts w:cs="Times New Roman"/>
          <w:sz w:val="28"/>
        </w:rPr>
      </w:pPr>
      <w:r>
        <w:rPr>
          <w:sz w:val="28"/>
        </w:rPr>
        <w:t>Основаниями для отказа в предоставлении муниципальной услуги в электронной форме н</w:t>
      </w:r>
      <w:r>
        <w:rPr>
          <w:sz w:val="28"/>
        </w:rPr>
        <w:t>а Региональном портале</w:t>
      </w:r>
      <w:r>
        <w:rPr>
          <w:color w:val="7030A0"/>
          <w:sz w:val="28"/>
        </w:rPr>
        <w:t xml:space="preserve"> </w:t>
      </w:r>
      <w:r>
        <w:rPr>
          <w:sz w:val="28"/>
        </w:rPr>
        <w:t xml:space="preserve">по Варианту </w:t>
      </w:r>
      <w:r>
        <w:rPr>
          <w:sz w:val="28"/>
          <w:highlight w:val="white"/>
        </w:rPr>
        <w:t>YI</w:t>
      </w:r>
      <w:r>
        <w:rPr>
          <w:sz w:val="28"/>
        </w:rPr>
        <w:t xml:space="preserve"> </w:t>
      </w:r>
      <w:r>
        <w:rPr>
          <w:sz w:val="28"/>
        </w:rPr>
        <w:t>является несоответствие доку</w:t>
      </w:r>
      <w:r>
        <w:rPr>
          <w:sz w:val="28"/>
        </w:rPr>
        <w:t xml:space="preserve">ментов и сведений, указанных в </w:t>
      </w:r>
      <w:r>
        <w:rPr>
          <w:sz w:val="28"/>
        </w:rPr>
        <w:t>заявлении</w:t>
      </w:r>
      <w:r>
        <w:rPr>
          <w:color w:val="FF0000"/>
          <w:sz w:val="28"/>
        </w:rPr>
        <w:t xml:space="preserve">   </w:t>
      </w:r>
      <w:r>
        <w:rPr>
          <w:sz w:val="28"/>
        </w:rPr>
        <w:t>в электронной форме.</w:t>
      </w:r>
    </w:p>
    <w:p w:rsidR="00000000" w:rsidRDefault="00F44D77">
      <w:pPr>
        <w:widowControl w:val="0"/>
        <w:tabs>
          <w:tab w:val="left" w:pos="1260"/>
          <w:tab w:val="left" w:pos="1440"/>
        </w:tabs>
        <w:ind w:right="-1" w:firstLine="709"/>
        <w:jc w:val="both"/>
        <w:rPr>
          <w:sz w:val="28"/>
        </w:rPr>
      </w:pPr>
      <w:r>
        <w:rPr>
          <w:rFonts w:ascii="Times New Roman" w:hAnsi="Times New Roman" w:cs="Times New Roman"/>
          <w:sz w:val="28"/>
        </w:rPr>
        <w:t xml:space="preserve">При наличии </w:t>
      </w:r>
      <w:r>
        <w:rPr>
          <w:rFonts w:ascii="Times New Roman" w:hAnsi="Times New Roman" w:cs="Times New Roman"/>
          <w:sz w:val="28"/>
          <w:szCs w:val="28"/>
        </w:rPr>
        <w:t xml:space="preserve">хотя бы одного из </w:t>
      </w:r>
      <w:r>
        <w:rPr>
          <w:rFonts w:ascii="Times New Roman" w:hAnsi="Times New Roman" w:cs="Times New Roman"/>
          <w:sz w:val="28"/>
        </w:rPr>
        <w:t>о</w:t>
      </w:r>
      <w:r>
        <w:rPr>
          <w:rFonts w:ascii="Times New Roman" w:hAnsi="Times New Roman" w:cs="Times New Roman"/>
          <w:sz w:val="28"/>
        </w:rPr>
        <w:t>снований для отказа в предоставлении муниципальной услуги должностное лицо</w:t>
      </w:r>
      <w:r>
        <w:rPr>
          <w:rFonts w:ascii="Times New Roman" w:hAnsi="Times New Roman" w:cs="Times New Roman"/>
          <w:b/>
          <w:sz w:val="28"/>
        </w:rPr>
        <w:t xml:space="preserve"> </w:t>
      </w:r>
      <w:r>
        <w:rPr>
          <w:rFonts w:ascii="Times New Roman" w:hAnsi="Times New Roman" w:cs="Times New Roman"/>
          <w:sz w:val="28"/>
        </w:rPr>
        <w:t xml:space="preserve">в </w:t>
      </w:r>
      <w:r>
        <w:rPr>
          <w:rFonts w:ascii="Times New Roman" w:hAnsi="Times New Roman" w:cs="Times New Roman"/>
          <w:sz w:val="28"/>
          <w:highlight w:val="white"/>
        </w:rPr>
        <w:t xml:space="preserve">течение </w:t>
      </w:r>
      <w:r>
        <w:rPr>
          <w:rFonts w:ascii="Times New Roman" w:hAnsi="Times New Roman" w:cs="Times New Roman"/>
          <w:sz w:val="28"/>
          <w:highlight w:val="white"/>
        </w:rPr>
        <w:t>6 ра</w:t>
      </w:r>
      <w:r>
        <w:rPr>
          <w:rFonts w:ascii="Times New Roman" w:hAnsi="Times New Roman" w:cs="Times New Roman"/>
          <w:sz w:val="28"/>
          <w:highlight w:val="white"/>
        </w:rPr>
        <w:t>бочих</w:t>
      </w:r>
      <w:r>
        <w:rPr>
          <w:rFonts w:ascii="Times New Roman" w:hAnsi="Times New Roman" w:cs="Times New Roman"/>
          <w:sz w:val="28"/>
        </w:rPr>
        <w:t xml:space="preserve"> дней подготавливает проект мотивированного письменного отказа в ви</w:t>
      </w:r>
      <w:r>
        <w:rPr>
          <w:rFonts w:ascii="Times New Roman" w:hAnsi="Times New Roman" w:cs="Times New Roman"/>
          <w:sz w:val="28"/>
        </w:rPr>
        <w:t>де письма администрации муниципального образования Кореновский район и направляет на согласование и подписание начальнику управления</w:t>
      </w:r>
      <w:r>
        <w:rPr>
          <w:rFonts w:ascii="Times New Roman" w:hAnsi="Times New Roman" w:cs="Times New Roman"/>
          <w:sz w:val="28"/>
        </w:rPr>
        <w:t xml:space="preserve"> (отдела)</w:t>
      </w:r>
      <w:r>
        <w:rPr>
          <w:rFonts w:ascii="Times New Roman" w:hAnsi="Times New Roman" w:cs="Times New Roman"/>
          <w:b/>
          <w:sz w:val="28"/>
        </w:rPr>
        <w:t xml:space="preserve"> </w:t>
      </w:r>
      <w:r>
        <w:rPr>
          <w:rFonts w:ascii="Times New Roman" w:hAnsi="Times New Roman" w:cs="Times New Roman"/>
          <w:b/>
          <w:color w:val="FF0000"/>
          <w:sz w:val="28"/>
        </w:rPr>
        <w:t xml:space="preserve"> </w:t>
      </w:r>
      <w:r>
        <w:rPr>
          <w:rFonts w:ascii="Times New Roman" w:hAnsi="Times New Roman" w:cs="Times New Roman"/>
          <w:sz w:val="28"/>
        </w:rPr>
        <w:t>уполномоченного органа.</w:t>
      </w:r>
    </w:p>
    <w:p w:rsidR="00000000" w:rsidRDefault="00F44D77">
      <w:pPr>
        <w:pStyle w:val="Standard2"/>
        <w:ind w:firstLine="708"/>
        <w:jc w:val="both"/>
        <w:rPr>
          <w:rFonts w:cs="Times New Roman"/>
          <w:sz w:val="28"/>
        </w:rPr>
      </w:pPr>
      <w:r>
        <w:rPr>
          <w:sz w:val="28"/>
        </w:rPr>
        <w:t xml:space="preserve">Решение об отказе в предоставлении муниципальной услуги, оформляется в виде электронного </w:t>
      </w:r>
      <w:r>
        <w:rPr>
          <w:sz w:val="28"/>
        </w:rPr>
        <w:t xml:space="preserve">письма администрации муниципального образования Кореновский район  </w:t>
      </w:r>
      <w:r>
        <w:rPr>
          <w:sz w:val="28"/>
        </w:rPr>
        <w:t xml:space="preserve">и направляется в «Личный кабинет» заявителя </w:t>
      </w:r>
      <w:r>
        <w:rPr>
          <w:sz w:val="28"/>
        </w:rPr>
        <w:t>РПГУ</w:t>
      </w:r>
      <w:r>
        <w:rPr>
          <w:sz w:val="28"/>
        </w:rPr>
        <w:t xml:space="preserve"> не позднее первого рабочего дня, следующего за днем подачи заявления.</w:t>
      </w:r>
    </w:p>
    <w:p w:rsidR="00000000" w:rsidRDefault="00F44D77">
      <w:pPr>
        <w:ind w:right="-1"/>
        <w:jc w:val="both"/>
        <w:rPr>
          <w:rFonts w:ascii="Times New Roman" w:hAnsi="Times New Roman" w:cs="Times New Roman"/>
          <w:sz w:val="28"/>
        </w:rPr>
      </w:pPr>
      <w:r>
        <w:rPr>
          <w:rFonts w:ascii="Times New Roman" w:hAnsi="Times New Roman" w:cs="Times New Roman"/>
          <w:sz w:val="28"/>
        </w:rPr>
        <w:tab/>
        <w:t>Отказ в предоставлении муниципальной услуги не препятствует повторном</w:t>
      </w:r>
      <w:r>
        <w:rPr>
          <w:rFonts w:ascii="Times New Roman" w:hAnsi="Times New Roman" w:cs="Times New Roman"/>
          <w:sz w:val="28"/>
        </w:rPr>
        <w:t>у обращению Заявителя после устранения причины, послужившей основанием для отказа.</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Должностное лицо,</w:t>
      </w:r>
      <w:r>
        <w:rPr>
          <w:rFonts w:ascii="Times New Roman" w:hAnsi="Times New Roman" w:cs="Times New Roman"/>
          <w:sz w:val="28"/>
        </w:rPr>
        <w:t xml:space="preserve"> ответственное за предоставление муниципальной услуги, </w:t>
      </w:r>
      <w:r>
        <w:rPr>
          <w:rFonts w:ascii="Times New Roman" w:hAnsi="Times New Roman" w:cs="Times New Roman"/>
          <w:sz w:val="28"/>
        </w:rPr>
        <w:t>(далее – должностное лицо) в случае отсутствия оснований для отказа в предоставлении муниципальной ус</w:t>
      </w:r>
      <w:r>
        <w:rPr>
          <w:rFonts w:ascii="Times New Roman" w:hAnsi="Times New Roman" w:cs="Times New Roman"/>
          <w:sz w:val="28"/>
        </w:rPr>
        <w:t>луги на основании документов, поступивших от заявителя, а также документов (сведений), поступивших посредством межведомственного взаимодействия принимает решение о предоставлении  муниципальной услуги,  готовит проект  постановления о заключении договора н</w:t>
      </w:r>
      <w:r>
        <w:rPr>
          <w:rFonts w:ascii="Times New Roman" w:hAnsi="Times New Roman" w:cs="Times New Roman"/>
          <w:sz w:val="28"/>
        </w:rPr>
        <w:t>а размещение объекта и договор на размещение объектоа на землях или земельных участках, находящихся в государственной иои муниципальной собственности, без предоставления земельных участков и установлении сервитута, публичного сервитута и обеспечивает его с</w:t>
      </w:r>
      <w:r>
        <w:rPr>
          <w:rFonts w:ascii="Times New Roman" w:hAnsi="Times New Roman" w:cs="Times New Roman"/>
          <w:sz w:val="28"/>
        </w:rPr>
        <w:t>огласование и подписание в установленном в уполномоченном органе порядке или подписывает УКЭП должностного лица управления (отдела)</w:t>
      </w:r>
      <w:r>
        <w:rPr>
          <w:rFonts w:ascii="Times New Roman" w:hAnsi="Times New Roman" w:cs="Times New Roman"/>
          <w:color w:val="FF0000"/>
          <w:sz w:val="28"/>
        </w:rPr>
        <w:t xml:space="preserve"> </w:t>
      </w:r>
      <w:r>
        <w:rPr>
          <w:rFonts w:ascii="Times New Roman" w:hAnsi="Times New Roman" w:cs="Times New Roman"/>
          <w:sz w:val="28"/>
        </w:rPr>
        <w:t>уполномоченного органа.</w:t>
      </w:r>
    </w:p>
    <w:p w:rsidR="00000000" w:rsidRDefault="00F44D77">
      <w:pPr>
        <w:widowControl w:val="0"/>
        <w:tabs>
          <w:tab w:val="left" w:pos="1260"/>
          <w:tab w:val="left" w:pos="1440"/>
        </w:tabs>
        <w:ind w:firstLine="709"/>
        <w:jc w:val="both"/>
        <w:rPr>
          <w:rFonts w:ascii="Times New Roman" w:hAnsi="Times New Roman" w:cs="Times New Roman"/>
          <w:sz w:val="28"/>
        </w:rPr>
      </w:pPr>
      <w:r>
        <w:rPr>
          <w:rFonts w:ascii="Times New Roman" w:hAnsi="Times New Roman" w:cs="Times New Roman"/>
          <w:sz w:val="28"/>
        </w:rPr>
        <w:t>При предоставлении муниципальной услуги через «Личный кабинет» заявителя РПГУ должностное лицо напра</w:t>
      </w:r>
      <w:r>
        <w:rPr>
          <w:rFonts w:ascii="Times New Roman" w:hAnsi="Times New Roman" w:cs="Times New Roman"/>
          <w:sz w:val="28"/>
        </w:rPr>
        <w:t xml:space="preserve">вляет заявителю результат предоставления муниципальной услуги в виде электронного документа, подписанного усиленной квалифицированной электронной подписью должностного лица, принявшего решение. </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Срок принятия решения об отказе в предоставлении муниципально</w:t>
      </w:r>
      <w:r>
        <w:rPr>
          <w:rFonts w:ascii="Times New Roman" w:hAnsi="Times New Roman" w:cs="Times New Roman"/>
          <w:sz w:val="28"/>
        </w:rPr>
        <w:t>й услуги,  составляет не более 12 рабочих дней  рабочих дней со дня получения управлением (отделом)</w:t>
      </w:r>
      <w:r>
        <w:rPr>
          <w:rFonts w:ascii="Times New Roman" w:hAnsi="Times New Roman" w:cs="Times New Roman"/>
          <w:color w:val="FF0000"/>
          <w:sz w:val="28"/>
        </w:rPr>
        <w:t xml:space="preserve"> </w:t>
      </w:r>
      <w:r>
        <w:rPr>
          <w:rFonts w:ascii="Times New Roman" w:hAnsi="Times New Roman" w:cs="Times New Roman"/>
          <w:sz w:val="28"/>
        </w:rPr>
        <w:t xml:space="preserve">заявления о заключении договора и в полном объеме прилагаемых к нему документов, необходимых для принятия решения. </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Срок принятия решения о предоставлении м</w:t>
      </w:r>
      <w:r>
        <w:rPr>
          <w:rFonts w:ascii="Times New Roman" w:hAnsi="Times New Roman" w:cs="Times New Roman"/>
          <w:sz w:val="28"/>
        </w:rPr>
        <w:t>униципальной услуги,  составляет не более 12 рабочих дней со дня получения управлением (отделом)</w:t>
      </w:r>
      <w:r>
        <w:rPr>
          <w:rFonts w:ascii="Times New Roman" w:hAnsi="Times New Roman" w:cs="Times New Roman"/>
          <w:color w:val="FF0000"/>
          <w:sz w:val="28"/>
        </w:rPr>
        <w:t xml:space="preserve"> </w:t>
      </w:r>
      <w:r>
        <w:rPr>
          <w:rFonts w:ascii="Times New Roman" w:hAnsi="Times New Roman" w:cs="Times New Roman"/>
          <w:sz w:val="28"/>
        </w:rPr>
        <w:t xml:space="preserve">заявления о заключении договора о заключении договора на размещение объектов на землях или земельных участках, находящихся в государственной или муниципальной </w:t>
      </w:r>
      <w:r>
        <w:rPr>
          <w:rFonts w:ascii="Times New Roman" w:hAnsi="Times New Roman" w:cs="Times New Roman"/>
          <w:sz w:val="28"/>
        </w:rPr>
        <w:t xml:space="preserve">собственности, без предоставления земельных участков и установления сервитутов и в полном объеме прилагаемых к нему документов, необходимых для принятия решения. </w:t>
      </w:r>
    </w:p>
    <w:p w:rsidR="00000000" w:rsidRDefault="00F44D77">
      <w:pPr>
        <w:jc w:val="both"/>
        <w:rPr>
          <w:rFonts w:ascii="Times New Roman" w:hAnsi="Times New Roman" w:cs="Times New Roman"/>
          <w:sz w:val="28"/>
        </w:rPr>
      </w:pPr>
    </w:p>
    <w:p w:rsidR="00000000" w:rsidRDefault="00F44D77">
      <w:pPr>
        <w:ind w:firstLine="709"/>
        <w:contextualSpacing/>
        <w:jc w:val="center"/>
        <w:rPr>
          <w:rFonts w:ascii="Times New Roman" w:hAnsi="Times New Roman" w:cs="Times New Roman"/>
          <w:sz w:val="24"/>
        </w:rPr>
      </w:pPr>
      <w:r>
        <w:rPr>
          <w:rFonts w:ascii="Times New Roman" w:hAnsi="Times New Roman" w:cs="Times New Roman"/>
          <w:b/>
          <w:sz w:val="28"/>
        </w:rPr>
        <w:t>3.3.6.5 Описание административной процедуры предоставления результата муниципальной услуги</w:t>
      </w:r>
      <w:bookmarkStart w:id="176" w:name="sub_1031_Копия_1_Копия_1_Копия_1_Копия_3"/>
      <w:bookmarkEnd w:id="176"/>
    </w:p>
    <w:p w:rsidR="00000000" w:rsidRDefault="00F44D77">
      <w:pPr>
        <w:ind w:firstLine="709"/>
        <w:contextualSpacing/>
        <w:jc w:val="both"/>
        <w:rPr>
          <w:rFonts w:ascii="Times New Roman" w:hAnsi="Times New Roman" w:cs="Times New Roman"/>
          <w:sz w:val="24"/>
        </w:rPr>
      </w:pPr>
    </w:p>
    <w:p w:rsidR="00000000" w:rsidRDefault="00F44D77">
      <w:pPr>
        <w:ind w:firstLine="708"/>
        <w:jc w:val="both"/>
        <w:rPr>
          <w:rFonts w:ascii="Times New Roman" w:hAnsi="Times New Roman" w:cs="Times New Roman"/>
          <w:sz w:val="28"/>
        </w:rPr>
      </w:pPr>
      <w:r>
        <w:rPr>
          <w:rFonts w:ascii="Times New Roman" w:hAnsi="Times New Roman" w:cs="Times New Roman"/>
          <w:sz w:val="28"/>
        </w:rPr>
        <w:t>Результат предоставления муниципальной услуги может быть получен заявителем одним из следующих способов по выбору заявителя:</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1) путем личного обращения в уполномоченный орган на бумажном носителе;</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2) путем направления почтового отправления на бумажном носи</w:t>
      </w:r>
      <w:r>
        <w:rPr>
          <w:rFonts w:ascii="Times New Roman" w:hAnsi="Times New Roman" w:cs="Times New Roman"/>
          <w:sz w:val="28"/>
        </w:rPr>
        <w:t>теле;</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3) путем личного обращения в МФЦ, в том числе по экстерриториальному принципу, на бумажном носителе или в форме электронного документа;</w:t>
      </w: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rPr>
        <w:t>3) в «Личном кабинете» заявителя ЕПГУ в форме электронного документа</w:t>
      </w:r>
      <w:r>
        <w:rPr>
          <w:rFonts w:ascii="Times New Roman" w:hAnsi="Times New Roman" w:cs="Times New Roman"/>
          <w:b/>
          <w:i/>
          <w:sz w:val="28"/>
        </w:rPr>
        <w:t xml:space="preserve"> </w:t>
      </w:r>
      <w:r>
        <w:rPr>
          <w:rFonts w:ascii="Times New Roman" w:hAnsi="Times New Roman" w:cs="Times New Roman"/>
          <w:sz w:val="28"/>
        </w:rPr>
        <w:t>или в «Личном кабинете» заявителя РПГУ в форм</w:t>
      </w:r>
      <w:r>
        <w:rPr>
          <w:rFonts w:ascii="Times New Roman" w:hAnsi="Times New Roman" w:cs="Times New Roman"/>
          <w:sz w:val="28"/>
        </w:rPr>
        <w:t>е электронного документа;</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4) путем направления на адрес e-mail электронной почты заявителя документа в электронной форме.</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Результат предоставления муниципальной услуги «</w:t>
      </w:r>
      <w:r>
        <w:rPr>
          <w:rFonts w:ascii="Times New Roman" w:hAnsi="Times New Roman" w:cs="Times New Roman"/>
          <w:sz w:val="28"/>
          <w:highlight w:val="white"/>
        </w:rPr>
        <w:t>Заключение договора на размещение объектов на землях или земельных участках, находящихс</w:t>
      </w:r>
      <w:r>
        <w:rPr>
          <w:rFonts w:ascii="Times New Roman" w:hAnsi="Times New Roman" w:cs="Times New Roman"/>
          <w:sz w:val="28"/>
          <w:highlight w:val="white"/>
        </w:rPr>
        <w:t>я в государственной или муниципальной собственности, без предоставления земельных участков и установления сервитута, публичного сервитута»</w:t>
      </w:r>
      <w:r>
        <w:rPr>
          <w:rFonts w:ascii="Times New Roman" w:hAnsi="Times New Roman" w:cs="Times New Roman"/>
          <w:sz w:val="28"/>
        </w:rPr>
        <w:t xml:space="preserve"> или письмо  об отказе в предоставлении муниципальной услуги должностное лицо уполномоченного органа не позднее одного</w:t>
      </w:r>
      <w:r>
        <w:rPr>
          <w:rFonts w:ascii="Times New Roman" w:hAnsi="Times New Roman" w:cs="Times New Roman"/>
          <w:sz w:val="28"/>
        </w:rPr>
        <w:t xml:space="preserve">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направляется заявителю через  Региональный портал или</w:t>
      </w:r>
      <w:r>
        <w:rPr>
          <w:rFonts w:ascii="Times New Roman" w:hAnsi="Times New Roman" w:cs="Times New Roman"/>
          <w:sz w:val="28"/>
        </w:rPr>
        <w:t xml:space="preserve"> передаёт результат предоставления муниципальной услуги в МФЦ для выд</w:t>
      </w:r>
      <w:r>
        <w:rPr>
          <w:rFonts w:ascii="Times New Roman" w:hAnsi="Times New Roman" w:cs="Times New Roman"/>
          <w:sz w:val="28"/>
        </w:rPr>
        <w:t xml:space="preserve">ачи заявителю.  </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w:t>
      </w:r>
      <w:r>
        <w:rPr>
          <w:rFonts w:ascii="Times New Roman" w:hAnsi="Times New Roman" w:cs="Times New Roman"/>
          <w:sz w:val="28"/>
        </w:rPr>
        <w:t>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w:t>
      </w:r>
      <w:r>
        <w:rPr>
          <w:rFonts w:ascii="Times New Roman" w:hAnsi="Times New Roman" w:cs="Times New Roman"/>
          <w:sz w:val="28"/>
        </w:rPr>
        <w:t xml:space="preserve">вления с уведомлением, путем направления через  МФЦ или  на  </w:t>
      </w:r>
      <w:r>
        <w:rPr>
          <w:rFonts w:ascii="Times New Roman" w:hAnsi="Times New Roman" w:cs="Times New Roman"/>
          <w:sz w:val="28"/>
        </w:rPr>
        <w:t>e-mail</w:t>
      </w:r>
      <w:r>
        <w:rPr>
          <w:rFonts w:ascii="Times New Roman" w:hAnsi="Times New Roman" w:cs="Times New Roman"/>
          <w:sz w:val="28"/>
        </w:rPr>
        <w:t xml:space="preserve"> электронной почты</w:t>
      </w:r>
      <w:r>
        <w:rPr>
          <w:rFonts w:ascii="Times New Roman" w:hAnsi="Times New Roman" w:cs="Times New Roman"/>
          <w:sz w:val="28"/>
        </w:rPr>
        <w:t xml:space="preserve"> </w:t>
      </w:r>
      <w:r>
        <w:rPr>
          <w:rFonts w:ascii="Times New Roman" w:hAnsi="Times New Roman" w:cs="Times New Roman"/>
          <w:sz w:val="28"/>
        </w:rPr>
        <w:t>заявителя.</w:t>
      </w:r>
    </w:p>
    <w:p w:rsidR="00000000" w:rsidRDefault="00F44D77">
      <w:pPr>
        <w:contextualSpacing/>
        <w:jc w:val="both"/>
        <w:rPr>
          <w:rFonts w:ascii="Times New Roman" w:hAnsi="Times New Roman" w:cs="Times New Roman"/>
          <w:sz w:val="28"/>
        </w:rPr>
      </w:pPr>
    </w:p>
    <w:p w:rsidR="00000000" w:rsidRDefault="00F44D77">
      <w:pPr>
        <w:ind w:firstLine="709"/>
        <w:contextualSpacing/>
        <w:jc w:val="center"/>
        <w:rPr>
          <w:rFonts w:ascii="Times New Roman" w:hAnsi="Times New Roman" w:cs="Times New Roman"/>
          <w:sz w:val="28"/>
        </w:rPr>
      </w:pPr>
      <w:r>
        <w:rPr>
          <w:rFonts w:ascii="Times New Roman" w:hAnsi="Times New Roman" w:cs="Times New Roman"/>
          <w:b/>
          <w:sz w:val="28"/>
          <w:highlight w:val="white"/>
        </w:rPr>
        <w:t>3.3.6.6 Описание административной процедуры получения дополнительных сведений от заявителя</w:t>
      </w:r>
    </w:p>
    <w:p w:rsidR="00000000" w:rsidRDefault="00F44D77">
      <w:pPr>
        <w:ind w:firstLine="709"/>
        <w:contextualSpacing/>
        <w:jc w:val="both"/>
        <w:rPr>
          <w:rFonts w:ascii="Times New Roman" w:hAnsi="Times New Roman" w:cs="Times New Roman"/>
          <w:sz w:val="28"/>
        </w:rPr>
      </w:pPr>
    </w:p>
    <w:p w:rsidR="00000000" w:rsidRDefault="00F44D77">
      <w:pPr>
        <w:pStyle w:val="ConsPlusTitle2"/>
        <w:ind w:firstLine="709"/>
        <w:jc w:val="both"/>
        <w:outlineLvl w:val="2"/>
        <w:rPr>
          <w:rFonts w:ascii="Times New Roman" w:hAnsi="Times New Roman" w:cs="Times New Roman"/>
          <w:color w:val="0070C0"/>
          <w:sz w:val="24"/>
        </w:rPr>
      </w:pPr>
      <w:r>
        <w:rPr>
          <w:rFonts w:ascii="Times New Roman" w:hAnsi="Times New Roman" w:cs="Times New Roman"/>
          <w:b w:val="0"/>
          <w:sz w:val="28"/>
        </w:rPr>
        <w:t>Основания для получения от заявителя дополнительных документов и (</w:t>
      </w:r>
      <w:r>
        <w:rPr>
          <w:rFonts w:ascii="Times New Roman" w:hAnsi="Times New Roman" w:cs="Times New Roman"/>
          <w:b w:val="0"/>
          <w:sz w:val="28"/>
        </w:rPr>
        <w:t xml:space="preserve">или) информации в процессе предоставления муниципальной услуги </w:t>
      </w:r>
      <w:r>
        <w:rPr>
          <w:rFonts w:ascii="Times New Roman" w:hAnsi="Times New Roman" w:cs="Times New Roman"/>
          <w:b w:val="0"/>
          <w:sz w:val="28"/>
          <w:highlight w:val="white"/>
        </w:rPr>
        <w:t xml:space="preserve">для </w:t>
      </w:r>
      <w:r>
        <w:rPr>
          <w:rFonts w:ascii="Times New Roman" w:hAnsi="Times New Roman" w:cs="Times New Roman"/>
          <w:b w:val="0"/>
          <w:sz w:val="28"/>
        </w:rPr>
        <w:t xml:space="preserve">варианта </w:t>
      </w:r>
      <w:r>
        <w:rPr>
          <w:rFonts w:ascii="Times New Roman" w:hAnsi="Times New Roman" w:cs="Times New Roman"/>
          <w:b w:val="0"/>
          <w:sz w:val="28"/>
          <w:highlight w:val="white"/>
        </w:rPr>
        <w:t>YI</w:t>
      </w:r>
      <w:r>
        <w:rPr>
          <w:rFonts w:ascii="Times New Roman" w:hAnsi="Times New Roman" w:cs="Times New Roman"/>
          <w:b w:val="0"/>
          <w:color w:val="984806"/>
          <w:sz w:val="28"/>
        </w:rPr>
        <w:t xml:space="preserve"> </w:t>
      </w:r>
      <w:r>
        <w:rPr>
          <w:rFonts w:ascii="Times New Roman" w:hAnsi="Times New Roman" w:cs="Times New Roman"/>
          <w:b w:val="0"/>
          <w:sz w:val="28"/>
        </w:rPr>
        <w:t>отсутствуют.</w:t>
      </w:r>
    </w:p>
    <w:p w:rsidR="00000000" w:rsidRDefault="00F44D77">
      <w:pPr>
        <w:ind w:firstLine="709"/>
        <w:contextualSpacing/>
        <w:rPr>
          <w:rFonts w:ascii="Times New Roman" w:hAnsi="Times New Roman" w:cs="Times New Roman"/>
          <w:b/>
          <w:color w:val="0070C0"/>
          <w:sz w:val="24"/>
        </w:rPr>
      </w:pPr>
    </w:p>
    <w:p w:rsidR="00000000" w:rsidRDefault="00F44D77">
      <w:pPr>
        <w:ind w:firstLine="709"/>
        <w:contextualSpacing/>
        <w:jc w:val="center"/>
        <w:rPr>
          <w:rFonts w:ascii="Times New Roman" w:hAnsi="Times New Roman" w:cs="Times New Roman"/>
          <w:b/>
          <w:color w:val="FF0000"/>
          <w:sz w:val="28"/>
        </w:rPr>
      </w:pPr>
      <w:r>
        <w:rPr>
          <w:rFonts w:ascii="Times New Roman" w:hAnsi="Times New Roman" w:cs="Times New Roman"/>
          <w:b/>
          <w:sz w:val="28"/>
        </w:rPr>
        <w:t>3.3.6.7 Описание административной процедуры, в рамках которой проводится оценка сведений о заявителе и (или) объектах, принадлежащих заявителю, и (или) иных объект</w:t>
      </w:r>
      <w:r>
        <w:rPr>
          <w:rFonts w:ascii="Times New Roman" w:hAnsi="Times New Roman" w:cs="Times New Roman"/>
          <w:b/>
          <w:sz w:val="28"/>
        </w:rPr>
        <w:t>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w:t>
      </w:r>
      <w:r>
        <w:rPr>
          <w:rFonts w:ascii="Times New Roman" w:hAnsi="Times New Roman" w:cs="Times New Roman"/>
          <w:b/>
          <w:sz w:val="28"/>
        </w:rPr>
        <w:t xml:space="preserve"> услуги) (далее - процедура оценки)</w:t>
      </w:r>
    </w:p>
    <w:p w:rsidR="00000000" w:rsidRDefault="00F44D77">
      <w:pPr>
        <w:ind w:firstLine="709"/>
        <w:contextualSpacing/>
        <w:jc w:val="center"/>
        <w:rPr>
          <w:rFonts w:ascii="Times New Roman" w:hAnsi="Times New Roman" w:cs="Times New Roman"/>
          <w:b/>
          <w:color w:val="FF0000"/>
          <w:sz w:val="28"/>
        </w:rPr>
      </w:pPr>
    </w:p>
    <w:p w:rsidR="00000000" w:rsidRDefault="00F44D77">
      <w:pPr>
        <w:ind w:firstLine="708"/>
        <w:jc w:val="both"/>
        <w:rPr>
          <w:rFonts w:ascii="Times New Roman" w:hAnsi="Times New Roman" w:cs="Times New Roman"/>
          <w:sz w:val="28"/>
        </w:rPr>
      </w:pPr>
      <w:r>
        <w:rPr>
          <w:rFonts w:ascii="Times New Roman" w:hAnsi="Times New Roman" w:cs="Times New Roman"/>
          <w:sz w:val="28"/>
        </w:rPr>
        <w:t xml:space="preserve">При предоставлении варианта </w:t>
      </w:r>
      <w:r>
        <w:rPr>
          <w:rFonts w:ascii="Times New Roman" w:hAnsi="Times New Roman" w:cs="Times New Roman"/>
          <w:sz w:val="28"/>
          <w:highlight w:val="white"/>
        </w:rPr>
        <w:t>YI</w:t>
      </w:r>
      <w:r>
        <w:rPr>
          <w:rFonts w:ascii="Times New Roman" w:hAnsi="Times New Roman" w:cs="Times New Roman"/>
          <w:sz w:val="28"/>
        </w:rPr>
        <w:t xml:space="preserve"> 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w:t>
      </w:r>
      <w:r>
        <w:rPr>
          <w:rFonts w:ascii="Times New Roman" w:hAnsi="Times New Roman" w:cs="Times New Roman"/>
          <w:sz w:val="28"/>
        </w:rPr>
        <w:t xml:space="preserve">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rsidR="00000000" w:rsidRDefault="00F44D77">
      <w:pPr>
        <w:ind w:firstLine="708"/>
        <w:jc w:val="both"/>
        <w:rPr>
          <w:rFonts w:ascii="Times New Roman" w:hAnsi="Times New Roman" w:cs="Times New Roman"/>
          <w:sz w:val="28"/>
        </w:rPr>
      </w:pPr>
    </w:p>
    <w:p w:rsidR="00000000" w:rsidRDefault="00F44D77">
      <w:pPr>
        <w:ind w:firstLine="709"/>
        <w:contextualSpacing/>
        <w:jc w:val="center"/>
        <w:rPr>
          <w:rFonts w:ascii="Times New Roman" w:hAnsi="Times New Roman" w:cs="Times New Roman"/>
          <w:b/>
          <w:sz w:val="28"/>
        </w:rPr>
      </w:pPr>
      <w:r>
        <w:rPr>
          <w:rFonts w:ascii="Times New Roman" w:hAnsi="Times New Roman" w:cs="Times New Roman"/>
          <w:b/>
          <w:sz w:val="28"/>
        </w:rPr>
        <w:t>3.3.6.8 Описание административной процедуры, пред</w:t>
      </w:r>
      <w:r>
        <w:rPr>
          <w:rFonts w:ascii="Times New Roman" w:hAnsi="Times New Roman" w:cs="Times New Roman"/>
          <w:b/>
          <w:sz w:val="28"/>
        </w:rPr>
        <w:t>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w:t>
      </w:r>
      <w:r>
        <w:rPr>
          <w:rFonts w:ascii="Times New Roman" w:hAnsi="Times New Roman" w:cs="Times New Roman"/>
          <w:b/>
          <w:sz w:val="28"/>
        </w:rPr>
        <w:t>го ресурса, ограниченный ресурс)</w:t>
      </w:r>
    </w:p>
    <w:p w:rsidR="00000000" w:rsidRDefault="00F44D77">
      <w:pPr>
        <w:ind w:firstLine="709"/>
        <w:contextualSpacing/>
        <w:jc w:val="both"/>
        <w:rPr>
          <w:rFonts w:ascii="Times New Roman" w:hAnsi="Times New Roman" w:cs="Times New Roman"/>
          <w:b/>
          <w:sz w:val="28"/>
        </w:rPr>
      </w:pPr>
    </w:p>
    <w:p w:rsidR="00000000" w:rsidRDefault="00F44D77">
      <w:pPr>
        <w:jc w:val="both"/>
        <w:rPr>
          <w:rFonts w:ascii="Times New Roman" w:hAnsi="Times New Roman" w:cs="Times New Roman"/>
          <w:sz w:val="28"/>
          <w:shd w:val="clear" w:color="auto" w:fill="FFA6A6"/>
        </w:rPr>
      </w:pPr>
      <w:r>
        <w:rPr>
          <w:rFonts w:ascii="Times New Roman" w:hAnsi="Times New Roman" w:cs="Times New Roman"/>
          <w:sz w:val="28"/>
          <w:highlight w:val="white"/>
        </w:rPr>
        <w:tab/>
        <w:t>При предоставлении варианта YI муниципальной услуги процедура распределения ограниченного ресурса не предусмотрена.</w:t>
      </w:r>
    </w:p>
    <w:p w:rsidR="00000000" w:rsidRDefault="00F44D77">
      <w:pPr>
        <w:jc w:val="both"/>
        <w:rPr>
          <w:rFonts w:ascii="Times New Roman" w:hAnsi="Times New Roman" w:cs="Times New Roman"/>
          <w:sz w:val="28"/>
          <w:shd w:val="clear" w:color="auto" w:fill="FFA6A6"/>
        </w:rPr>
      </w:pPr>
    </w:p>
    <w:p w:rsidR="00000000" w:rsidRDefault="00F44D77">
      <w:pPr>
        <w:ind w:firstLine="709"/>
        <w:contextualSpacing/>
        <w:jc w:val="center"/>
        <w:rPr>
          <w:rFonts w:ascii="Times New Roman" w:hAnsi="Times New Roman" w:cs="Times New Roman"/>
          <w:b/>
          <w:sz w:val="28"/>
          <w:highlight w:val="white"/>
        </w:rPr>
      </w:pPr>
      <w:r>
        <w:rPr>
          <w:rFonts w:ascii="Times New Roman" w:hAnsi="Times New Roman" w:cs="Times New Roman"/>
          <w:b/>
          <w:sz w:val="28"/>
          <w:highlight w:val="white"/>
        </w:rPr>
        <w:t xml:space="preserve">3.3.7 Описание процедур варианта YII  предоставления </w:t>
      </w:r>
    </w:p>
    <w:p w:rsidR="00000000" w:rsidRDefault="00F44D77">
      <w:pPr>
        <w:ind w:firstLine="709"/>
        <w:contextualSpacing/>
        <w:jc w:val="center"/>
        <w:rPr>
          <w:rFonts w:ascii="Times New Roman" w:hAnsi="Times New Roman" w:cs="Times New Roman"/>
          <w:sz w:val="28"/>
        </w:rPr>
      </w:pPr>
      <w:r>
        <w:rPr>
          <w:rFonts w:ascii="Times New Roman" w:hAnsi="Times New Roman" w:cs="Times New Roman"/>
          <w:b/>
          <w:sz w:val="28"/>
          <w:highlight w:val="white"/>
        </w:rPr>
        <w:t>муниципальной услуги</w:t>
      </w:r>
    </w:p>
    <w:p w:rsidR="00000000" w:rsidRDefault="00F44D77">
      <w:pPr>
        <w:jc w:val="both"/>
        <w:rPr>
          <w:rFonts w:ascii="Times New Roman" w:hAnsi="Times New Roman" w:cs="Times New Roman"/>
          <w:sz w:val="28"/>
        </w:rPr>
      </w:pPr>
    </w:p>
    <w:p w:rsidR="00000000" w:rsidRDefault="00F44D77">
      <w:pPr>
        <w:ind w:right="-143" w:firstLine="709"/>
        <w:contextualSpacing/>
        <w:jc w:val="center"/>
        <w:rPr>
          <w:rFonts w:ascii="Times New Roman" w:hAnsi="Times New Roman" w:cs="Times New Roman"/>
          <w:sz w:val="28"/>
        </w:rPr>
      </w:pPr>
      <w:r>
        <w:rPr>
          <w:rFonts w:ascii="Times New Roman" w:hAnsi="Times New Roman" w:cs="Times New Roman"/>
          <w:b/>
          <w:sz w:val="28"/>
          <w:highlight w:val="white"/>
        </w:rPr>
        <w:t xml:space="preserve">3.3.7.1  Прием  заявления </w:t>
      </w:r>
      <w:r>
        <w:rPr>
          <w:rFonts w:ascii="Times New Roman" w:hAnsi="Times New Roman" w:cs="Times New Roman"/>
          <w:b/>
          <w:color w:val="FF0000"/>
          <w:sz w:val="28"/>
          <w:highlight w:val="white"/>
        </w:rPr>
        <w:t xml:space="preserve"> </w:t>
      </w:r>
      <w:r>
        <w:rPr>
          <w:rFonts w:ascii="Times New Roman" w:hAnsi="Times New Roman" w:cs="Times New Roman"/>
          <w:b/>
          <w:sz w:val="28"/>
          <w:highlight w:val="white"/>
        </w:rPr>
        <w:t>и</w:t>
      </w:r>
      <w:r>
        <w:rPr>
          <w:rFonts w:ascii="Times New Roman" w:hAnsi="Times New Roman" w:cs="Times New Roman"/>
          <w:b/>
          <w:sz w:val="28"/>
          <w:highlight w:val="white"/>
        </w:rPr>
        <w:t xml:space="preserve"> документов и (или) информации, необходимых для предоставления муниципальной услуги</w:t>
      </w:r>
    </w:p>
    <w:p w:rsidR="00000000" w:rsidRDefault="00F44D77">
      <w:pPr>
        <w:jc w:val="both"/>
        <w:rPr>
          <w:rFonts w:ascii="Times New Roman" w:hAnsi="Times New Roman" w:cs="Times New Roman"/>
          <w:sz w:val="28"/>
        </w:rPr>
      </w:pPr>
    </w:p>
    <w:p w:rsidR="00000000" w:rsidRDefault="00F44D77">
      <w:pPr>
        <w:ind w:right="-1" w:firstLine="708"/>
        <w:jc w:val="both"/>
        <w:rPr>
          <w:rFonts w:ascii="Times New Roman" w:hAnsi="Times New Roman" w:cs="Times New Roman"/>
          <w:sz w:val="28"/>
          <w:highlight w:val="white"/>
        </w:rPr>
      </w:pPr>
      <w:r>
        <w:rPr>
          <w:rFonts w:ascii="Times New Roman" w:hAnsi="Times New Roman" w:cs="Times New Roman"/>
          <w:sz w:val="28"/>
          <w:highlight w:val="white"/>
        </w:rPr>
        <w:t>Для получения муниципальной услуги варианта YII заявитель (его представитель)  представляет следующие документы:</w:t>
      </w:r>
    </w:p>
    <w:p w:rsidR="00000000" w:rsidRDefault="00F44D77">
      <w:pPr>
        <w:jc w:val="both"/>
        <w:rPr>
          <w:rFonts w:ascii="Times New Roman" w:hAnsi="Times New Roman" w:cs="Times New Roman"/>
          <w:sz w:val="28"/>
          <w:szCs w:val="28"/>
        </w:rPr>
      </w:pPr>
      <w:r>
        <w:rPr>
          <w:rFonts w:ascii="Times New Roman" w:hAnsi="Times New Roman" w:cs="Times New Roman"/>
          <w:sz w:val="28"/>
          <w:highlight w:val="white"/>
        </w:rPr>
        <w:t>1) Заявление о заключении договора, по форме, утвержденной</w:t>
      </w:r>
      <w:r>
        <w:rPr>
          <w:rFonts w:ascii="Times New Roman" w:hAnsi="Times New Roman" w:cs="Times New Roman"/>
          <w:sz w:val="28"/>
          <w:highlight w:val="white"/>
        </w:rPr>
        <w:t xml:space="preserve"> приказом</w:t>
      </w:r>
      <w:hyperlink r:id="rId160" w:history="1">
        <w:r>
          <w:rPr>
            <w:rStyle w:val="af6"/>
            <w:rFonts w:ascii="Times New Roman" w:hAnsi="Times New Roman" w:cs="Times New Roman"/>
            <w:sz w:val="28"/>
            <w:highlight w:val="white"/>
          </w:rPr>
          <w:t xml:space="preserve"> департамента потребительской сферы и регулирования рынка алкоголя Краснодарского края от 12 февраля 2024 г. N 18</w:t>
        </w:r>
      </w:hyperlink>
      <w:r>
        <w:rPr>
          <w:rFonts w:ascii="Times New Roman" w:hAnsi="Times New Roman" w:cs="Times New Roman"/>
          <w:sz w:val="28"/>
          <w:highlight w:val="white"/>
        </w:rPr>
        <w:t xml:space="preserve">  </w:t>
      </w:r>
      <w:r>
        <w:rPr>
          <w:rFonts w:ascii="Times New Roman" w:hAnsi="Times New Roman" w:cs="Times New Roman"/>
          <w:sz w:val="28"/>
        </w:rPr>
        <w:t xml:space="preserve">согласно </w:t>
      </w:r>
      <w:r>
        <w:rPr>
          <w:rFonts w:ascii="Times New Roman" w:hAnsi="Times New Roman" w:cs="Times New Roman"/>
          <w:sz w:val="28"/>
          <w:highlight w:val="white"/>
        </w:rPr>
        <w:t>приложению 12</w:t>
      </w:r>
      <w:r>
        <w:rPr>
          <w:rFonts w:ascii="Times New Roman" w:hAnsi="Times New Roman" w:cs="Times New Roman"/>
          <w:sz w:val="28"/>
        </w:rPr>
        <w:t xml:space="preserve"> настоящего административного регламе</w:t>
      </w:r>
      <w:r>
        <w:rPr>
          <w:rFonts w:ascii="Times New Roman" w:hAnsi="Times New Roman" w:cs="Times New Roman"/>
          <w:sz w:val="28"/>
        </w:rPr>
        <w:t>нта единый для всех категорий заявителей,</w:t>
      </w:r>
      <w:r>
        <w:rPr>
          <w:rFonts w:ascii="Times New Roman" w:hAnsi="Times New Roman" w:cs="Times New Roman"/>
          <w:sz w:val="28"/>
          <w:highlight w:val="white"/>
        </w:rPr>
        <w:t>(образец заполнения приводится в приложении № 13 к настоящему Регламенту);</w:t>
      </w:r>
    </w:p>
    <w:p w:rsidR="00000000" w:rsidRDefault="00F44D77">
      <w:pPr>
        <w:ind w:right="-1" w:firstLine="708"/>
        <w:jc w:val="both"/>
        <w:rPr>
          <w:rFonts w:ascii="Times New Roman" w:hAnsi="Times New Roman" w:cs="Times New Roman"/>
          <w:sz w:val="28"/>
          <w:szCs w:val="28"/>
        </w:rPr>
      </w:pPr>
      <w:r>
        <w:rPr>
          <w:rFonts w:ascii="Times New Roman" w:hAnsi="Times New Roman" w:cs="Times New Roman"/>
          <w:sz w:val="28"/>
          <w:szCs w:val="28"/>
        </w:rPr>
        <w:t>К заявлению прилагаются:</w:t>
      </w:r>
      <w:r>
        <w:rPr>
          <w:rFonts w:ascii="Times New Roman" w:hAnsi="Times New Roman" w:cs="Times New Roman"/>
        </w:rPr>
        <w:t xml:space="preserve">       </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Документ, удостоверяющий личность заявителя (заявителей) или личность представителя:</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паспорт гражданина Ро</w:t>
      </w:r>
      <w:r>
        <w:rPr>
          <w:rFonts w:ascii="Times New Roman" w:hAnsi="Times New Roman" w:cs="Times New Roman"/>
          <w:sz w:val="28"/>
          <w:szCs w:val="28"/>
        </w:rPr>
        <w:t>ссийской Федерации;</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xml:space="preserve">- иной документ, удостоверяющий личность гражданина Российской Федерации в соответствии с законодательством Российской Федерации; </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паспорт иностранного гражданина;</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иной документ, удостоверяющий личность иностранного гражданина (лица</w:t>
      </w:r>
      <w:r>
        <w:rPr>
          <w:rFonts w:ascii="Times New Roman" w:hAnsi="Times New Roman" w:cs="Times New Roman"/>
          <w:sz w:val="28"/>
          <w:szCs w:val="28"/>
        </w:rPr>
        <w:t xml:space="preserve"> без гражданства). </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При </w:t>
      </w:r>
      <w:r>
        <w:rPr>
          <w:rFonts w:ascii="Times New Roman" w:eastAsia="Times New Roman" w:hAnsi="Times New Roman" w:cs="Times New Roman"/>
          <w:sz w:val="28"/>
          <w:szCs w:val="28"/>
        </w:rPr>
        <w:t>личном обращении</w:t>
      </w:r>
      <w:r>
        <w:rPr>
          <w:rFonts w:ascii="Times New Roman" w:hAnsi="Times New Roman" w:cs="Times New Roman"/>
          <w:sz w:val="28"/>
          <w:szCs w:val="28"/>
        </w:rPr>
        <w:t xml:space="preserve"> в уполномоченный орган, в МФЦ предоставляется оригинал документа для снятия копии. </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При подаче заявления почтовым (курьерским) отправлением предоставляется копия документа, заверенная нотариусом или иным лицом в пор</w:t>
      </w:r>
      <w:r>
        <w:rPr>
          <w:rFonts w:ascii="Times New Roman" w:hAnsi="Times New Roman" w:cs="Times New Roman"/>
          <w:sz w:val="28"/>
          <w:szCs w:val="28"/>
        </w:rPr>
        <w:t>ядке, установленном статьями 77, 79, 81 Основ законодательства Российской Федерации о нотариате, утвержденных постановлением Верховного Совета Российской Федерации от 11 февраля 1993 года № 4462-1.</w:t>
      </w:r>
    </w:p>
    <w:p w:rsidR="00000000" w:rsidRDefault="00F44D77">
      <w:pPr>
        <w:ind w:firstLine="706"/>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При подаче заявления</w:t>
      </w:r>
      <w:r>
        <w:rPr>
          <w:rFonts w:ascii="Times New Roman" w:eastAsia="Times New Roman" w:hAnsi="Times New Roman" w:cs="Times New Roman"/>
          <w:sz w:val="28"/>
          <w:szCs w:val="28"/>
        </w:rPr>
        <w:t xml:space="preserve"> посредством Единого портала, Регионал</w:t>
      </w:r>
      <w:r>
        <w:rPr>
          <w:rFonts w:ascii="Times New Roman" w:eastAsia="Times New Roman" w:hAnsi="Times New Roman" w:cs="Times New Roman"/>
          <w:sz w:val="28"/>
          <w:szCs w:val="28"/>
        </w:rPr>
        <w:t xml:space="preserve">ьного портала – сведения из документа, удостоверяющего личность заявителя, формируются </w:t>
      </w:r>
      <w:r>
        <w:rPr>
          <w:rFonts w:ascii="Times New Roman" w:hAnsi="Times New Roman" w:cs="Times New Roman"/>
          <w:sz w:val="28"/>
          <w:szCs w:val="28"/>
        </w:rPr>
        <w:t xml:space="preserve">автоматически </w:t>
      </w:r>
      <w:r>
        <w:rPr>
          <w:rFonts w:ascii="Times New Roman" w:eastAsia="Times New Roman" w:hAnsi="Times New Roman" w:cs="Times New Roman"/>
          <w:sz w:val="28"/>
          <w:szCs w:val="28"/>
        </w:rPr>
        <w:t>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w:t>
      </w:r>
      <w:r>
        <w:rPr>
          <w:rFonts w:ascii="Times New Roman" w:eastAsia="Times New Roman" w:hAnsi="Times New Roman" w:cs="Times New Roman"/>
          <w:sz w:val="28"/>
          <w:szCs w:val="28"/>
        </w:rPr>
        <w:t>оверены путем направления запроса с использованием системы межведомственного электронного взаимодействия.</w:t>
      </w:r>
    </w:p>
    <w:p w:rsidR="00000000" w:rsidRDefault="00F44D77">
      <w:pPr>
        <w:widowControl w:val="0"/>
        <w:ind w:firstLine="706"/>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Должностное лицо уполномоченного органа или сотрудник МФЦ изготавливает копии представленных з</w:t>
      </w:r>
      <w:r>
        <w:rPr>
          <w:sz w:val="28"/>
          <w:szCs w:val="28"/>
          <w:lang w:eastAsia="ru-RU"/>
        </w:rPr>
        <w:t xml:space="preserve">аявителем оригиналов документов, </w:t>
      </w:r>
      <w:r>
        <w:rPr>
          <w:rFonts w:ascii="Times New Roman" w:eastAsia="Times New Roman" w:hAnsi="Times New Roman" w:cs="Times New Roman"/>
          <w:sz w:val="28"/>
          <w:szCs w:val="28"/>
          <w:lang w:eastAsia="ru-RU"/>
        </w:rPr>
        <w:t xml:space="preserve"> </w:t>
      </w:r>
      <w:r>
        <w:rPr>
          <w:sz w:val="28"/>
          <w:szCs w:val="28"/>
          <w:lang w:eastAsia="ru-RU"/>
        </w:rPr>
        <w:t>заверяет их,</w:t>
      </w:r>
      <w:r>
        <w:rPr>
          <w:rFonts w:ascii="Times New Roman" w:eastAsia="Times New Roman" w:hAnsi="Times New Roman" w:cs="Times New Roman"/>
          <w:sz w:val="28"/>
          <w:szCs w:val="28"/>
          <w:lang w:eastAsia="ru-RU"/>
        </w:rPr>
        <w:t xml:space="preserve"> оригиналы</w:t>
      </w:r>
      <w:r>
        <w:rPr>
          <w:rFonts w:ascii="Times New Roman" w:eastAsia="Times New Roman" w:hAnsi="Times New Roman" w:cs="Times New Roman"/>
          <w:sz w:val="28"/>
          <w:szCs w:val="28"/>
          <w:lang w:eastAsia="ru-RU"/>
        </w:rPr>
        <w:t xml:space="preserve"> возвращаются заявителю.</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Документы, подтверждающие полномочия представителя (оригинал документа):</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доверенность, подтверждающая полномочия представителя заявителя;</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иной документ, удостоверяющий полномочия представителя заявителя.</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В случае если доверенно</w:t>
      </w:r>
      <w:r>
        <w:rPr>
          <w:rFonts w:ascii="Times New Roman" w:hAnsi="Times New Roman" w:cs="Times New Roman"/>
          <w:sz w:val="28"/>
          <w:szCs w:val="28"/>
        </w:rPr>
        <w:t>сть удостоверена нотариально, документа, удостоверяющего личность гражданина, интересы которого представляются, не требуется.</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xml:space="preserve">Лицо, имеющее право действовать без доверенности от имени юридического лица, предъявляет документ, удостоверяющий его личность, а </w:t>
      </w:r>
      <w:r>
        <w:rPr>
          <w:rFonts w:ascii="Times New Roman" w:hAnsi="Times New Roman" w:cs="Times New Roman"/>
          <w:sz w:val="28"/>
          <w:szCs w:val="28"/>
        </w:rPr>
        <w:t>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направления в электронной </w:t>
      </w:r>
      <w:r>
        <w:rPr>
          <w:rFonts w:ascii="Times New Roman" w:hAnsi="Times New Roman" w:cs="Times New Roman"/>
          <w:sz w:val="28"/>
          <w:szCs w:val="28"/>
        </w:rPr>
        <w:t xml:space="preserve">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w:t>
      </w:r>
      <w:hyperlink r:id="rId161" w:history="1">
        <w:r>
          <w:rPr>
            <w:rStyle w:val="af6"/>
            <w:rFonts w:ascii="Times New Roman" w:hAnsi="Times New Roman" w:cs="Times New Roman"/>
            <w:color w:val="000000"/>
            <w:szCs w:val="28"/>
          </w:rPr>
          <w:t>электронной подписью</w:t>
        </w:r>
      </w:hyperlink>
      <w:r>
        <w:rPr>
          <w:rFonts w:ascii="Times New Roman" w:hAnsi="Times New Roman" w:cs="Times New Roman"/>
          <w:sz w:val="28"/>
          <w:szCs w:val="28"/>
        </w:rPr>
        <w:t xml:space="preserve"> уполномоченного лица юридического лица.</w:t>
      </w:r>
    </w:p>
    <w:p w:rsidR="00000000" w:rsidRDefault="00F44D77">
      <w:pPr>
        <w:ind w:firstLine="709"/>
        <w:jc w:val="both"/>
        <w:rPr>
          <w:rFonts w:ascii="Times New Roman" w:hAnsi="Times New Roman" w:cs="Times New Roman"/>
          <w:sz w:val="28"/>
          <w:szCs w:val="28"/>
          <w:highlight w:val="white"/>
        </w:rPr>
      </w:pPr>
      <w:r>
        <w:rPr>
          <w:rFonts w:ascii="Times New Roman" w:hAnsi="Times New Roman" w:cs="Times New Roman"/>
          <w:sz w:val="28"/>
          <w:szCs w:val="28"/>
        </w:rPr>
        <w:t>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w:t>
      </w:r>
      <w:r>
        <w:rPr>
          <w:rFonts w:ascii="Times New Roman" w:hAnsi="Times New Roman" w:cs="Times New Roman"/>
          <w:sz w:val="28"/>
          <w:szCs w:val="28"/>
        </w:rPr>
        <w:t xml:space="preserve"> полномочия Заявителя на представление интересов индивидуального предпринимателя, должен быть подписан усиленной квалифицированной </w:t>
      </w:r>
      <w:hyperlink r:id="rId162" w:history="1">
        <w:r>
          <w:rPr>
            <w:rStyle w:val="af6"/>
            <w:rFonts w:ascii="Times New Roman" w:hAnsi="Times New Roman" w:cs="Times New Roman"/>
            <w:color w:val="000000"/>
            <w:szCs w:val="28"/>
          </w:rPr>
          <w:t>электронной подписью</w:t>
        </w:r>
      </w:hyperlink>
      <w:r>
        <w:rPr>
          <w:rFonts w:ascii="Times New Roman" w:hAnsi="Times New Roman" w:cs="Times New Roman"/>
          <w:sz w:val="28"/>
          <w:szCs w:val="28"/>
        </w:rPr>
        <w:t xml:space="preserve"> индивидуального предпринимателя</w:t>
      </w:r>
      <w:r>
        <w:rPr>
          <w:rFonts w:ascii="Times New Roman" w:hAnsi="Times New Roman" w:cs="Times New Roman"/>
          <w:sz w:val="28"/>
          <w:szCs w:val="28"/>
        </w:rPr>
        <w:t>.</w:t>
      </w:r>
    </w:p>
    <w:p w:rsidR="00000000" w:rsidRDefault="00F44D77">
      <w:pPr>
        <w:ind w:firstLine="709"/>
        <w:jc w:val="both"/>
        <w:rPr>
          <w:rFonts w:ascii="Times New Roman" w:hAnsi="Times New Roman" w:cs="Times New Roman"/>
          <w:sz w:val="28"/>
        </w:rPr>
      </w:pPr>
      <w:r>
        <w:rPr>
          <w:rFonts w:ascii="Times New Roman" w:hAnsi="Times New Roman" w:cs="Times New Roman"/>
          <w:sz w:val="28"/>
          <w:szCs w:val="28"/>
          <w:highlight w:val="white"/>
        </w:rPr>
        <w:t xml:space="preserve">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выданный нотариусом, должен быть подписан усиленной квалифицированной </w:t>
      </w:r>
      <w:hyperlink r:id="rId163" w:history="1">
        <w:r>
          <w:rPr>
            <w:rStyle w:val="af6"/>
            <w:rFonts w:ascii="Times New Roman" w:hAnsi="Times New Roman" w:cs="Times New Roman"/>
            <w:color w:val="000000"/>
            <w:sz w:val="28"/>
            <w:szCs w:val="28"/>
            <w:highlight w:val="white"/>
          </w:rPr>
          <w:t>электронной подписью</w:t>
        </w:r>
      </w:hyperlink>
      <w:r>
        <w:rPr>
          <w:rFonts w:ascii="Times New Roman" w:hAnsi="Times New Roman" w:cs="Times New Roman"/>
          <w:sz w:val="28"/>
          <w:szCs w:val="28"/>
          <w:highlight w:val="white"/>
        </w:rPr>
        <w:t xml:space="preserve"> нотариуса. В иных случаях представления заявления в электронной форме - подписанный простой электронной подписью.</w:t>
      </w:r>
    </w:p>
    <w:p w:rsidR="00000000" w:rsidRDefault="00F44D77">
      <w:pPr>
        <w:jc w:val="both"/>
        <w:rPr>
          <w:rFonts w:ascii="Times New Roman" w:hAnsi="Times New Roman" w:cs="Times New Roman"/>
          <w:sz w:val="28"/>
          <w:shd w:val="clear" w:color="auto" w:fill="FFFFFF"/>
        </w:rPr>
      </w:pPr>
      <w:r>
        <w:rPr>
          <w:rFonts w:ascii="Times New Roman" w:hAnsi="Times New Roman" w:cs="Times New Roman"/>
          <w:sz w:val="28"/>
        </w:rPr>
        <w:t>4)</w:t>
      </w:r>
      <w:bookmarkStart w:id="177" w:name="sub_144"/>
      <w:r>
        <w:rPr>
          <w:rFonts w:ascii="Times New Roman" w:hAnsi="Times New Roman" w:cs="Times New Roman"/>
          <w:sz w:val="28"/>
        </w:rPr>
        <w:t xml:space="preserve"> Схематичное изображение (эскиз) нестационарного объекта для оказа</w:t>
      </w:r>
      <w:r>
        <w:rPr>
          <w:rFonts w:ascii="Times New Roman" w:hAnsi="Times New Roman" w:cs="Times New Roman"/>
          <w:sz w:val="28"/>
        </w:rPr>
        <w:t>ния услуг общественного питания (сезонное (летнее) кафе предприятия общественного питания), бытовых услуг, выполненное с использованием типового архитектурно-художественного решения либо с использованием индивидуального архитектурно-художественного решения</w:t>
      </w:r>
      <w:r>
        <w:rPr>
          <w:rFonts w:ascii="Times New Roman" w:hAnsi="Times New Roman" w:cs="Times New Roman"/>
          <w:sz w:val="28"/>
        </w:rPr>
        <w:t xml:space="preserve">, с указанием его размеров (длина, ширина, высота), адресного ориентира, в границах земельного участка (части земельного участка), находящегося в муниципальной </w:t>
      </w:r>
      <w:r>
        <w:rPr>
          <w:rFonts w:ascii="Times New Roman" w:hAnsi="Times New Roman" w:cs="Times New Roman"/>
          <w:sz w:val="28"/>
          <w:shd w:val="clear" w:color="auto" w:fill="FFFFFF"/>
        </w:rPr>
        <w:t>собственности, либо государственная собственность на который не разграничена, включенного в схем</w:t>
      </w:r>
      <w:r>
        <w:rPr>
          <w:rFonts w:ascii="Times New Roman" w:hAnsi="Times New Roman" w:cs="Times New Roman"/>
          <w:sz w:val="28"/>
          <w:shd w:val="clear" w:color="auto" w:fill="FFFFFF"/>
        </w:rPr>
        <w:t>у размещения объектов, и на котором планируется размещение объекта, выполненное при помощи компьютерной графики.</w:t>
      </w:r>
      <w:bookmarkEnd w:id="177"/>
    </w:p>
    <w:p w:rsidR="00000000" w:rsidRDefault="00F44D77">
      <w:pPr>
        <w:jc w:val="both"/>
        <w:rPr>
          <w:rFonts w:ascii="Times New Roman" w:hAnsi="Times New Roman" w:cs="Times New Roman"/>
          <w:sz w:val="28"/>
        </w:rPr>
      </w:pPr>
      <w:r>
        <w:rPr>
          <w:rFonts w:ascii="Times New Roman" w:hAnsi="Times New Roman" w:cs="Times New Roman"/>
          <w:sz w:val="28"/>
          <w:shd w:val="clear" w:color="auto" w:fill="FFFFFF"/>
        </w:rPr>
        <w:t>Методические рекомендации по виду нестационарных торговых объектов на территории Краснодарского края (типовые архитектурно-художественные решен</w:t>
      </w:r>
      <w:r>
        <w:rPr>
          <w:rFonts w:ascii="Times New Roman" w:hAnsi="Times New Roman" w:cs="Times New Roman"/>
          <w:sz w:val="28"/>
          <w:shd w:val="clear" w:color="auto" w:fill="FFFFFF"/>
        </w:rPr>
        <w:t>ия) и приложения к ним разработаны ГКУ КК "Институт развития градостроительства и городской среды Краснодарского края". Методические рекомендации и приложение к ним размещены по ссылке:https://disk.yandex.ru/d/-VXP2je5Zs58Qg.</w:t>
      </w:r>
    </w:p>
    <w:p w:rsidR="00000000" w:rsidRDefault="00F44D77">
      <w:pPr>
        <w:jc w:val="both"/>
        <w:rPr>
          <w:rFonts w:ascii="Times New Roman" w:hAnsi="Times New Roman" w:cs="Times New Roman"/>
          <w:sz w:val="28"/>
          <w:highlight w:val="white"/>
        </w:rPr>
      </w:pPr>
      <w:r>
        <w:rPr>
          <w:rFonts w:ascii="Times New Roman" w:hAnsi="Times New Roman" w:cs="Times New Roman"/>
          <w:sz w:val="28"/>
        </w:rPr>
        <w:t>5)</w:t>
      </w:r>
      <w:bookmarkStart w:id="178" w:name="sub_145"/>
      <w:r>
        <w:rPr>
          <w:rFonts w:ascii="Times New Roman" w:hAnsi="Times New Roman" w:cs="Times New Roman"/>
          <w:sz w:val="28"/>
        </w:rPr>
        <w:t xml:space="preserve"> Документы, подтверждающие н</w:t>
      </w:r>
      <w:r>
        <w:rPr>
          <w:rFonts w:ascii="Times New Roman" w:hAnsi="Times New Roman" w:cs="Times New Roman"/>
          <w:sz w:val="28"/>
        </w:rPr>
        <w:t>аличие у заявителя предприятия общественного питания в собственности, хозяйственном ведении, оперативном управлении или в аренде, срок которой определен договором и составляет не менее периода заключения договора, указанного в заявлении (в случае если указ</w:t>
      </w:r>
      <w:r>
        <w:rPr>
          <w:rFonts w:ascii="Times New Roman" w:hAnsi="Times New Roman" w:cs="Times New Roman"/>
          <w:sz w:val="28"/>
        </w:rPr>
        <w:t>анные объекты относятся к объектам недвижимости, права на которые не зарегистрированы в Едином государственном реестре недвижимости), предоставляются в копиях при предъявлении подлинника в случае подачи заявления на размещение нестационарных объектов для о</w:t>
      </w:r>
      <w:r>
        <w:rPr>
          <w:rFonts w:ascii="Times New Roman" w:hAnsi="Times New Roman" w:cs="Times New Roman"/>
          <w:sz w:val="28"/>
        </w:rPr>
        <w:t>казания услуг общественного питания (сезонные (летние) кафе предприятий общественного питания).</w:t>
      </w:r>
      <w:bookmarkEnd w:id="178"/>
    </w:p>
    <w:p w:rsidR="00000000" w:rsidRDefault="00F44D77">
      <w:pPr>
        <w:ind w:right="-1" w:firstLine="708"/>
        <w:jc w:val="both"/>
        <w:rPr>
          <w:rFonts w:ascii="Times New Roman" w:hAnsi="Times New Roman" w:cs="Times New Roman"/>
          <w:sz w:val="28"/>
          <w:highlight w:val="white"/>
        </w:rPr>
      </w:pPr>
      <w:r>
        <w:rPr>
          <w:rFonts w:ascii="Times New Roman" w:hAnsi="Times New Roman" w:cs="Times New Roman"/>
          <w:sz w:val="28"/>
          <w:highlight w:val="white"/>
        </w:rPr>
        <w:t>Документы направляются заявителем самостоятельно, если указанные документы (их копии или сведения, содержащиеся в них) отсутствуют в распоряжении органа государ</w:t>
      </w:r>
      <w:r>
        <w:rPr>
          <w:rFonts w:ascii="Times New Roman" w:hAnsi="Times New Roman" w:cs="Times New Roman"/>
          <w:sz w:val="28"/>
          <w:highlight w:val="white"/>
        </w:rPr>
        <w:t xml:space="preserve">ственной власти, органа местного самоуправления либо подведомственных государственным органам или органам местного самоуправления организаций, в </w:t>
      </w:r>
      <w:r>
        <w:rPr>
          <w:sz w:val="28"/>
          <w:highlight w:val="white"/>
        </w:rPr>
        <w:t>ЕГРН</w:t>
      </w:r>
      <w:r>
        <w:rPr>
          <w:rFonts w:ascii="Times New Roman" w:hAnsi="Times New Roman" w:cs="Times New Roman"/>
          <w:sz w:val="28"/>
          <w:highlight w:val="white"/>
        </w:rPr>
        <w:t xml:space="preserve"> или ЕГРЗ.</w:t>
      </w:r>
    </w:p>
    <w:p w:rsidR="00000000" w:rsidRDefault="00F44D77">
      <w:pPr>
        <w:ind w:firstLine="708"/>
        <w:jc w:val="both"/>
      </w:pPr>
      <w:r>
        <w:rPr>
          <w:rFonts w:ascii="Times New Roman" w:hAnsi="Times New Roman" w:cs="Times New Roman"/>
          <w:sz w:val="28"/>
          <w:highlight w:val="white"/>
        </w:rPr>
        <w:t>Заявитель вправе отозвать своё заявление на любой стадии рассмотрения, согласования или</w:t>
      </w:r>
      <w:r>
        <w:rPr>
          <w:rFonts w:ascii="Times New Roman" w:hAnsi="Times New Roman" w:cs="Times New Roman"/>
          <w:sz w:val="28"/>
        </w:rPr>
        <w:t xml:space="preserve"> подготов</w:t>
      </w:r>
      <w:r>
        <w:rPr>
          <w:rFonts w:ascii="Times New Roman" w:hAnsi="Times New Roman" w:cs="Times New Roman"/>
          <w:sz w:val="28"/>
        </w:rPr>
        <w:t>ки документа уполномоченным органом, обратившись с соответствующим заявлением в уполномоченный орган либо МФЦ.</w:t>
      </w:r>
    </w:p>
    <w:p w:rsidR="00000000" w:rsidRDefault="00F44D77">
      <w:pPr>
        <w:pStyle w:val="ConsPlusNormal1"/>
        <w:ind w:right="-1" w:firstLine="708"/>
        <w:jc w:val="both"/>
        <w:rPr>
          <w:rFonts w:cs="Times New Roman"/>
        </w:rPr>
      </w:pPr>
      <w:bookmarkStart w:id="179" w:name="_GoBack_Копия_1_Копия_1_Копия_1_Копия_5"/>
      <w:r>
        <w:t xml:space="preserve">Непредставление Заявителем указанных документов не является основанием для отказа в предоставлении </w:t>
      </w:r>
      <w:bookmarkEnd w:id="179"/>
      <w:r>
        <w:t>муниципальной услуги.</w:t>
      </w:r>
    </w:p>
    <w:p w:rsidR="00000000" w:rsidRDefault="00F44D77">
      <w:pPr>
        <w:ind w:firstLine="709"/>
        <w:jc w:val="both"/>
        <w:rPr>
          <w:rFonts w:ascii="Times New Roman" w:hAnsi="Times New Roman" w:cs="Times New Roman"/>
          <w:sz w:val="28"/>
        </w:rPr>
      </w:pPr>
      <w:bookmarkStart w:id="180" w:name="sub_90049_Копия_1_Копия_1_Копия_1_Копия4"/>
      <w:r>
        <w:rPr>
          <w:rFonts w:ascii="Times New Roman" w:hAnsi="Times New Roman" w:cs="Times New Roman"/>
          <w:sz w:val="28"/>
        </w:rPr>
        <w:t xml:space="preserve">Заявление </w:t>
      </w:r>
      <w:r>
        <w:rPr>
          <w:rFonts w:ascii="Times New Roman" w:hAnsi="Times New Roman" w:cs="Times New Roman"/>
          <w:color w:val="FF0000"/>
          <w:sz w:val="28"/>
        </w:rPr>
        <w:t xml:space="preserve"> </w:t>
      </w:r>
      <w:r>
        <w:rPr>
          <w:rFonts w:ascii="Times New Roman" w:hAnsi="Times New Roman" w:cs="Times New Roman"/>
          <w:sz w:val="28"/>
        </w:rPr>
        <w:t xml:space="preserve">на получение </w:t>
      </w:r>
      <w:r>
        <w:rPr>
          <w:rFonts w:ascii="Times New Roman" w:hAnsi="Times New Roman" w:cs="Times New Roman"/>
          <w:sz w:val="28"/>
        </w:rPr>
        <w:t>муниципальной услуги с комплектом документов принимается:</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1) при личной явке или через представителя заявителя:</w:t>
      </w:r>
    </w:p>
    <w:p w:rsidR="00000000" w:rsidRDefault="00F44D77">
      <w:pPr>
        <w:ind w:right="-1" w:firstLine="709"/>
        <w:rPr>
          <w:rFonts w:ascii="Times New Roman" w:hAnsi="Times New Roman" w:cs="Times New Roman"/>
          <w:sz w:val="28"/>
          <w:highlight w:val="white"/>
        </w:rPr>
      </w:pPr>
      <w:r>
        <w:rPr>
          <w:rFonts w:ascii="Times New Roman" w:hAnsi="Times New Roman" w:cs="Times New Roman"/>
          <w:sz w:val="28"/>
        </w:rPr>
        <w:t>- в уполномоченном органе или  в управлении</w:t>
      </w:r>
      <w:r>
        <w:rPr>
          <w:rFonts w:ascii="Times New Roman" w:hAnsi="Times New Roman" w:cs="Times New Roman"/>
          <w:color w:val="FF0000"/>
          <w:sz w:val="28"/>
        </w:rPr>
        <w:t xml:space="preserve"> </w:t>
      </w:r>
      <w:r>
        <w:rPr>
          <w:rFonts w:ascii="Times New Roman" w:hAnsi="Times New Roman" w:cs="Times New Roman"/>
          <w:sz w:val="28"/>
        </w:rPr>
        <w:t>(отделе) уполномоченного органа;</w:t>
      </w:r>
    </w:p>
    <w:p w:rsidR="00000000" w:rsidRDefault="00F44D77">
      <w:pPr>
        <w:ind w:right="-1" w:firstLine="709"/>
        <w:rPr>
          <w:rFonts w:ascii="Times New Roman" w:hAnsi="Times New Roman" w:cs="Times New Roman"/>
          <w:sz w:val="28"/>
        </w:rPr>
      </w:pPr>
      <w:r>
        <w:rPr>
          <w:rFonts w:ascii="Times New Roman" w:hAnsi="Times New Roman" w:cs="Times New Roman"/>
          <w:sz w:val="28"/>
          <w:highlight w:val="white"/>
        </w:rPr>
        <w:t xml:space="preserve">- </w:t>
      </w:r>
      <w:r>
        <w:rPr>
          <w:rFonts w:ascii="Times New Roman" w:hAnsi="Times New Roman" w:cs="Times New Roman"/>
          <w:sz w:val="28"/>
        </w:rPr>
        <w:t xml:space="preserve">в уполномоченном органе  </w:t>
      </w:r>
      <w:r>
        <w:rPr>
          <w:rFonts w:ascii="Times New Roman" w:hAnsi="Times New Roman" w:cs="Times New Roman"/>
          <w:sz w:val="28"/>
          <w:highlight w:val="white"/>
        </w:rPr>
        <w:t>во время личного приема граждан;</w:t>
      </w:r>
    </w:p>
    <w:p w:rsidR="00000000" w:rsidRDefault="00F44D77">
      <w:pPr>
        <w:ind w:right="-1" w:firstLine="709"/>
        <w:rPr>
          <w:rFonts w:ascii="Times New Roman" w:hAnsi="Times New Roman" w:cs="Times New Roman"/>
          <w:sz w:val="28"/>
        </w:rPr>
      </w:pPr>
      <w:r>
        <w:rPr>
          <w:rFonts w:ascii="Times New Roman" w:hAnsi="Times New Roman" w:cs="Times New Roman"/>
          <w:sz w:val="28"/>
        </w:rPr>
        <w:t>- в фил</w:t>
      </w:r>
      <w:r>
        <w:rPr>
          <w:rFonts w:ascii="Times New Roman" w:hAnsi="Times New Roman" w:cs="Times New Roman"/>
          <w:sz w:val="28"/>
        </w:rPr>
        <w:t>иалах, отделах, удаленных рабочих местах МФЦ,  в том числе по экстерриториальному принципу.</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2) без личной явки:</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посредством почтовой связи на бумажном носителе;</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 в электронной форме на</w:t>
      </w:r>
      <w:r>
        <w:rPr>
          <w:rFonts w:ascii="Times New Roman" w:hAnsi="Times New Roman" w:cs="Times New Roman"/>
          <w:sz w:val="28"/>
        </w:rPr>
        <w:t xml:space="preserve"> официальном сайте http: //www. korenovsk.ru</w:t>
      </w:r>
      <w:r>
        <w:rPr>
          <w:rFonts w:ascii="Times New Roman" w:hAnsi="Times New Roman" w:cs="Times New Roman"/>
          <w:b/>
          <w:sz w:val="28"/>
        </w:rPr>
        <w:t>;</w:t>
      </w:r>
    </w:p>
    <w:p w:rsidR="00000000" w:rsidRDefault="00F44D77">
      <w:pPr>
        <w:ind w:right="-1" w:firstLine="709"/>
        <w:jc w:val="both"/>
        <w:rPr>
          <w:rFonts w:ascii="Times New Roman" w:hAnsi="Times New Roman" w:cs="Times New Roman"/>
          <w:sz w:val="28"/>
        </w:rPr>
      </w:pPr>
      <w:r>
        <w:rPr>
          <w:rFonts w:ascii="Times New Roman" w:hAnsi="Times New Roman" w:cs="Times New Roman"/>
          <w:sz w:val="28"/>
        </w:rPr>
        <w:t>- в электронной форме ч</w:t>
      </w:r>
      <w:r>
        <w:rPr>
          <w:rFonts w:ascii="Times New Roman" w:hAnsi="Times New Roman" w:cs="Times New Roman"/>
          <w:sz w:val="28"/>
        </w:rPr>
        <w:t xml:space="preserve">ерез </w:t>
      </w:r>
      <w:r>
        <w:rPr>
          <w:rFonts w:ascii="Times New Roman" w:hAnsi="Times New Roman" w:cs="Times New Roman"/>
          <w:sz w:val="28"/>
        </w:rPr>
        <w:t>«Личный кабинет» заявителя РПГУ,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w:t>
      </w:r>
      <w:r>
        <w:rPr>
          <w:rFonts w:ascii="Times New Roman" w:hAnsi="Times New Roman" w:cs="Times New Roman"/>
          <w:sz w:val="28"/>
        </w:rPr>
        <w:t>тся при обращении за получением государственных и муниципальных услуг» (далее- постановление Правительства № 634);</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в электронной форме через МФЦ, в котором обеспечен  доступ к  Региональному порталу в соответствии с постановлением Правительства Российско</w:t>
      </w:r>
      <w:r>
        <w:rPr>
          <w:rFonts w:ascii="Times New Roman" w:hAnsi="Times New Roman" w:cs="Times New Roman"/>
          <w:sz w:val="28"/>
        </w:rPr>
        <w:t>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в электронной форме  по e-mail элек</w:t>
      </w:r>
      <w:r>
        <w:rPr>
          <w:rFonts w:ascii="Times New Roman" w:hAnsi="Times New Roman" w:cs="Times New Roman"/>
          <w:sz w:val="28"/>
        </w:rPr>
        <w:t>тронной почты.</w:t>
      </w: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rPr>
        <w:t xml:space="preserve">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w:t>
      </w:r>
      <w:r>
        <w:rPr>
          <w:rFonts w:ascii="Times New Roman" w:hAnsi="Times New Roman" w:cs="Times New Roman"/>
          <w:sz w:val="28"/>
        </w:rPr>
        <w:t>ФГИС ЕСИА.</w:t>
      </w:r>
    </w:p>
    <w:p w:rsidR="00000000" w:rsidRDefault="00F44D77">
      <w:pPr>
        <w:ind w:firstLine="708"/>
        <w:jc w:val="both"/>
        <w:rPr>
          <w:rFonts w:ascii="Times New Roman" w:hAnsi="Times New Roman" w:cs="Times New Roman"/>
          <w:sz w:val="28"/>
        </w:rPr>
      </w:pPr>
      <w:bookmarkStart w:id="181" w:name="sub_141_Копия_1_Копия_1_Копия_5"/>
      <w:r>
        <w:rPr>
          <w:rFonts w:ascii="Times New Roman" w:hAnsi="Times New Roman" w:cs="Times New Roman"/>
          <w:sz w:val="28"/>
        </w:rPr>
        <w:t>В случае представления заявителем докуме</w:t>
      </w:r>
      <w:r>
        <w:rPr>
          <w:rFonts w:ascii="Times New Roman" w:hAnsi="Times New Roman" w:cs="Times New Roman"/>
          <w:sz w:val="28"/>
        </w:rPr>
        <w:t xml:space="preserve">нтов, предусмотренных </w:t>
      </w:r>
      <w:hyperlink r:id="rId164" w:history="1">
        <w:r>
          <w:rPr>
            <w:rStyle w:val="af6"/>
            <w:rFonts w:ascii="Times New Roman" w:hAnsi="Times New Roman" w:cs="Times New Roman"/>
            <w:color w:val="000000"/>
            <w:sz w:val="28"/>
          </w:rPr>
          <w:t>пунктами 1 - 3.1</w:t>
        </w:r>
      </w:hyperlink>
      <w:r>
        <w:rPr>
          <w:rFonts w:ascii="Times New Roman" w:hAnsi="Times New Roman" w:cs="Times New Roman"/>
          <w:sz w:val="28"/>
        </w:rPr>
        <w:t xml:space="preserve">, </w:t>
      </w:r>
      <w:hyperlink r:id="rId165" w:history="1">
        <w:r>
          <w:rPr>
            <w:rStyle w:val="af6"/>
            <w:rFonts w:ascii="Times New Roman" w:hAnsi="Times New Roman" w:cs="Times New Roman"/>
            <w:color w:val="000000"/>
            <w:sz w:val="28"/>
          </w:rPr>
          <w:t>7</w:t>
        </w:r>
      </w:hyperlink>
      <w:r>
        <w:rPr>
          <w:rFonts w:ascii="Times New Roman" w:hAnsi="Times New Roman" w:cs="Times New Roman"/>
          <w:sz w:val="28"/>
        </w:rPr>
        <w:t xml:space="preserve">, </w:t>
      </w:r>
      <w:hyperlink r:id="rId166" w:history="1">
        <w:r>
          <w:rPr>
            <w:rStyle w:val="af6"/>
            <w:rFonts w:ascii="Times New Roman" w:hAnsi="Times New Roman" w:cs="Times New Roman"/>
            <w:color w:val="000000"/>
            <w:sz w:val="28"/>
          </w:rPr>
          <w:t>9</w:t>
        </w:r>
      </w:hyperlink>
      <w:r>
        <w:rPr>
          <w:rFonts w:ascii="Times New Roman" w:hAnsi="Times New Roman" w:cs="Times New Roman"/>
          <w:sz w:val="28"/>
        </w:rPr>
        <w:t xml:space="preserve">, </w:t>
      </w:r>
      <w:hyperlink r:id="rId167" w:history="1">
        <w:r>
          <w:rPr>
            <w:rStyle w:val="af6"/>
            <w:rFonts w:ascii="Times New Roman" w:hAnsi="Times New Roman" w:cs="Times New Roman"/>
            <w:color w:val="000000"/>
            <w:sz w:val="28"/>
          </w:rPr>
          <w:t>17</w:t>
        </w:r>
      </w:hyperlink>
      <w:r>
        <w:rPr>
          <w:rFonts w:ascii="Times New Roman" w:hAnsi="Times New Roman" w:cs="Times New Roman"/>
          <w:sz w:val="28"/>
        </w:rPr>
        <w:t xml:space="preserve"> и </w:t>
      </w:r>
      <w:hyperlink r:id="rId168" w:history="1">
        <w:r>
          <w:rPr>
            <w:rStyle w:val="af6"/>
            <w:rFonts w:ascii="Times New Roman" w:hAnsi="Times New Roman" w:cs="Times New Roman"/>
            <w:color w:val="000000"/>
            <w:sz w:val="28"/>
          </w:rPr>
          <w:t>18 части 6 статьи 7</w:t>
        </w:r>
      </w:hyperlink>
      <w:r>
        <w:rPr>
          <w:rFonts w:ascii="Times New Roman" w:hAnsi="Times New Roman" w:cs="Times New Roman"/>
          <w:sz w:val="28"/>
        </w:rPr>
        <w:t xml:space="preserve"> Федерального закона от 27.07.2010 № 210-ФЗ "Об организации предо</w:t>
      </w:r>
      <w:r>
        <w:rPr>
          <w:rFonts w:ascii="Times New Roman" w:hAnsi="Times New Roman" w:cs="Times New Roman"/>
          <w:sz w:val="28"/>
        </w:rPr>
        <w:t xml:space="preserve">ставления государственных и муниципальных услуг" (далее - Федеральный закон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w:t>
      </w:r>
      <w:r>
        <w:rPr>
          <w:rFonts w:ascii="Times New Roman" w:hAnsi="Times New Roman" w:cs="Times New Roman"/>
          <w:sz w:val="28"/>
        </w:rPr>
        <w:t>самостоятельно.</w:t>
      </w:r>
      <w:bookmarkEnd w:id="181"/>
    </w:p>
    <w:p w:rsidR="00000000" w:rsidRDefault="00F44D77">
      <w:pPr>
        <w:ind w:firstLine="708"/>
        <w:jc w:val="both"/>
        <w:rPr>
          <w:color w:val="0070C0"/>
          <w:sz w:val="28"/>
        </w:rPr>
      </w:pPr>
      <w:r>
        <w:rPr>
          <w:rFonts w:ascii="Times New Roman" w:hAnsi="Times New Roman" w:cs="Times New Roman"/>
          <w:sz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169" w:history="1">
        <w:r>
          <w:rPr>
            <w:rStyle w:val="af6"/>
            <w:rFonts w:ascii="Times New Roman" w:hAnsi="Times New Roman" w:cs="Times New Roman"/>
            <w:sz w:val="28"/>
          </w:rPr>
          <w:t>ста</w:t>
        </w:r>
        <w:r>
          <w:rPr>
            <w:rStyle w:val="af6"/>
            <w:rFonts w:ascii="Times New Roman" w:hAnsi="Times New Roman" w:cs="Times New Roman"/>
            <w:sz w:val="28"/>
          </w:rPr>
          <w:t>тьёй 15.1</w:t>
        </w:r>
      </w:hyperlink>
      <w:r>
        <w:rPr>
          <w:rFonts w:ascii="Times New Roman" w:hAnsi="Times New Roman" w:cs="Times New Roman"/>
          <w:sz w:val="28"/>
        </w:rPr>
        <w:t xml:space="preserve"> Федерального закона № 210-ФЗ.</w:t>
      </w:r>
      <w:bookmarkEnd w:id="180"/>
    </w:p>
    <w:p w:rsidR="00000000" w:rsidRDefault="00F44D77">
      <w:pPr>
        <w:ind w:right="-1"/>
        <w:jc w:val="both"/>
        <w:rPr>
          <w:rFonts w:ascii="Times New Roman" w:hAnsi="Times New Roman" w:cs="Times New Roman"/>
          <w:sz w:val="28"/>
          <w:szCs w:val="28"/>
          <w:shd w:val="clear" w:color="auto" w:fill="FFFFFF"/>
        </w:rPr>
      </w:pPr>
      <w:r>
        <w:rPr>
          <w:color w:val="0070C0"/>
          <w:sz w:val="28"/>
        </w:rPr>
        <w:tab/>
      </w:r>
      <w:r>
        <w:rPr>
          <w:rFonts w:ascii="Times New Roman" w:hAnsi="Times New Roman" w:cs="Times New Roman"/>
          <w:sz w:val="28"/>
        </w:rPr>
        <w:t>Подача</w:t>
      </w:r>
      <w:r>
        <w:rPr>
          <w:rFonts w:ascii="Times New Roman" w:hAnsi="Times New Roman" w:cs="Times New Roman"/>
          <w:color w:val="0070C0"/>
          <w:sz w:val="28"/>
        </w:rPr>
        <w:t xml:space="preserve"> </w:t>
      </w:r>
      <w:r>
        <w:rPr>
          <w:rFonts w:ascii="Times New Roman" w:hAnsi="Times New Roman" w:cs="Times New Roman"/>
          <w:sz w:val="28"/>
        </w:rPr>
        <w:t>заявления</w:t>
      </w:r>
      <w:r>
        <w:rPr>
          <w:rFonts w:ascii="Times New Roman" w:hAnsi="Times New Roman" w:cs="Times New Roman"/>
          <w:color w:val="FF0000"/>
          <w:sz w:val="28"/>
        </w:rPr>
        <w:t xml:space="preserve">  </w:t>
      </w:r>
      <w:r>
        <w:rPr>
          <w:rFonts w:ascii="Times New Roman" w:hAnsi="Times New Roman" w:cs="Times New Roman"/>
          <w:sz w:val="28"/>
        </w:rPr>
        <w:t>о предоставлении услуги несколькими заявителями не применятся, в связи с отсутствием необходимости подачи такого запроса.</w:t>
      </w:r>
    </w:p>
    <w:p w:rsidR="00000000" w:rsidRDefault="00F44D77">
      <w:pPr>
        <w:ind w:right="-1" w:firstLine="708"/>
        <w:jc w:val="both"/>
        <w:rPr>
          <w:rFonts w:ascii="Times New Roman" w:hAnsi="Times New Roman" w:cs="Times New Roman"/>
          <w:sz w:val="28"/>
          <w:szCs w:val="28"/>
        </w:rPr>
      </w:pPr>
      <w:r>
        <w:rPr>
          <w:rFonts w:ascii="Times New Roman" w:hAnsi="Times New Roman" w:cs="Times New Roman"/>
          <w:sz w:val="28"/>
          <w:szCs w:val="28"/>
          <w:shd w:val="clear" w:color="auto" w:fill="FFFFFF"/>
        </w:rPr>
        <w:t>В целях предоставления муниципальных услуг установление личности заявителя</w:t>
      </w:r>
      <w:r>
        <w:rPr>
          <w:rFonts w:ascii="Times New Roman" w:hAnsi="Times New Roman" w:cs="Times New Roman"/>
          <w:sz w:val="28"/>
          <w:szCs w:val="28"/>
          <w:shd w:val="clear" w:color="auto" w:fill="FFFFFF"/>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w:t>
      </w:r>
      <w:r>
        <w:rPr>
          <w:rFonts w:ascii="Times New Roman" w:hAnsi="Times New Roman" w:cs="Times New Roman"/>
          <w:sz w:val="28"/>
          <w:szCs w:val="28"/>
          <w:shd w:val="clear" w:color="auto" w:fill="FFFFFF"/>
        </w:rPr>
        <w:t>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170" w:anchor="/document/406051675/entry/9" w:history="1">
        <w:r>
          <w:rPr>
            <w:rStyle w:val="af6"/>
            <w:rFonts w:ascii="Times New Roman" w:hAnsi="Times New Roman" w:cs="Times New Roman"/>
            <w:color w:val="000000"/>
            <w:sz w:val="28"/>
            <w:szCs w:val="28"/>
            <w:shd w:val="clear" w:color="auto" w:fill="FFFFFF"/>
          </w:rPr>
          <w:t>статьями 9</w:t>
        </w:r>
      </w:hyperlink>
      <w:r>
        <w:rPr>
          <w:rFonts w:ascii="Times New Roman" w:hAnsi="Times New Roman" w:cs="Times New Roman"/>
          <w:sz w:val="28"/>
          <w:szCs w:val="28"/>
          <w:shd w:val="clear" w:color="auto" w:fill="FFFFFF"/>
        </w:rPr>
        <w:t>, </w:t>
      </w:r>
      <w:hyperlink r:id="rId171" w:anchor="/document/406051675/entry/10" w:history="1">
        <w:r>
          <w:rPr>
            <w:rStyle w:val="af6"/>
            <w:rFonts w:ascii="Times New Roman" w:hAnsi="Times New Roman" w:cs="Times New Roman"/>
            <w:color w:val="000000"/>
            <w:sz w:val="28"/>
            <w:szCs w:val="28"/>
            <w:shd w:val="clear" w:color="auto" w:fill="FFFFFF"/>
          </w:rPr>
          <w:t>10</w:t>
        </w:r>
      </w:hyperlink>
      <w:r>
        <w:rPr>
          <w:rFonts w:ascii="Times New Roman" w:hAnsi="Times New Roman" w:cs="Times New Roman"/>
          <w:sz w:val="28"/>
          <w:szCs w:val="28"/>
          <w:shd w:val="clear" w:color="auto" w:fill="FFFFFF"/>
        </w:rPr>
        <w:t> и </w:t>
      </w:r>
      <w:hyperlink r:id="rId172" w:anchor="/document/406051675/entry/14" w:history="1">
        <w:r>
          <w:rPr>
            <w:rStyle w:val="af6"/>
            <w:rFonts w:ascii="Times New Roman" w:hAnsi="Times New Roman" w:cs="Times New Roman"/>
            <w:color w:val="000000"/>
            <w:sz w:val="28"/>
            <w:szCs w:val="28"/>
            <w:shd w:val="clear" w:color="auto" w:fill="FFFFFF"/>
          </w:rPr>
          <w:t>14</w:t>
        </w:r>
      </w:hyperlink>
      <w:r>
        <w:rPr>
          <w:rFonts w:ascii="Times New Roman" w:hAnsi="Times New Roman" w:cs="Times New Roman"/>
          <w:sz w:val="28"/>
          <w:szCs w:val="28"/>
          <w:shd w:val="clear" w:color="auto" w:fill="FFFFFF"/>
        </w:rPr>
        <w:t> Федерального закона от 29 декабря 2022 года N 572-ФЗ "Об осуществлен</w:t>
      </w:r>
      <w:r>
        <w:rPr>
          <w:rFonts w:ascii="Times New Roman" w:hAnsi="Times New Roman" w:cs="Times New Roman"/>
          <w:sz w:val="28"/>
          <w:szCs w:val="28"/>
          <w:shd w:val="clear" w:color="auto" w:fill="FFFFFF"/>
        </w:rPr>
        <w:t>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w:t>
      </w:r>
      <w:r>
        <w:rPr>
          <w:rFonts w:ascii="Times New Roman" w:hAnsi="Times New Roman" w:cs="Times New Roman"/>
          <w:sz w:val="28"/>
          <w:szCs w:val="28"/>
          <w:shd w:val="clear" w:color="auto" w:fill="FFFFFF"/>
        </w:rPr>
        <w:t>ссийской Федерации".</w:t>
      </w:r>
    </w:p>
    <w:p w:rsidR="00000000" w:rsidRDefault="00F44D77">
      <w:pPr>
        <w:ind w:right="-1"/>
        <w:jc w:val="both"/>
        <w:rPr>
          <w:rFonts w:ascii="Times New Roman" w:hAnsi="Times New Roman" w:cs="Times New Roman"/>
          <w:sz w:val="28"/>
          <w:szCs w:val="28"/>
          <w:highlight w:val="white"/>
        </w:rPr>
      </w:pPr>
      <w:r>
        <w:rPr>
          <w:rFonts w:ascii="Times New Roman" w:hAnsi="Times New Roman" w:cs="Times New Roman"/>
          <w:sz w:val="28"/>
          <w:szCs w:val="28"/>
        </w:rPr>
        <w:tab/>
        <w:t>Установление личности заявителя, в случае направления заявления  через МФЦ, может осуществляться</w:t>
      </w:r>
      <w:r>
        <w:rPr>
          <w:rFonts w:ascii="Times New Roman" w:hAnsi="Times New Roman" w:cs="Times New Roman"/>
          <w:sz w:val="28"/>
          <w:szCs w:val="28"/>
          <w:highlight w:val="white"/>
        </w:rPr>
        <w:t xml:space="preserve"> посредством:</w:t>
      </w:r>
    </w:p>
    <w:p w:rsidR="00000000" w:rsidRDefault="00F44D77">
      <w:pPr>
        <w:ind w:right="-1" w:firstLine="708"/>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1) региональных государственных информационных систем, обеспечивающих </w:t>
      </w:r>
      <w:r>
        <w:rPr>
          <w:rFonts w:ascii="Times New Roman" w:eastAsia="Times New Roman" w:hAnsi="Times New Roman" w:cs="Times New Roman"/>
          <w:bCs/>
          <w:sz w:val="28"/>
          <w:szCs w:val="28"/>
          <w:lang w:eastAsia="ru-RU"/>
        </w:rPr>
        <w:t>идентификацию и аутентификацию</w:t>
      </w:r>
      <w:r>
        <w:rPr>
          <w:rFonts w:ascii="Times New Roman" w:hAnsi="Times New Roman" w:cs="Times New Roman"/>
          <w:i/>
          <w:sz w:val="28"/>
          <w:szCs w:val="28"/>
        </w:rPr>
        <w:t xml:space="preserve"> (</w:t>
      </w:r>
      <w:r>
        <w:rPr>
          <w:rFonts w:ascii="Times New Roman" w:hAnsi="Times New Roman" w:cs="Times New Roman"/>
          <w:b/>
          <w:i/>
          <w:sz w:val="28"/>
          <w:szCs w:val="28"/>
        </w:rPr>
        <w:t>Примечание:</w:t>
      </w:r>
      <w:r>
        <w:rPr>
          <w:rFonts w:ascii="Times New Roman" w:hAnsi="Times New Roman" w:cs="Times New Roman"/>
          <w:i/>
          <w:sz w:val="28"/>
          <w:szCs w:val="28"/>
        </w:rPr>
        <w:t xml:space="preserve"> Использова</w:t>
      </w:r>
      <w:r>
        <w:rPr>
          <w:rFonts w:ascii="Times New Roman" w:hAnsi="Times New Roman" w:cs="Times New Roman"/>
          <w:i/>
          <w:sz w:val="28"/>
          <w:szCs w:val="28"/>
        </w:rPr>
        <w:t>ние вышеуказанных технологий проводится при наличии технической возможности)</w:t>
      </w:r>
      <w:r>
        <w:rPr>
          <w:rFonts w:ascii="Times New Roman" w:hAnsi="Times New Roman" w:cs="Times New Roman"/>
          <w:sz w:val="28"/>
          <w:szCs w:val="28"/>
          <w:highlight w:val="white"/>
        </w:rPr>
        <w:t>;</w:t>
      </w:r>
    </w:p>
    <w:p w:rsidR="00000000" w:rsidRDefault="00F44D77">
      <w:pPr>
        <w:suppressAutoHyphens w:val="0"/>
        <w:jc w:val="both"/>
        <w:rPr>
          <w:rFonts w:ascii="Times New Roman" w:hAnsi="Times New Roman" w:cs="Times New Roman"/>
          <w:sz w:val="28"/>
          <w:szCs w:val="28"/>
        </w:rPr>
      </w:pPr>
      <w:r>
        <w:rPr>
          <w:rFonts w:ascii="Times New Roman" w:hAnsi="Times New Roman" w:cs="Times New Roman"/>
          <w:sz w:val="28"/>
          <w:szCs w:val="28"/>
          <w:highlight w:val="white"/>
        </w:rPr>
        <w:t xml:space="preserve">2)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w:t>
      </w:r>
      <w:r>
        <w:rPr>
          <w:rFonts w:ascii="Times New Roman" w:hAnsi="Times New Roman" w:cs="Times New Roman"/>
          <w:sz w:val="28"/>
          <w:szCs w:val="28"/>
          <w:highlight w:val="white"/>
        </w:rPr>
        <w:t>степени их соответствия предоставленным биометрическим персональным данным физического лица</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(далее - единая биометрическая система)</w:t>
      </w:r>
      <w:r>
        <w:rPr>
          <w:rFonts w:ascii="Times New Roman" w:hAnsi="Times New Roman" w:cs="Times New Roman"/>
          <w:sz w:val="28"/>
          <w:szCs w:val="28"/>
        </w:rPr>
        <w:t xml:space="preserve">  </w:t>
      </w:r>
      <w:r>
        <w:rPr>
          <w:rFonts w:ascii="Times New Roman" w:hAnsi="Times New Roman" w:cs="Times New Roman"/>
          <w:sz w:val="28"/>
          <w:szCs w:val="28"/>
          <w:highlight w:val="white"/>
        </w:rPr>
        <w:t xml:space="preserve"> </w:t>
      </w:r>
      <w:r>
        <w:rPr>
          <w:rFonts w:ascii="Times New Roman" w:hAnsi="Times New Roman" w:cs="Times New Roman"/>
          <w:i/>
          <w:sz w:val="28"/>
          <w:szCs w:val="28"/>
        </w:rPr>
        <w:t>(</w:t>
      </w:r>
      <w:r>
        <w:rPr>
          <w:rFonts w:ascii="Times New Roman" w:hAnsi="Times New Roman" w:cs="Times New Roman"/>
          <w:b/>
          <w:i/>
          <w:sz w:val="28"/>
          <w:szCs w:val="28"/>
        </w:rPr>
        <w:t>Примечание:</w:t>
      </w:r>
      <w:r>
        <w:rPr>
          <w:rFonts w:ascii="Times New Roman" w:hAnsi="Times New Roman" w:cs="Times New Roman"/>
          <w:i/>
          <w:sz w:val="28"/>
          <w:szCs w:val="28"/>
        </w:rPr>
        <w:t xml:space="preserve"> </w:t>
      </w:r>
      <w:r>
        <w:rPr>
          <w:rFonts w:ascii="Times New Roman" w:hAnsi="Times New Roman" w:cs="Times New Roman"/>
          <w:i/>
          <w:sz w:val="28"/>
          <w:szCs w:val="28"/>
          <w:highlight w:val="white"/>
        </w:rPr>
        <w:t>Использование вышеуказанных технологий проводится при наличии технической возможности).</w:t>
      </w:r>
    </w:p>
    <w:p w:rsidR="00000000" w:rsidRDefault="00F44D77">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w:t>
      </w:r>
      <w:r>
        <w:rPr>
          <w:rFonts w:ascii="Times New Roman" w:hAnsi="Times New Roman" w:cs="Times New Roman"/>
          <w:sz w:val="28"/>
          <w:szCs w:val="28"/>
        </w:rPr>
        <w:t>ниципальных услуг в электронной форме идентификация и аутентификация могут осуществляться посредством:</w:t>
      </w:r>
    </w:p>
    <w:p w:rsidR="00000000" w:rsidRDefault="00F44D77">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w:t>
      </w:r>
      <w:bookmarkStart w:id="182" w:name="_GoBack_Копия_6"/>
      <w:bookmarkEnd w:id="182"/>
      <w:r>
        <w:rPr>
          <w:rFonts w:ascii="Times New Roman" w:hAnsi="Times New Roman" w:cs="Times New Roman"/>
          <w:sz w:val="28"/>
          <w:szCs w:val="28"/>
        </w:rPr>
        <w:t xml:space="preserve"> в уста</w:t>
      </w:r>
      <w:r>
        <w:rPr>
          <w:rFonts w:ascii="Times New Roman" w:hAnsi="Times New Roman" w:cs="Times New Roman"/>
          <w:sz w:val="28"/>
          <w:szCs w:val="28"/>
        </w:rPr>
        <w:t>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00000" w:rsidRDefault="00F44D77">
      <w:pPr>
        <w:shd w:val="clear" w:color="auto" w:fill="FFFFFF"/>
        <w:ind w:firstLine="709"/>
        <w:jc w:val="both"/>
        <w:rPr>
          <w:rFonts w:ascii="Times New Roman" w:hAnsi="Times New Roman" w:cs="Times New Roman"/>
          <w:sz w:val="28"/>
        </w:rPr>
      </w:pPr>
      <w:r>
        <w:rPr>
          <w:rFonts w:ascii="Times New Roman" w:hAnsi="Times New Roman" w:cs="Times New Roman"/>
          <w:sz w:val="28"/>
          <w:szCs w:val="28"/>
        </w:rPr>
        <w:t>2) информационных технологий, предусм</w:t>
      </w:r>
      <w:r>
        <w:rPr>
          <w:rFonts w:ascii="Times New Roman" w:hAnsi="Times New Roman" w:cs="Times New Roman"/>
          <w:sz w:val="28"/>
          <w:szCs w:val="28"/>
        </w:rPr>
        <w:t>отренных </w:t>
      </w:r>
      <w:hyperlink r:id="rId173" w:anchor="/document/406051675/entry/9" w:history="1">
        <w:r>
          <w:rPr>
            <w:rStyle w:val="af6"/>
            <w:rFonts w:ascii="Times New Roman" w:hAnsi="Times New Roman" w:cs="Times New Roman"/>
            <w:color w:val="000000"/>
            <w:sz w:val="28"/>
            <w:szCs w:val="28"/>
          </w:rPr>
          <w:t>статьями 9</w:t>
        </w:r>
      </w:hyperlink>
      <w:r>
        <w:rPr>
          <w:rFonts w:ascii="Times New Roman" w:hAnsi="Times New Roman" w:cs="Times New Roman"/>
          <w:sz w:val="28"/>
          <w:szCs w:val="28"/>
        </w:rPr>
        <w:t>, </w:t>
      </w:r>
      <w:hyperlink r:id="rId174" w:anchor="/document/406051675/entry/10" w:history="1">
        <w:r>
          <w:rPr>
            <w:rStyle w:val="af6"/>
            <w:rFonts w:ascii="Times New Roman" w:hAnsi="Times New Roman" w:cs="Times New Roman"/>
            <w:color w:val="000000"/>
            <w:sz w:val="28"/>
            <w:szCs w:val="28"/>
          </w:rPr>
          <w:t>10</w:t>
        </w:r>
      </w:hyperlink>
      <w:r>
        <w:rPr>
          <w:rFonts w:ascii="Times New Roman" w:hAnsi="Times New Roman" w:cs="Times New Roman"/>
          <w:sz w:val="28"/>
          <w:szCs w:val="28"/>
        </w:rPr>
        <w:t> и </w:t>
      </w:r>
      <w:hyperlink r:id="rId175" w:anchor="/document/406051675/entry/14" w:history="1">
        <w:r>
          <w:rPr>
            <w:rStyle w:val="af6"/>
            <w:rFonts w:ascii="Times New Roman" w:hAnsi="Times New Roman" w:cs="Times New Roman"/>
            <w:color w:val="000000"/>
            <w:sz w:val="28"/>
            <w:szCs w:val="28"/>
          </w:rPr>
          <w:t>14</w:t>
        </w:r>
      </w:hyperlink>
      <w:r>
        <w:rPr>
          <w:rFonts w:ascii="Times New Roman" w:hAnsi="Times New Roman" w:cs="Times New Roman"/>
          <w:sz w:val="28"/>
          <w:szCs w:val="28"/>
        </w:rPr>
        <w:t>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w:t>
      </w:r>
      <w:r>
        <w:rPr>
          <w:rFonts w:ascii="Times New Roman" w:hAnsi="Times New Roman" w:cs="Times New Roman"/>
          <w:sz w:val="28"/>
          <w:szCs w:val="28"/>
        </w:rPr>
        <w:t xml:space="preserve"> и признании утратившими силу отдельных положений законодательных актов Российской Федерации".</w:t>
      </w:r>
    </w:p>
    <w:p w:rsidR="00000000" w:rsidRDefault="00F44D77">
      <w:pPr>
        <w:ind w:right="-1" w:firstLine="708"/>
        <w:jc w:val="both"/>
        <w:rPr>
          <w:highlight w:val="white"/>
        </w:rPr>
      </w:pPr>
      <w:r>
        <w:rPr>
          <w:rFonts w:ascii="Times New Roman" w:hAnsi="Times New Roman" w:cs="Times New Roman"/>
          <w:sz w:val="28"/>
        </w:rPr>
        <w:t xml:space="preserve">При направлении заявлений и документов в электронной форме </w:t>
      </w:r>
      <w:r>
        <w:rPr>
          <w:rFonts w:ascii="Times New Roman" w:hAnsi="Times New Roman" w:cs="Times New Roman"/>
          <w:sz w:val="28"/>
        </w:rPr>
        <w:br/>
        <w:t xml:space="preserve">с использованием </w:t>
      </w:r>
      <w:r>
        <w:rPr>
          <w:rFonts w:ascii="Times New Roman" w:hAnsi="Times New Roman" w:cs="Times New Roman"/>
          <w:color w:val="7030A0"/>
          <w:sz w:val="28"/>
        </w:rPr>
        <w:t xml:space="preserve">Регионального портала </w:t>
      </w:r>
      <w:r>
        <w:rPr>
          <w:rFonts w:ascii="Times New Roman" w:hAnsi="Times New Roman" w:cs="Times New Roman"/>
          <w:sz w:val="28"/>
        </w:rPr>
        <w:t>юридическими лицами заявление и документы должны быть подписан</w:t>
      </w:r>
      <w:r>
        <w:rPr>
          <w:rFonts w:ascii="Times New Roman" w:hAnsi="Times New Roman" w:cs="Times New Roman"/>
          <w:sz w:val="28"/>
        </w:rPr>
        <w:t>ы усиленной </w:t>
      </w:r>
      <w:hyperlink r:id="rId176" w:anchor="/document/12184522/entry/54" w:history="1">
        <w:r>
          <w:rPr>
            <w:rStyle w:val="af6"/>
            <w:rFonts w:ascii="Times New Roman" w:hAnsi="Times New Roman" w:cs="Times New Roman"/>
            <w:sz w:val="28"/>
          </w:rPr>
          <w:t>квалифицированной электронной подписью</w:t>
        </w:r>
      </w:hyperlink>
      <w:r>
        <w:rPr>
          <w:rFonts w:ascii="Times New Roman" w:hAnsi="Times New Roman" w:cs="Times New Roman"/>
          <w:sz w:val="28"/>
        </w:rPr>
        <w:t xml:space="preserve"> в соответствии с требованиями </w:t>
      </w:r>
      <w:hyperlink r:id="rId177" w:anchor="/document/12184522/entry/0" w:history="1">
        <w:r>
          <w:rPr>
            <w:rStyle w:val="af6"/>
            <w:rFonts w:ascii="Times New Roman" w:hAnsi="Times New Roman" w:cs="Times New Roman"/>
            <w:sz w:val="28"/>
          </w:rPr>
          <w:t>Федерального зако</w:t>
        </w:r>
        <w:r>
          <w:rPr>
            <w:rStyle w:val="af6"/>
            <w:rFonts w:ascii="Times New Roman" w:hAnsi="Times New Roman" w:cs="Times New Roman"/>
            <w:sz w:val="28"/>
          </w:rPr>
          <w:t>на</w:t>
        </w:r>
      </w:hyperlink>
      <w:r>
        <w:rPr>
          <w:rFonts w:ascii="Times New Roman" w:hAnsi="Times New Roman" w:cs="Times New Roman"/>
          <w:sz w:val="28"/>
        </w:rPr>
        <w:t xml:space="preserve"> № 63-ФЗ  и постановления Правительства № 634.</w:t>
      </w:r>
      <w:r>
        <w:rPr>
          <w:rFonts w:ascii="Times New Roman" w:hAnsi="Times New Roman" w:cs="Times New Roman"/>
          <w:i/>
          <w:sz w:val="28"/>
        </w:rPr>
        <w:t xml:space="preserve"> </w:t>
      </w:r>
    </w:p>
    <w:p w:rsidR="00000000" w:rsidRDefault="00F44D77">
      <w:pPr>
        <w:pStyle w:val="ConsPlusNormal1"/>
        <w:jc w:val="both"/>
        <w:rPr>
          <w:rFonts w:cs="Times New Roman"/>
        </w:rPr>
      </w:pPr>
      <w:r>
        <w:rPr>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w:t>
      </w:r>
      <w:r>
        <w:rPr>
          <w:highlight w:val="white"/>
        </w:rPr>
        <w:t>скается при обращении за получением государственных и муниципальных услуг,   утверждённых постановлением Правительства № 634.</w:t>
      </w:r>
    </w:p>
    <w:p w:rsidR="00000000" w:rsidRDefault="00F44D77">
      <w:pPr>
        <w:widowControl w:val="0"/>
        <w:ind w:right="-1" w:firstLine="709"/>
        <w:jc w:val="both"/>
        <w:rPr>
          <w:rFonts w:ascii="Times New Roman" w:hAnsi="Times New Roman" w:cs="Times New Roman"/>
          <w:sz w:val="28"/>
        </w:rPr>
      </w:pPr>
      <w:r>
        <w:rPr>
          <w:rFonts w:ascii="Times New Roman" w:hAnsi="Times New Roman" w:cs="Times New Roman"/>
          <w:sz w:val="28"/>
        </w:rPr>
        <w:t xml:space="preserve">Основаниями для отказа в приеме документов, необходимых для предоставления услуги для варианта </w:t>
      </w:r>
      <w:r>
        <w:rPr>
          <w:rFonts w:ascii="Times New Roman" w:hAnsi="Times New Roman" w:cs="Times New Roman"/>
          <w:sz w:val="28"/>
          <w:highlight w:val="white"/>
        </w:rPr>
        <w:t xml:space="preserve">YII </w:t>
      </w:r>
      <w:r>
        <w:rPr>
          <w:rFonts w:ascii="Times New Roman" w:hAnsi="Times New Roman" w:cs="Times New Roman"/>
          <w:sz w:val="28"/>
        </w:rPr>
        <w:t>, являются:</w:t>
      </w:r>
    </w:p>
    <w:p w:rsidR="00000000" w:rsidRDefault="00F44D77">
      <w:pPr>
        <w:tabs>
          <w:tab w:val="left" w:pos="709"/>
          <w:tab w:val="left" w:pos="1440"/>
        </w:tabs>
        <w:jc w:val="both"/>
        <w:rPr>
          <w:rFonts w:ascii="Times New Roman" w:hAnsi="Times New Roman" w:cs="Times New Roman"/>
          <w:sz w:val="28"/>
        </w:rPr>
      </w:pPr>
      <w:r>
        <w:rPr>
          <w:rFonts w:ascii="Times New Roman" w:hAnsi="Times New Roman" w:cs="Times New Roman"/>
          <w:sz w:val="28"/>
        </w:rPr>
        <w:tab/>
        <w:t>1) обращение заяви</w:t>
      </w:r>
      <w:r>
        <w:rPr>
          <w:rFonts w:ascii="Times New Roman" w:hAnsi="Times New Roman" w:cs="Times New Roman"/>
          <w:sz w:val="28"/>
        </w:rPr>
        <w:t>теля об оказании муниципальной услуги, предоставление, которой не осуществляется органом;</w:t>
      </w:r>
    </w:p>
    <w:p w:rsidR="00000000" w:rsidRDefault="00F44D77">
      <w:pPr>
        <w:widowControl w:val="0"/>
        <w:ind w:right="-1" w:firstLine="709"/>
        <w:jc w:val="both"/>
        <w:rPr>
          <w:rFonts w:ascii="Times New Roman" w:hAnsi="Times New Roman" w:cs="Times New Roman"/>
          <w:sz w:val="28"/>
        </w:rPr>
      </w:pPr>
      <w:r>
        <w:rPr>
          <w:rFonts w:ascii="Times New Roman" w:hAnsi="Times New Roman" w:cs="Times New Roman"/>
          <w:sz w:val="28"/>
        </w:rPr>
        <w:t>2)</w:t>
      </w:r>
      <w:r>
        <w:rPr>
          <w:color w:val="FF0000"/>
          <w:sz w:val="28"/>
        </w:rPr>
        <w:t xml:space="preserve"> </w:t>
      </w:r>
      <w:r>
        <w:rPr>
          <w:rFonts w:ascii="Times New Roman" w:hAnsi="Times New Roman" w:cs="Times New Roman"/>
          <w:sz w:val="28"/>
        </w:rPr>
        <w:t xml:space="preserve">заявитель не относится к категории лиц, имеющих в соответствии с законодательством Российской Федерации право на получение муниципальной услуги; </w:t>
      </w:r>
    </w:p>
    <w:p w:rsidR="00000000" w:rsidRDefault="00F44D77">
      <w:pPr>
        <w:widowControl w:val="0"/>
        <w:ind w:right="-1" w:firstLine="709"/>
        <w:jc w:val="both"/>
        <w:rPr>
          <w:rFonts w:ascii="Times New Roman" w:hAnsi="Times New Roman" w:cs="Times New Roman"/>
          <w:sz w:val="28"/>
        </w:rPr>
      </w:pPr>
      <w:r>
        <w:rPr>
          <w:rFonts w:ascii="Times New Roman" w:hAnsi="Times New Roman" w:cs="Times New Roman"/>
          <w:sz w:val="28"/>
        </w:rPr>
        <w:t>3) заявление не с</w:t>
      </w:r>
      <w:r>
        <w:rPr>
          <w:rFonts w:ascii="Times New Roman" w:hAnsi="Times New Roman" w:cs="Times New Roman"/>
          <w:sz w:val="28"/>
        </w:rPr>
        <w:t>одержит подписи заявителя (его представителя);</w:t>
      </w:r>
    </w:p>
    <w:p w:rsidR="00000000" w:rsidRDefault="00F44D77">
      <w:pPr>
        <w:widowControl w:val="0"/>
        <w:ind w:right="-1" w:firstLine="709"/>
        <w:jc w:val="both"/>
        <w:rPr>
          <w:rFonts w:ascii="Times New Roman" w:hAnsi="Times New Roman" w:cs="Times New Roman"/>
          <w:sz w:val="28"/>
        </w:rPr>
      </w:pPr>
      <w:r>
        <w:rPr>
          <w:rFonts w:ascii="Times New Roman" w:hAnsi="Times New Roman" w:cs="Times New Roman"/>
          <w:sz w:val="28"/>
        </w:rPr>
        <w:t>4) заявление</w:t>
      </w:r>
      <w:r>
        <w:rPr>
          <w:rFonts w:ascii="Times New Roman" w:hAnsi="Times New Roman" w:cs="Times New Roman"/>
          <w:color w:val="FF0000"/>
          <w:sz w:val="28"/>
        </w:rPr>
        <w:t xml:space="preserve"> </w:t>
      </w:r>
      <w:r>
        <w:rPr>
          <w:rFonts w:ascii="Times New Roman" w:hAnsi="Times New Roman" w:cs="Times New Roman"/>
          <w:sz w:val="28"/>
        </w:rPr>
        <w:t xml:space="preserve">подано лицом, не имеющим полномочий представлять интересы заявителя; </w:t>
      </w:r>
    </w:p>
    <w:p w:rsidR="00000000" w:rsidRDefault="00F44D77">
      <w:pPr>
        <w:widowControl w:val="0"/>
        <w:ind w:right="-1" w:firstLine="709"/>
        <w:jc w:val="both"/>
        <w:rPr>
          <w:rFonts w:ascii="Times New Roman" w:hAnsi="Times New Roman" w:cs="Times New Roman"/>
          <w:sz w:val="28"/>
        </w:rPr>
      </w:pPr>
      <w:r>
        <w:rPr>
          <w:rFonts w:ascii="Times New Roman" w:hAnsi="Times New Roman" w:cs="Times New Roman"/>
          <w:sz w:val="28"/>
        </w:rPr>
        <w:t>5) представленные документы (документ, удостоверяющий личность; документ, удостоверяющий полномочия представителя заявителя) н</w:t>
      </w:r>
      <w:r>
        <w:rPr>
          <w:rFonts w:ascii="Times New Roman" w:hAnsi="Times New Roman" w:cs="Times New Roman"/>
          <w:sz w:val="28"/>
        </w:rPr>
        <w:t>е заверены в порядке, установленном законодательством Российской Федерации или утратили силу на момент обращения за муниципальной услугой;</w:t>
      </w:r>
    </w:p>
    <w:p w:rsidR="00000000" w:rsidRDefault="00F44D77">
      <w:pPr>
        <w:ind w:firstLine="709"/>
        <w:jc w:val="both"/>
        <w:rPr>
          <w:sz w:val="28"/>
        </w:rPr>
      </w:pPr>
      <w:r>
        <w:rPr>
          <w:rFonts w:ascii="Times New Roman" w:hAnsi="Times New Roman" w:cs="Times New Roman"/>
          <w:sz w:val="28"/>
        </w:rPr>
        <w:t>6) наличие в заявлении и прилагаемых к заявлению документах неполных, недостоверных сведений либо несоответствие доку</w:t>
      </w:r>
      <w:r>
        <w:rPr>
          <w:rFonts w:ascii="Times New Roman" w:hAnsi="Times New Roman" w:cs="Times New Roman"/>
          <w:sz w:val="28"/>
        </w:rPr>
        <w:t>ментов требованиям нормативных правовых актов Российской Федерации, в том числе при представлении документов в электронном виде;</w:t>
      </w:r>
    </w:p>
    <w:p w:rsidR="00000000" w:rsidRDefault="00F44D77">
      <w:pPr>
        <w:pStyle w:val="Standard2"/>
        <w:ind w:right="-1" w:firstLine="680"/>
        <w:jc w:val="both"/>
        <w:rPr>
          <w:sz w:val="28"/>
        </w:rPr>
      </w:pPr>
      <w:r>
        <w:rPr>
          <w:sz w:val="28"/>
        </w:rPr>
        <w:t>7) представление неполного комплекта прилагаемых к заявлению документов, необходимых для предоставления муниципальной услуги;</w:t>
      </w:r>
    </w:p>
    <w:p w:rsidR="00000000" w:rsidRDefault="00F44D77">
      <w:pPr>
        <w:pStyle w:val="Standard2"/>
        <w:ind w:right="-1" w:firstLine="680"/>
        <w:jc w:val="both"/>
        <w:rPr>
          <w:rFonts w:cs="Times New Roman"/>
          <w:sz w:val="28"/>
        </w:rPr>
      </w:pPr>
      <w:r>
        <w:rPr>
          <w:sz w:val="28"/>
        </w:rPr>
        <w:t>8</w:t>
      </w:r>
      <w:r>
        <w:rPr>
          <w:sz w:val="28"/>
        </w:rPr>
        <w:t>) копии документов, представленные заявителем без предъявления оригиналов, не имеют нотариального удостоверения.</w:t>
      </w:r>
    </w:p>
    <w:p w:rsidR="00000000" w:rsidRDefault="00F44D77">
      <w:pPr>
        <w:widowControl w:val="0"/>
        <w:ind w:right="-1" w:firstLine="709"/>
        <w:jc w:val="both"/>
        <w:rPr>
          <w:rFonts w:ascii="Times New Roman" w:hAnsi="Times New Roman" w:cs="Times New Roman"/>
          <w:sz w:val="28"/>
        </w:rPr>
      </w:pPr>
      <w:r>
        <w:rPr>
          <w:rFonts w:ascii="Times New Roman" w:hAnsi="Times New Roman" w:cs="Times New Roman"/>
          <w:sz w:val="28"/>
        </w:rPr>
        <w:t>9) документы содержат повреждения, подчистки и исправления текста, наличие, которых не позволяет в полном объеме использовать информацию и свед</w:t>
      </w:r>
      <w:r>
        <w:rPr>
          <w:rFonts w:ascii="Times New Roman" w:hAnsi="Times New Roman" w:cs="Times New Roman"/>
          <w:sz w:val="28"/>
        </w:rPr>
        <w:t>ения, содержащиеся в документах для предоставления услуги.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w:t>
      </w:r>
      <w:r>
        <w:rPr>
          <w:rFonts w:ascii="Times New Roman" w:hAnsi="Times New Roman" w:cs="Times New Roman"/>
          <w:sz w:val="28"/>
        </w:rPr>
        <w:t>ется заявителю с указанием причин отказа не позднее одного дня со дня обращения заявителя за получением муниципальной услуги.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О наличии основания для отказа в приеме документов заявителя информирует должностное лицо уполномоченного органа либо работник МФЦ</w:t>
      </w:r>
      <w:r>
        <w:rPr>
          <w:rFonts w:ascii="Times New Roman" w:hAnsi="Times New Roman" w:cs="Times New Roman"/>
          <w:sz w:val="28"/>
        </w:rPr>
        <w:t>,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Отказ в приеме документов, необходимых для предоставления муниципальной услуги, не препятству</w:t>
      </w:r>
      <w:r>
        <w:rPr>
          <w:rFonts w:ascii="Times New Roman" w:hAnsi="Times New Roman" w:cs="Times New Roman"/>
          <w:sz w:val="28"/>
        </w:rPr>
        <w:t>ет повторному обращению Заявителя после устранения причины, послужившей основанием для отказа.</w:t>
      </w:r>
    </w:p>
    <w:p w:rsidR="00000000" w:rsidRDefault="00F44D77">
      <w:pPr>
        <w:ind w:right="-1"/>
        <w:jc w:val="both"/>
        <w:rPr>
          <w:sz w:val="28"/>
        </w:rPr>
      </w:pPr>
      <w:r>
        <w:rPr>
          <w:rFonts w:ascii="Times New Roman" w:hAnsi="Times New Roman" w:cs="Times New Roman"/>
          <w:sz w:val="28"/>
        </w:rPr>
        <w:tab/>
        <w:t>Не может быть отказано заявителю в приеме дополнительных документов при наличии намерения их сдать.</w:t>
      </w:r>
    </w:p>
    <w:p w:rsidR="00000000" w:rsidRDefault="00F44D77">
      <w:pPr>
        <w:pStyle w:val="Standard2"/>
        <w:ind w:firstLine="708"/>
        <w:jc w:val="both"/>
        <w:rPr>
          <w:rFonts w:cs="Times New Roman"/>
          <w:sz w:val="28"/>
        </w:rPr>
      </w:pPr>
      <w:r>
        <w:rPr>
          <w:sz w:val="28"/>
        </w:rPr>
        <w:t xml:space="preserve">Основаниями для отказа в приеме электронной формы заявления </w:t>
      </w:r>
      <w:r>
        <w:rPr>
          <w:sz w:val="28"/>
        </w:rPr>
        <w:t xml:space="preserve"> и документов на</w:t>
      </w:r>
      <w:r>
        <w:rPr>
          <w:sz w:val="28"/>
        </w:rPr>
        <w:t xml:space="preserve"> Региональном портале по Вариа</w:t>
      </w:r>
      <w:r>
        <w:rPr>
          <w:sz w:val="28"/>
          <w:highlight w:val="white"/>
        </w:rPr>
        <w:t>нту YII я</w:t>
      </w:r>
      <w:r>
        <w:rPr>
          <w:sz w:val="28"/>
        </w:rPr>
        <w:t>вляется:</w:t>
      </w:r>
    </w:p>
    <w:p w:rsidR="00000000" w:rsidRDefault="00F44D77">
      <w:pPr>
        <w:widowControl w:val="0"/>
        <w:ind w:firstLine="709"/>
        <w:jc w:val="both"/>
        <w:rPr>
          <w:rFonts w:ascii="Times New Roman" w:hAnsi="Times New Roman" w:cs="Times New Roman"/>
          <w:sz w:val="28"/>
        </w:rPr>
      </w:pPr>
      <w:r>
        <w:rPr>
          <w:rFonts w:ascii="Times New Roman" w:hAnsi="Times New Roman" w:cs="Times New Roman"/>
          <w:sz w:val="28"/>
        </w:rPr>
        <w:t>1) некорректно заполнены поля в форме запроса, в том числе в интерактивной форме запроса;</w:t>
      </w:r>
    </w:p>
    <w:p w:rsidR="00000000" w:rsidRDefault="00F44D77">
      <w:pPr>
        <w:widowControl w:val="0"/>
        <w:ind w:firstLine="709"/>
        <w:jc w:val="both"/>
        <w:rPr>
          <w:rFonts w:ascii="Times New Roman" w:hAnsi="Times New Roman" w:cs="Times New Roman"/>
          <w:sz w:val="28"/>
        </w:rPr>
      </w:pPr>
      <w:r>
        <w:rPr>
          <w:rFonts w:ascii="Times New Roman" w:hAnsi="Times New Roman" w:cs="Times New Roman"/>
          <w:sz w:val="28"/>
        </w:rPr>
        <w:t>2) подача запроса и документов, необходимых для предоставления муниципальной услуги, в электронной фор</w:t>
      </w:r>
      <w:r>
        <w:rPr>
          <w:rFonts w:ascii="Times New Roman" w:hAnsi="Times New Roman" w:cs="Times New Roman"/>
          <w:sz w:val="28"/>
        </w:rPr>
        <w:t>ме с нарушением установленных требований;</w:t>
      </w:r>
    </w:p>
    <w:p w:rsidR="00000000" w:rsidRDefault="00F44D77">
      <w:pPr>
        <w:widowControl w:val="0"/>
        <w:ind w:firstLine="709"/>
        <w:jc w:val="both"/>
        <w:rPr>
          <w:sz w:val="28"/>
        </w:rPr>
      </w:pPr>
      <w:r>
        <w:rPr>
          <w:rFonts w:ascii="Times New Roman" w:hAnsi="Times New Roman" w:cs="Times New Roman"/>
          <w:sz w:val="28"/>
        </w:rPr>
        <w:t xml:space="preserve">3) несоблюдение установленных статьей 11 Федерального закона </w:t>
      </w:r>
      <w:r>
        <w:rPr>
          <w:rFonts w:ascii="Times New Roman" w:hAnsi="Times New Roman" w:cs="Times New Roman"/>
          <w:sz w:val="28"/>
        </w:rPr>
        <w:br/>
        <w:t>от 06.04.2011 № 63-ФЗ «Об электронной подписи» (далее – Федеральный закон № 63-ФЗ) условий признания действительности усиленной квалифицированной электр</w:t>
      </w:r>
      <w:r>
        <w:rPr>
          <w:rFonts w:ascii="Times New Roman" w:hAnsi="Times New Roman" w:cs="Times New Roman"/>
          <w:sz w:val="28"/>
        </w:rPr>
        <w:t>онной подписи.</w:t>
      </w:r>
    </w:p>
    <w:p w:rsidR="00000000" w:rsidRDefault="00F44D77">
      <w:pPr>
        <w:pStyle w:val="Standard2"/>
        <w:ind w:firstLine="708"/>
        <w:jc w:val="both"/>
        <w:rPr>
          <w:rFonts w:cs="Times New Roman"/>
          <w:sz w:val="28"/>
        </w:rPr>
      </w:pPr>
      <w:r>
        <w:rPr>
          <w:sz w:val="28"/>
        </w:rPr>
        <w:t xml:space="preserve">Решение об отказе в приеме документов, необходимых для предоставления муниципальной услуги, оформляется в виде электронного документа и направляется в «Личный кабинет» заявителя РПГУ </w:t>
      </w:r>
      <w:r>
        <w:rPr>
          <w:sz w:val="28"/>
        </w:rPr>
        <w:t>не позднее первого рабочего дня, следующего за днем подачи</w:t>
      </w:r>
      <w:r>
        <w:rPr>
          <w:sz w:val="28"/>
        </w:rPr>
        <w:t xml:space="preserve"> заявления.</w:t>
      </w: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rPr>
        <w:t>В предоставлении муниципальной услуги принимают участие МФЦ.</w:t>
      </w:r>
    </w:p>
    <w:p w:rsidR="00000000" w:rsidRDefault="00F44D77">
      <w:pPr>
        <w:pStyle w:val="ListParagraph1"/>
        <w:ind w:left="0" w:firstLine="708"/>
        <w:jc w:val="both"/>
        <w:rPr>
          <w:rFonts w:ascii="Times New Roman" w:hAnsi="Times New Roman" w:cs="Times New Roman"/>
          <w:sz w:val="28"/>
        </w:rPr>
      </w:pPr>
      <w:r>
        <w:rPr>
          <w:rFonts w:ascii="Times New Roman" w:hAnsi="Times New Roman" w:cs="Times New Roman"/>
          <w:sz w:val="28"/>
        </w:rPr>
        <w:t xml:space="preserve">Предоставление муниципальной услуги в МФЦ осуществляется в соответствии с соглашением о взаимодействии между МФЦ и Уполномоченным органом. </w:t>
      </w:r>
    </w:p>
    <w:p w:rsidR="00000000" w:rsidRDefault="00F44D77">
      <w:pPr>
        <w:ind w:firstLine="709"/>
        <w:contextualSpacing/>
        <w:jc w:val="both"/>
        <w:rPr>
          <w:rFonts w:ascii="Times New Roman" w:hAnsi="Times New Roman" w:cs="Times New Roman"/>
          <w:sz w:val="28"/>
        </w:rPr>
      </w:pPr>
      <w:r>
        <w:rPr>
          <w:rFonts w:ascii="Times New Roman" w:hAnsi="Times New Roman" w:cs="Times New Roman"/>
          <w:sz w:val="28"/>
        </w:rPr>
        <w:t>Уполномоченный орган и  любой МФЦ вне завис</w:t>
      </w:r>
      <w:r>
        <w:rPr>
          <w:rFonts w:ascii="Times New Roman" w:hAnsi="Times New Roman" w:cs="Times New Roman"/>
          <w:sz w:val="28"/>
        </w:rPr>
        <w:t>имости от места регистрации заявителя (представителя заявителя) по месту жительства, места нахождения объекта недвижимости, обеспечивает возможность приема заявления</w:t>
      </w:r>
      <w:r>
        <w:rPr>
          <w:rFonts w:ascii="Times New Roman" w:hAnsi="Times New Roman" w:cs="Times New Roman"/>
          <w:color w:val="FF0000"/>
          <w:sz w:val="28"/>
        </w:rPr>
        <w:t xml:space="preserve"> </w:t>
      </w:r>
      <w:r>
        <w:rPr>
          <w:rFonts w:ascii="Times New Roman" w:hAnsi="Times New Roman" w:cs="Times New Roman"/>
          <w:sz w:val="28"/>
        </w:rPr>
        <w:t xml:space="preserve">и документов и (или) информации, необходимых для     предоставления муниципальной услуги, </w:t>
      </w:r>
      <w:r>
        <w:rPr>
          <w:rFonts w:ascii="Times New Roman" w:hAnsi="Times New Roman" w:cs="Times New Roman"/>
          <w:sz w:val="28"/>
        </w:rPr>
        <w:t xml:space="preserve">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 экстерриториальному принципу. </w:t>
      </w:r>
    </w:p>
    <w:p w:rsidR="00000000" w:rsidRDefault="00F44D77">
      <w:pPr>
        <w:ind w:firstLine="708"/>
        <w:jc w:val="both"/>
        <w:rPr>
          <w:sz w:val="28"/>
        </w:rPr>
      </w:pPr>
      <w:r>
        <w:rPr>
          <w:rFonts w:ascii="Times New Roman" w:hAnsi="Times New Roman" w:cs="Times New Roman"/>
          <w:sz w:val="28"/>
        </w:rPr>
        <w:t>Условием предоставления муницип</w:t>
      </w:r>
      <w:r>
        <w:rPr>
          <w:rFonts w:ascii="Times New Roman" w:hAnsi="Times New Roman" w:cs="Times New Roman"/>
          <w:sz w:val="28"/>
        </w:rPr>
        <w:t>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w:t>
      </w:r>
      <w:r>
        <w:rPr>
          <w:rFonts w:ascii="Times New Roman" w:hAnsi="Times New Roman" w:cs="Times New Roman"/>
          <w:sz w:val="28"/>
        </w:rPr>
        <w:t>формационных систем, используемых для предоставления государственных и муниципальных услуг в электронной форме».</w:t>
      </w:r>
    </w:p>
    <w:p w:rsidR="00000000" w:rsidRDefault="00F44D77">
      <w:pPr>
        <w:pStyle w:val="Standard2"/>
        <w:ind w:firstLine="0"/>
        <w:jc w:val="both"/>
        <w:rPr>
          <w:sz w:val="28"/>
        </w:rPr>
      </w:pPr>
      <w:r>
        <w:rPr>
          <w:sz w:val="28"/>
        </w:rPr>
        <w:tab/>
        <w:t>При предоставлении муниципальных услуг взаимодействие между Уполномоченным органом и МФЦ осуществляется с использованием       информационно-т</w:t>
      </w:r>
      <w:r>
        <w:rPr>
          <w:sz w:val="28"/>
        </w:rPr>
        <w:t>елекоммуникационных технологий по защищенным каналам связи.</w:t>
      </w:r>
    </w:p>
    <w:p w:rsidR="00000000" w:rsidRDefault="00F44D77">
      <w:pPr>
        <w:pStyle w:val="Style101"/>
        <w:widowControl/>
        <w:tabs>
          <w:tab w:val="left" w:pos="1114"/>
        </w:tabs>
        <w:spacing w:line="240" w:lineRule="auto"/>
        <w:ind w:firstLine="709"/>
        <w:rPr>
          <w:sz w:val="28"/>
        </w:rPr>
      </w:pPr>
      <w:r>
        <w:rPr>
          <w:sz w:val="28"/>
        </w:rPr>
        <w:t>Уполномоченный орган обеспечивает прием электронных документов</w:t>
      </w:r>
      <w:r>
        <w:rPr>
          <w:sz w:val="28"/>
        </w:rPr>
        <w:br/>
        <w:t>и (или) электронных образов документов, необходимых для предоставления</w:t>
      </w:r>
      <w:r>
        <w:rPr>
          <w:sz w:val="28"/>
        </w:rPr>
        <w:br/>
        <w:t>муниципальной услуги, и их регистрацию без необходимости повто</w:t>
      </w:r>
      <w:r>
        <w:rPr>
          <w:sz w:val="28"/>
        </w:rPr>
        <w:t>рного представления заявителем или МФЦ таких документов на бумажном носителе.</w:t>
      </w:r>
    </w:p>
    <w:p w:rsidR="00000000" w:rsidRDefault="00F44D77">
      <w:pPr>
        <w:pStyle w:val="Style101"/>
        <w:widowControl/>
        <w:tabs>
          <w:tab w:val="left" w:pos="1138"/>
        </w:tabs>
        <w:spacing w:line="240" w:lineRule="auto"/>
        <w:ind w:firstLine="709"/>
        <w:rPr>
          <w:sz w:val="28"/>
        </w:rPr>
      </w:pPr>
      <w:r>
        <w:rPr>
          <w:sz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w:t>
      </w:r>
      <w:r>
        <w:rPr>
          <w:sz w:val="28"/>
        </w:rPr>
        <w:t>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000000" w:rsidRDefault="00F44D77">
      <w:pPr>
        <w:pStyle w:val="Style71"/>
        <w:widowControl/>
        <w:spacing w:line="240" w:lineRule="auto"/>
        <w:ind w:firstLine="709"/>
        <w:rPr>
          <w:sz w:val="28"/>
        </w:rPr>
      </w:pPr>
      <w:r>
        <w:rPr>
          <w:sz w:val="28"/>
        </w:rPr>
        <w:t>При отсутствии техн</w:t>
      </w:r>
      <w:r>
        <w:rPr>
          <w:sz w:val="28"/>
        </w:rPr>
        <w:t>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w:t>
      </w:r>
      <w:r>
        <w:rPr>
          <w:sz w:val="28"/>
        </w:rPr>
        <w:t>мажных носителях.</w:t>
      </w: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w:t>
      </w:r>
      <w:r>
        <w:rPr>
          <w:rFonts w:ascii="Times New Roman" w:hAnsi="Times New Roman" w:cs="Times New Roman"/>
          <w:sz w:val="28"/>
        </w:rPr>
        <w:t xml:space="preserve">предусмотрено федеральным законодательством,                                        регламентирующим предоставление муниципальной услуги. </w:t>
      </w: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rPr>
        <w:t>В случае представления заявителем документов, предусмотренных пунктами 1 - 3.1, 7, 9, 17 и 18 части 6 статьи 7 Федера</w:t>
      </w:r>
      <w:r>
        <w:rPr>
          <w:rFonts w:ascii="Times New Roman" w:hAnsi="Times New Roman" w:cs="Times New Roman"/>
          <w:sz w:val="28"/>
        </w:rPr>
        <w:t>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000000" w:rsidRDefault="00F44D77">
      <w:pPr>
        <w:ind w:firstLine="709"/>
        <w:contextualSpacing/>
        <w:jc w:val="both"/>
        <w:rPr>
          <w:sz w:val="28"/>
          <w:szCs w:val="28"/>
        </w:rPr>
      </w:pPr>
      <w:r>
        <w:rPr>
          <w:rFonts w:ascii="Times New Roman" w:hAnsi="Times New Roman" w:cs="Times New Roman"/>
          <w:sz w:val="28"/>
        </w:rPr>
        <w:t>Срок передачи запросов (документов) на бумажном носителе посредством почт</w:t>
      </w:r>
      <w:r>
        <w:rPr>
          <w:rFonts w:ascii="Times New Roman" w:hAnsi="Times New Roman" w:cs="Times New Roman"/>
          <w:sz w:val="28"/>
        </w:rPr>
        <w:t>ового отправления «Почтой России» из МФЦ в уполномоченный орган увеличивается на 4 рабочих дня».</w:t>
      </w:r>
    </w:p>
    <w:p w:rsidR="00000000" w:rsidRDefault="00F44D77">
      <w:pPr>
        <w:pStyle w:val="formattext0"/>
        <w:spacing w:before="0" w:after="0"/>
        <w:ind w:firstLine="480"/>
        <w:jc w:val="both"/>
        <w:textAlignment w:val="baseline"/>
        <w:rPr>
          <w:color w:val="000000"/>
          <w:sz w:val="28"/>
          <w:szCs w:val="28"/>
        </w:rPr>
      </w:pPr>
      <w:r>
        <w:rPr>
          <w:color w:val="000000"/>
          <w:sz w:val="28"/>
          <w:szCs w:val="28"/>
        </w:rPr>
        <w:t xml:space="preserve">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w:t>
      </w:r>
      <w:r>
        <w:rPr>
          <w:color w:val="000000"/>
          <w:sz w:val="28"/>
          <w:szCs w:val="28"/>
        </w:rPr>
        <w:t>может превышать 20 минут.</w:t>
      </w:r>
      <w:r>
        <w:rPr>
          <w:color w:val="000000"/>
        </w:rPr>
        <w:t xml:space="preserve"> </w:t>
      </w:r>
      <w:r>
        <w:rPr>
          <w:color w:val="000000"/>
          <w:sz w:val="28"/>
          <w:szCs w:val="28"/>
        </w:rPr>
        <w:t xml:space="preserve">Заявление регистрируется в присутствии заявителя, которому выдается расписка с регистрационным номером. </w:t>
      </w:r>
    </w:p>
    <w:p w:rsidR="00000000" w:rsidRDefault="00F44D77">
      <w:pPr>
        <w:pStyle w:val="formattext0"/>
        <w:spacing w:before="0" w:after="0"/>
        <w:ind w:firstLine="708"/>
        <w:jc w:val="both"/>
        <w:textAlignment w:val="baseline"/>
        <w:rPr>
          <w:sz w:val="28"/>
          <w:szCs w:val="28"/>
        </w:rPr>
      </w:pPr>
      <w:r>
        <w:rPr>
          <w:color w:val="000000"/>
          <w:sz w:val="28"/>
          <w:szCs w:val="28"/>
        </w:rPr>
        <w:t>При поступлении заявления в уполномоченный орган по почте, заявление регистрируется в течение 1 рабочего дня.</w:t>
      </w:r>
    </w:p>
    <w:p w:rsidR="00000000" w:rsidRDefault="00F44D77">
      <w:pPr>
        <w:ind w:firstLine="708"/>
        <w:jc w:val="both"/>
        <w:rPr>
          <w:highlight w:val="white"/>
        </w:rPr>
      </w:pPr>
      <w:r>
        <w:rPr>
          <w:rFonts w:ascii="Times New Roman" w:hAnsi="Times New Roman" w:cs="Times New Roman"/>
          <w:sz w:val="28"/>
          <w:szCs w:val="28"/>
        </w:rPr>
        <w:t>При поступлении</w:t>
      </w:r>
      <w:r>
        <w:rPr>
          <w:rFonts w:ascii="Times New Roman" w:hAnsi="Times New Roman" w:cs="Times New Roman"/>
          <w:sz w:val="28"/>
          <w:szCs w:val="28"/>
        </w:rPr>
        <w:t xml:space="preserve"> заявления в электронном виде посредством ЕПГУ, РПГУ заявление регистрируется не позднее рабочего дня, следующего за днем его поступления.</w:t>
      </w:r>
    </w:p>
    <w:p w:rsidR="00000000" w:rsidRDefault="00F44D77">
      <w:pPr>
        <w:ind w:firstLine="708"/>
        <w:jc w:val="both"/>
        <w:rPr>
          <w:highlight w:val="white"/>
        </w:rPr>
      </w:pPr>
    </w:p>
    <w:p w:rsidR="00000000" w:rsidRDefault="00F44D77">
      <w:pPr>
        <w:jc w:val="center"/>
        <w:rPr>
          <w:rFonts w:ascii="Times New Roman" w:hAnsi="Times New Roman" w:cs="Times New Roman"/>
          <w:b/>
          <w:sz w:val="28"/>
          <w:shd w:val="clear" w:color="auto" w:fill="DEDCE6"/>
        </w:rPr>
      </w:pPr>
      <w:r>
        <w:rPr>
          <w:rFonts w:ascii="Times New Roman" w:hAnsi="Times New Roman" w:cs="Times New Roman"/>
          <w:b/>
          <w:sz w:val="28"/>
          <w:highlight w:val="white"/>
        </w:rPr>
        <w:t>3.3.7.2 Описание административной процедуры межведомственного информационного взаимодействия</w:t>
      </w:r>
    </w:p>
    <w:p w:rsidR="00000000" w:rsidRDefault="00F44D77">
      <w:pPr>
        <w:ind w:firstLine="709"/>
        <w:contextualSpacing/>
        <w:jc w:val="center"/>
        <w:rPr>
          <w:rFonts w:ascii="Times New Roman" w:hAnsi="Times New Roman" w:cs="Times New Roman"/>
          <w:b/>
          <w:sz w:val="28"/>
          <w:shd w:val="clear" w:color="auto" w:fill="DEDCE6"/>
        </w:rPr>
      </w:pPr>
    </w:p>
    <w:p w:rsidR="00000000" w:rsidRDefault="00F44D77">
      <w:pPr>
        <w:ind w:firstLine="709"/>
        <w:jc w:val="both"/>
        <w:rPr>
          <w:rFonts w:ascii="Times New Roman" w:hAnsi="Times New Roman" w:cs="Times New Roman"/>
          <w:sz w:val="28"/>
        </w:rPr>
      </w:pPr>
      <w:r>
        <w:rPr>
          <w:rFonts w:ascii="Times New Roman" w:hAnsi="Times New Roman" w:cs="Times New Roman"/>
          <w:sz w:val="28"/>
        </w:rPr>
        <w:t>Для получения муниципа</w:t>
      </w:r>
      <w:r>
        <w:rPr>
          <w:rFonts w:ascii="Times New Roman" w:hAnsi="Times New Roman" w:cs="Times New Roman"/>
          <w:sz w:val="28"/>
        </w:rPr>
        <w:t>льной услуги необходимо направление следующих межведомственных информационных запросов посредством федеральной государственной информационной системы "Единая система межведомственного электронного взаимодействия".</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Межведомственный запрос оформляется в соот</w:t>
      </w:r>
      <w:r>
        <w:rPr>
          <w:rFonts w:ascii="Times New Roman" w:hAnsi="Times New Roman" w:cs="Times New Roman"/>
          <w:sz w:val="28"/>
        </w:rPr>
        <w:t xml:space="preserve">ветствии с требованиями, установленными </w:t>
      </w:r>
      <w:hyperlink r:id="rId178" w:history="1">
        <w:r>
          <w:rPr>
            <w:rStyle w:val="af6"/>
            <w:rFonts w:ascii="Times New Roman" w:hAnsi="Times New Roman" w:cs="Times New Roman"/>
            <w:sz w:val="28"/>
          </w:rPr>
          <w:t>Федеральным законом</w:t>
        </w:r>
      </w:hyperlink>
      <w:r>
        <w:rPr>
          <w:rFonts w:ascii="Times New Roman" w:hAnsi="Times New Roman" w:cs="Times New Roman"/>
          <w:sz w:val="28"/>
        </w:rPr>
        <w:t xml:space="preserve"> от 27.07.2010 № 210-ФЗ "Об организации предоставления государственных и муниципальных услуг" (далее – Федеральный закон № 21</w:t>
      </w:r>
      <w:r>
        <w:rPr>
          <w:rFonts w:ascii="Times New Roman" w:hAnsi="Times New Roman" w:cs="Times New Roman"/>
          <w:sz w:val="28"/>
        </w:rPr>
        <w:t xml:space="preserve">0 – ФЗ).   </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 xml:space="preserve">Направление межведомственного запроса осуществляется в электронной форме по каналам СМЭВ </w:t>
      </w:r>
      <w:r>
        <w:rPr>
          <w:rFonts w:ascii="Times New Roman" w:hAnsi="Times New Roman" w:cs="Times New Roman"/>
          <w:i/>
          <w:sz w:val="28"/>
        </w:rPr>
        <w:t xml:space="preserve">(при наличии технической возможности) </w:t>
      </w:r>
      <w:r>
        <w:rPr>
          <w:rFonts w:ascii="Times New Roman" w:hAnsi="Times New Roman" w:cs="Times New Roman"/>
          <w:sz w:val="28"/>
        </w:rPr>
        <w:t>либо по иным электронным каналам, также допускается направление запросов в бумажном виде по почте, факсу, посредством</w:t>
      </w:r>
      <w:r>
        <w:rPr>
          <w:rFonts w:ascii="Times New Roman" w:hAnsi="Times New Roman" w:cs="Times New Roman"/>
          <w:sz w:val="28"/>
        </w:rPr>
        <w:t xml:space="preserve"> курьера.</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Межведомственный запрос направляется:</w:t>
      </w:r>
    </w:p>
    <w:p w:rsidR="00000000" w:rsidRDefault="00F44D77">
      <w:pPr>
        <w:pStyle w:val="ConsPlusTitle11"/>
        <w:ind w:firstLine="709"/>
        <w:jc w:val="both"/>
        <w:outlineLvl w:val="2"/>
        <w:rPr>
          <w:rFonts w:ascii="Times New Roman" w:hAnsi="Times New Roman" w:cs="Times New Roman"/>
          <w:b w:val="0"/>
          <w:sz w:val="28"/>
        </w:rPr>
      </w:pPr>
      <w:r>
        <w:rPr>
          <w:rFonts w:ascii="Times New Roman" w:hAnsi="Times New Roman" w:cs="Times New Roman"/>
          <w:b w:val="0"/>
          <w:sz w:val="28"/>
        </w:rPr>
        <w:t xml:space="preserve">Должностное лицо </w:t>
      </w:r>
      <w:r>
        <w:rPr>
          <w:rFonts w:ascii="Times New Roman" w:hAnsi="Times New Roman" w:cs="Times New Roman"/>
          <w:b w:val="0"/>
          <w:sz w:val="28"/>
          <w:highlight w:val="white"/>
        </w:rPr>
        <w:t>не позднее дня, следующего за днем получения от заявителя заявления и документов,</w:t>
      </w:r>
      <w:r>
        <w:rPr>
          <w:rFonts w:ascii="Times New Roman" w:hAnsi="Times New Roman" w:cs="Times New Roman"/>
          <w:sz w:val="28"/>
        </w:rPr>
        <w:t xml:space="preserve"> </w:t>
      </w:r>
      <w:r>
        <w:rPr>
          <w:rFonts w:ascii="Times New Roman" w:hAnsi="Times New Roman" w:cs="Times New Roman"/>
          <w:b w:val="0"/>
          <w:sz w:val="28"/>
        </w:rPr>
        <w:t>составляет запросы</w:t>
      </w:r>
      <w:r>
        <w:rPr>
          <w:rFonts w:ascii="Times New Roman" w:hAnsi="Times New Roman" w:cs="Times New Roman"/>
          <w:sz w:val="28"/>
        </w:rPr>
        <w:t xml:space="preserve"> </w:t>
      </w:r>
      <w:r>
        <w:rPr>
          <w:rFonts w:ascii="Times New Roman" w:hAnsi="Times New Roman" w:cs="Times New Roman"/>
          <w:b w:val="0"/>
          <w:sz w:val="28"/>
        </w:rPr>
        <w:t xml:space="preserve">необходимые для предоставления муниципальной услуги </w:t>
      </w:r>
      <w:r>
        <w:rPr>
          <w:rFonts w:ascii="Times New Roman" w:hAnsi="Times New Roman" w:cs="Times New Roman"/>
          <w:b w:val="0"/>
          <w:sz w:val="28"/>
          <w:highlight w:val="white"/>
        </w:rPr>
        <w:t xml:space="preserve">(далее – запросы) для </w:t>
      </w:r>
      <w:r>
        <w:rPr>
          <w:rFonts w:ascii="Times New Roman" w:hAnsi="Times New Roman" w:cs="Times New Roman"/>
          <w:b w:val="0"/>
          <w:sz w:val="28"/>
        </w:rPr>
        <w:t xml:space="preserve">варианта </w:t>
      </w:r>
      <w:r>
        <w:rPr>
          <w:rFonts w:ascii="Times New Roman" w:hAnsi="Times New Roman" w:cs="Times New Roman"/>
          <w:b w:val="0"/>
          <w:sz w:val="28"/>
          <w:highlight w:val="white"/>
        </w:rPr>
        <w:t>YII</w:t>
      </w:r>
      <w:r>
        <w:rPr>
          <w:rFonts w:ascii="Times New Roman" w:hAnsi="Times New Roman" w:cs="Times New Roman"/>
          <w:b w:val="0"/>
          <w:sz w:val="28"/>
        </w:rPr>
        <w:t xml:space="preserve"> и н</w:t>
      </w:r>
      <w:r>
        <w:rPr>
          <w:rFonts w:ascii="Times New Roman" w:hAnsi="Times New Roman" w:cs="Times New Roman"/>
          <w:b w:val="0"/>
          <w:sz w:val="28"/>
        </w:rPr>
        <w:t>аправляет их с использованием системы межведомственного электронного взаимодействия:</w:t>
      </w:r>
    </w:p>
    <w:p w:rsidR="00000000" w:rsidRDefault="00F44D77">
      <w:pPr>
        <w:pStyle w:val="ConsPlusTitle11"/>
        <w:ind w:right="-1" w:firstLine="709"/>
        <w:jc w:val="both"/>
        <w:outlineLvl w:val="2"/>
        <w:rPr>
          <w:rFonts w:ascii="Times New Roman" w:hAnsi="Times New Roman" w:cs="Times New Roman"/>
          <w:sz w:val="28"/>
        </w:rPr>
      </w:pPr>
      <w:r>
        <w:rPr>
          <w:rFonts w:ascii="Times New Roman" w:hAnsi="Times New Roman" w:cs="Times New Roman"/>
          <w:b w:val="0"/>
          <w:sz w:val="28"/>
        </w:rPr>
        <w:t xml:space="preserve">в Федеральной налоговой службе </w:t>
      </w:r>
    </w:p>
    <w:p w:rsidR="00000000" w:rsidRDefault="00F44D77">
      <w:pPr>
        <w:ind w:right="-1" w:firstLine="709"/>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 xml:space="preserve">Выписка из Единого государственного реестра юридических лиц (ЕГРЮЛ) в случае, если заявителем является юридическое лицо; </w:t>
      </w:r>
      <w:r>
        <w:rPr>
          <w:rFonts w:ascii="Times New Roman" w:hAnsi="Times New Roman" w:cs="Times New Roman"/>
          <w:sz w:val="28"/>
        </w:rPr>
        <w:tab/>
      </w:r>
    </w:p>
    <w:p w:rsidR="00000000" w:rsidRDefault="00F44D77">
      <w:pPr>
        <w:ind w:right="-1" w:firstLine="709"/>
        <w:jc w:val="both"/>
        <w:rPr>
          <w:sz w:val="28"/>
          <w:szCs w:val="28"/>
        </w:rPr>
      </w:pPr>
      <w:r>
        <w:rPr>
          <w:rFonts w:ascii="Times New Roman" w:hAnsi="Times New Roman" w:cs="Times New Roman"/>
          <w:sz w:val="28"/>
        </w:rPr>
        <w:t xml:space="preserve">- Выписка из </w:t>
      </w:r>
      <w:r>
        <w:rPr>
          <w:rFonts w:ascii="Times New Roman" w:hAnsi="Times New Roman" w:cs="Times New Roman"/>
          <w:sz w:val="28"/>
        </w:rPr>
        <w:t>Единого государственного реестра индивидуальных предпринимателей (ЕГРИП) в случае, если заявителем является физическое лицо, зарегистрированное в качестве индивидуального предпринимателя;</w:t>
      </w:r>
    </w:p>
    <w:p w:rsidR="00000000" w:rsidRDefault="00F44D77">
      <w:pPr>
        <w:pStyle w:val="formattext0"/>
        <w:spacing w:before="0" w:after="0"/>
        <w:ind w:firstLine="480"/>
        <w:jc w:val="both"/>
        <w:textAlignment w:val="baseline"/>
        <w:rPr>
          <w:color w:val="000000"/>
          <w:sz w:val="28"/>
          <w:szCs w:val="28"/>
        </w:rPr>
      </w:pPr>
      <w:r>
        <w:rPr>
          <w:color w:val="000000"/>
          <w:sz w:val="28"/>
          <w:szCs w:val="28"/>
        </w:rPr>
        <w:t xml:space="preserve">Вместо направления запроса в УФНС </w:t>
      </w:r>
      <w:r>
        <w:rPr>
          <w:rStyle w:val="FontStyle95"/>
          <w:color w:val="000000"/>
          <w:sz w:val="28"/>
          <w:szCs w:val="28"/>
        </w:rPr>
        <w:t xml:space="preserve">выписку о регистрации </w:t>
      </w:r>
      <w:r>
        <w:rPr>
          <w:color w:val="000000"/>
          <w:sz w:val="28"/>
          <w:szCs w:val="28"/>
        </w:rPr>
        <w:t>налогоплател</w:t>
      </w:r>
      <w:r>
        <w:rPr>
          <w:color w:val="000000"/>
          <w:sz w:val="28"/>
          <w:szCs w:val="28"/>
        </w:rPr>
        <w:t>ьщика - заявителя  вправе получить в  информационно-телекоммуникационной сети "Интернет" egrul.nalog.ru посредством Электронного сервиса ФНС России:</w:t>
      </w:r>
    </w:p>
    <w:p w:rsidR="00000000" w:rsidRDefault="00F44D77">
      <w:pPr>
        <w:pStyle w:val="formattext0"/>
        <w:spacing w:before="0" w:after="0"/>
        <w:ind w:firstLine="480"/>
        <w:jc w:val="both"/>
        <w:textAlignment w:val="baseline"/>
        <w:rPr>
          <w:color w:val="000000"/>
          <w:sz w:val="28"/>
          <w:szCs w:val="28"/>
        </w:rPr>
      </w:pPr>
      <w:r>
        <w:rPr>
          <w:color w:val="000000"/>
          <w:sz w:val="28"/>
          <w:szCs w:val="28"/>
        </w:rPr>
        <w:t>-   «Сведения об ИНН физического лица»</w:t>
      </w:r>
    </w:p>
    <w:p w:rsidR="00000000" w:rsidRDefault="00F44D77">
      <w:pPr>
        <w:pStyle w:val="formattext0"/>
        <w:spacing w:before="0" w:after="0"/>
        <w:ind w:firstLine="480"/>
        <w:jc w:val="both"/>
        <w:textAlignment w:val="baseline"/>
        <w:rPr>
          <w:color w:val="000000"/>
          <w:sz w:val="28"/>
          <w:szCs w:val="28"/>
        </w:rPr>
      </w:pPr>
      <w:r>
        <w:rPr>
          <w:color w:val="000000"/>
          <w:sz w:val="28"/>
          <w:szCs w:val="28"/>
        </w:rPr>
        <w:t>-  « Сведения об ИНН юридического лица»</w:t>
      </w:r>
    </w:p>
    <w:p w:rsidR="00000000" w:rsidRDefault="00F44D77">
      <w:pPr>
        <w:pStyle w:val="formattext0"/>
        <w:spacing w:before="0" w:after="0"/>
        <w:ind w:firstLine="480"/>
        <w:jc w:val="both"/>
        <w:textAlignment w:val="baseline"/>
        <w:rPr>
          <w:sz w:val="28"/>
        </w:rPr>
      </w:pPr>
      <w:r>
        <w:rPr>
          <w:color w:val="000000"/>
          <w:sz w:val="28"/>
          <w:szCs w:val="28"/>
        </w:rPr>
        <w:t>- « Сведения об ИНН индивиду</w:t>
      </w:r>
      <w:r>
        <w:rPr>
          <w:color w:val="000000"/>
          <w:sz w:val="28"/>
          <w:szCs w:val="28"/>
        </w:rPr>
        <w:t>альных предпринимателей».</w:t>
      </w:r>
    </w:p>
    <w:p w:rsidR="00000000" w:rsidRDefault="00F44D77">
      <w:pPr>
        <w:ind w:right="-1" w:firstLine="709"/>
        <w:jc w:val="both"/>
        <w:rPr>
          <w:sz w:val="28"/>
        </w:rPr>
      </w:pPr>
      <w:r>
        <w:rPr>
          <w:rFonts w:ascii="Times New Roman" w:hAnsi="Times New Roman" w:cs="Times New Roman"/>
          <w:sz w:val="28"/>
        </w:rPr>
        <w:t xml:space="preserve">- в Кореновском территориальном отделе Росреестра по Краснодарскому краю </w:t>
      </w:r>
    </w:p>
    <w:p w:rsidR="00000000" w:rsidRDefault="00F44D77">
      <w:pPr>
        <w:ind w:right="-1" w:firstLine="709"/>
        <w:jc w:val="both"/>
        <w:rPr>
          <w:rFonts w:ascii="Times New Roman" w:eastAsia="Times New Roman" w:hAnsi="Times New Roman" w:cs="Times New Roman"/>
          <w:sz w:val="28"/>
        </w:rPr>
      </w:pPr>
      <w:r>
        <w:rPr>
          <w:sz w:val="28"/>
        </w:rPr>
        <w:t xml:space="preserve">- </w:t>
      </w:r>
      <w:r>
        <w:rPr>
          <w:rFonts w:ascii="Times New Roman" w:hAnsi="Times New Roman" w:cs="Times New Roman"/>
          <w:sz w:val="28"/>
        </w:rPr>
        <w:t>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w:t>
      </w:r>
      <w:r>
        <w:rPr>
          <w:rFonts w:ascii="Times New Roman" w:hAnsi="Times New Roman" w:cs="Times New Roman"/>
          <w:sz w:val="28"/>
        </w:rPr>
        <w:t xml:space="preserve">занный земельный участок, если право  в соответствии с законодательством Российской Федерации зарегистрировано в  ЕГРН;                 </w:t>
      </w:r>
    </w:p>
    <w:p w:rsidR="00000000" w:rsidRDefault="00F44D77">
      <w:pPr>
        <w:ind w:right="-1" w:firstLine="709"/>
        <w:jc w:val="both"/>
        <w:rPr>
          <w:rFonts w:eastAsia="Arial" w:cs="Arial"/>
          <w:color w:val="0070C0"/>
          <w:sz w:val="28"/>
        </w:rPr>
      </w:pPr>
      <w:r>
        <w:rPr>
          <w:rFonts w:ascii="Times New Roman" w:eastAsia="Times New Roman" w:hAnsi="Times New Roman" w:cs="Times New Roman"/>
          <w:sz w:val="28"/>
        </w:rPr>
        <w:t xml:space="preserve">  </w:t>
      </w:r>
      <w:r>
        <w:rPr>
          <w:rFonts w:ascii="Times New Roman" w:hAnsi="Times New Roman" w:cs="Times New Roman"/>
          <w:sz w:val="28"/>
        </w:rPr>
        <w:t xml:space="preserve">-выписка из ЕГРН на здание, строение, сооружение, находящихся на испрашиваемом земельном участке, или уведомление об </w:t>
      </w:r>
      <w:r>
        <w:rPr>
          <w:rFonts w:ascii="Times New Roman" w:hAnsi="Times New Roman" w:cs="Times New Roman"/>
          <w:sz w:val="28"/>
        </w:rPr>
        <w:t>отсутствии в ЕГРН запрашиваемых сведений; Кадастровый паспорт земельного участка или кадастровая выписка;</w:t>
      </w:r>
    </w:p>
    <w:p w:rsidR="00000000" w:rsidRDefault="00F44D77">
      <w:pPr>
        <w:ind w:right="-1" w:firstLine="709"/>
        <w:jc w:val="both"/>
        <w:rPr>
          <w:rFonts w:ascii="Times New Roman" w:hAnsi="Times New Roman" w:cs="Times New Roman"/>
          <w:sz w:val="28"/>
        </w:rPr>
      </w:pPr>
      <w:r>
        <w:rPr>
          <w:rFonts w:eastAsia="Arial" w:cs="Arial"/>
          <w:color w:val="0070C0"/>
          <w:sz w:val="28"/>
        </w:rPr>
        <w:t xml:space="preserve"> </w:t>
      </w:r>
      <w:r>
        <w:rPr>
          <w:rFonts w:ascii="Times New Roman" w:hAnsi="Times New Roman" w:cs="Times New Roman"/>
          <w:sz w:val="28"/>
        </w:rPr>
        <w:t xml:space="preserve">Срок </w:t>
      </w:r>
      <w:r>
        <w:rPr>
          <w:rFonts w:ascii="Times New Roman" w:hAnsi="Times New Roman" w:cs="Times New Roman"/>
          <w:sz w:val="28"/>
          <w:highlight w:val="white"/>
        </w:rPr>
        <w:t xml:space="preserve">направления межведомственного запроса в </w:t>
      </w:r>
      <w:r>
        <w:rPr>
          <w:rFonts w:ascii="Times New Roman" w:hAnsi="Times New Roman" w:cs="Times New Roman"/>
          <w:sz w:val="28"/>
        </w:rPr>
        <w:t xml:space="preserve">государственные органы, органы местного самоуправления и иные органы, участвующие </w:t>
      </w:r>
      <w:r>
        <w:rPr>
          <w:rFonts w:ascii="Times New Roman" w:hAnsi="Times New Roman" w:cs="Times New Roman"/>
          <w:sz w:val="28"/>
        </w:rPr>
        <w:br/>
        <w:t>в предоставлении муни</w:t>
      </w:r>
      <w:r>
        <w:rPr>
          <w:rFonts w:ascii="Times New Roman" w:hAnsi="Times New Roman" w:cs="Times New Roman"/>
          <w:sz w:val="28"/>
        </w:rPr>
        <w:t>ципальной услуги управлением (отделом)</w:t>
      </w:r>
      <w:r>
        <w:rPr>
          <w:rFonts w:ascii="Times New Roman" w:hAnsi="Times New Roman" w:cs="Times New Roman"/>
          <w:color w:val="FF0000"/>
          <w:sz w:val="28"/>
        </w:rPr>
        <w:t xml:space="preserve"> </w:t>
      </w:r>
      <w:r>
        <w:rPr>
          <w:rFonts w:ascii="Times New Roman" w:hAnsi="Times New Roman" w:cs="Times New Roman"/>
          <w:sz w:val="28"/>
        </w:rPr>
        <w:t>уполномоченного органа или на</w:t>
      </w:r>
      <w:r>
        <w:rPr>
          <w:rFonts w:ascii="Times New Roman" w:hAnsi="Times New Roman" w:cs="Times New Roman"/>
          <w:sz w:val="28"/>
        </w:rPr>
        <w:t xml:space="preserve"> Региональном портале -</w:t>
      </w:r>
      <w:r>
        <w:rPr>
          <w:rFonts w:ascii="Times New Roman" w:hAnsi="Times New Roman" w:cs="Times New Roman"/>
          <w:sz w:val="28"/>
        </w:rPr>
        <w:t xml:space="preserve">  в день поступления заявления и пакета документов от заявителя.</w:t>
      </w:r>
    </w:p>
    <w:p w:rsidR="00000000" w:rsidRDefault="00F44D77">
      <w:pPr>
        <w:ind w:right="-1" w:firstLine="709"/>
        <w:jc w:val="both"/>
        <w:rPr>
          <w:rFonts w:ascii="Times New Roman" w:hAnsi="Times New Roman" w:cs="Times New Roman"/>
          <w:sz w:val="28"/>
        </w:rPr>
      </w:pPr>
      <w:r>
        <w:rPr>
          <w:rFonts w:ascii="Times New Roman" w:hAnsi="Times New Roman" w:cs="Times New Roman"/>
          <w:sz w:val="28"/>
        </w:rPr>
        <w:t xml:space="preserve">Срок предоставления сведений при межведомственном информационном взаимодействии в электронной форме </w:t>
      </w:r>
      <w:r>
        <w:rPr>
          <w:rFonts w:ascii="Times New Roman" w:hAnsi="Times New Roman" w:cs="Times New Roman"/>
          <w:sz w:val="28"/>
        </w:rPr>
        <w:t>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w:t>
      </w:r>
      <w:r>
        <w:rPr>
          <w:rFonts w:ascii="Times New Roman" w:hAnsi="Times New Roman" w:cs="Times New Roman"/>
          <w:sz w:val="28"/>
        </w:rPr>
        <w:t>ос не превышает 2 секунд.</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xml:space="preserve">Запросы направляются в форме электронного документа, который подписывается электронной цифровой подписью, с использованием единой системы межведомственного электронного взаимодействия (СМЭВ) </w:t>
      </w:r>
      <w:r>
        <w:rPr>
          <w:rFonts w:ascii="Times New Roman" w:hAnsi="Times New Roman" w:cs="Times New Roman"/>
          <w:i/>
          <w:sz w:val="28"/>
        </w:rPr>
        <w:t>(при наличии технической возможности)</w:t>
      </w:r>
      <w:r>
        <w:rPr>
          <w:rFonts w:ascii="Times New Roman" w:hAnsi="Times New Roman" w:cs="Times New Roman"/>
          <w:sz w:val="28"/>
        </w:rPr>
        <w:t>.</w:t>
      </w:r>
    </w:p>
    <w:p w:rsidR="00000000" w:rsidRDefault="00F44D77">
      <w:pPr>
        <w:ind w:firstLine="709"/>
        <w:jc w:val="both"/>
        <w:rPr>
          <w:rFonts w:ascii="Times New Roman" w:hAnsi="Times New Roman" w:cs="Times New Roman"/>
          <w:b/>
          <w:sz w:val="24"/>
          <w:u w:val="single"/>
        </w:rPr>
      </w:pPr>
      <w:r>
        <w:rPr>
          <w:rFonts w:ascii="Times New Roman" w:hAnsi="Times New Roman" w:cs="Times New Roman"/>
          <w:sz w:val="28"/>
        </w:rPr>
        <w:t>В случае отсутствия возможности направления межведомственного запроса посредством СМЭВ и направления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(орг</w:t>
      </w:r>
      <w:r>
        <w:rPr>
          <w:rFonts w:ascii="Times New Roman" w:hAnsi="Times New Roman" w:cs="Times New Roman"/>
          <w:sz w:val="28"/>
        </w:rPr>
        <w:t>анизацию), предоставляющий соответствующие сведения.</w:t>
      </w:r>
    </w:p>
    <w:p w:rsidR="00000000" w:rsidRDefault="00F44D77">
      <w:pPr>
        <w:jc w:val="both"/>
        <w:rPr>
          <w:rFonts w:ascii="Times New Roman" w:hAnsi="Times New Roman" w:cs="Times New Roman"/>
          <w:b/>
          <w:sz w:val="24"/>
          <w:u w:val="single"/>
        </w:rPr>
      </w:pPr>
    </w:p>
    <w:p w:rsidR="00000000" w:rsidRDefault="00F44D77">
      <w:pPr>
        <w:ind w:firstLine="709"/>
        <w:contextualSpacing/>
        <w:jc w:val="center"/>
        <w:rPr>
          <w:rFonts w:ascii="Times New Roman" w:hAnsi="Times New Roman" w:cs="Times New Roman"/>
          <w:b/>
          <w:sz w:val="28"/>
        </w:rPr>
      </w:pPr>
      <w:r>
        <w:rPr>
          <w:rFonts w:ascii="Times New Roman" w:hAnsi="Times New Roman" w:cs="Times New Roman"/>
          <w:b/>
          <w:sz w:val="28"/>
          <w:highlight w:val="white"/>
        </w:rPr>
        <w:t>3.3.7.3 Описание административной процедуры приостановления предоставления муниципальной услуги</w:t>
      </w:r>
    </w:p>
    <w:p w:rsidR="00000000" w:rsidRDefault="00F44D77">
      <w:pPr>
        <w:ind w:firstLine="709"/>
        <w:contextualSpacing/>
        <w:jc w:val="center"/>
        <w:rPr>
          <w:rFonts w:ascii="Times New Roman" w:hAnsi="Times New Roman" w:cs="Times New Roman"/>
          <w:b/>
          <w:sz w:val="28"/>
        </w:rPr>
      </w:pPr>
    </w:p>
    <w:p w:rsidR="00000000" w:rsidRDefault="00F44D77">
      <w:pPr>
        <w:ind w:right="-1" w:firstLine="708"/>
        <w:jc w:val="both"/>
        <w:rPr>
          <w:rFonts w:ascii="Times New Roman" w:hAnsi="Times New Roman" w:cs="Times New Roman"/>
          <w:b/>
          <w:sz w:val="28"/>
        </w:rPr>
      </w:pPr>
      <w:r>
        <w:rPr>
          <w:rFonts w:ascii="Times New Roman" w:hAnsi="Times New Roman" w:cs="Times New Roman"/>
          <w:sz w:val="28"/>
        </w:rPr>
        <w:t xml:space="preserve">Оснований для приостановления предоставления муниципальной услуги законодательством Российской Федерации </w:t>
      </w:r>
      <w:r>
        <w:rPr>
          <w:rFonts w:ascii="Times New Roman" w:hAnsi="Times New Roman" w:cs="Times New Roman"/>
          <w:sz w:val="28"/>
        </w:rPr>
        <w:t xml:space="preserve">для Варианта </w:t>
      </w:r>
      <w:r>
        <w:rPr>
          <w:rFonts w:ascii="Times New Roman" w:hAnsi="Times New Roman" w:cs="Times New Roman"/>
          <w:sz w:val="28"/>
          <w:highlight w:val="white"/>
        </w:rPr>
        <w:t xml:space="preserve">YII </w:t>
      </w:r>
      <w:r>
        <w:rPr>
          <w:rFonts w:ascii="Times New Roman" w:hAnsi="Times New Roman" w:cs="Times New Roman"/>
          <w:sz w:val="28"/>
        </w:rPr>
        <w:t>не предусмотрено.</w:t>
      </w:r>
    </w:p>
    <w:p w:rsidR="00000000" w:rsidRDefault="00F44D77">
      <w:pPr>
        <w:ind w:firstLine="709"/>
        <w:contextualSpacing/>
        <w:jc w:val="center"/>
        <w:rPr>
          <w:rFonts w:ascii="Times New Roman" w:hAnsi="Times New Roman" w:cs="Times New Roman"/>
          <w:b/>
          <w:sz w:val="28"/>
        </w:rPr>
      </w:pPr>
    </w:p>
    <w:p w:rsidR="00000000" w:rsidRDefault="00F44D77">
      <w:pPr>
        <w:ind w:firstLine="709"/>
        <w:contextualSpacing/>
        <w:jc w:val="center"/>
        <w:rPr>
          <w:rFonts w:ascii="Times New Roman" w:hAnsi="Times New Roman" w:cs="Times New Roman"/>
          <w:color w:val="FF0000"/>
          <w:sz w:val="28"/>
          <w:highlight w:val="white"/>
        </w:rPr>
      </w:pPr>
      <w:bookmarkStart w:id="183" w:name="sub_3064_Копия_1_Копия_1_Копия_1_Копия_4"/>
      <w:bookmarkEnd w:id="183"/>
      <w:r>
        <w:rPr>
          <w:rFonts w:ascii="Times New Roman" w:hAnsi="Times New Roman" w:cs="Times New Roman"/>
          <w:b/>
          <w:sz w:val="28"/>
          <w:highlight w:val="white"/>
        </w:rPr>
        <w:t>3.3.7.4  Описание административной процедуры принятия решения о предоставлении (об отказе в предоставлении) муниципальной услуги</w:t>
      </w:r>
    </w:p>
    <w:p w:rsidR="00000000" w:rsidRDefault="00F44D77">
      <w:pPr>
        <w:ind w:firstLine="708"/>
        <w:rPr>
          <w:rFonts w:ascii="Times New Roman" w:hAnsi="Times New Roman" w:cs="Times New Roman"/>
          <w:color w:val="FF0000"/>
          <w:sz w:val="28"/>
          <w:highlight w:val="white"/>
        </w:rPr>
      </w:pP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 xml:space="preserve">Основаниями для отказа в предоставлении муниципальной услуги </w:t>
      </w:r>
      <w:r>
        <w:rPr>
          <w:rFonts w:ascii="Times New Roman" w:hAnsi="Times New Roman" w:cs="Times New Roman"/>
          <w:sz w:val="28"/>
        </w:rPr>
        <w:t>для Варианта</w:t>
      </w:r>
      <w:r>
        <w:rPr>
          <w:rFonts w:ascii="Times New Roman" w:hAnsi="Times New Roman" w:cs="Times New Roman"/>
          <w:sz w:val="28"/>
        </w:rPr>
        <w:t xml:space="preserve"> </w:t>
      </w:r>
      <w:r>
        <w:rPr>
          <w:rFonts w:ascii="Times New Roman" w:hAnsi="Times New Roman" w:cs="Times New Roman"/>
          <w:sz w:val="28"/>
          <w:highlight w:val="white"/>
        </w:rPr>
        <w:t xml:space="preserve">YII </w:t>
      </w:r>
      <w:r>
        <w:rPr>
          <w:rFonts w:ascii="Times New Roman" w:hAnsi="Times New Roman" w:cs="Times New Roman"/>
          <w:sz w:val="28"/>
        </w:rPr>
        <w:t>я</w:t>
      </w:r>
      <w:r>
        <w:rPr>
          <w:rFonts w:ascii="Times New Roman" w:hAnsi="Times New Roman" w:cs="Times New Roman"/>
          <w:sz w:val="28"/>
        </w:rPr>
        <w:t xml:space="preserve">вляются: </w:t>
      </w:r>
    </w:p>
    <w:p w:rsidR="00000000" w:rsidRDefault="00F44D77">
      <w:pPr>
        <w:ind w:right="-1"/>
        <w:jc w:val="both"/>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sz w:val="28"/>
        </w:rPr>
        <w:t>1) несоответствие представленных документов требованиям, установленным  законодательством Российской Федерации;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2) выявление в представленных документах недостоверных сведений;</w:t>
      </w:r>
    </w:p>
    <w:p w:rsidR="00000000" w:rsidRDefault="00F44D77">
      <w:pPr>
        <w:tabs>
          <w:tab w:val="left" w:pos="709"/>
          <w:tab w:val="left" w:pos="1440"/>
        </w:tabs>
        <w:ind w:right="-1"/>
        <w:jc w:val="both"/>
        <w:rPr>
          <w:rFonts w:ascii="Times New Roman" w:hAnsi="Times New Roman" w:cs="Times New Roman"/>
          <w:sz w:val="28"/>
        </w:rPr>
      </w:pPr>
      <w:r>
        <w:rPr>
          <w:rFonts w:ascii="Times New Roman" w:hAnsi="Times New Roman" w:cs="Times New Roman"/>
          <w:sz w:val="28"/>
        </w:rPr>
        <w:t>невозможность оказания муниципальной услуги в силу обстоятельств, ранее неизвес</w:t>
      </w:r>
      <w:r>
        <w:rPr>
          <w:rFonts w:ascii="Times New Roman" w:hAnsi="Times New Roman" w:cs="Times New Roman"/>
          <w:sz w:val="28"/>
        </w:rPr>
        <w:t>тных при приеме документов, но ставших известными в процессе предоставления муниципальной услуги;</w:t>
      </w:r>
    </w:p>
    <w:p w:rsidR="00000000" w:rsidRDefault="00F44D77">
      <w:pPr>
        <w:tabs>
          <w:tab w:val="left" w:pos="709"/>
          <w:tab w:val="left" w:pos="1440"/>
        </w:tabs>
        <w:ind w:firstLine="709"/>
        <w:jc w:val="both"/>
        <w:rPr>
          <w:rFonts w:ascii="Times New Roman" w:hAnsi="Times New Roman" w:cs="Times New Roman"/>
          <w:sz w:val="28"/>
        </w:rPr>
      </w:pPr>
      <w:r>
        <w:rPr>
          <w:rFonts w:ascii="Times New Roman" w:hAnsi="Times New Roman" w:cs="Times New Roman"/>
          <w:sz w:val="28"/>
        </w:rPr>
        <w:t>3) обращение (в письменном виде) заявителя с просьбой о прекращении муниципальной услуги;</w:t>
      </w:r>
    </w:p>
    <w:p w:rsidR="00000000" w:rsidRDefault="00F44D77">
      <w:pPr>
        <w:tabs>
          <w:tab w:val="left" w:pos="709"/>
        </w:tabs>
        <w:ind w:right="-1"/>
        <w:jc w:val="both"/>
        <w:outlineLvl w:val="0"/>
        <w:rPr>
          <w:rFonts w:ascii="Times New Roman" w:hAnsi="Times New Roman" w:cs="Times New Roman"/>
          <w:sz w:val="28"/>
        </w:rPr>
      </w:pPr>
      <w:r>
        <w:rPr>
          <w:rFonts w:ascii="Times New Roman" w:hAnsi="Times New Roman" w:cs="Times New Roman"/>
          <w:sz w:val="28"/>
        </w:rPr>
        <w:tab/>
        <w:t>4) ответ на межведомственный запрос свидетельствует об отсутствии д</w:t>
      </w:r>
      <w:r>
        <w:rPr>
          <w:rFonts w:ascii="Times New Roman" w:hAnsi="Times New Roman" w:cs="Times New Roman"/>
          <w:sz w:val="28"/>
        </w:rPr>
        <w:t>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w:t>
      </w:r>
      <w:bookmarkStart w:id="184" w:name="sub_1281_Копия_1_Копия_1_Копия_1_Копия_4"/>
      <w:r>
        <w:rPr>
          <w:rFonts w:ascii="Times New Roman" w:hAnsi="Times New Roman" w:cs="Times New Roman"/>
          <w:sz w:val="28"/>
        </w:rPr>
        <w:t>еля) по собственной инициативе;</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5</w:t>
      </w:r>
      <w:bookmarkStart w:id="185" w:name="sub_1285_Копия_1_Копия_1_Копия_1_Копия_4"/>
      <w:r>
        <w:rPr>
          <w:rFonts w:ascii="Times New Roman" w:hAnsi="Times New Roman" w:cs="Times New Roman"/>
          <w:sz w:val="28"/>
        </w:rPr>
        <w:t>) получены сведения от уполномоченного органа, указанного в по</w:t>
      </w:r>
      <w:r>
        <w:rPr>
          <w:rFonts w:ascii="Times New Roman" w:hAnsi="Times New Roman" w:cs="Times New Roman"/>
          <w:sz w:val="28"/>
        </w:rPr>
        <w:t xml:space="preserve">дпунктах 1-3 пункте 2.7.1.1. подраздела 2.7. раздела </w:t>
      </w:r>
      <w:r>
        <w:rPr>
          <w:rFonts w:ascii="Times New Roman" w:hAnsi="Times New Roman" w:cs="Times New Roman"/>
          <w:sz w:val="28"/>
          <w:highlight w:val="white"/>
        </w:rPr>
        <w:t>II</w:t>
      </w:r>
      <w:r>
        <w:rPr>
          <w:rFonts w:ascii="Times New Roman" w:hAnsi="Times New Roman" w:cs="Times New Roman"/>
          <w:sz w:val="28"/>
        </w:rPr>
        <w:t xml:space="preserve"> настоящего административного регламента, о наличии обоснованных возражений относительно размещения объекта на соответствующих землях или земельных участках;</w:t>
      </w:r>
      <w:bookmarkEnd w:id="184"/>
      <w:bookmarkEnd w:id="185"/>
    </w:p>
    <w:p w:rsidR="00000000" w:rsidRDefault="00F44D77">
      <w:pPr>
        <w:tabs>
          <w:tab w:val="left" w:pos="709"/>
        </w:tabs>
        <w:ind w:right="-1"/>
        <w:jc w:val="both"/>
        <w:outlineLvl w:val="0"/>
        <w:rPr>
          <w:rFonts w:ascii="Times New Roman" w:hAnsi="Times New Roman" w:cs="Times New Roman"/>
          <w:sz w:val="28"/>
        </w:rPr>
      </w:pPr>
      <w:r>
        <w:rPr>
          <w:rFonts w:ascii="Times New Roman" w:hAnsi="Times New Roman" w:cs="Times New Roman"/>
          <w:sz w:val="28"/>
        </w:rPr>
        <w:tab/>
        <w:t>6</w:t>
      </w:r>
      <w:bookmarkStart w:id="186" w:name="sub_1282_Копия_1_Копия_1_Копия_1_Копия_4"/>
      <w:r>
        <w:rPr>
          <w:rFonts w:ascii="Times New Roman" w:hAnsi="Times New Roman" w:cs="Times New Roman"/>
          <w:sz w:val="28"/>
        </w:rPr>
        <w:t>) выявление факта наличия у заявителя юри</w:t>
      </w:r>
      <w:r>
        <w:rPr>
          <w:rFonts w:ascii="Times New Roman" w:hAnsi="Times New Roman" w:cs="Times New Roman"/>
          <w:sz w:val="28"/>
        </w:rPr>
        <w:t>дического лица или физического либо членов его семьи земельного участка (жилого помещения и т.д.), принадлежащего им на праве собственности или занимаемого ими по договору;</w:t>
      </w:r>
      <w:bookmarkEnd w:id="186"/>
    </w:p>
    <w:p w:rsidR="00000000" w:rsidRDefault="00F44D77">
      <w:pPr>
        <w:jc w:val="both"/>
        <w:rPr>
          <w:rFonts w:ascii="Times New Roman" w:hAnsi="Times New Roman" w:cs="Times New Roman"/>
          <w:sz w:val="28"/>
        </w:rPr>
      </w:pPr>
      <w:r>
        <w:rPr>
          <w:rFonts w:ascii="Times New Roman" w:hAnsi="Times New Roman" w:cs="Times New Roman"/>
          <w:sz w:val="28"/>
        </w:rPr>
        <w:tab/>
        <w:t>7</w:t>
      </w:r>
      <w:bookmarkStart w:id="187" w:name="sub_1283_Копия_1_Копия_1_Копия_1_Копия_4"/>
      <w:r>
        <w:rPr>
          <w:rFonts w:ascii="Times New Roman" w:hAnsi="Times New Roman" w:cs="Times New Roman"/>
          <w:sz w:val="28"/>
        </w:rPr>
        <w:t>) размещение объекта не соответствует документам территориального планирования, г</w:t>
      </w:r>
      <w:r>
        <w:rPr>
          <w:rFonts w:ascii="Times New Roman" w:hAnsi="Times New Roman" w:cs="Times New Roman"/>
          <w:sz w:val="28"/>
        </w:rPr>
        <w:t>радостроительного зонирования, требованиям нормативных документов, в том числе в области обеспечения безопасности дорожного движения;</w:t>
      </w:r>
      <w:bookmarkEnd w:id="187"/>
    </w:p>
    <w:p w:rsidR="00000000" w:rsidRDefault="00F44D77">
      <w:pPr>
        <w:jc w:val="both"/>
        <w:rPr>
          <w:rFonts w:ascii="Times New Roman" w:hAnsi="Times New Roman" w:cs="Times New Roman"/>
          <w:sz w:val="28"/>
        </w:rPr>
      </w:pPr>
      <w:r>
        <w:rPr>
          <w:rFonts w:ascii="Times New Roman" w:hAnsi="Times New Roman" w:cs="Times New Roman"/>
          <w:sz w:val="28"/>
        </w:rPr>
        <w:tab/>
        <w:t>8</w:t>
      </w:r>
      <w:bookmarkStart w:id="188" w:name="sub_1284_Копия_1_Копия_1_Копия_1_Копия_4"/>
      <w:r>
        <w:rPr>
          <w:rFonts w:ascii="Times New Roman" w:hAnsi="Times New Roman" w:cs="Times New Roman"/>
          <w:sz w:val="28"/>
        </w:rPr>
        <w:t xml:space="preserve">) вид объекта, указанного в заявлении, не соответствует видам объектов, установленным </w:t>
      </w:r>
      <w:hyperlink r:id="rId179" w:history="1">
        <w:r>
          <w:rPr>
            <w:rStyle w:val="af6"/>
            <w:rFonts w:ascii="Times New Roman" w:hAnsi="Times New Roman" w:cs="Times New Roman"/>
            <w:sz w:val="28"/>
          </w:rPr>
          <w:t>постановлением</w:t>
        </w:r>
      </w:hyperlink>
      <w:r>
        <w:rPr>
          <w:rFonts w:ascii="Times New Roman" w:hAnsi="Times New Roman" w:cs="Times New Roman"/>
          <w:sz w:val="28"/>
        </w:rP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w:t>
      </w:r>
      <w:r>
        <w:rPr>
          <w:rFonts w:ascii="Times New Roman" w:hAnsi="Times New Roman" w:cs="Times New Roman"/>
          <w:sz w:val="28"/>
        </w:rPr>
        <w:t xml:space="preserve"> муниципальной собственности, без предоставления земельных участков и установления сервитутов";</w:t>
      </w:r>
      <w:bookmarkEnd w:id="188"/>
    </w:p>
    <w:p w:rsidR="00000000" w:rsidRDefault="00F44D77">
      <w:pPr>
        <w:jc w:val="both"/>
        <w:rPr>
          <w:rFonts w:ascii="Times New Roman" w:hAnsi="Times New Roman" w:cs="Times New Roman"/>
          <w:sz w:val="28"/>
        </w:rPr>
      </w:pPr>
      <w:r>
        <w:rPr>
          <w:rFonts w:ascii="Times New Roman" w:hAnsi="Times New Roman" w:cs="Times New Roman"/>
          <w:sz w:val="28"/>
        </w:rPr>
        <w:tab/>
        <w:t>9</w:t>
      </w:r>
      <w:bookmarkStart w:id="189" w:name="sub_1286_Копия_1_Копия_1_Копия_1_Копия_4"/>
      <w:r>
        <w:rPr>
          <w:rFonts w:ascii="Times New Roman" w:hAnsi="Times New Roman" w:cs="Times New Roman"/>
          <w:sz w:val="28"/>
        </w:rPr>
        <w:t>) опубликовано извещение о проведении аукциона по продаже земельного участка, испрашиваемого для размещения объекта, или аукциона по продаже права на заключен</w:t>
      </w:r>
      <w:r>
        <w:rPr>
          <w:rFonts w:ascii="Times New Roman" w:hAnsi="Times New Roman" w:cs="Times New Roman"/>
          <w:sz w:val="28"/>
        </w:rPr>
        <w:t>ие договора аренды такого земельного участка;</w:t>
      </w:r>
      <w:bookmarkEnd w:id="189"/>
    </w:p>
    <w:p w:rsidR="00000000" w:rsidRDefault="00F44D77">
      <w:pPr>
        <w:jc w:val="both"/>
        <w:rPr>
          <w:rFonts w:ascii="Times New Roman" w:hAnsi="Times New Roman" w:cs="Times New Roman"/>
          <w:sz w:val="28"/>
        </w:rPr>
      </w:pPr>
      <w:r>
        <w:rPr>
          <w:rFonts w:ascii="Times New Roman" w:hAnsi="Times New Roman" w:cs="Times New Roman"/>
          <w:sz w:val="28"/>
        </w:rPr>
        <w:tab/>
        <w:t>10</w:t>
      </w:r>
      <w:bookmarkStart w:id="190" w:name="sub_1287_Копия_1_Копия_1_Копия_1_Копия_4"/>
      <w:r>
        <w:rPr>
          <w:rFonts w:ascii="Times New Roman" w:hAnsi="Times New Roman" w:cs="Times New Roman"/>
          <w:sz w:val="28"/>
        </w:rPr>
        <w:t>) в отношении земельного участка, испрашиваемого для размещения объекта, принято решение о предварительном согласовании его предоставления, срок действия которого не истек;</w:t>
      </w:r>
      <w:bookmarkEnd w:id="190"/>
    </w:p>
    <w:p w:rsidR="00000000" w:rsidRDefault="00F44D77">
      <w:pPr>
        <w:jc w:val="both"/>
        <w:rPr>
          <w:rFonts w:ascii="Times New Roman" w:hAnsi="Times New Roman" w:cs="Times New Roman"/>
          <w:sz w:val="28"/>
        </w:rPr>
      </w:pPr>
      <w:r>
        <w:rPr>
          <w:rFonts w:ascii="Times New Roman" w:hAnsi="Times New Roman" w:cs="Times New Roman"/>
          <w:sz w:val="28"/>
        </w:rPr>
        <w:tab/>
        <w:t>11</w:t>
      </w:r>
      <w:bookmarkStart w:id="191" w:name="sub_1288_Копия_1_Копия_1_Копия_1_Копия_4"/>
      <w:r>
        <w:rPr>
          <w:rFonts w:ascii="Times New Roman" w:hAnsi="Times New Roman" w:cs="Times New Roman"/>
          <w:sz w:val="28"/>
        </w:rPr>
        <w:t xml:space="preserve">) объект, в отношении которого </w:t>
      </w:r>
      <w:r>
        <w:rPr>
          <w:rFonts w:ascii="Times New Roman" w:hAnsi="Times New Roman" w:cs="Times New Roman"/>
          <w:sz w:val="28"/>
        </w:rPr>
        <w:t>предлагается заключить договор на размещение, отсутствует в схеме (схемах) размещения объектов (далее - схема (схемы) или не соответствует схеме (схемам) в случае, если утверждение схемы (схем) в отношении данного объекта предусмотрено подпунктах 4,9 пункт</w:t>
      </w:r>
      <w:r>
        <w:rPr>
          <w:rFonts w:ascii="Times New Roman" w:hAnsi="Times New Roman" w:cs="Times New Roman"/>
          <w:sz w:val="28"/>
        </w:rPr>
        <w:t xml:space="preserve">е 2.6.1. подраздела 2.6. раздела </w:t>
      </w:r>
      <w:r>
        <w:rPr>
          <w:rFonts w:ascii="Times New Roman" w:hAnsi="Times New Roman" w:cs="Times New Roman"/>
          <w:sz w:val="28"/>
          <w:highlight w:val="white"/>
        </w:rPr>
        <w:t>II</w:t>
      </w:r>
      <w:r>
        <w:rPr>
          <w:rFonts w:ascii="Times New Roman" w:hAnsi="Times New Roman" w:cs="Times New Roman"/>
          <w:sz w:val="28"/>
        </w:rPr>
        <w:t xml:space="preserve"> настоящего административного регламента;</w:t>
      </w:r>
      <w:bookmarkEnd w:id="191"/>
    </w:p>
    <w:p w:rsidR="00000000" w:rsidRDefault="00F44D77">
      <w:pPr>
        <w:jc w:val="both"/>
        <w:rPr>
          <w:rFonts w:ascii="Times New Roman" w:hAnsi="Times New Roman" w:cs="Times New Roman"/>
          <w:sz w:val="28"/>
        </w:rPr>
      </w:pPr>
      <w:r>
        <w:rPr>
          <w:rFonts w:ascii="Times New Roman" w:hAnsi="Times New Roman" w:cs="Times New Roman"/>
          <w:sz w:val="28"/>
        </w:rPr>
        <w:tab/>
        <w:t>12</w:t>
      </w:r>
      <w:bookmarkStart w:id="192" w:name="sub_1289_Копия_1_Копия_1_Копия_1_Копия_4"/>
      <w:r>
        <w:rPr>
          <w:rFonts w:ascii="Times New Roman" w:hAnsi="Times New Roman" w:cs="Times New Roman"/>
          <w:sz w:val="28"/>
        </w:rPr>
        <w:t>) размещение объекта, а также деятельность, связанная с эксплуатацией такого объекта, не соответствует установленному режиму использования особо охраняемых природных территорий</w:t>
      </w:r>
      <w:r>
        <w:rPr>
          <w:rFonts w:ascii="Times New Roman" w:hAnsi="Times New Roman" w:cs="Times New Roman"/>
          <w:sz w:val="28"/>
        </w:rPr>
        <w:t xml:space="preserve"> или иных территорий, сопряженных с использованием рекреационных ресурсов, водных объектов;</w:t>
      </w:r>
      <w:bookmarkEnd w:id="192"/>
    </w:p>
    <w:p w:rsidR="00000000" w:rsidRDefault="00F44D77">
      <w:pPr>
        <w:jc w:val="both"/>
        <w:rPr>
          <w:sz w:val="28"/>
        </w:rPr>
      </w:pPr>
      <w:r>
        <w:rPr>
          <w:rFonts w:ascii="Times New Roman" w:hAnsi="Times New Roman" w:cs="Times New Roman"/>
          <w:sz w:val="28"/>
        </w:rPr>
        <w:t>13</w:t>
      </w:r>
      <w:bookmarkStart w:id="193" w:name="sub_1290_Копия_1_Копия_1_Копия_1_Копия_4"/>
      <w:r>
        <w:rPr>
          <w:rFonts w:ascii="Times New Roman" w:hAnsi="Times New Roman" w:cs="Times New Roman"/>
          <w:sz w:val="28"/>
        </w:rPr>
        <w:t xml:space="preserve">) в отношении испрашиваемого к размещению объекта имеется ранее поступившее заявление от другого лица, отвечающее требованиям, предъявляемым к форме и содержанию </w:t>
      </w:r>
      <w:r>
        <w:rPr>
          <w:rFonts w:ascii="Times New Roman" w:hAnsi="Times New Roman" w:cs="Times New Roman"/>
          <w:sz w:val="28"/>
        </w:rPr>
        <w:t xml:space="preserve">заявления, а также с приложенными документами, включёнными в перечни, которые утверждены уполномоченными органами в пункте 2.6.1. подраздела 2.6. раздела </w:t>
      </w:r>
      <w:r>
        <w:rPr>
          <w:rFonts w:ascii="Times New Roman" w:hAnsi="Times New Roman" w:cs="Times New Roman"/>
          <w:sz w:val="28"/>
          <w:highlight w:val="white"/>
        </w:rPr>
        <w:t>II</w:t>
      </w:r>
      <w:r>
        <w:rPr>
          <w:rFonts w:ascii="Times New Roman" w:hAnsi="Times New Roman" w:cs="Times New Roman"/>
          <w:sz w:val="28"/>
        </w:rPr>
        <w:t xml:space="preserve"> </w:t>
      </w:r>
      <w:r>
        <w:rPr>
          <w:rFonts w:ascii="Times New Roman" w:hAnsi="Times New Roman" w:cs="Times New Roman"/>
          <w:sz w:val="28"/>
          <w:highlight w:val="white"/>
        </w:rPr>
        <w:t>настоящего административного регламента;</w:t>
      </w:r>
      <w:bookmarkEnd w:id="193"/>
    </w:p>
    <w:p w:rsidR="00000000" w:rsidRDefault="00F44D77">
      <w:pPr>
        <w:pStyle w:val="Standard2"/>
        <w:ind w:firstLine="708"/>
        <w:jc w:val="both"/>
        <w:rPr>
          <w:sz w:val="28"/>
        </w:rPr>
      </w:pPr>
      <w:r>
        <w:rPr>
          <w:sz w:val="28"/>
        </w:rPr>
        <w:t>2.10.4. Основаниями для отказа в  предоставлении муниципал</w:t>
      </w:r>
      <w:r>
        <w:rPr>
          <w:sz w:val="28"/>
        </w:rPr>
        <w:t xml:space="preserve">ьной услуги в электронной форме на РПГУ по Варианту </w:t>
      </w:r>
      <w:r>
        <w:rPr>
          <w:sz w:val="28"/>
          <w:highlight w:val="white"/>
        </w:rPr>
        <w:t>YII</w:t>
      </w:r>
      <w:r>
        <w:rPr>
          <w:sz w:val="28"/>
        </w:rPr>
        <w:t xml:space="preserve"> является несоответствие документов сведениям, указанным в электронной форме заявления  на РПГУ, указанным в подпунктах 2.10.2 - 2.10.4 настоящего раздела.</w:t>
      </w:r>
    </w:p>
    <w:p w:rsidR="00000000" w:rsidRDefault="00F44D77">
      <w:pPr>
        <w:pStyle w:val="Standard2"/>
        <w:ind w:firstLine="708"/>
        <w:jc w:val="both"/>
        <w:rPr>
          <w:rFonts w:cs="Times New Roman"/>
          <w:sz w:val="28"/>
        </w:rPr>
      </w:pPr>
      <w:r>
        <w:rPr>
          <w:sz w:val="28"/>
        </w:rPr>
        <w:t>Решение об отказе в предоставлении муниципаль</w:t>
      </w:r>
      <w:r>
        <w:rPr>
          <w:sz w:val="28"/>
        </w:rPr>
        <w:t>ной услуги, оформляется в виде электронного документа и направляется в «Личный кабинет» Заявителя РПГУ не позднее первого рабочего дня, следующего за днем подачи Запроса.</w:t>
      </w:r>
    </w:p>
    <w:p w:rsidR="00000000" w:rsidRDefault="00F44D77">
      <w:pPr>
        <w:ind w:right="-1"/>
        <w:jc w:val="both"/>
        <w:rPr>
          <w:sz w:val="28"/>
        </w:rPr>
      </w:pPr>
      <w:r>
        <w:rPr>
          <w:rFonts w:ascii="Times New Roman" w:hAnsi="Times New Roman" w:cs="Times New Roman"/>
          <w:sz w:val="28"/>
        </w:rPr>
        <w:tab/>
        <w:t>2.10.5. Отказ в предоставлении муниципальной услуги не препятствует повторному обращ</w:t>
      </w:r>
      <w:r>
        <w:rPr>
          <w:rFonts w:ascii="Times New Roman" w:hAnsi="Times New Roman" w:cs="Times New Roman"/>
          <w:sz w:val="28"/>
        </w:rPr>
        <w:t>ению Заявителя после устранения причины, послужившей основанием для отказа.</w:t>
      </w:r>
    </w:p>
    <w:p w:rsidR="00000000" w:rsidRDefault="00F44D77">
      <w:pPr>
        <w:pStyle w:val="Standard2"/>
        <w:ind w:firstLine="708"/>
        <w:jc w:val="both"/>
        <w:rPr>
          <w:rFonts w:cs="Times New Roman"/>
          <w:sz w:val="28"/>
        </w:rPr>
      </w:pPr>
      <w:r>
        <w:rPr>
          <w:sz w:val="28"/>
        </w:rPr>
        <w:t>Основаниями для отказа в предоставлении муниципальной услуги в электронной форме на</w:t>
      </w:r>
      <w:r>
        <w:rPr>
          <w:sz w:val="28"/>
        </w:rPr>
        <w:t xml:space="preserve"> Региональном портале</w:t>
      </w:r>
      <w:r>
        <w:rPr>
          <w:color w:val="7030A0"/>
          <w:sz w:val="28"/>
        </w:rPr>
        <w:t xml:space="preserve"> </w:t>
      </w:r>
      <w:r>
        <w:rPr>
          <w:sz w:val="28"/>
        </w:rPr>
        <w:t xml:space="preserve">по Варианту </w:t>
      </w:r>
      <w:r>
        <w:rPr>
          <w:sz w:val="28"/>
          <w:highlight w:val="white"/>
        </w:rPr>
        <w:t xml:space="preserve">YII </w:t>
      </w:r>
      <w:r>
        <w:rPr>
          <w:sz w:val="28"/>
        </w:rPr>
        <w:t xml:space="preserve"> </w:t>
      </w:r>
      <w:r>
        <w:rPr>
          <w:sz w:val="28"/>
        </w:rPr>
        <w:t>является несоответствие документов и сведений, указанных в</w:t>
      </w:r>
      <w:r>
        <w:rPr>
          <w:sz w:val="28"/>
        </w:rPr>
        <w:t xml:space="preserve"> </w:t>
      </w:r>
      <w:r>
        <w:rPr>
          <w:sz w:val="28"/>
        </w:rPr>
        <w:t>заявлении</w:t>
      </w:r>
      <w:r>
        <w:rPr>
          <w:color w:val="FF0000"/>
          <w:sz w:val="28"/>
        </w:rPr>
        <w:t xml:space="preserve"> </w:t>
      </w:r>
      <w:r>
        <w:rPr>
          <w:sz w:val="28"/>
        </w:rPr>
        <w:t>в электронной форме.</w:t>
      </w:r>
    </w:p>
    <w:p w:rsidR="00000000" w:rsidRDefault="00F44D77">
      <w:pPr>
        <w:widowControl w:val="0"/>
        <w:tabs>
          <w:tab w:val="left" w:pos="1260"/>
          <w:tab w:val="left" w:pos="1440"/>
        </w:tabs>
        <w:ind w:right="-1" w:firstLine="709"/>
        <w:jc w:val="both"/>
        <w:rPr>
          <w:sz w:val="28"/>
        </w:rPr>
      </w:pPr>
      <w:r>
        <w:rPr>
          <w:rFonts w:ascii="Times New Roman" w:hAnsi="Times New Roman" w:cs="Times New Roman"/>
          <w:sz w:val="28"/>
        </w:rPr>
        <w:t xml:space="preserve">При наличии </w:t>
      </w:r>
      <w:r>
        <w:rPr>
          <w:rFonts w:ascii="Times New Roman" w:hAnsi="Times New Roman" w:cs="Times New Roman"/>
          <w:sz w:val="28"/>
          <w:szCs w:val="28"/>
        </w:rPr>
        <w:t>хотя бы одного из</w:t>
      </w:r>
      <w:r>
        <w:rPr>
          <w:rFonts w:ascii="Times New Roman" w:hAnsi="Times New Roman" w:cs="Times New Roman"/>
          <w:color w:val="00B050"/>
          <w:sz w:val="28"/>
          <w:szCs w:val="28"/>
        </w:rPr>
        <w:t xml:space="preserve"> </w:t>
      </w:r>
      <w:r>
        <w:rPr>
          <w:rFonts w:ascii="Times New Roman" w:hAnsi="Times New Roman" w:cs="Times New Roman"/>
          <w:sz w:val="28"/>
        </w:rPr>
        <w:t>оснований для отказа в предоставлении муниципальной услуги должностное лицо</w:t>
      </w:r>
      <w:r>
        <w:rPr>
          <w:rFonts w:ascii="Times New Roman" w:hAnsi="Times New Roman" w:cs="Times New Roman"/>
          <w:b/>
          <w:sz w:val="28"/>
        </w:rPr>
        <w:t xml:space="preserve"> </w:t>
      </w:r>
      <w:r>
        <w:rPr>
          <w:rFonts w:ascii="Times New Roman" w:hAnsi="Times New Roman" w:cs="Times New Roman"/>
          <w:sz w:val="28"/>
        </w:rPr>
        <w:t xml:space="preserve">в </w:t>
      </w:r>
      <w:r>
        <w:rPr>
          <w:rFonts w:ascii="Times New Roman" w:hAnsi="Times New Roman" w:cs="Times New Roman"/>
          <w:sz w:val="28"/>
          <w:highlight w:val="white"/>
        </w:rPr>
        <w:t xml:space="preserve">течение </w:t>
      </w:r>
      <w:r>
        <w:rPr>
          <w:rFonts w:ascii="Times New Roman" w:hAnsi="Times New Roman" w:cs="Times New Roman"/>
          <w:sz w:val="28"/>
          <w:highlight w:val="white"/>
        </w:rPr>
        <w:t>6 ра</w:t>
      </w:r>
      <w:r>
        <w:rPr>
          <w:rFonts w:ascii="Times New Roman" w:hAnsi="Times New Roman" w:cs="Times New Roman"/>
          <w:sz w:val="28"/>
          <w:highlight w:val="white"/>
        </w:rPr>
        <w:t>бочих</w:t>
      </w:r>
      <w:r>
        <w:rPr>
          <w:rFonts w:ascii="Times New Roman" w:hAnsi="Times New Roman" w:cs="Times New Roman"/>
          <w:sz w:val="28"/>
        </w:rPr>
        <w:t xml:space="preserve"> дней подготавливает проект мотивированного письменного отказа в виде письма администрации муниципа</w:t>
      </w:r>
      <w:r>
        <w:rPr>
          <w:rFonts w:ascii="Times New Roman" w:hAnsi="Times New Roman" w:cs="Times New Roman"/>
          <w:sz w:val="28"/>
        </w:rPr>
        <w:t>льного образования Кореновский район и направляет на согласование и подписание начальнику управления</w:t>
      </w:r>
      <w:r>
        <w:rPr>
          <w:rFonts w:ascii="Times New Roman" w:hAnsi="Times New Roman" w:cs="Times New Roman"/>
          <w:sz w:val="28"/>
        </w:rPr>
        <w:t xml:space="preserve"> (отдела)</w:t>
      </w:r>
      <w:r>
        <w:rPr>
          <w:rFonts w:ascii="Times New Roman" w:hAnsi="Times New Roman" w:cs="Times New Roman"/>
          <w:b/>
          <w:sz w:val="28"/>
        </w:rPr>
        <w:t xml:space="preserve"> </w:t>
      </w:r>
      <w:r>
        <w:rPr>
          <w:rFonts w:ascii="Times New Roman" w:hAnsi="Times New Roman" w:cs="Times New Roman"/>
          <w:b/>
          <w:color w:val="FF0000"/>
          <w:sz w:val="28"/>
        </w:rPr>
        <w:t xml:space="preserve"> </w:t>
      </w:r>
      <w:r>
        <w:rPr>
          <w:rFonts w:ascii="Times New Roman" w:hAnsi="Times New Roman" w:cs="Times New Roman"/>
          <w:sz w:val="28"/>
        </w:rPr>
        <w:t>уполномоченного органа.</w:t>
      </w:r>
    </w:p>
    <w:p w:rsidR="00000000" w:rsidRDefault="00F44D77">
      <w:pPr>
        <w:pStyle w:val="Standard2"/>
        <w:ind w:firstLine="708"/>
        <w:jc w:val="both"/>
        <w:rPr>
          <w:rFonts w:cs="Times New Roman"/>
          <w:sz w:val="28"/>
        </w:rPr>
      </w:pPr>
      <w:r>
        <w:rPr>
          <w:sz w:val="28"/>
        </w:rPr>
        <w:t xml:space="preserve">Решение об отказе в предоставлении муниципальной услуги, оформляется в виде электронного </w:t>
      </w:r>
      <w:r>
        <w:rPr>
          <w:sz w:val="28"/>
        </w:rPr>
        <w:t>письма администрации муниципальн</w:t>
      </w:r>
      <w:r>
        <w:rPr>
          <w:sz w:val="28"/>
        </w:rPr>
        <w:t xml:space="preserve">ого образования Кореновский район  </w:t>
      </w:r>
      <w:r>
        <w:rPr>
          <w:sz w:val="28"/>
        </w:rPr>
        <w:t xml:space="preserve">и направляется в «Личный кабинет» заявителя </w:t>
      </w:r>
      <w:r>
        <w:rPr>
          <w:sz w:val="28"/>
        </w:rPr>
        <w:t>РПГУ</w:t>
      </w:r>
      <w:r>
        <w:rPr>
          <w:sz w:val="28"/>
        </w:rPr>
        <w:t xml:space="preserve"> не позднее первого рабочего дня, следующего за днем подачи заявления.</w:t>
      </w:r>
    </w:p>
    <w:p w:rsidR="00000000" w:rsidRDefault="00F44D77">
      <w:pPr>
        <w:ind w:right="-1"/>
        <w:jc w:val="both"/>
        <w:rPr>
          <w:rFonts w:ascii="Times New Roman" w:hAnsi="Times New Roman" w:cs="Times New Roman"/>
          <w:sz w:val="28"/>
        </w:rPr>
      </w:pPr>
      <w:r>
        <w:rPr>
          <w:rFonts w:ascii="Times New Roman" w:hAnsi="Times New Roman" w:cs="Times New Roman"/>
          <w:sz w:val="28"/>
        </w:rPr>
        <w:tab/>
        <w:t>Отказ в предоставлении муниципальной услуги не препятствует повторному обращению Заявителя после устр</w:t>
      </w:r>
      <w:r>
        <w:rPr>
          <w:rFonts w:ascii="Times New Roman" w:hAnsi="Times New Roman" w:cs="Times New Roman"/>
          <w:sz w:val="28"/>
        </w:rPr>
        <w:t>анения причины, послужившей основанием для отказа.</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Должностное лицо,</w:t>
      </w:r>
      <w:r>
        <w:rPr>
          <w:rFonts w:ascii="Times New Roman" w:hAnsi="Times New Roman" w:cs="Times New Roman"/>
          <w:sz w:val="28"/>
        </w:rPr>
        <w:t xml:space="preserve"> ответственное за предоставление муниципальной услуги, </w:t>
      </w:r>
      <w:r>
        <w:rPr>
          <w:rFonts w:ascii="Times New Roman" w:hAnsi="Times New Roman" w:cs="Times New Roman"/>
          <w:sz w:val="28"/>
        </w:rPr>
        <w:t xml:space="preserve">(далее – должностное лицо) </w:t>
      </w:r>
      <w:r>
        <w:rPr>
          <w:rFonts w:ascii="Times New Roman" w:hAnsi="Times New Roman" w:cs="Times New Roman"/>
          <w:b/>
          <w:sz w:val="28"/>
        </w:rPr>
        <w:t xml:space="preserve"> </w:t>
      </w:r>
      <w:r>
        <w:rPr>
          <w:rFonts w:ascii="Times New Roman" w:hAnsi="Times New Roman" w:cs="Times New Roman"/>
          <w:sz w:val="28"/>
        </w:rPr>
        <w:t xml:space="preserve"> в случае отсутствия оснований для отказа в предоставлении муниципальной услуги на основании документов, </w:t>
      </w:r>
      <w:r>
        <w:rPr>
          <w:rFonts w:ascii="Times New Roman" w:hAnsi="Times New Roman" w:cs="Times New Roman"/>
          <w:sz w:val="28"/>
        </w:rPr>
        <w:t>поступивших от заявителя, а также документов (сведений), поступивших посредством межведомственного взаимодействия принимает решение о предоставлении муниципальной услуги, готовит проект постановления о заключении договора на размещение объекта и договор на</w:t>
      </w:r>
      <w:r>
        <w:rPr>
          <w:rFonts w:ascii="Times New Roman" w:hAnsi="Times New Roman" w:cs="Times New Roman"/>
          <w:sz w:val="28"/>
        </w:rPr>
        <w:t xml:space="preserve"> размещение объектоа на землях или земельных участках, находящихся в государственной иои муниципальной собственности, без предоставления земельных участков и установлении сервитута, публичного сервитута и обеспечивает его согласование и подписание в устано</w:t>
      </w:r>
      <w:r>
        <w:rPr>
          <w:rFonts w:ascii="Times New Roman" w:hAnsi="Times New Roman" w:cs="Times New Roman"/>
          <w:sz w:val="28"/>
        </w:rPr>
        <w:t>вленном в уполномоченном органе порядке или подписывает УКЭП должностного лица управления (отдела)</w:t>
      </w:r>
      <w:r>
        <w:rPr>
          <w:rFonts w:ascii="Times New Roman" w:hAnsi="Times New Roman" w:cs="Times New Roman"/>
          <w:color w:val="FF0000"/>
          <w:sz w:val="28"/>
        </w:rPr>
        <w:t xml:space="preserve"> </w:t>
      </w:r>
      <w:r>
        <w:rPr>
          <w:rFonts w:ascii="Times New Roman" w:hAnsi="Times New Roman" w:cs="Times New Roman"/>
          <w:sz w:val="28"/>
        </w:rPr>
        <w:t>уполномоченного органа.</w:t>
      </w:r>
    </w:p>
    <w:p w:rsidR="00000000" w:rsidRDefault="00F44D77">
      <w:pPr>
        <w:widowControl w:val="0"/>
        <w:tabs>
          <w:tab w:val="left" w:pos="1260"/>
          <w:tab w:val="left" w:pos="1440"/>
        </w:tabs>
        <w:ind w:firstLine="709"/>
        <w:jc w:val="both"/>
        <w:rPr>
          <w:rFonts w:ascii="Times New Roman" w:hAnsi="Times New Roman" w:cs="Times New Roman"/>
          <w:sz w:val="28"/>
        </w:rPr>
      </w:pPr>
      <w:r>
        <w:rPr>
          <w:rFonts w:ascii="Times New Roman" w:hAnsi="Times New Roman" w:cs="Times New Roman"/>
          <w:sz w:val="28"/>
        </w:rPr>
        <w:t>При предоставлении муниципальной услуги через «Личный кабинет» заявителя РПГУ должностное лицо направляет заявителю результат предост</w:t>
      </w:r>
      <w:r>
        <w:rPr>
          <w:rFonts w:ascii="Times New Roman" w:hAnsi="Times New Roman" w:cs="Times New Roman"/>
          <w:sz w:val="28"/>
        </w:rPr>
        <w:t xml:space="preserve">авления муниципальной услуги в виде электронного документа, подписанного усиленной квалифицированной электронной подписью должностного лица, принявшего решение. </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 xml:space="preserve">Срок принятия решения об отказе в предоставлении муниципальной услуги, составляет не более 10 </w:t>
      </w:r>
      <w:r>
        <w:rPr>
          <w:rFonts w:ascii="Times New Roman" w:hAnsi="Times New Roman" w:cs="Times New Roman"/>
          <w:sz w:val="28"/>
        </w:rPr>
        <w:t>рабочих дней рабочих дней со дня получения управлением (отделом)</w:t>
      </w:r>
      <w:r>
        <w:rPr>
          <w:rFonts w:ascii="Times New Roman" w:hAnsi="Times New Roman" w:cs="Times New Roman"/>
          <w:color w:val="FF0000"/>
          <w:sz w:val="28"/>
        </w:rPr>
        <w:t xml:space="preserve"> </w:t>
      </w:r>
      <w:r>
        <w:rPr>
          <w:rFonts w:ascii="Times New Roman" w:hAnsi="Times New Roman" w:cs="Times New Roman"/>
          <w:sz w:val="28"/>
        </w:rPr>
        <w:t xml:space="preserve">заявления о заключении договора и в полном объеме прилагаемых к нему документов, необходимых для принятия решения. </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Срок принятия решения о предоставлении муниципальной услуги,  составляет не</w:t>
      </w:r>
      <w:r>
        <w:rPr>
          <w:rFonts w:ascii="Times New Roman" w:hAnsi="Times New Roman" w:cs="Times New Roman"/>
          <w:sz w:val="28"/>
        </w:rPr>
        <w:t xml:space="preserve"> более 10 рабочих дней со дня получения управлением (отделом)</w:t>
      </w:r>
      <w:r>
        <w:rPr>
          <w:rFonts w:ascii="Times New Roman" w:hAnsi="Times New Roman" w:cs="Times New Roman"/>
          <w:color w:val="FF0000"/>
          <w:sz w:val="28"/>
        </w:rPr>
        <w:t xml:space="preserve"> </w:t>
      </w:r>
      <w:r>
        <w:rPr>
          <w:rFonts w:ascii="Times New Roman" w:hAnsi="Times New Roman" w:cs="Times New Roman"/>
          <w:sz w:val="28"/>
        </w:rPr>
        <w:t>заявления о заключении договора о заключении договора на размещение объектов на землях или земельных участках, находящихся в государственной или муниципальной собственности, без предоставления з</w:t>
      </w:r>
      <w:r>
        <w:rPr>
          <w:rFonts w:ascii="Times New Roman" w:hAnsi="Times New Roman" w:cs="Times New Roman"/>
          <w:sz w:val="28"/>
        </w:rPr>
        <w:t xml:space="preserve">емельных участков и установления сервитутов и в полном объеме прилагаемых к нему документов, необходимых для принятия решения. </w:t>
      </w:r>
    </w:p>
    <w:p w:rsidR="00000000" w:rsidRDefault="00F44D77">
      <w:pPr>
        <w:jc w:val="both"/>
        <w:rPr>
          <w:rFonts w:ascii="Times New Roman" w:hAnsi="Times New Roman" w:cs="Times New Roman"/>
          <w:sz w:val="28"/>
        </w:rPr>
      </w:pPr>
    </w:p>
    <w:p w:rsidR="00000000" w:rsidRDefault="00F44D77">
      <w:pPr>
        <w:ind w:firstLine="709"/>
        <w:contextualSpacing/>
        <w:jc w:val="center"/>
        <w:rPr>
          <w:rFonts w:ascii="Times New Roman" w:hAnsi="Times New Roman" w:cs="Times New Roman"/>
          <w:sz w:val="24"/>
        </w:rPr>
      </w:pPr>
      <w:r>
        <w:rPr>
          <w:rFonts w:ascii="Times New Roman" w:hAnsi="Times New Roman" w:cs="Times New Roman"/>
          <w:b/>
          <w:sz w:val="28"/>
        </w:rPr>
        <w:t>3.3.7.5 Описание административной процедуры предоставления результата муниципальной услуги</w:t>
      </w:r>
      <w:bookmarkStart w:id="194" w:name="sub_1031_Копия_1_Копия_1_Копия_1_Копия_4"/>
      <w:bookmarkEnd w:id="194"/>
    </w:p>
    <w:p w:rsidR="00000000" w:rsidRDefault="00F44D77">
      <w:pPr>
        <w:ind w:firstLine="709"/>
        <w:contextualSpacing/>
        <w:jc w:val="both"/>
        <w:rPr>
          <w:rFonts w:ascii="Times New Roman" w:hAnsi="Times New Roman" w:cs="Times New Roman"/>
          <w:sz w:val="24"/>
        </w:rPr>
      </w:pPr>
    </w:p>
    <w:p w:rsidR="00000000" w:rsidRDefault="00F44D77">
      <w:pPr>
        <w:ind w:firstLine="708"/>
        <w:jc w:val="both"/>
        <w:rPr>
          <w:rFonts w:ascii="Times New Roman" w:hAnsi="Times New Roman" w:cs="Times New Roman"/>
          <w:sz w:val="28"/>
        </w:rPr>
      </w:pPr>
      <w:r>
        <w:rPr>
          <w:rFonts w:ascii="Times New Roman" w:hAnsi="Times New Roman" w:cs="Times New Roman"/>
          <w:sz w:val="28"/>
        </w:rPr>
        <w:t>Результат предоставления муниципаль</w:t>
      </w:r>
      <w:r>
        <w:rPr>
          <w:rFonts w:ascii="Times New Roman" w:hAnsi="Times New Roman" w:cs="Times New Roman"/>
          <w:sz w:val="28"/>
        </w:rPr>
        <w:t>ной услуги может быть получен заявителем одним из следующих способов по выбору заявителя:</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1) путем личного обращения в уполномоченный орган на бумажном носителе;</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2) путем направления почтового отправления на бумажном носителе;</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 xml:space="preserve">3) путем личного обращения в </w:t>
      </w:r>
      <w:r>
        <w:rPr>
          <w:rFonts w:ascii="Times New Roman" w:hAnsi="Times New Roman" w:cs="Times New Roman"/>
          <w:sz w:val="28"/>
        </w:rPr>
        <w:t>МФЦ, в том числе по экстерриториальному принципу, на бумажном носителе или в форме электронного документа;</w:t>
      </w: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rPr>
        <w:t>3) в «Личном кабинете» заявителя ЕПГУ в форме электронного документа</w:t>
      </w:r>
      <w:r>
        <w:rPr>
          <w:rFonts w:ascii="Times New Roman" w:hAnsi="Times New Roman" w:cs="Times New Roman"/>
          <w:b/>
          <w:i/>
          <w:sz w:val="28"/>
        </w:rPr>
        <w:t xml:space="preserve"> </w:t>
      </w:r>
      <w:r>
        <w:rPr>
          <w:rFonts w:ascii="Times New Roman" w:hAnsi="Times New Roman" w:cs="Times New Roman"/>
          <w:sz w:val="28"/>
        </w:rPr>
        <w:t>или в «Личном кабинете» заявителя РПГУ в форме электронного документа;</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 xml:space="preserve">4) путем </w:t>
      </w:r>
      <w:r>
        <w:rPr>
          <w:rFonts w:ascii="Times New Roman" w:hAnsi="Times New Roman" w:cs="Times New Roman"/>
          <w:sz w:val="28"/>
        </w:rPr>
        <w:t>направления на адрес e-mail электронной почты заявителя документа в электронной форме.</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Результат предоставления муниципальной услуги  «</w:t>
      </w:r>
      <w:r>
        <w:rPr>
          <w:rFonts w:ascii="Times New Roman" w:hAnsi="Times New Roman" w:cs="Times New Roman"/>
          <w:sz w:val="28"/>
          <w:highlight w:val="white"/>
        </w:rPr>
        <w:t>Заключение договора на размещение объектов на землях или земельных участках, находящихся в государственной или муниципаль</w:t>
      </w:r>
      <w:r>
        <w:rPr>
          <w:rFonts w:ascii="Times New Roman" w:hAnsi="Times New Roman" w:cs="Times New Roman"/>
          <w:sz w:val="28"/>
          <w:highlight w:val="white"/>
        </w:rPr>
        <w:t>ной собственности, без предоставления земельных участков и установления сервитута, публичного сервитута»</w:t>
      </w:r>
      <w:r>
        <w:rPr>
          <w:rFonts w:ascii="Times New Roman" w:hAnsi="Times New Roman" w:cs="Times New Roman"/>
          <w:sz w:val="28"/>
        </w:rPr>
        <w:t xml:space="preserve"> или письмо об отказе в предоставлении муниципальной услуги должностное лицо уполномоченного органа не позднее одного календарного дня до даты истечения</w:t>
      </w:r>
      <w:r>
        <w:rPr>
          <w:rFonts w:ascii="Times New Roman" w:hAnsi="Times New Roman" w:cs="Times New Roman"/>
          <w:sz w:val="28"/>
        </w:rPr>
        <w:t xml:space="preserve">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направляется заявителю через  Региональный портал  или передаёт результат предоставлени</w:t>
      </w:r>
      <w:r>
        <w:rPr>
          <w:rFonts w:ascii="Times New Roman" w:hAnsi="Times New Roman" w:cs="Times New Roman"/>
          <w:sz w:val="28"/>
        </w:rPr>
        <w:t>я муниципальной услуги в МФЦ для выдачи за</w:t>
      </w:r>
      <w:r>
        <w:rPr>
          <w:rFonts w:ascii="Times New Roman" w:hAnsi="Times New Roman" w:cs="Times New Roman"/>
          <w:sz w:val="28"/>
        </w:rPr>
        <w:t xml:space="preserve">явителю.  </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w:t>
      </w:r>
      <w:r>
        <w:rPr>
          <w:rFonts w:ascii="Times New Roman" w:hAnsi="Times New Roman" w:cs="Times New Roman"/>
          <w:sz w:val="28"/>
        </w:rPr>
        <w:t>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w:t>
      </w:r>
      <w:r>
        <w:rPr>
          <w:rFonts w:ascii="Times New Roman" w:hAnsi="Times New Roman" w:cs="Times New Roman"/>
          <w:sz w:val="28"/>
        </w:rPr>
        <w:t xml:space="preserve">вления через  МФЦ или на </w:t>
      </w:r>
      <w:r>
        <w:rPr>
          <w:rFonts w:ascii="Times New Roman" w:hAnsi="Times New Roman" w:cs="Times New Roman"/>
          <w:sz w:val="28"/>
        </w:rPr>
        <w:t>e-mail</w:t>
      </w:r>
      <w:r>
        <w:rPr>
          <w:rFonts w:ascii="Times New Roman" w:hAnsi="Times New Roman" w:cs="Times New Roman"/>
          <w:sz w:val="28"/>
        </w:rPr>
        <w:t xml:space="preserve"> электронной почты</w:t>
      </w:r>
      <w:r>
        <w:rPr>
          <w:rFonts w:ascii="Times New Roman" w:hAnsi="Times New Roman" w:cs="Times New Roman"/>
          <w:sz w:val="28"/>
        </w:rPr>
        <w:t xml:space="preserve"> </w:t>
      </w:r>
      <w:r>
        <w:rPr>
          <w:rFonts w:ascii="Times New Roman" w:hAnsi="Times New Roman" w:cs="Times New Roman"/>
          <w:sz w:val="28"/>
        </w:rPr>
        <w:t>заявителя.</w:t>
      </w:r>
    </w:p>
    <w:p w:rsidR="00000000" w:rsidRDefault="00F44D77">
      <w:pPr>
        <w:contextualSpacing/>
        <w:jc w:val="both"/>
        <w:rPr>
          <w:rFonts w:ascii="Times New Roman" w:hAnsi="Times New Roman" w:cs="Times New Roman"/>
          <w:sz w:val="28"/>
        </w:rPr>
      </w:pPr>
    </w:p>
    <w:p w:rsidR="00000000" w:rsidRDefault="00F44D77">
      <w:pPr>
        <w:ind w:firstLine="709"/>
        <w:contextualSpacing/>
        <w:jc w:val="center"/>
        <w:rPr>
          <w:rFonts w:ascii="Times New Roman" w:hAnsi="Times New Roman" w:cs="Times New Roman"/>
          <w:sz w:val="28"/>
        </w:rPr>
      </w:pPr>
      <w:r>
        <w:rPr>
          <w:rFonts w:ascii="Times New Roman" w:hAnsi="Times New Roman" w:cs="Times New Roman"/>
          <w:b/>
          <w:sz w:val="28"/>
          <w:highlight w:val="white"/>
        </w:rPr>
        <w:t>3.3.7.6 Описание административной процедуры получения дополнительных сведений от заявителя</w:t>
      </w:r>
    </w:p>
    <w:p w:rsidR="00000000" w:rsidRDefault="00F44D77">
      <w:pPr>
        <w:ind w:firstLine="709"/>
        <w:contextualSpacing/>
        <w:jc w:val="both"/>
        <w:rPr>
          <w:rFonts w:ascii="Times New Roman" w:hAnsi="Times New Roman" w:cs="Times New Roman"/>
          <w:sz w:val="28"/>
        </w:rPr>
      </w:pPr>
    </w:p>
    <w:p w:rsidR="00000000" w:rsidRDefault="00F44D77">
      <w:pPr>
        <w:pStyle w:val="ConsPlusTitle2"/>
        <w:ind w:firstLine="709"/>
        <w:jc w:val="both"/>
        <w:outlineLvl w:val="2"/>
        <w:rPr>
          <w:rFonts w:ascii="Times New Roman" w:hAnsi="Times New Roman" w:cs="Times New Roman"/>
          <w:color w:val="0070C0"/>
          <w:sz w:val="24"/>
        </w:rPr>
      </w:pPr>
      <w:r>
        <w:rPr>
          <w:rFonts w:ascii="Times New Roman" w:hAnsi="Times New Roman" w:cs="Times New Roman"/>
          <w:b w:val="0"/>
          <w:sz w:val="28"/>
        </w:rPr>
        <w:t>Основания для получения от заявителя дополнительных документов и (или) информации в процессе предостав</w:t>
      </w:r>
      <w:r>
        <w:rPr>
          <w:rFonts w:ascii="Times New Roman" w:hAnsi="Times New Roman" w:cs="Times New Roman"/>
          <w:b w:val="0"/>
          <w:sz w:val="28"/>
        </w:rPr>
        <w:t xml:space="preserve">ления муниципальной услуги </w:t>
      </w:r>
      <w:r>
        <w:rPr>
          <w:rFonts w:ascii="Times New Roman" w:hAnsi="Times New Roman" w:cs="Times New Roman"/>
          <w:b w:val="0"/>
          <w:sz w:val="28"/>
          <w:highlight w:val="white"/>
        </w:rPr>
        <w:t xml:space="preserve">для </w:t>
      </w:r>
      <w:r>
        <w:rPr>
          <w:rFonts w:ascii="Times New Roman" w:hAnsi="Times New Roman" w:cs="Times New Roman"/>
          <w:b w:val="0"/>
          <w:sz w:val="28"/>
        </w:rPr>
        <w:t xml:space="preserve">варианта </w:t>
      </w:r>
      <w:r>
        <w:rPr>
          <w:rFonts w:ascii="Times New Roman" w:hAnsi="Times New Roman" w:cs="Times New Roman"/>
          <w:b w:val="0"/>
          <w:sz w:val="28"/>
          <w:highlight w:val="white"/>
        </w:rPr>
        <w:t>YII</w:t>
      </w:r>
      <w:r>
        <w:rPr>
          <w:rFonts w:ascii="Times New Roman" w:hAnsi="Times New Roman" w:cs="Times New Roman"/>
          <w:b w:val="0"/>
          <w:color w:val="984806"/>
          <w:sz w:val="28"/>
        </w:rPr>
        <w:t xml:space="preserve"> </w:t>
      </w:r>
      <w:r>
        <w:rPr>
          <w:rFonts w:ascii="Times New Roman" w:hAnsi="Times New Roman" w:cs="Times New Roman"/>
          <w:b w:val="0"/>
          <w:sz w:val="28"/>
        </w:rPr>
        <w:t>отсутствуют.</w:t>
      </w:r>
    </w:p>
    <w:p w:rsidR="00000000" w:rsidRDefault="00F44D77">
      <w:pPr>
        <w:ind w:firstLine="709"/>
        <w:contextualSpacing/>
        <w:rPr>
          <w:rFonts w:ascii="Times New Roman" w:hAnsi="Times New Roman" w:cs="Times New Roman"/>
          <w:b/>
          <w:color w:val="0070C0"/>
          <w:sz w:val="24"/>
        </w:rPr>
      </w:pPr>
    </w:p>
    <w:p w:rsidR="00000000" w:rsidRDefault="00F44D77">
      <w:pPr>
        <w:ind w:firstLine="709"/>
        <w:contextualSpacing/>
        <w:jc w:val="center"/>
        <w:rPr>
          <w:rFonts w:ascii="Times New Roman" w:hAnsi="Times New Roman" w:cs="Times New Roman"/>
          <w:b/>
          <w:color w:val="FF0000"/>
          <w:sz w:val="28"/>
        </w:rPr>
      </w:pPr>
      <w:r>
        <w:rPr>
          <w:rFonts w:ascii="Times New Roman" w:hAnsi="Times New Roman" w:cs="Times New Roman"/>
          <w:b/>
          <w:sz w:val="28"/>
        </w:rPr>
        <w:t>3.3.7.7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w:t>
      </w:r>
      <w:r>
        <w:rPr>
          <w:rFonts w:ascii="Times New Roman" w:hAnsi="Times New Roman" w:cs="Times New Roman"/>
          <w:b/>
          <w:sz w:val="28"/>
        </w:rPr>
        <w:t>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
    <w:p w:rsidR="00000000" w:rsidRDefault="00F44D77">
      <w:pPr>
        <w:ind w:firstLine="709"/>
        <w:contextualSpacing/>
        <w:jc w:val="center"/>
        <w:rPr>
          <w:rFonts w:ascii="Times New Roman" w:hAnsi="Times New Roman" w:cs="Times New Roman"/>
          <w:b/>
          <w:color w:val="FF0000"/>
          <w:sz w:val="28"/>
        </w:rPr>
      </w:pPr>
    </w:p>
    <w:p w:rsidR="00000000" w:rsidRDefault="00F44D77">
      <w:pPr>
        <w:ind w:firstLine="708"/>
        <w:jc w:val="both"/>
        <w:rPr>
          <w:rFonts w:ascii="Times New Roman" w:hAnsi="Times New Roman" w:cs="Times New Roman"/>
          <w:sz w:val="28"/>
        </w:rPr>
      </w:pPr>
      <w:r>
        <w:rPr>
          <w:rFonts w:ascii="Times New Roman" w:hAnsi="Times New Roman" w:cs="Times New Roman"/>
          <w:sz w:val="28"/>
        </w:rPr>
        <w:t xml:space="preserve">При предоставлении варианта </w:t>
      </w:r>
      <w:r>
        <w:rPr>
          <w:rFonts w:ascii="Times New Roman" w:hAnsi="Times New Roman" w:cs="Times New Roman"/>
          <w:sz w:val="28"/>
          <w:highlight w:val="white"/>
        </w:rPr>
        <w:t xml:space="preserve">YII </w:t>
      </w:r>
      <w:r>
        <w:rPr>
          <w:rFonts w:ascii="Times New Roman" w:hAnsi="Times New Roman" w:cs="Times New Roman"/>
          <w:sz w:val="28"/>
        </w:rPr>
        <w:t>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w:t>
      </w:r>
      <w:r>
        <w:rPr>
          <w:rFonts w:ascii="Times New Roman" w:hAnsi="Times New Roman" w:cs="Times New Roman"/>
          <w:sz w:val="28"/>
        </w:rPr>
        <w:t>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rsidR="00000000" w:rsidRDefault="00F44D77">
      <w:pPr>
        <w:ind w:firstLine="708"/>
        <w:jc w:val="both"/>
        <w:rPr>
          <w:rFonts w:ascii="Times New Roman" w:hAnsi="Times New Roman" w:cs="Times New Roman"/>
          <w:sz w:val="28"/>
        </w:rPr>
      </w:pPr>
    </w:p>
    <w:p w:rsidR="00000000" w:rsidRDefault="00F44D77">
      <w:pPr>
        <w:ind w:firstLine="709"/>
        <w:contextualSpacing/>
        <w:jc w:val="center"/>
        <w:rPr>
          <w:rFonts w:ascii="Times New Roman" w:hAnsi="Times New Roman" w:cs="Times New Roman"/>
          <w:b/>
          <w:sz w:val="28"/>
        </w:rPr>
      </w:pPr>
      <w:r>
        <w:rPr>
          <w:rFonts w:ascii="Times New Roman" w:hAnsi="Times New Roman" w:cs="Times New Roman"/>
          <w:b/>
          <w:sz w:val="28"/>
        </w:rPr>
        <w:t>3.3.7.8 Описание административной процедуры, предполагающей осуществляемое после пр</w:t>
      </w:r>
      <w:r>
        <w:rPr>
          <w:rFonts w:ascii="Times New Roman" w:hAnsi="Times New Roman" w:cs="Times New Roman"/>
          <w:b/>
          <w:sz w:val="28"/>
        </w:rPr>
        <w:t>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rsidR="00000000" w:rsidRDefault="00F44D77">
      <w:pPr>
        <w:ind w:firstLine="709"/>
        <w:contextualSpacing/>
        <w:jc w:val="both"/>
        <w:rPr>
          <w:rFonts w:ascii="Times New Roman" w:hAnsi="Times New Roman" w:cs="Times New Roman"/>
          <w:b/>
          <w:sz w:val="28"/>
        </w:rPr>
      </w:pPr>
    </w:p>
    <w:p w:rsidR="00000000" w:rsidRDefault="00F44D77">
      <w:pPr>
        <w:jc w:val="both"/>
        <w:rPr>
          <w:rFonts w:ascii="Times New Roman" w:hAnsi="Times New Roman" w:cs="Times New Roman"/>
          <w:sz w:val="28"/>
          <w:shd w:val="clear" w:color="auto" w:fill="FFA6A6"/>
        </w:rPr>
      </w:pPr>
      <w:r>
        <w:rPr>
          <w:rFonts w:ascii="Times New Roman" w:hAnsi="Times New Roman" w:cs="Times New Roman"/>
          <w:sz w:val="28"/>
          <w:highlight w:val="white"/>
        </w:rPr>
        <w:t>При предоставлении варианта YII муниципальной услуги процедура распределения ограниченного ресурса не предусмотрена.</w:t>
      </w:r>
    </w:p>
    <w:p w:rsidR="00000000" w:rsidRDefault="00F44D77">
      <w:pPr>
        <w:jc w:val="both"/>
        <w:rPr>
          <w:rFonts w:ascii="Times New Roman" w:hAnsi="Times New Roman" w:cs="Times New Roman"/>
          <w:sz w:val="28"/>
          <w:shd w:val="clear" w:color="auto" w:fill="FFA6A6"/>
        </w:rPr>
      </w:pPr>
    </w:p>
    <w:p w:rsidR="00000000" w:rsidRDefault="00F44D77">
      <w:pPr>
        <w:ind w:firstLine="709"/>
        <w:contextualSpacing/>
        <w:jc w:val="center"/>
        <w:rPr>
          <w:rFonts w:ascii="Times New Roman" w:hAnsi="Times New Roman" w:cs="Times New Roman"/>
          <w:b/>
          <w:sz w:val="28"/>
          <w:highlight w:val="white"/>
        </w:rPr>
      </w:pPr>
      <w:r>
        <w:rPr>
          <w:rFonts w:ascii="Times New Roman" w:hAnsi="Times New Roman" w:cs="Times New Roman"/>
          <w:b/>
          <w:sz w:val="28"/>
          <w:highlight w:val="white"/>
        </w:rPr>
        <w:t xml:space="preserve">3.3.8 Описание процедур варианта YIII предоставления </w:t>
      </w:r>
    </w:p>
    <w:p w:rsidR="00000000" w:rsidRDefault="00F44D77">
      <w:pPr>
        <w:ind w:firstLine="709"/>
        <w:contextualSpacing/>
        <w:jc w:val="center"/>
        <w:rPr>
          <w:rFonts w:ascii="Times New Roman" w:hAnsi="Times New Roman" w:cs="Times New Roman"/>
          <w:sz w:val="28"/>
        </w:rPr>
      </w:pPr>
      <w:r>
        <w:rPr>
          <w:rFonts w:ascii="Times New Roman" w:hAnsi="Times New Roman" w:cs="Times New Roman"/>
          <w:b/>
          <w:sz w:val="28"/>
          <w:highlight w:val="white"/>
        </w:rPr>
        <w:t>муниципальной услуги</w:t>
      </w:r>
    </w:p>
    <w:p w:rsidR="00000000" w:rsidRDefault="00F44D77">
      <w:pPr>
        <w:jc w:val="both"/>
        <w:rPr>
          <w:rFonts w:ascii="Times New Roman" w:hAnsi="Times New Roman" w:cs="Times New Roman"/>
          <w:sz w:val="28"/>
        </w:rPr>
      </w:pPr>
    </w:p>
    <w:p w:rsidR="00000000" w:rsidRDefault="00F44D77">
      <w:pPr>
        <w:ind w:firstLine="709"/>
        <w:contextualSpacing/>
        <w:jc w:val="center"/>
        <w:rPr>
          <w:rFonts w:ascii="Times New Roman" w:hAnsi="Times New Roman" w:cs="Times New Roman"/>
          <w:b/>
          <w:sz w:val="28"/>
          <w:shd w:val="clear" w:color="auto" w:fill="FFD8CE"/>
        </w:rPr>
      </w:pPr>
      <w:r>
        <w:rPr>
          <w:rFonts w:ascii="Times New Roman" w:hAnsi="Times New Roman" w:cs="Times New Roman"/>
          <w:b/>
          <w:sz w:val="28"/>
          <w:highlight w:val="white"/>
        </w:rPr>
        <w:t xml:space="preserve">3.3.8.1  Прием  заявления </w:t>
      </w:r>
      <w:r>
        <w:rPr>
          <w:rFonts w:ascii="Times New Roman" w:hAnsi="Times New Roman" w:cs="Times New Roman"/>
          <w:b/>
          <w:color w:val="FF0000"/>
          <w:sz w:val="28"/>
          <w:highlight w:val="white"/>
        </w:rPr>
        <w:t xml:space="preserve"> </w:t>
      </w:r>
      <w:r>
        <w:rPr>
          <w:rFonts w:ascii="Times New Roman" w:hAnsi="Times New Roman" w:cs="Times New Roman"/>
          <w:b/>
          <w:sz w:val="28"/>
          <w:highlight w:val="white"/>
        </w:rPr>
        <w:t>и документов и (или) информации, не</w:t>
      </w:r>
      <w:r>
        <w:rPr>
          <w:rFonts w:ascii="Times New Roman" w:hAnsi="Times New Roman" w:cs="Times New Roman"/>
          <w:b/>
          <w:sz w:val="28"/>
          <w:highlight w:val="white"/>
        </w:rPr>
        <w:t>обходимых для предоставления муниципальной услуги</w:t>
      </w:r>
    </w:p>
    <w:p w:rsidR="00000000" w:rsidRDefault="00F44D77">
      <w:pPr>
        <w:ind w:firstLine="709"/>
        <w:contextualSpacing/>
        <w:jc w:val="center"/>
        <w:rPr>
          <w:rFonts w:ascii="Times New Roman" w:hAnsi="Times New Roman" w:cs="Times New Roman"/>
          <w:b/>
          <w:sz w:val="28"/>
          <w:shd w:val="clear" w:color="auto" w:fill="FFD8CE"/>
        </w:rPr>
      </w:pPr>
    </w:p>
    <w:p w:rsidR="00000000" w:rsidRDefault="00F44D77">
      <w:pPr>
        <w:ind w:right="-1" w:firstLine="708"/>
        <w:jc w:val="both"/>
        <w:rPr>
          <w:rFonts w:ascii="Times New Roman" w:hAnsi="Times New Roman" w:cs="Times New Roman"/>
          <w:sz w:val="28"/>
          <w:highlight w:val="white"/>
        </w:rPr>
      </w:pPr>
      <w:r>
        <w:rPr>
          <w:rFonts w:ascii="Times New Roman" w:hAnsi="Times New Roman" w:cs="Times New Roman"/>
          <w:sz w:val="28"/>
          <w:highlight w:val="white"/>
        </w:rPr>
        <w:t>Для получения муниципальной услуги варианта YIII заявитель (его представитель) представляет следующие документы:</w:t>
      </w:r>
    </w:p>
    <w:p w:rsidR="00000000" w:rsidRDefault="00F44D77">
      <w:pPr>
        <w:jc w:val="both"/>
        <w:rPr>
          <w:rFonts w:ascii="Times New Roman" w:hAnsi="Times New Roman" w:cs="Times New Roman"/>
          <w:sz w:val="28"/>
          <w:szCs w:val="28"/>
        </w:rPr>
      </w:pPr>
      <w:r>
        <w:rPr>
          <w:rFonts w:ascii="Times New Roman" w:hAnsi="Times New Roman" w:cs="Times New Roman"/>
          <w:sz w:val="28"/>
          <w:highlight w:val="white"/>
        </w:rPr>
        <w:t>1) заявление о заключении договора по форме, утвержденной приказом министерства физической к</w:t>
      </w:r>
      <w:r>
        <w:rPr>
          <w:rFonts w:ascii="Times New Roman" w:hAnsi="Times New Roman" w:cs="Times New Roman"/>
          <w:sz w:val="28"/>
          <w:highlight w:val="white"/>
        </w:rPr>
        <w:t>ультуры и спорта Краснодарского края</w:t>
      </w:r>
      <w:r>
        <w:rPr>
          <w:rFonts w:ascii="Times New Roman" w:hAnsi="Times New Roman" w:cs="Times New Roman"/>
          <w:sz w:val="28"/>
          <w:highlight w:val="white"/>
        </w:rPr>
        <w:br/>
        <w:t>от 28 декабря 2016 г. № 1361,</w:t>
      </w:r>
      <w:r>
        <w:rPr>
          <w:rFonts w:ascii="Times New Roman" w:hAnsi="Times New Roman" w:cs="Times New Roman"/>
          <w:b/>
          <w:sz w:val="28"/>
          <w:highlight w:val="white"/>
        </w:rPr>
        <w:t xml:space="preserve"> </w:t>
      </w:r>
      <w:r>
        <w:rPr>
          <w:rFonts w:ascii="Times New Roman" w:hAnsi="Times New Roman" w:cs="Times New Roman"/>
          <w:sz w:val="28"/>
          <w:highlight w:val="white"/>
        </w:rPr>
        <w:t>согласно приложения 14 настоящего административного регламента единый для всех категорий заявителей, предусмотренных в пункте 1.2.1 подраздела 1.2 раздела 2 настоящего административного рег</w:t>
      </w:r>
      <w:r>
        <w:rPr>
          <w:rFonts w:ascii="Times New Roman" w:hAnsi="Times New Roman" w:cs="Times New Roman"/>
          <w:sz w:val="28"/>
          <w:highlight w:val="white"/>
        </w:rPr>
        <w:t>ламента (образец заполнения приводится в приложении № 15 к настоящему регламенту).</w:t>
      </w:r>
    </w:p>
    <w:p w:rsidR="00000000" w:rsidRDefault="00F44D77">
      <w:pPr>
        <w:ind w:right="-1" w:firstLine="708"/>
        <w:jc w:val="both"/>
        <w:rPr>
          <w:rFonts w:ascii="Times New Roman" w:hAnsi="Times New Roman" w:cs="Times New Roman"/>
          <w:sz w:val="28"/>
          <w:szCs w:val="28"/>
        </w:rPr>
      </w:pPr>
      <w:r>
        <w:rPr>
          <w:rFonts w:ascii="Times New Roman" w:hAnsi="Times New Roman" w:cs="Times New Roman"/>
          <w:sz w:val="28"/>
          <w:szCs w:val="28"/>
        </w:rPr>
        <w:t>К заявлению прилагаются:</w:t>
      </w:r>
      <w:r>
        <w:rPr>
          <w:rFonts w:ascii="Times New Roman" w:hAnsi="Times New Roman" w:cs="Times New Roman"/>
        </w:rPr>
        <w:t xml:space="preserve">       </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Документ, удостоверяющий личность заявителя (заявителей) или личность представителя:</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паспорт гражданина Российской Федерации;</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иной докуме</w:t>
      </w:r>
      <w:r>
        <w:rPr>
          <w:rFonts w:ascii="Times New Roman" w:hAnsi="Times New Roman" w:cs="Times New Roman"/>
          <w:sz w:val="28"/>
          <w:szCs w:val="28"/>
        </w:rPr>
        <w:t xml:space="preserve">нт, удостоверяющий личность гражданина Российской Федерации в соответствии с законодательством Российской Федерации; </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паспорт иностранного гражданина;</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xml:space="preserve">- иной документ, удостоверяющий личность иностранного гражданина (лица без гражданства). </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При </w:t>
      </w:r>
      <w:r>
        <w:rPr>
          <w:rFonts w:ascii="Times New Roman" w:eastAsia="Times New Roman" w:hAnsi="Times New Roman" w:cs="Times New Roman"/>
          <w:sz w:val="28"/>
          <w:szCs w:val="28"/>
        </w:rPr>
        <w:t>личном об</w:t>
      </w:r>
      <w:r>
        <w:rPr>
          <w:rFonts w:ascii="Times New Roman" w:eastAsia="Times New Roman" w:hAnsi="Times New Roman" w:cs="Times New Roman"/>
          <w:sz w:val="28"/>
          <w:szCs w:val="28"/>
        </w:rPr>
        <w:t>ращении</w:t>
      </w:r>
      <w:r>
        <w:rPr>
          <w:rFonts w:ascii="Times New Roman" w:hAnsi="Times New Roman" w:cs="Times New Roman"/>
          <w:sz w:val="28"/>
          <w:szCs w:val="28"/>
        </w:rPr>
        <w:t xml:space="preserve"> в уполномоченный орган, в МФЦ предоставляется оригинал документа для снятия копии. </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При подаче заявления почтовым (курьерским) отправлением предоставляется копия документа, заверенная нотариусом или иным лицом в порядке, установленном статьями 77, </w:t>
      </w:r>
      <w:r>
        <w:rPr>
          <w:rFonts w:ascii="Times New Roman" w:hAnsi="Times New Roman" w:cs="Times New Roman"/>
          <w:sz w:val="28"/>
          <w:szCs w:val="28"/>
        </w:rPr>
        <w:t>79, 81 Основ законодательства</w:t>
      </w:r>
      <w:r>
        <w:rPr>
          <w:rFonts w:ascii="Times New Roman" w:hAnsi="Times New Roman" w:cs="Times New Roman"/>
          <w:color w:val="00B050"/>
          <w:sz w:val="28"/>
          <w:szCs w:val="28"/>
        </w:rPr>
        <w:t xml:space="preserve"> </w:t>
      </w:r>
      <w:r>
        <w:rPr>
          <w:rFonts w:ascii="Times New Roman" w:hAnsi="Times New Roman" w:cs="Times New Roman"/>
          <w:sz w:val="28"/>
          <w:szCs w:val="28"/>
        </w:rPr>
        <w:t>Российской Федерации о нотариате, утвержденных постановлением Верховного Совета Российской Федерации от 11 февраля 1993 года № 4462-1.</w:t>
      </w:r>
    </w:p>
    <w:p w:rsidR="00000000" w:rsidRDefault="00F44D77">
      <w:pPr>
        <w:ind w:firstLine="706"/>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При подаче заявления</w:t>
      </w:r>
      <w:r>
        <w:rPr>
          <w:rFonts w:ascii="Times New Roman" w:eastAsia="Times New Roman" w:hAnsi="Times New Roman" w:cs="Times New Roman"/>
          <w:sz w:val="28"/>
          <w:szCs w:val="28"/>
        </w:rPr>
        <w:t xml:space="preserve"> посредством Единого портала, Регионального портала – сведения из докум</w:t>
      </w:r>
      <w:r>
        <w:rPr>
          <w:rFonts w:ascii="Times New Roman" w:eastAsia="Times New Roman" w:hAnsi="Times New Roman" w:cs="Times New Roman"/>
          <w:sz w:val="28"/>
          <w:szCs w:val="28"/>
        </w:rPr>
        <w:t xml:space="preserve">ента, удостоверяющего личность заявителя, формируются </w:t>
      </w:r>
      <w:r>
        <w:rPr>
          <w:rFonts w:ascii="Times New Roman" w:hAnsi="Times New Roman" w:cs="Times New Roman"/>
          <w:sz w:val="28"/>
          <w:szCs w:val="28"/>
        </w:rPr>
        <w:t xml:space="preserve">автоматически </w:t>
      </w:r>
      <w:r>
        <w:rPr>
          <w:rFonts w:ascii="Times New Roman" w:eastAsia="Times New Roman" w:hAnsi="Times New Roman" w:cs="Times New Roman"/>
          <w:sz w:val="28"/>
          <w:szCs w:val="28"/>
        </w:rPr>
        <w:t>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w:t>
      </w:r>
      <w:r>
        <w:rPr>
          <w:rFonts w:ascii="Times New Roman" w:eastAsia="Times New Roman" w:hAnsi="Times New Roman" w:cs="Times New Roman"/>
          <w:sz w:val="28"/>
          <w:szCs w:val="28"/>
        </w:rPr>
        <w:t xml:space="preserve"> с использованием системы межведомственного электронного взаимодействия.</w:t>
      </w:r>
    </w:p>
    <w:p w:rsidR="00000000" w:rsidRDefault="00F44D77">
      <w:pPr>
        <w:widowControl w:val="0"/>
        <w:ind w:firstLine="706"/>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Должностное лицо уполномоченного органа или сотрудник МФЦ изготавливает копии представленных з</w:t>
      </w:r>
      <w:r>
        <w:rPr>
          <w:sz w:val="28"/>
          <w:szCs w:val="28"/>
          <w:lang w:eastAsia="ru-RU"/>
        </w:rPr>
        <w:t xml:space="preserve">аявителем оригиналов документов, </w:t>
      </w:r>
      <w:r>
        <w:rPr>
          <w:rFonts w:ascii="Times New Roman" w:eastAsia="Times New Roman" w:hAnsi="Times New Roman" w:cs="Times New Roman"/>
          <w:sz w:val="28"/>
          <w:szCs w:val="28"/>
          <w:lang w:eastAsia="ru-RU"/>
        </w:rPr>
        <w:t xml:space="preserve"> </w:t>
      </w:r>
      <w:r>
        <w:rPr>
          <w:sz w:val="28"/>
          <w:szCs w:val="28"/>
          <w:lang w:eastAsia="ru-RU"/>
        </w:rPr>
        <w:t>заверяет их,</w:t>
      </w:r>
      <w:r>
        <w:rPr>
          <w:rFonts w:ascii="Times New Roman" w:eastAsia="Times New Roman" w:hAnsi="Times New Roman" w:cs="Times New Roman"/>
          <w:sz w:val="28"/>
          <w:szCs w:val="28"/>
          <w:lang w:eastAsia="ru-RU"/>
        </w:rPr>
        <w:t xml:space="preserve"> оригиналы возвращаются заявителю.</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Документ</w:t>
      </w:r>
      <w:r>
        <w:rPr>
          <w:rFonts w:ascii="Times New Roman" w:hAnsi="Times New Roman" w:cs="Times New Roman"/>
          <w:sz w:val="28"/>
          <w:szCs w:val="28"/>
        </w:rPr>
        <w:t>ы, подтверждающие полномочия представителя (оригинал документа):</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доверенность, подтверждающая полномочия представителя заявителя;</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иной документ, удостоверяющий полномочия представителя заявителя.</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В случае если доверенность удостоверена нотариально, док</w:t>
      </w:r>
      <w:r>
        <w:rPr>
          <w:rFonts w:ascii="Times New Roman" w:hAnsi="Times New Roman" w:cs="Times New Roman"/>
          <w:sz w:val="28"/>
          <w:szCs w:val="28"/>
        </w:rPr>
        <w:t>умента, удостоверяющего личность гражданина, интересы которого представляются, не требуется.</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w:t>
      </w:r>
      <w:r>
        <w:rPr>
          <w:rFonts w:ascii="Times New Roman" w:hAnsi="Times New Roman" w:cs="Times New Roman"/>
          <w:sz w:val="28"/>
          <w:szCs w:val="28"/>
        </w:rPr>
        <w:t>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В случае направления в электронной форме заявления представителем За</w:t>
      </w:r>
      <w:r>
        <w:rPr>
          <w:rFonts w:ascii="Times New Roman" w:hAnsi="Times New Roman" w:cs="Times New Roman"/>
          <w:sz w:val="28"/>
          <w:szCs w:val="28"/>
        </w:rPr>
        <w:t xml:space="preserve">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w:t>
      </w:r>
      <w:hyperlink r:id="rId180" w:history="1">
        <w:r>
          <w:rPr>
            <w:rStyle w:val="af6"/>
            <w:rFonts w:ascii="Times New Roman" w:hAnsi="Times New Roman" w:cs="Times New Roman"/>
            <w:color w:val="000000"/>
            <w:szCs w:val="28"/>
          </w:rPr>
          <w:t>электронной подписью</w:t>
        </w:r>
      </w:hyperlink>
      <w:r>
        <w:rPr>
          <w:rFonts w:ascii="Times New Roman" w:hAnsi="Times New Roman" w:cs="Times New Roman"/>
          <w:sz w:val="28"/>
          <w:szCs w:val="28"/>
        </w:rPr>
        <w:t xml:space="preserve"> уполномоченного лица юридического лица.</w:t>
      </w:r>
    </w:p>
    <w:p w:rsidR="00000000" w:rsidRDefault="00F44D77">
      <w:pPr>
        <w:ind w:firstLine="709"/>
        <w:jc w:val="both"/>
        <w:rPr>
          <w:rFonts w:ascii="Times New Roman" w:hAnsi="Times New Roman" w:cs="Times New Roman"/>
          <w:sz w:val="28"/>
          <w:szCs w:val="28"/>
          <w:highlight w:val="white"/>
        </w:rPr>
      </w:pPr>
      <w:r>
        <w:rPr>
          <w:rFonts w:ascii="Times New Roman" w:hAnsi="Times New Roman" w:cs="Times New Roman"/>
          <w:sz w:val="28"/>
          <w:szCs w:val="28"/>
        </w:rPr>
        <w:t>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w:t>
      </w:r>
      <w:r>
        <w:rPr>
          <w:rFonts w:ascii="Times New Roman" w:hAnsi="Times New Roman" w:cs="Times New Roman"/>
          <w:sz w:val="28"/>
          <w:szCs w:val="28"/>
        </w:rPr>
        <w:t xml:space="preserve">ление интересов индивидуального предпринимателя, должен быть подписан усиленной квалифицированной </w:t>
      </w:r>
      <w:hyperlink r:id="rId181" w:history="1">
        <w:r>
          <w:rPr>
            <w:rStyle w:val="af6"/>
            <w:rFonts w:ascii="Times New Roman" w:hAnsi="Times New Roman" w:cs="Times New Roman"/>
            <w:color w:val="000000"/>
            <w:szCs w:val="28"/>
          </w:rPr>
          <w:t>электронной подписью</w:t>
        </w:r>
      </w:hyperlink>
      <w:r>
        <w:rPr>
          <w:rFonts w:ascii="Times New Roman" w:hAnsi="Times New Roman" w:cs="Times New Roman"/>
          <w:sz w:val="28"/>
          <w:szCs w:val="28"/>
        </w:rPr>
        <w:t xml:space="preserve"> индивидуального предпринимателя.</w:t>
      </w:r>
    </w:p>
    <w:p w:rsidR="00000000" w:rsidRDefault="00F44D77">
      <w:pPr>
        <w:ind w:firstLine="709"/>
        <w:jc w:val="both"/>
        <w:rPr>
          <w:rFonts w:ascii="Times New Roman" w:hAnsi="Times New Roman" w:cs="Times New Roman"/>
          <w:sz w:val="28"/>
        </w:rPr>
      </w:pPr>
      <w:r>
        <w:rPr>
          <w:rFonts w:ascii="Times New Roman" w:hAnsi="Times New Roman" w:cs="Times New Roman"/>
          <w:sz w:val="28"/>
          <w:szCs w:val="28"/>
          <w:highlight w:val="white"/>
        </w:rPr>
        <w:t>В случае направления в электрон</w:t>
      </w:r>
      <w:r>
        <w:rPr>
          <w:rFonts w:ascii="Times New Roman" w:hAnsi="Times New Roman" w:cs="Times New Roman"/>
          <w:sz w:val="28"/>
          <w:szCs w:val="28"/>
          <w:highlight w:val="white"/>
        </w:rPr>
        <w:t xml:space="preserve">ной форме заявления представителем Заявителя документ, подтверждающий полномочия представителя на представление интересов Заявителя, выданный нотариусом, должен быть подписан усиленной квалифицированной </w:t>
      </w:r>
      <w:hyperlink r:id="rId182" w:history="1">
        <w:r>
          <w:rPr>
            <w:rStyle w:val="af6"/>
            <w:rFonts w:ascii="Times New Roman" w:hAnsi="Times New Roman" w:cs="Times New Roman"/>
            <w:color w:val="000000"/>
            <w:sz w:val="28"/>
            <w:szCs w:val="28"/>
            <w:highlight w:val="white"/>
          </w:rPr>
          <w:t>электронной подписью</w:t>
        </w:r>
      </w:hyperlink>
      <w:r>
        <w:rPr>
          <w:rFonts w:ascii="Times New Roman" w:hAnsi="Times New Roman" w:cs="Times New Roman"/>
          <w:sz w:val="28"/>
          <w:szCs w:val="28"/>
          <w:highlight w:val="white"/>
        </w:rPr>
        <w:t xml:space="preserve"> нотариуса. В иных случаях представления заявления в электронной форме - подписанный простой электронной подписью.</w:t>
      </w:r>
    </w:p>
    <w:p w:rsidR="00000000" w:rsidRDefault="00F44D77">
      <w:pPr>
        <w:jc w:val="both"/>
        <w:rPr>
          <w:rFonts w:ascii="Times New Roman" w:hAnsi="Times New Roman" w:cs="Times New Roman"/>
          <w:sz w:val="28"/>
        </w:rPr>
      </w:pPr>
      <w:r>
        <w:rPr>
          <w:rFonts w:ascii="Times New Roman" w:hAnsi="Times New Roman" w:cs="Times New Roman"/>
          <w:sz w:val="28"/>
        </w:rPr>
        <w:t>4) копия устава юридического лица, заверенная надлежащим образом (для юридического лица);</w:t>
      </w:r>
    </w:p>
    <w:p w:rsidR="00000000" w:rsidRDefault="00F44D77">
      <w:pPr>
        <w:jc w:val="both"/>
        <w:rPr>
          <w:rFonts w:ascii="Times New Roman" w:hAnsi="Times New Roman" w:cs="Times New Roman"/>
          <w:sz w:val="28"/>
        </w:rPr>
      </w:pPr>
      <w:r>
        <w:rPr>
          <w:rFonts w:ascii="Times New Roman" w:hAnsi="Times New Roman" w:cs="Times New Roman"/>
          <w:sz w:val="28"/>
        </w:rPr>
        <w:t>5) схема гр</w:t>
      </w:r>
      <w:r>
        <w:rPr>
          <w:rFonts w:ascii="Times New Roman" w:hAnsi="Times New Roman" w:cs="Times New Roman"/>
          <w:sz w:val="28"/>
        </w:rPr>
        <w:t>аниц предполагаемых к использованию земель или части земельного участка на кадастровом и топографическом плане с указанием координат характерных точек границ территории;</w:t>
      </w:r>
    </w:p>
    <w:p w:rsidR="00000000" w:rsidRDefault="00F44D77">
      <w:pPr>
        <w:jc w:val="both"/>
        <w:rPr>
          <w:rFonts w:ascii="Times New Roman" w:hAnsi="Times New Roman" w:cs="Times New Roman"/>
          <w:sz w:val="28"/>
        </w:rPr>
      </w:pPr>
      <w:r>
        <w:rPr>
          <w:rFonts w:ascii="Times New Roman" w:hAnsi="Times New Roman" w:cs="Times New Roman"/>
          <w:sz w:val="28"/>
        </w:rPr>
        <w:t>6) материалы проектной документации - пояснительная записка, содержащая сведения об об</w:t>
      </w:r>
      <w:r>
        <w:rPr>
          <w:rFonts w:ascii="Times New Roman" w:hAnsi="Times New Roman" w:cs="Times New Roman"/>
          <w:sz w:val="28"/>
        </w:rPr>
        <w:t>ъекте с указанием наименования, назначения, основных технико-экономических характеристик, месторасположения объекта.</w:t>
      </w:r>
    </w:p>
    <w:p w:rsidR="00000000" w:rsidRDefault="00F44D77">
      <w:pPr>
        <w:jc w:val="both"/>
        <w:rPr>
          <w:rFonts w:ascii="Times New Roman" w:hAnsi="Times New Roman" w:cs="Times New Roman"/>
          <w:sz w:val="28"/>
        </w:rPr>
      </w:pPr>
      <w:r>
        <w:rPr>
          <w:rFonts w:ascii="Times New Roman" w:hAnsi="Times New Roman" w:cs="Times New Roman"/>
          <w:sz w:val="28"/>
        </w:rPr>
        <w:t>7) документ, подтверждающий полномочия лица на осуществление действий от имени физического лица (в случае подачи заявления уполномоченным п</w:t>
      </w:r>
      <w:r>
        <w:rPr>
          <w:rFonts w:ascii="Times New Roman" w:hAnsi="Times New Roman" w:cs="Times New Roman"/>
          <w:sz w:val="28"/>
        </w:rPr>
        <w:t>редставителем);</w:t>
      </w:r>
    </w:p>
    <w:p w:rsidR="00000000" w:rsidRDefault="00F44D77">
      <w:pPr>
        <w:jc w:val="both"/>
        <w:rPr>
          <w:rFonts w:ascii="Times New Roman" w:hAnsi="Times New Roman" w:cs="Times New Roman"/>
          <w:sz w:val="28"/>
          <w:highlight w:val="white"/>
        </w:rPr>
      </w:pPr>
      <w:r>
        <w:rPr>
          <w:rFonts w:ascii="Times New Roman" w:hAnsi="Times New Roman" w:cs="Times New Roman"/>
          <w:sz w:val="28"/>
        </w:rPr>
        <w:t xml:space="preserve">8) схема границ предполагаемых к использованию земель или части земельного участка на кадастровом и топографическом плане с указанием координат характерных точек границ территории </w:t>
      </w:r>
      <w:r>
        <w:rPr>
          <w:rFonts w:ascii="Times New Roman" w:hAnsi="Times New Roman" w:cs="Times New Roman"/>
          <w:sz w:val="28"/>
          <w:highlight w:val="white"/>
        </w:rPr>
        <w:t>по форме, утвержденной приказом министерства физической куль</w:t>
      </w:r>
      <w:r>
        <w:rPr>
          <w:rFonts w:ascii="Times New Roman" w:hAnsi="Times New Roman" w:cs="Times New Roman"/>
          <w:sz w:val="28"/>
          <w:highlight w:val="white"/>
        </w:rPr>
        <w:t>туры и спорта Краснодарского края</w:t>
      </w:r>
      <w:r>
        <w:rPr>
          <w:rFonts w:ascii="Times New Roman" w:hAnsi="Times New Roman" w:cs="Times New Roman"/>
          <w:sz w:val="28"/>
          <w:highlight w:val="white"/>
        </w:rPr>
        <w:br/>
        <w:t>от 28 декабря 2016 г. N 1361.</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9) материалы проектной документации - пояснительная записка, содержащая сведения об объекте с указанием наименования, назначения, основных технико-экономических характеристик, месторасположени</w:t>
      </w:r>
      <w:r>
        <w:rPr>
          <w:rFonts w:ascii="Times New Roman" w:hAnsi="Times New Roman" w:cs="Times New Roman"/>
          <w:sz w:val="28"/>
          <w:highlight w:val="white"/>
        </w:rPr>
        <w:t>я объекта.</w:t>
      </w:r>
    </w:p>
    <w:p w:rsidR="00000000" w:rsidRDefault="00F44D77">
      <w:pPr>
        <w:ind w:right="-1" w:firstLine="708"/>
        <w:jc w:val="both"/>
        <w:rPr>
          <w:rFonts w:ascii="Times New Roman" w:hAnsi="Times New Roman" w:cs="Times New Roman"/>
          <w:sz w:val="28"/>
          <w:highlight w:val="white"/>
        </w:rPr>
      </w:pPr>
      <w:r>
        <w:rPr>
          <w:rFonts w:ascii="Times New Roman" w:hAnsi="Times New Roman" w:cs="Times New Roman"/>
          <w:sz w:val="28"/>
          <w:highlight w:val="white"/>
        </w:rPr>
        <w:t>Документы направляются заявителем самостоятельно, если указанные документы (их копии или сведения, содержащиеся в них) отсутствуют в распоряжении органа государственной власти, органа местного самоуправления либо подведомственных государственным</w:t>
      </w:r>
      <w:r>
        <w:rPr>
          <w:rFonts w:ascii="Times New Roman" w:hAnsi="Times New Roman" w:cs="Times New Roman"/>
          <w:sz w:val="28"/>
          <w:highlight w:val="white"/>
        </w:rPr>
        <w:t xml:space="preserve"> органам или органам местного самоуправления организаций, в </w:t>
      </w:r>
      <w:r>
        <w:rPr>
          <w:sz w:val="28"/>
          <w:highlight w:val="white"/>
        </w:rPr>
        <w:t>ЕГРН</w:t>
      </w:r>
      <w:r>
        <w:rPr>
          <w:rFonts w:ascii="Times New Roman" w:hAnsi="Times New Roman" w:cs="Times New Roman"/>
          <w:sz w:val="28"/>
          <w:highlight w:val="white"/>
        </w:rPr>
        <w:t xml:space="preserve"> или ЕГРЗ.</w:t>
      </w:r>
    </w:p>
    <w:p w:rsidR="00000000" w:rsidRDefault="00F44D77">
      <w:pPr>
        <w:ind w:firstLine="708"/>
        <w:jc w:val="both"/>
      </w:pPr>
      <w:r>
        <w:rPr>
          <w:rFonts w:ascii="Times New Roman" w:hAnsi="Times New Roman" w:cs="Times New Roman"/>
          <w:sz w:val="28"/>
          <w:highlight w:val="white"/>
        </w:rPr>
        <w:t>Заявитель вправе отозвать своё заявление на любой стадии рассмотрения, согласования или</w:t>
      </w:r>
      <w:r>
        <w:rPr>
          <w:rFonts w:ascii="Times New Roman" w:hAnsi="Times New Roman" w:cs="Times New Roman"/>
          <w:sz w:val="28"/>
        </w:rPr>
        <w:t xml:space="preserve"> подготовки документа уполномоченным органом, обратившись с соответствующим заявлением в уполн</w:t>
      </w:r>
      <w:r>
        <w:rPr>
          <w:rFonts w:ascii="Times New Roman" w:hAnsi="Times New Roman" w:cs="Times New Roman"/>
          <w:sz w:val="28"/>
        </w:rPr>
        <w:t>омоченный орган либо МФЦ.</w:t>
      </w:r>
    </w:p>
    <w:p w:rsidR="00000000" w:rsidRDefault="00F44D77">
      <w:pPr>
        <w:pStyle w:val="ConsPlusNormal1"/>
        <w:ind w:right="-1" w:firstLine="708"/>
        <w:jc w:val="both"/>
        <w:rPr>
          <w:rFonts w:cs="Times New Roman"/>
        </w:rPr>
      </w:pPr>
      <w:bookmarkStart w:id="195" w:name="_GoBack_Копия_1_Копия_1_Копия_1_Копия_6"/>
      <w:r>
        <w:t xml:space="preserve">Непредставление Заявителем указанных документов не является основанием для отказа в предоставлении </w:t>
      </w:r>
      <w:bookmarkEnd w:id="195"/>
      <w:r>
        <w:t>муниципальной услуги.</w:t>
      </w:r>
    </w:p>
    <w:p w:rsidR="00000000" w:rsidRDefault="00F44D77">
      <w:pPr>
        <w:ind w:firstLine="709"/>
        <w:jc w:val="both"/>
        <w:rPr>
          <w:rFonts w:ascii="Times New Roman" w:hAnsi="Times New Roman" w:cs="Times New Roman"/>
          <w:sz w:val="28"/>
        </w:rPr>
      </w:pPr>
      <w:bookmarkStart w:id="196" w:name="sub_90049_Копия_1_Копия_1_Копия_1_Копия5"/>
      <w:r>
        <w:rPr>
          <w:rFonts w:ascii="Times New Roman" w:hAnsi="Times New Roman" w:cs="Times New Roman"/>
          <w:sz w:val="28"/>
        </w:rPr>
        <w:t xml:space="preserve">Заявление </w:t>
      </w:r>
      <w:r>
        <w:rPr>
          <w:rFonts w:ascii="Times New Roman" w:hAnsi="Times New Roman" w:cs="Times New Roman"/>
          <w:color w:val="FF0000"/>
          <w:sz w:val="28"/>
        </w:rPr>
        <w:t xml:space="preserve"> </w:t>
      </w:r>
      <w:r>
        <w:rPr>
          <w:rFonts w:ascii="Times New Roman" w:hAnsi="Times New Roman" w:cs="Times New Roman"/>
          <w:sz w:val="28"/>
        </w:rPr>
        <w:t>на получение муниципальной услуги с комплектом документов принимается:</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1) при личной явке или чере</w:t>
      </w:r>
      <w:r>
        <w:rPr>
          <w:rFonts w:ascii="Times New Roman" w:hAnsi="Times New Roman" w:cs="Times New Roman"/>
          <w:sz w:val="28"/>
        </w:rPr>
        <w:t>з представителя заявителя:</w:t>
      </w:r>
    </w:p>
    <w:p w:rsidR="00000000" w:rsidRDefault="00F44D77">
      <w:pPr>
        <w:ind w:right="-1" w:firstLine="709"/>
        <w:rPr>
          <w:rFonts w:ascii="Times New Roman" w:hAnsi="Times New Roman" w:cs="Times New Roman"/>
          <w:sz w:val="28"/>
          <w:highlight w:val="white"/>
        </w:rPr>
      </w:pPr>
      <w:r>
        <w:rPr>
          <w:rFonts w:ascii="Times New Roman" w:hAnsi="Times New Roman" w:cs="Times New Roman"/>
          <w:sz w:val="28"/>
        </w:rPr>
        <w:t>- в уполномоченном органе или  в управлении</w:t>
      </w:r>
      <w:r>
        <w:rPr>
          <w:rFonts w:ascii="Times New Roman" w:hAnsi="Times New Roman" w:cs="Times New Roman"/>
          <w:color w:val="FF0000"/>
          <w:sz w:val="28"/>
        </w:rPr>
        <w:t xml:space="preserve"> </w:t>
      </w:r>
      <w:r>
        <w:rPr>
          <w:rFonts w:ascii="Times New Roman" w:hAnsi="Times New Roman" w:cs="Times New Roman"/>
          <w:sz w:val="28"/>
        </w:rPr>
        <w:t>(отделе) уполномоченного органа;</w:t>
      </w:r>
    </w:p>
    <w:p w:rsidR="00000000" w:rsidRDefault="00F44D77">
      <w:pPr>
        <w:ind w:right="-1" w:firstLine="709"/>
        <w:rPr>
          <w:rFonts w:ascii="Times New Roman" w:hAnsi="Times New Roman" w:cs="Times New Roman"/>
          <w:sz w:val="28"/>
        </w:rPr>
      </w:pPr>
      <w:r>
        <w:rPr>
          <w:rFonts w:ascii="Times New Roman" w:hAnsi="Times New Roman" w:cs="Times New Roman"/>
          <w:sz w:val="28"/>
          <w:highlight w:val="white"/>
        </w:rPr>
        <w:t xml:space="preserve">- </w:t>
      </w:r>
      <w:r>
        <w:rPr>
          <w:rFonts w:ascii="Times New Roman" w:hAnsi="Times New Roman" w:cs="Times New Roman"/>
          <w:sz w:val="28"/>
        </w:rPr>
        <w:t xml:space="preserve">в уполномоченном органе  </w:t>
      </w:r>
      <w:r>
        <w:rPr>
          <w:rFonts w:ascii="Times New Roman" w:hAnsi="Times New Roman" w:cs="Times New Roman"/>
          <w:sz w:val="28"/>
          <w:highlight w:val="white"/>
        </w:rPr>
        <w:t>во время личного приема граждан;</w:t>
      </w:r>
    </w:p>
    <w:p w:rsidR="00000000" w:rsidRDefault="00F44D77">
      <w:pPr>
        <w:ind w:right="-1" w:firstLine="709"/>
        <w:rPr>
          <w:rFonts w:ascii="Times New Roman" w:hAnsi="Times New Roman" w:cs="Times New Roman"/>
          <w:sz w:val="28"/>
        </w:rPr>
      </w:pPr>
      <w:r>
        <w:rPr>
          <w:rFonts w:ascii="Times New Roman" w:hAnsi="Times New Roman" w:cs="Times New Roman"/>
          <w:sz w:val="28"/>
        </w:rPr>
        <w:t>- в филиалах, отделах, удаленных рабочих местах МФЦ, в том числе по экстерриториальному прин</w:t>
      </w:r>
      <w:r>
        <w:rPr>
          <w:rFonts w:ascii="Times New Roman" w:hAnsi="Times New Roman" w:cs="Times New Roman"/>
          <w:sz w:val="28"/>
        </w:rPr>
        <w:t>ципу.</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2) без личной явки:</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посредством почтовой связи на бумажном носителе;</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 в электронной форме на</w:t>
      </w:r>
      <w:r>
        <w:rPr>
          <w:rFonts w:ascii="Times New Roman" w:hAnsi="Times New Roman" w:cs="Times New Roman"/>
          <w:sz w:val="28"/>
        </w:rPr>
        <w:t xml:space="preserve"> официальном сайте http: //www. korenovsk.ru</w:t>
      </w:r>
      <w:r>
        <w:rPr>
          <w:rFonts w:ascii="Times New Roman" w:hAnsi="Times New Roman" w:cs="Times New Roman"/>
          <w:b/>
          <w:sz w:val="28"/>
        </w:rPr>
        <w:t>;</w:t>
      </w:r>
    </w:p>
    <w:p w:rsidR="00000000" w:rsidRDefault="00F44D77">
      <w:pPr>
        <w:ind w:right="-1" w:firstLine="709"/>
        <w:jc w:val="both"/>
        <w:rPr>
          <w:rFonts w:ascii="Times New Roman" w:hAnsi="Times New Roman" w:cs="Times New Roman"/>
          <w:sz w:val="28"/>
        </w:rPr>
      </w:pPr>
      <w:r>
        <w:rPr>
          <w:rFonts w:ascii="Times New Roman" w:hAnsi="Times New Roman" w:cs="Times New Roman"/>
          <w:sz w:val="28"/>
        </w:rPr>
        <w:t>- в электронной форме через «Личный кабинет» заявителя РПГУ, с применением электронной подписи, вид которой д</w:t>
      </w:r>
      <w:r>
        <w:rPr>
          <w:rFonts w:ascii="Times New Roman" w:hAnsi="Times New Roman" w:cs="Times New Roman"/>
          <w:sz w:val="28"/>
        </w:rPr>
        <w:t>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постано</w:t>
      </w:r>
      <w:r>
        <w:rPr>
          <w:rFonts w:ascii="Times New Roman" w:hAnsi="Times New Roman" w:cs="Times New Roman"/>
          <w:sz w:val="28"/>
        </w:rPr>
        <w:t>вление Правительства № 634);</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в электронной форме через МФЦ, в котором обеспечен  доступ к  Региональному порталу в соответств</w:t>
      </w:r>
      <w:r>
        <w:rPr>
          <w:rFonts w:ascii="Times New Roman" w:hAnsi="Times New Roman" w:cs="Times New Roman"/>
          <w:sz w:val="28"/>
        </w:rPr>
        <w:t>ии с постановлением Правительства Российской Федерации от 22 декабря 2012 года № 1376 «Об утверждении Правил организации деятельн</w:t>
      </w:r>
      <w:r>
        <w:rPr>
          <w:rFonts w:ascii="Times New Roman" w:hAnsi="Times New Roman" w:cs="Times New Roman"/>
          <w:sz w:val="28"/>
        </w:rPr>
        <w:t>ости многофункциональных центров предоставления государственных и муниципальных услуг» (далее - постановление Правительства № 1376);</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в электронной форме по e-mail электронной почты.</w:t>
      </w: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rPr>
        <w:t>В случае направления заявления посредством Регионального портала сведени</w:t>
      </w:r>
      <w:r>
        <w:rPr>
          <w:rFonts w:ascii="Times New Roman" w:hAnsi="Times New Roman" w:cs="Times New Roman"/>
          <w:sz w:val="28"/>
        </w:rPr>
        <w:t xml:space="preserve">я из документа, удостоверяющего личность заявителя (его представителя) формируются при подтверждении учетной записи в </w:t>
      </w:r>
      <w:r>
        <w:rPr>
          <w:rFonts w:ascii="Times New Roman" w:hAnsi="Times New Roman" w:cs="Times New Roman"/>
          <w:sz w:val="28"/>
        </w:rPr>
        <w:t>ФГИС ЕСИА.</w:t>
      </w:r>
    </w:p>
    <w:p w:rsidR="00000000" w:rsidRDefault="00F44D77">
      <w:pPr>
        <w:ind w:firstLine="708"/>
        <w:jc w:val="both"/>
        <w:rPr>
          <w:rFonts w:ascii="Times New Roman" w:hAnsi="Times New Roman" w:cs="Times New Roman"/>
          <w:sz w:val="28"/>
        </w:rPr>
      </w:pPr>
      <w:bookmarkStart w:id="197" w:name="sub_141_Копия_1_Копия_1_Копия_6"/>
      <w:r>
        <w:rPr>
          <w:rFonts w:ascii="Times New Roman" w:hAnsi="Times New Roman" w:cs="Times New Roman"/>
          <w:sz w:val="28"/>
        </w:rPr>
        <w:t xml:space="preserve">В случае представления заявителем документов, предусмотренных </w:t>
      </w:r>
      <w:hyperlink r:id="rId183" w:history="1">
        <w:r>
          <w:rPr>
            <w:rStyle w:val="af6"/>
            <w:rFonts w:ascii="Times New Roman" w:hAnsi="Times New Roman" w:cs="Times New Roman"/>
            <w:color w:val="000000"/>
            <w:sz w:val="28"/>
          </w:rPr>
          <w:t>пунктами 1 - 3.1</w:t>
        </w:r>
      </w:hyperlink>
      <w:r>
        <w:rPr>
          <w:rFonts w:ascii="Times New Roman" w:hAnsi="Times New Roman" w:cs="Times New Roman"/>
          <w:sz w:val="28"/>
        </w:rPr>
        <w:t xml:space="preserve">, </w:t>
      </w:r>
      <w:hyperlink r:id="rId184" w:history="1">
        <w:r>
          <w:rPr>
            <w:rStyle w:val="af6"/>
            <w:rFonts w:ascii="Times New Roman" w:hAnsi="Times New Roman" w:cs="Times New Roman"/>
            <w:color w:val="000000"/>
            <w:sz w:val="28"/>
          </w:rPr>
          <w:t>7</w:t>
        </w:r>
      </w:hyperlink>
      <w:r>
        <w:rPr>
          <w:rFonts w:ascii="Times New Roman" w:hAnsi="Times New Roman" w:cs="Times New Roman"/>
          <w:sz w:val="28"/>
        </w:rPr>
        <w:t xml:space="preserve">, </w:t>
      </w:r>
      <w:hyperlink r:id="rId185" w:history="1">
        <w:r>
          <w:rPr>
            <w:rStyle w:val="af6"/>
            <w:rFonts w:ascii="Times New Roman" w:hAnsi="Times New Roman" w:cs="Times New Roman"/>
            <w:color w:val="000000"/>
            <w:sz w:val="28"/>
          </w:rPr>
          <w:t>9</w:t>
        </w:r>
      </w:hyperlink>
      <w:r>
        <w:rPr>
          <w:rFonts w:ascii="Times New Roman" w:hAnsi="Times New Roman" w:cs="Times New Roman"/>
          <w:sz w:val="28"/>
        </w:rPr>
        <w:t xml:space="preserve">, </w:t>
      </w:r>
      <w:hyperlink r:id="rId186" w:history="1">
        <w:r>
          <w:rPr>
            <w:rStyle w:val="af6"/>
            <w:rFonts w:ascii="Times New Roman" w:hAnsi="Times New Roman" w:cs="Times New Roman"/>
            <w:color w:val="000000"/>
            <w:sz w:val="28"/>
          </w:rPr>
          <w:t>17</w:t>
        </w:r>
      </w:hyperlink>
      <w:r>
        <w:rPr>
          <w:rFonts w:ascii="Times New Roman" w:hAnsi="Times New Roman" w:cs="Times New Roman"/>
          <w:sz w:val="28"/>
        </w:rPr>
        <w:t xml:space="preserve"> и </w:t>
      </w:r>
      <w:hyperlink r:id="rId187" w:history="1">
        <w:r>
          <w:rPr>
            <w:rStyle w:val="af6"/>
            <w:rFonts w:ascii="Times New Roman" w:hAnsi="Times New Roman" w:cs="Times New Roman"/>
            <w:color w:val="000000"/>
            <w:sz w:val="28"/>
          </w:rPr>
          <w:t>18 части 6 статьи 7</w:t>
        </w:r>
      </w:hyperlink>
      <w:r>
        <w:rPr>
          <w:rFonts w:ascii="Times New Roman" w:hAnsi="Times New Roman" w:cs="Times New Roman"/>
          <w:sz w:val="28"/>
        </w:rPr>
        <w:t xml:space="preserve"> Федерального закона от 27.07.2010 N 210-ФЗ "Об организации предоставления государственных и муниципальных услуг" (далее - Федеральный закон № 210-ФЗ), </w:t>
      </w:r>
      <w:r>
        <w:rPr>
          <w:rFonts w:ascii="Times New Roman" w:hAnsi="Times New Roman" w:cs="Times New Roman"/>
          <w:sz w:val="28"/>
        </w:rPr>
        <w:t>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bookmarkEnd w:id="197"/>
    </w:p>
    <w:p w:rsidR="00000000" w:rsidRDefault="00F44D77">
      <w:pPr>
        <w:ind w:firstLine="708"/>
        <w:jc w:val="both"/>
        <w:rPr>
          <w:color w:val="0070C0"/>
          <w:sz w:val="28"/>
        </w:rPr>
      </w:pPr>
      <w:r>
        <w:rPr>
          <w:rFonts w:ascii="Times New Roman" w:hAnsi="Times New Roman" w:cs="Times New Roman"/>
          <w:sz w:val="28"/>
        </w:rPr>
        <w:t>Заявитель имеет право получить муниципальную услугу путём направления к</w:t>
      </w:r>
      <w:r>
        <w:rPr>
          <w:rFonts w:ascii="Times New Roman" w:hAnsi="Times New Roman" w:cs="Times New Roman"/>
          <w:sz w:val="28"/>
        </w:rPr>
        <w:t xml:space="preserve">омплексного запроса о предоставлении нескольких муниципальных услуг в МФЦ, предусмотренного </w:t>
      </w:r>
      <w:hyperlink r:id="rId188" w:history="1">
        <w:r>
          <w:rPr>
            <w:rStyle w:val="af6"/>
            <w:rFonts w:ascii="Times New Roman" w:hAnsi="Times New Roman" w:cs="Times New Roman"/>
            <w:sz w:val="28"/>
          </w:rPr>
          <w:t>статьёй 15.1</w:t>
        </w:r>
      </w:hyperlink>
      <w:r>
        <w:rPr>
          <w:rFonts w:ascii="Times New Roman" w:hAnsi="Times New Roman" w:cs="Times New Roman"/>
          <w:sz w:val="28"/>
        </w:rPr>
        <w:t xml:space="preserve"> Федерального закона № 210-ФЗ.</w:t>
      </w:r>
      <w:bookmarkEnd w:id="196"/>
    </w:p>
    <w:p w:rsidR="00000000" w:rsidRDefault="00F44D77">
      <w:pPr>
        <w:ind w:right="-1"/>
        <w:jc w:val="both"/>
        <w:rPr>
          <w:rFonts w:ascii="Times New Roman" w:hAnsi="Times New Roman" w:cs="Times New Roman"/>
          <w:sz w:val="28"/>
          <w:szCs w:val="28"/>
          <w:shd w:val="clear" w:color="auto" w:fill="FFFFFF"/>
        </w:rPr>
      </w:pPr>
      <w:r>
        <w:rPr>
          <w:color w:val="0070C0"/>
          <w:sz w:val="28"/>
        </w:rPr>
        <w:tab/>
      </w:r>
      <w:r>
        <w:rPr>
          <w:rFonts w:ascii="Times New Roman" w:hAnsi="Times New Roman" w:cs="Times New Roman"/>
          <w:sz w:val="28"/>
        </w:rPr>
        <w:t>Подача</w:t>
      </w:r>
      <w:r>
        <w:rPr>
          <w:rFonts w:ascii="Times New Roman" w:hAnsi="Times New Roman" w:cs="Times New Roman"/>
          <w:color w:val="0070C0"/>
          <w:sz w:val="28"/>
        </w:rPr>
        <w:t xml:space="preserve"> </w:t>
      </w:r>
      <w:r>
        <w:rPr>
          <w:rFonts w:ascii="Times New Roman" w:hAnsi="Times New Roman" w:cs="Times New Roman"/>
          <w:sz w:val="28"/>
        </w:rPr>
        <w:t>заявления</w:t>
      </w:r>
      <w:r>
        <w:rPr>
          <w:rFonts w:ascii="Times New Roman" w:hAnsi="Times New Roman" w:cs="Times New Roman"/>
          <w:color w:val="FF0000"/>
          <w:sz w:val="28"/>
        </w:rPr>
        <w:t xml:space="preserve">  </w:t>
      </w:r>
      <w:r>
        <w:rPr>
          <w:rFonts w:ascii="Times New Roman" w:hAnsi="Times New Roman" w:cs="Times New Roman"/>
          <w:sz w:val="28"/>
        </w:rPr>
        <w:t>о предоставлении услуги нес</w:t>
      </w:r>
      <w:r>
        <w:rPr>
          <w:rFonts w:ascii="Times New Roman" w:hAnsi="Times New Roman" w:cs="Times New Roman"/>
          <w:sz w:val="28"/>
        </w:rPr>
        <w:t>колькими заявителями не применятся, в связи с отсутствием необходимости подачи такого запроса.</w:t>
      </w:r>
    </w:p>
    <w:p w:rsidR="00000000" w:rsidRDefault="00F44D77">
      <w:pPr>
        <w:ind w:right="-1" w:firstLine="708"/>
        <w:jc w:val="both"/>
        <w:rPr>
          <w:rFonts w:ascii="Times New Roman" w:hAnsi="Times New Roman" w:cs="Times New Roman"/>
          <w:sz w:val="28"/>
          <w:szCs w:val="28"/>
        </w:rPr>
      </w:pPr>
      <w:r>
        <w:rPr>
          <w:rFonts w:ascii="Times New Roman" w:hAnsi="Times New Roman" w:cs="Times New Roman"/>
          <w:sz w:val="28"/>
          <w:szCs w:val="28"/>
          <w:shd w:val="clear" w:color="auto" w:fill="FFFFFF"/>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w:t>
      </w:r>
      <w:r>
        <w:rPr>
          <w:rFonts w:ascii="Times New Roman" w:hAnsi="Times New Roman" w:cs="Times New Roman"/>
          <w:sz w:val="28"/>
          <w:szCs w:val="28"/>
          <w:shd w:val="clear" w:color="auto" w:fill="FFFFFF"/>
        </w:rPr>
        <w:t>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w:t>
      </w:r>
      <w:r>
        <w:rPr>
          <w:rFonts w:ascii="Times New Roman" w:hAnsi="Times New Roman" w:cs="Times New Roman"/>
          <w:sz w:val="28"/>
          <w:szCs w:val="28"/>
          <w:shd w:val="clear" w:color="auto" w:fill="FFFFFF"/>
        </w:rPr>
        <w:t>пальные услуги, многофункциональных центрах с использованием информационных технологий, предусмотренных </w:t>
      </w:r>
      <w:hyperlink r:id="rId189" w:anchor="/document/406051675/entry/9" w:history="1">
        <w:r>
          <w:rPr>
            <w:rStyle w:val="af6"/>
            <w:rFonts w:ascii="Times New Roman" w:hAnsi="Times New Roman" w:cs="Times New Roman"/>
            <w:color w:val="000000"/>
            <w:sz w:val="28"/>
            <w:szCs w:val="28"/>
            <w:shd w:val="clear" w:color="auto" w:fill="FFFFFF"/>
          </w:rPr>
          <w:t>статьями 9</w:t>
        </w:r>
      </w:hyperlink>
      <w:r>
        <w:rPr>
          <w:rFonts w:ascii="Times New Roman" w:hAnsi="Times New Roman" w:cs="Times New Roman"/>
          <w:sz w:val="28"/>
          <w:szCs w:val="28"/>
          <w:shd w:val="clear" w:color="auto" w:fill="FFFFFF"/>
        </w:rPr>
        <w:t>, </w:t>
      </w:r>
      <w:hyperlink r:id="rId190" w:anchor="/document/406051675/entry/10" w:history="1">
        <w:r>
          <w:rPr>
            <w:rStyle w:val="af6"/>
            <w:rFonts w:ascii="Times New Roman" w:hAnsi="Times New Roman" w:cs="Times New Roman"/>
            <w:color w:val="000000"/>
            <w:sz w:val="28"/>
            <w:szCs w:val="28"/>
            <w:shd w:val="clear" w:color="auto" w:fill="FFFFFF"/>
          </w:rPr>
          <w:t>10</w:t>
        </w:r>
      </w:hyperlink>
      <w:r>
        <w:rPr>
          <w:rFonts w:ascii="Times New Roman" w:hAnsi="Times New Roman" w:cs="Times New Roman"/>
          <w:sz w:val="28"/>
          <w:szCs w:val="28"/>
          <w:shd w:val="clear" w:color="auto" w:fill="FFFFFF"/>
        </w:rPr>
        <w:t> и </w:t>
      </w:r>
      <w:hyperlink r:id="rId191" w:anchor="/document/406051675/entry/14" w:history="1">
        <w:r>
          <w:rPr>
            <w:rStyle w:val="af6"/>
            <w:rFonts w:ascii="Times New Roman" w:hAnsi="Times New Roman" w:cs="Times New Roman"/>
            <w:color w:val="000000"/>
            <w:sz w:val="28"/>
            <w:szCs w:val="28"/>
            <w:shd w:val="clear" w:color="auto" w:fill="FFFFFF"/>
          </w:rPr>
          <w:t>14</w:t>
        </w:r>
      </w:hyperlink>
      <w:r>
        <w:rPr>
          <w:rFonts w:ascii="Times New Roman" w:hAnsi="Times New Roman" w:cs="Times New Roman"/>
          <w:sz w:val="28"/>
          <w:szCs w:val="28"/>
          <w:shd w:val="clear" w:color="auto" w:fill="FFFFFF"/>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w:t>
      </w:r>
      <w:r>
        <w:rPr>
          <w:rFonts w:ascii="Times New Roman" w:hAnsi="Times New Roman" w:cs="Times New Roman"/>
          <w:sz w:val="28"/>
          <w:szCs w:val="28"/>
          <w:shd w:val="clear" w:color="auto" w:fill="FFFFFF"/>
        </w:rPr>
        <w:t>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000000" w:rsidRDefault="00F44D77">
      <w:pPr>
        <w:ind w:right="-1"/>
        <w:jc w:val="both"/>
        <w:rPr>
          <w:rFonts w:ascii="Times New Roman" w:hAnsi="Times New Roman" w:cs="Times New Roman"/>
          <w:sz w:val="28"/>
          <w:szCs w:val="28"/>
          <w:highlight w:val="white"/>
        </w:rPr>
      </w:pPr>
      <w:r>
        <w:rPr>
          <w:rFonts w:ascii="Times New Roman" w:hAnsi="Times New Roman" w:cs="Times New Roman"/>
          <w:sz w:val="28"/>
          <w:szCs w:val="28"/>
        </w:rPr>
        <w:tab/>
        <w:t xml:space="preserve">Установление личности заявителя, в случае направления заявления  </w:t>
      </w:r>
      <w:r>
        <w:rPr>
          <w:rFonts w:ascii="Times New Roman" w:hAnsi="Times New Roman" w:cs="Times New Roman"/>
          <w:sz w:val="28"/>
          <w:szCs w:val="28"/>
        </w:rPr>
        <w:t>через МФЦ, может осуществляться</w:t>
      </w:r>
      <w:r>
        <w:rPr>
          <w:rFonts w:ascii="Times New Roman" w:hAnsi="Times New Roman" w:cs="Times New Roman"/>
          <w:sz w:val="28"/>
          <w:szCs w:val="28"/>
          <w:highlight w:val="white"/>
        </w:rPr>
        <w:t xml:space="preserve"> посредством:</w:t>
      </w:r>
    </w:p>
    <w:p w:rsidR="00000000" w:rsidRDefault="00F44D77">
      <w:pPr>
        <w:ind w:right="-1" w:firstLine="708"/>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1) региональных государственных информационных систем, обеспечивающих </w:t>
      </w:r>
      <w:r>
        <w:rPr>
          <w:rFonts w:ascii="Times New Roman" w:eastAsia="Times New Roman" w:hAnsi="Times New Roman" w:cs="Times New Roman"/>
          <w:bCs/>
          <w:sz w:val="28"/>
          <w:szCs w:val="28"/>
          <w:lang w:eastAsia="ru-RU"/>
        </w:rPr>
        <w:t>идентификацию и аутентификацию</w:t>
      </w:r>
      <w:r>
        <w:rPr>
          <w:rFonts w:ascii="Times New Roman" w:hAnsi="Times New Roman" w:cs="Times New Roman"/>
          <w:i/>
          <w:sz w:val="28"/>
          <w:szCs w:val="28"/>
        </w:rPr>
        <w:t xml:space="preserve"> (</w:t>
      </w:r>
      <w:r>
        <w:rPr>
          <w:rFonts w:ascii="Times New Roman" w:hAnsi="Times New Roman" w:cs="Times New Roman"/>
          <w:b/>
          <w:i/>
          <w:sz w:val="28"/>
          <w:szCs w:val="28"/>
        </w:rPr>
        <w:t>Примечание:</w:t>
      </w:r>
      <w:r>
        <w:rPr>
          <w:rFonts w:ascii="Times New Roman" w:hAnsi="Times New Roman" w:cs="Times New Roman"/>
          <w:i/>
          <w:sz w:val="28"/>
          <w:szCs w:val="28"/>
        </w:rPr>
        <w:t xml:space="preserve"> Использование вышеуказанных технологий проводится при наличии технической возможности)</w:t>
      </w:r>
      <w:r>
        <w:rPr>
          <w:rFonts w:ascii="Times New Roman" w:hAnsi="Times New Roman" w:cs="Times New Roman"/>
          <w:sz w:val="28"/>
          <w:szCs w:val="28"/>
          <w:highlight w:val="white"/>
        </w:rPr>
        <w:t>;</w:t>
      </w:r>
    </w:p>
    <w:p w:rsidR="00000000" w:rsidRDefault="00F44D77">
      <w:pPr>
        <w:suppressAutoHyphens w:val="0"/>
        <w:jc w:val="both"/>
        <w:rPr>
          <w:rFonts w:ascii="Times New Roman" w:hAnsi="Times New Roman" w:cs="Times New Roman"/>
          <w:sz w:val="28"/>
          <w:szCs w:val="28"/>
        </w:rPr>
      </w:pPr>
      <w:r>
        <w:rPr>
          <w:rFonts w:ascii="Times New Roman" w:hAnsi="Times New Roman" w:cs="Times New Roman"/>
          <w:sz w:val="28"/>
          <w:szCs w:val="28"/>
          <w:highlight w:val="white"/>
        </w:rPr>
        <w:t>2)  едино</w:t>
      </w:r>
      <w:r>
        <w:rPr>
          <w:rFonts w:ascii="Times New Roman" w:hAnsi="Times New Roman" w:cs="Times New Roman"/>
          <w:sz w:val="28"/>
          <w:szCs w:val="28"/>
          <w:highlight w:val="white"/>
        </w:rPr>
        <w:t xml:space="preserve">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w:t>
      </w:r>
      <w:r>
        <w:rPr>
          <w:rFonts w:ascii="Times New Roman" w:hAnsi="Times New Roman" w:cs="Times New Roman"/>
          <w:sz w:val="28"/>
          <w:szCs w:val="28"/>
          <w:highlight w:val="white"/>
        </w:rPr>
        <w:t>лица</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(далее - единая биометрическая система)</w:t>
      </w:r>
      <w:r>
        <w:rPr>
          <w:rFonts w:ascii="Times New Roman" w:hAnsi="Times New Roman" w:cs="Times New Roman"/>
          <w:sz w:val="28"/>
          <w:szCs w:val="28"/>
        </w:rPr>
        <w:t xml:space="preserve">  </w:t>
      </w:r>
      <w:r>
        <w:rPr>
          <w:rFonts w:ascii="Times New Roman" w:hAnsi="Times New Roman" w:cs="Times New Roman"/>
          <w:sz w:val="28"/>
          <w:szCs w:val="28"/>
          <w:highlight w:val="white"/>
        </w:rPr>
        <w:t xml:space="preserve"> </w:t>
      </w:r>
      <w:r>
        <w:rPr>
          <w:rFonts w:ascii="Times New Roman" w:hAnsi="Times New Roman" w:cs="Times New Roman"/>
          <w:i/>
          <w:sz w:val="28"/>
          <w:szCs w:val="28"/>
        </w:rPr>
        <w:t>(</w:t>
      </w:r>
      <w:r>
        <w:rPr>
          <w:rFonts w:ascii="Times New Roman" w:hAnsi="Times New Roman" w:cs="Times New Roman"/>
          <w:b/>
          <w:i/>
          <w:sz w:val="28"/>
          <w:szCs w:val="28"/>
        </w:rPr>
        <w:t>Примечание:</w:t>
      </w:r>
      <w:r>
        <w:rPr>
          <w:rFonts w:ascii="Times New Roman" w:hAnsi="Times New Roman" w:cs="Times New Roman"/>
          <w:i/>
          <w:sz w:val="28"/>
          <w:szCs w:val="28"/>
        </w:rPr>
        <w:t xml:space="preserve"> </w:t>
      </w:r>
      <w:r>
        <w:rPr>
          <w:rFonts w:ascii="Times New Roman" w:hAnsi="Times New Roman" w:cs="Times New Roman"/>
          <w:i/>
          <w:sz w:val="28"/>
          <w:szCs w:val="28"/>
          <w:highlight w:val="white"/>
        </w:rPr>
        <w:t>Использование вышеуказанных технологий проводится при наличии технической возможности).</w:t>
      </w:r>
    </w:p>
    <w:p w:rsidR="00000000" w:rsidRDefault="00F44D77">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муниципальных услуг в электронной форме идентификация и аутентификация могут осуществлять</w:t>
      </w:r>
      <w:r>
        <w:rPr>
          <w:rFonts w:ascii="Times New Roman" w:hAnsi="Times New Roman" w:cs="Times New Roman"/>
          <w:sz w:val="28"/>
          <w:szCs w:val="28"/>
        </w:rPr>
        <w:t>ся посредством:</w:t>
      </w:r>
    </w:p>
    <w:p w:rsidR="00000000" w:rsidRDefault="00F44D77">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w:t>
      </w:r>
      <w:bookmarkStart w:id="198" w:name="_GoBack_Копия_7"/>
      <w:bookmarkEnd w:id="198"/>
      <w:r>
        <w:rPr>
          <w:rFonts w:ascii="Times New Roman" w:hAnsi="Times New Roman" w:cs="Times New Roman"/>
          <w:sz w:val="28"/>
          <w:szCs w:val="28"/>
        </w:rPr>
        <w:t xml:space="preserve"> в установленном Правительством Российской Федерации порядке обеспечивают взаимодействие с еди</w:t>
      </w:r>
      <w:r>
        <w:rPr>
          <w:rFonts w:ascii="Times New Roman" w:hAnsi="Times New Roman" w:cs="Times New Roman"/>
          <w:sz w:val="28"/>
          <w:szCs w:val="28"/>
        </w:rPr>
        <w:t>ной системой идентификации и аутентификации, при условии совпадения сведений о физическом лице в указанных информационных системах;</w:t>
      </w:r>
    </w:p>
    <w:p w:rsidR="00000000" w:rsidRDefault="00F44D77">
      <w:pPr>
        <w:shd w:val="clear" w:color="auto" w:fill="FFFFFF"/>
        <w:ind w:firstLine="709"/>
        <w:jc w:val="both"/>
        <w:rPr>
          <w:rFonts w:ascii="Times New Roman" w:hAnsi="Times New Roman" w:cs="Times New Roman"/>
          <w:sz w:val="28"/>
        </w:rPr>
      </w:pPr>
      <w:r>
        <w:rPr>
          <w:rFonts w:ascii="Times New Roman" w:hAnsi="Times New Roman" w:cs="Times New Roman"/>
          <w:sz w:val="28"/>
          <w:szCs w:val="28"/>
        </w:rPr>
        <w:t>2) информационных технологий, предусмотренных </w:t>
      </w:r>
      <w:hyperlink r:id="rId192" w:anchor="/document/406051675/entry/9" w:history="1">
        <w:r>
          <w:rPr>
            <w:rStyle w:val="af6"/>
            <w:rFonts w:ascii="Times New Roman" w:hAnsi="Times New Roman" w:cs="Times New Roman"/>
            <w:color w:val="000000"/>
            <w:sz w:val="28"/>
            <w:szCs w:val="28"/>
          </w:rPr>
          <w:t>ст</w:t>
        </w:r>
        <w:r>
          <w:rPr>
            <w:rStyle w:val="af6"/>
            <w:rFonts w:ascii="Times New Roman" w:hAnsi="Times New Roman" w:cs="Times New Roman"/>
            <w:color w:val="000000"/>
            <w:sz w:val="28"/>
            <w:szCs w:val="28"/>
          </w:rPr>
          <w:t>атьями 9</w:t>
        </w:r>
      </w:hyperlink>
      <w:r>
        <w:rPr>
          <w:rFonts w:ascii="Times New Roman" w:hAnsi="Times New Roman" w:cs="Times New Roman"/>
          <w:sz w:val="28"/>
          <w:szCs w:val="28"/>
        </w:rPr>
        <w:t>, </w:t>
      </w:r>
      <w:hyperlink r:id="rId193" w:anchor="/document/406051675/entry/10" w:history="1">
        <w:r>
          <w:rPr>
            <w:rStyle w:val="af6"/>
            <w:rFonts w:ascii="Times New Roman" w:hAnsi="Times New Roman" w:cs="Times New Roman"/>
            <w:color w:val="000000"/>
            <w:sz w:val="28"/>
            <w:szCs w:val="28"/>
          </w:rPr>
          <w:t>10</w:t>
        </w:r>
      </w:hyperlink>
      <w:r>
        <w:rPr>
          <w:rFonts w:ascii="Times New Roman" w:hAnsi="Times New Roman" w:cs="Times New Roman"/>
          <w:sz w:val="28"/>
          <w:szCs w:val="28"/>
        </w:rPr>
        <w:t> и </w:t>
      </w:r>
      <w:hyperlink r:id="rId194" w:anchor="/document/406051675/entry/14" w:history="1">
        <w:r>
          <w:rPr>
            <w:rStyle w:val="af6"/>
            <w:rFonts w:ascii="Times New Roman" w:hAnsi="Times New Roman" w:cs="Times New Roman"/>
            <w:color w:val="000000"/>
            <w:sz w:val="28"/>
            <w:szCs w:val="28"/>
          </w:rPr>
          <w:t>14</w:t>
        </w:r>
      </w:hyperlink>
      <w:r>
        <w:rPr>
          <w:rFonts w:ascii="Times New Roman" w:hAnsi="Times New Roman" w:cs="Times New Roman"/>
          <w:sz w:val="28"/>
          <w:szCs w:val="28"/>
        </w:rPr>
        <w:t> Федерального закона от 29 декабря 2022 года N 572-ФЗ "Об осуществлении идентифика</w:t>
      </w:r>
      <w:r>
        <w:rPr>
          <w:rFonts w:ascii="Times New Roman" w:hAnsi="Times New Roman" w:cs="Times New Roman"/>
          <w:sz w:val="28"/>
          <w:szCs w:val="28"/>
        </w:rPr>
        <w:t>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w:t>
      </w:r>
      <w:r>
        <w:rPr>
          <w:rFonts w:ascii="Times New Roman" w:hAnsi="Times New Roman" w:cs="Times New Roman"/>
          <w:sz w:val="28"/>
          <w:szCs w:val="28"/>
        </w:rPr>
        <w:t>рации".</w:t>
      </w:r>
    </w:p>
    <w:p w:rsidR="00000000" w:rsidRDefault="00F44D77">
      <w:pPr>
        <w:ind w:right="-1" w:firstLine="708"/>
        <w:jc w:val="both"/>
        <w:rPr>
          <w:highlight w:val="white"/>
        </w:rPr>
      </w:pPr>
      <w:r>
        <w:rPr>
          <w:rFonts w:ascii="Times New Roman" w:hAnsi="Times New Roman" w:cs="Times New Roman"/>
          <w:sz w:val="28"/>
        </w:rPr>
        <w:t xml:space="preserve">При направлении заявлений и документов в электронной форме </w:t>
      </w:r>
      <w:r>
        <w:rPr>
          <w:rFonts w:ascii="Times New Roman" w:hAnsi="Times New Roman" w:cs="Times New Roman"/>
          <w:sz w:val="28"/>
        </w:rPr>
        <w:br/>
        <w:t xml:space="preserve">с использованием </w:t>
      </w:r>
      <w:r>
        <w:rPr>
          <w:rFonts w:ascii="Times New Roman" w:hAnsi="Times New Roman" w:cs="Times New Roman"/>
          <w:sz w:val="28"/>
        </w:rPr>
        <w:t>Регионального портала</w:t>
      </w:r>
      <w:r>
        <w:rPr>
          <w:rFonts w:ascii="Times New Roman" w:hAnsi="Times New Roman" w:cs="Times New Roman"/>
          <w:color w:val="7030A0"/>
          <w:sz w:val="28"/>
        </w:rPr>
        <w:t xml:space="preserve"> </w:t>
      </w:r>
      <w:r>
        <w:rPr>
          <w:rFonts w:ascii="Times New Roman" w:hAnsi="Times New Roman" w:cs="Times New Roman"/>
          <w:sz w:val="28"/>
        </w:rPr>
        <w:t>юридическими лицами заявление и документы должны быть подписаны усиленной </w:t>
      </w:r>
      <w:hyperlink r:id="rId195" w:anchor="/document/12184522/entry/54" w:history="1">
        <w:r>
          <w:rPr>
            <w:rStyle w:val="af6"/>
            <w:rFonts w:ascii="Times New Roman" w:hAnsi="Times New Roman" w:cs="Times New Roman"/>
            <w:sz w:val="28"/>
          </w:rPr>
          <w:t>квалифицированной электронной подписью</w:t>
        </w:r>
      </w:hyperlink>
      <w:r>
        <w:rPr>
          <w:rFonts w:ascii="Times New Roman" w:hAnsi="Times New Roman" w:cs="Times New Roman"/>
          <w:sz w:val="28"/>
        </w:rPr>
        <w:t xml:space="preserve"> в соответствии с требованиями </w:t>
      </w:r>
      <w:hyperlink r:id="rId196" w:anchor="/document/12184522/entry/0" w:history="1">
        <w:r>
          <w:rPr>
            <w:rStyle w:val="af6"/>
            <w:rFonts w:ascii="Times New Roman" w:hAnsi="Times New Roman" w:cs="Times New Roman"/>
            <w:sz w:val="28"/>
          </w:rPr>
          <w:t>Федерального закона</w:t>
        </w:r>
      </w:hyperlink>
      <w:r>
        <w:rPr>
          <w:rFonts w:ascii="Times New Roman" w:hAnsi="Times New Roman" w:cs="Times New Roman"/>
          <w:sz w:val="28"/>
        </w:rPr>
        <w:t xml:space="preserve"> № 63-ФЗ  и постановления Правительства № 634.</w:t>
      </w:r>
      <w:r>
        <w:rPr>
          <w:rFonts w:ascii="Times New Roman" w:hAnsi="Times New Roman" w:cs="Times New Roman"/>
          <w:i/>
          <w:sz w:val="28"/>
        </w:rPr>
        <w:t xml:space="preserve"> </w:t>
      </w:r>
    </w:p>
    <w:p w:rsidR="00000000" w:rsidRDefault="00F44D77">
      <w:pPr>
        <w:pStyle w:val="ConsPlusNormal1"/>
        <w:jc w:val="both"/>
        <w:rPr>
          <w:rFonts w:cs="Times New Roman"/>
        </w:rPr>
      </w:pPr>
      <w:r>
        <w:rPr>
          <w:highlight w:val="white"/>
        </w:rPr>
        <w:t>Заявитель, являющийся физическим лиц</w:t>
      </w:r>
      <w:r>
        <w:rPr>
          <w:highlight w:val="white"/>
        </w:rPr>
        <w:t>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w:t>
      </w:r>
      <w:r>
        <w:rPr>
          <w:highlight w:val="white"/>
        </w:rPr>
        <w:t>ых постановлением Правительства № 634.</w:t>
      </w:r>
    </w:p>
    <w:p w:rsidR="00000000" w:rsidRDefault="00F44D77">
      <w:pPr>
        <w:widowControl w:val="0"/>
        <w:ind w:right="-1" w:firstLine="709"/>
        <w:jc w:val="both"/>
        <w:rPr>
          <w:rFonts w:ascii="Times New Roman" w:hAnsi="Times New Roman" w:cs="Times New Roman"/>
          <w:sz w:val="28"/>
        </w:rPr>
      </w:pPr>
      <w:r>
        <w:rPr>
          <w:rFonts w:ascii="Times New Roman" w:hAnsi="Times New Roman" w:cs="Times New Roman"/>
          <w:sz w:val="28"/>
        </w:rPr>
        <w:t>Основаниями для отказа в приеме документов, необходимых для предоставления услуги для вариантов</w:t>
      </w:r>
      <w:r>
        <w:rPr>
          <w:rFonts w:ascii="Times New Roman" w:hAnsi="Times New Roman" w:cs="Times New Roman"/>
          <w:sz w:val="28"/>
          <w:highlight w:val="white"/>
        </w:rPr>
        <w:t xml:space="preserve"> YIII</w:t>
      </w:r>
      <w:r>
        <w:rPr>
          <w:rFonts w:ascii="Times New Roman" w:hAnsi="Times New Roman" w:cs="Times New Roman"/>
          <w:sz w:val="28"/>
        </w:rPr>
        <w:t>, являются:</w:t>
      </w:r>
    </w:p>
    <w:p w:rsidR="00000000" w:rsidRDefault="00F44D77">
      <w:pPr>
        <w:tabs>
          <w:tab w:val="left" w:pos="709"/>
          <w:tab w:val="left" w:pos="1440"/>
        </w:tabs>
        <w:jc w:val="both"/>
        <w:rPr>
          <w:rFonts w:ascii="Times New Roman" w:hAnsi="Times New Roman" w:cs="Times New Roman"/>
          <w:sz w:val="28"/>
        </w:rPr>
      </w:pPr>
      <w:r>
        <w:rPr>
          <w:rFonts w:ascii="Times New Roman" w:hAnsi="Times New Roman" w:cs="Times New Roman"/>
          <w:sz w:val="28"/>
        </w:rPr>
        <w:tab/>
        <w:t>1) обращение заявителя об оказании муниципальной услуги, предоставление, которой не осуществляется орган</w:t>
      </w:r>
      <w:r>
        <w:rPr>
          <w:rFonts w:ascii="Times New Roman" w:hAnsi="Times New Roman" w:cs="Times New Roman"/>
          <w:sz w:val="28"/>
        </w:rPr>
        <w:t>ом;</w:t>
      </w:r>
    </w:p>
    <w:p w:rsidR="00000000" w:rsidRDefault="00F44D77">
      <w:pPr>
        <w:widowControl w:val="0"/>
        <w:ind w:right="-1" w:firstLine="709"/>
        <w:jc w:val="both"/>
        <w:rPr>
          <w:rFonts w:ascii="Times New Roman" w:hAnsi="Times New Roman" w:cs="Times New Roman"/>
          <w:sz w:val="28"/>
        </w:rPr>
      </w:pPr>
      <w:r>
        <w:rPr>
          <w:rFonts w:ascii="Times New Roman" w:hAnsi="Times New Roman" w:cs="Times New Roman"/>
          <w:sz w:val="28"/>
        </w:rPr>
        <w:t>2);</w:t>
      </w:r>
      <w:r>
        <w:rPr>
          <w:color w:val="FF0000"/>
          <w:sz w:val="28"/>
        </w:rPr>
        <w:t xml:space="preserve"> </w:t>
      </w:r>
      <w:r>
        <w:rPr>
          <w:rFonts w:ascii="Times New Roman" w:hAnsi="Times New Roman" w:cs="Times New Roman"/>
          <w:sz w:val="28"/>
        </w:rPr>
        <w:t xml:space="preserve">заявитель не относится к категории лиц, имеющих в соответствии с законодательством Российской Федерации право на получение муниципальной услуги; </w:t>
      </w:r>
    </w:p>
    <w:p w:rsidR="00000000" w:rsidRDefault="00F44D77">
      <w:pPr>
        <w:widowControl w:val="0"/>
        <w:ind w:right="-1" w:firstLine="709"/>
        <w:jc w:val="both"/>
        <w:rPr>
          <w:rFonts w:ascii="Times New Roman" w:hAnsi="Times New Roman" w:cs="Times New Roman"/>
          <w:sz w:val="28"/>
        </w:rPr>
      </w:pPr>
      <w:r>
        <w:rPr>
          <w:rFonts w:ascii="Times New Roman" w:hAnsi="Times New Roman" w:cs="Times New Roman"/>
          <w:sz w:val="28"/>
        </w:rPr>
        <w:t>3) заявление не содержит подписи заявителя (его представителя);</w:t>
      </w:r>
    </w:p>
    <w:p w:rsidR="00000000" w:rsidRDefault="00F44D77">
      <w:pPr>
        <w:widowControl w:val="0"/>
        <w:ind w:right="-1" w:firstLine="709"/>
        <w:jc w:val="both"/>
        <w:rPr>
          <w:rFonts w:ascii="Times New Roman" w:hAnsi="Times New Roman" w:cs="Times New Roman"/>
          <w:sz w:val="28"/>
        </w:rPr>
      </w:pPr>
      <w:r>
        <w:rPr>
          <w:rFonts w:ascii="Times New Roman" w:hAnsi="Times New Roman" w:cs="Times New Roman"/>
          <w:sz w:val="28"/>
        </w:rPr>
        <w:t>4) заявление</w:t>
      </w:r>
      <w:r>
        <w:rPr>
          <w:rFonts w:ascii="Times New Roman" w:hAnsi="Times New Roman" w:cs="Times New Roman"/>
          <w:color w:val="FF0000"/>
          <w:sz w:val="28"/>
        </w:rPr>
        <w:t xml:space="preserve"> </w:t>
      </w:r>
      <w:r>
        <w:rPr>
          <w:rFonts w:ascii="Times New Roman" w:hAnsi="Times New Roman" w:cs="Times New Roman"/>
          <w:sz w:val="28"/>
        </w:rPr>
        <w:t xml:space="preserve">подано лицом, не имеющим </w:t>
      </w:r>
      <w:r>
        <w:rPr>
          <w:rFonts w:ascii="Times New Roman" w:hAnsi="Times New Roman" w:cs="Times New Roman"/>
          <w:sz w:val="28"/>
        </w:rPr>
        <w:t xml:space="preserve">полномочий представлять интересы заявителя; </w:t>
      </w:r>
    </w:p>
    <w:p w:rsidR="00000000" w:rsidRDefault="00F44D77">
      <w:pPr>
        <w:widowControl w:val="0"/>
        <w:ind w:right="-1" w:firstLine="709"/>
        <w:jc w:val="both"/>
        <w:rPr>
          <w:rFonts w:ascii="Times New Roman" w:hAnsi="Times New Roman" w:cs="Times New Roman"/>
          <w:sz w:val="28"/>
        </w:rPr>
      </w:pPr>
      <w:r>
        <w:rPr>
          <w:rFonts w:ascii="Times New Roman" w:hAnsi="Times New Roman" w:cs="Times New Roman"/>
          <w:sz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w:t>
      </w:r>
      <w:r>
        <w:rPr>
          <w:rFonts w:ascii="Times New Roman" w:hAnsi="Times New Roman" w:cs="Times New Roman"/>
          <w:sz w:val="28"/>
        </w:rPr>
        <w:t>ли силу на момент обращения за муниципальной услугой;</w:t>
      </w:r>
    </w:p>
    <w:p w:rsidR="00000000" w:rsidRDefault="00F44D77">
      <w:pPr>
        <w:ind w:firstLine="709"/>
        <w:jc w:val="both"/>
        <w:rPr>
          <w:sz w:val="28"/>
        </w:rPr>
      </w:pPr>
      <w:r>
        <w:rPr>
          <w:rFonts w:ascii="Times New Roman" w:hAnsi="Times New Roman" w:cs="Times New Roman"/>
          <w:sz w:val="28"/>
        </w:rPr>
        <w:t>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в том числе при п</w:t>
      </w:r>
      <w:r>
        <w:rPr>
          <w:rFonts w:ascii="Times New Roman" w:hAnsi="Times New Roman" w:cs="Times New Roman"/>
          <w:sz w:val="28"/>
        </w:rPr>
        <w:t>редставлении документов в электронном виде;</w:t>
      </w:r>
    </w:p>
    <w:p w:rsidR="00000000" w:rsidRDefault="00F44D77">
      <w:pPr>
        <w:pStyle w:val="Standard2"/>
        <w:ind w:right="-1" w:firstLine="680"/>
        <w:jc w:val="both"/>
        <w:rPr>
          <w:sz w:val="28"/>
        </w:rPr>
      </w:pPr>
      <w:r>
        <w:rPr>
          <w:sz w:val="28"/>
        </w:rPr>
        <w:t>7) представление неполного комплекта прилагаемых к заявлению документов, необходимых для предоставления муниципальной услуги;</w:t>
      </w:r>
    </w:p>
    <w:p w:rsidR="00000000" w:rsidRDefault="00F44D77">
      <w:pPr>
        <w:pStyle w:val="Standard2"/>
        <w:ind w:right="-1" w:firstLine="680"/>
        <w:jc w:val="both"/>
        <w:rPr>
          <w:rFonts w:cs="Times New Roman"/>
          <w:sz w:val="28"/>
        </w:rPr>
      </w:pPr>
      <w:r>
        <w:rPr>
          <w:sz w:val="28"/>
        </w:rPr>
        <w:t>8) копии документов, представленные заявителем без предъявления оригиналов, не имеют н</w:t>
      </w:r>
      <w:r>
        <w:rPr>
          <w:sz w:val="28"/>
        </w:rPr>
        <w:t>отариального удостоверения.</w:t>
      </w:r>
    </w:p>
    <w:p w:rsidR="00000000" w:rsidRDefault="00F44D77">
      <w:pPr>
        <w:widowControl w:val="0"/>
        <w:ind w:right="-1" w:firstLine="709"/>
        <w:jc w:val="both"/>
        <w:rPr>
          <w:rFonts w:ascii="Times New Roman" w:hAnsi="Times New Roman" w:cs="Times New Roman"/>
          <w:sz w:val="28"/>
        </w:rPr>
      </w:pPr>
      <w:r>
        <w:rPr>
          <w:rFonts w:ascii="Times New Roman" w:hAnsi="Times New Roman" w:cs="Times New Roman"/>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Уведомление об отказе в пр</w:t>
      </w:r>
      <w:r>
        <w:rPr>
          <w:rFonts w:ascii="Times New Roman" w:hAnsi="Times New Roman" w:cs="Times New Roman"/>
          <w:sz w:val="28"/>
        </w:rPr>
        <w:t>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дня со дня обращения заяви</w:t>
      </w:r>
      <w:r>
        <w:rPr>
          <w:rFonts w:ascii="Times New Roman" w:hAnsi="Times New Roman" w:cs="Times New Roman"/>
          <w:sz w:val="28"/>
        </w:rPr>
        <w:t>теля за получением муниципальной услуги.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О наличии основания для отказа в приеме документов заявителя информирует должностное лицо уполномоченного органа либо работник МФЦ, ответственный за прием документов, объясняет заявителю содержание выявленных недост</w:t>
      </w:r>
      <w:r>
        <w:rPr>
          <w:rFonts w:ascii="Times New Roman" w:hAnsi="Times New Roman" w:cs="Times New Roman"/>
          <w:sz w:val="28"/>
        </w:rPr>
        <w:t>атков в представленных документах и предлагает принять меры по их устранению.</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w:t>
      </w:r>
      <w:r>
        <w:rPr>
          <w:rFonts w:ascii="Times New Roman" w:hAnsi="Times New Roman" w:cs="Times New Roman"/>
          <w:sz w:val="28"/>
        </w:rPr>
        <w:t>я отказа.</w:t>
      </w:r>
    </w:p>
    <w:p w:rsidR="00000000" w:rsidRDefault="00F44D77">
      <w:pPr>
        <w:ind w:right="-1"/>
        <w:jc w:val="both"/>
        <w:rPr>
          <w:sz w:val="28"/>
        </w:rPr>
      </w:pPr>
      <w:r>
        <w:rPr>
          <w:rFonts w:ascii="Times New Roman" w:hAnsi="Times New Roman" w:cs="Times New Roman"/>
          <w:sz w:val="28"/>
        </w:rPr>
        <w:tab/>
        <w:t>Не может быть отказано заявителю в приеме дополнительных документов при наличии намерения их сдать.</w:t>
      </w:r>
    </w:p>
    <w:p w:rsidR="00000000" w:rsidRDefault="00F44D77">
      <w:pPr>
        <w:pStyle w:val="Standard2"/>
        <w:ind w:firstLine="708"/>
        <w:jc w:val="both"/>
        <w:rPr>
          <w:rFonts w:cs="Times New Roman"/>
          <w:sz w:val="28"/>
        </w:rPr>
      </w:pPr>
      <w:r>
        <w:rPr>
          <w:sz w:val="28"/>
        </w:rPr>
        <w:t>Основаниями для отказа в приеме электронной формы заявления  и документов на</w:t>
      </w:r>
      <w:r>
        <w:rPr>
          <w:sz w:val="28"/>
        </w:rPr>
        <w:t xml:space="preserve"> Региональном портале</w:t>
      </w:r>
      <w:r>
        <w:rPr>
          <w:color w:val="7030A0"/>
          <w:sz w:val="28"/>
        </w:rPr>
        <w:t xml:space="preserve"> </w:t>
      </w:r>
      <w:r>
        <w:rPr>
          <w:sz w:val="28"/>
        </w:rPr>
        <w:t>по Вариа</w:t>
      </w:r>
      <w:r>
        <w:rPr>
          <w:sz w:val="28"/>
          <w:highlight w:val="white"/>
        </w:rPr>
        <w:t>нту YIII я</w:t>
      </w:r>
      <w:r>
        <w:rPr>
          <w:sz w:val="28"/>
        </w:rPr>
        <w:t>вляется:</w:t>
      </w:r>
    </w:p>
    <w:p w:rsidR="00000000" w:rsidRDefault="00F44D77">
      <w:pPr>
        <w:widowControl w:val="0"/>
        <w:ind w:firstLine="709"/>
        <w:jc w:val="both"/>
        <w:rPr>
          <w:rFonts w:ascii="Times New Roman" w:hAnsi="Times New Roman" w:cs="Times New Roman"/>
          <w:sz w:val="28"/>
        </w:rPr>
      </w:pPr>
      <w:r>
        <w:rPr>
          <w:rFonts w:ascii="Times New Roman" w:hAnsi="Times New Roman" w:cs="Times New Roman"/>
          <w:sz w:val="28"/>
        </w:rPr>
        <w:t>1) некорректно запол</w:t>
      </w:r>
      <w:r>
        <w:rPr>
          <w:rFonts w:ascii="Times New Roman" w:hAnsi="Times New Roman" w:cs="Times New Roman"/>
          <w:sz w:val="28"/>
        </w:rPr>
        <w:t>нены поля в форме запроса, в том числе в интерактивной форме запроса;</w:t>
      </w:r>
    </w:p>
    <w:p w:rsidR="00000000" w:rsidRDefault="00F44D77">
      <w:pPr>
        <w:widowControl w:val="0"/>
        <w:ind w:firstLine="709"/>
        <w:jc w:val="both"/>
        <w:rPr>
          <w:rFonts w:ascii="Times New Roman" w:hAnsi="Times New Roman" w:cs="Times New Roman"/>
          <w:sz w:val="28"/>
        </w:rPr>
      </w:pPr>
      <w:r>
        <w:rPr>
          <w:rFonts w:ascii="Times New Roman" w:hAnsi="Times New Roman" w:cs="Times New Roman"/>
          <w:sz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000000" w:rsidRDefault="00F44D77">
      <w:pPr>
        <w:widowControl w:val="0"/>
        <w:ind w:firstLine="709"/>
        <w:jc w:val="both"/>
        <w:rPr>
          <w:sz w:val="28"/>
        </w:rPr>
      </w:pPr>
      <w:r>
        <w:rPr>
          <w:rFonts w:ascii="Times New Roman" w:hAnsi="Times New Roman" w:cs="Times New Roman"/>
          <w:sz w:val="28"/>
        </w:rPr>
        <w:t>3) несоблюдение установленных статьей 11 Ф</w:t>
      </w:r>
      <w:r>
        <w:rPr>
          <w:rFonts w:ascii="Times New Roman" w:hAnsi="Times New Roman" w:cs="Times New Roman"/>
          <w:sz w:val="28"/>
        </w:rPr>
        <w:t xml:space="preserve">едерального закона </w:t>
      </w:r>
      <w:r>
        <w:rPr>
          <w:rFonts w:ascii="Times New Roman" w:hAnsi="Times New Roman" w:cs="Times New Roman"/>
          <w:sz w:val="28"/>
        </w:rPr>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rsidR="00000000" w:rsidRDefault="00F44D77">
      <w:pPr>
        <w:pStyle w:val="Standard2"/>
        <w:ind w:firstLine="708"/>
        <w:jc w:val="both"/>
        <w:rPr>
          <w:rFonts w:cs="Times New Roman"/>
          <w:sz w:val="28"/>
        </w:rPr>
      </w:pPr>
      <w:r>
        <w:rPr>
          <w:sz w:val="28"/>
        </w:rPr>
        <w:t>Решение об отказе в приеме документов, необходимых для предоставления</w:t>
      </w:r>
      <w:r>
        <w:rPr>
          <w:sz w:val="28"/>
        </w:rPr>
        <w:t xml:space="preserve"> муниципальной услуги, оформляется в виде электронного документа и направляется в «Личный кабинет» заявителя </w:t>
      </w:r>
      <w:r>
        <w:rPr>
          <w:sz w:val="28"/>
        </w:rPr>
        <w:t>РПГУ</w:t>
      </w:r>
      <w:r>
        <w:rPr>
          <w:sz w:val="28"/>
        </w:rPr>
        <w:t xml:space="preserve"> не позднее первого рабочего дня, следующего за днем подачи заявления.</w:t>
      </w: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rPr>
        <w:t>В предоставлении муниципальной услуги принимают участие МФЦ.</w:t>
      </w:r>
    </w:p>
    <w:p w:rsidR="00000000" w:rsidRDefault="00F44D77">
      <w:pPr>
        <w:pStyle w:val="ListParagraph1"/>
        <w:ind w:left="0" w:firstLine="708"/>
        <w:jc w:val="both"/>
        <w:rPr>
          <w:rFonts w:ascii="Times New Roman" w:hAnsi="Times New Roman" w:cs="Times New Roman"/>
          <w:sz w:val="28"/>
        </w:rPr>
      </w:pPr>
      <w:r>
        <w:rPr>
          <w:rFonts w:ascii="Times New Roman" w:hAnsi="Times New Roman" w:cs="Times New Roman"/>
          <w:sz w:val="28"/>
        </w:rPr>
        <w:t>Предоставле</w:t>
      </w:r>
      <w:r>
        <w:rPr>
          <w:rFonts w:ascii="Times New Roman" w:hAnsi="Times New Roman" w:cs="Times New Roman"/>
          <w:sz w:val="28"/>
        </w:rPr>
        <w:t xml:space="preserve">ние муниципальной услуги в МФЦ осуществляется в соответствии с соглашением о взаимодействии между МФЦ и Уполномоченным органом. </w:t>
      </w:r>
    </w:p>
    <w:p w:rsidR="00000000" w:rsidRDefault="00F44D77">
      <w:pPr>
        <w:ind w:firstLine="709"/>
        <w:contextualSpacing/>
        <w:jc w:val="both"/>
        <w:rPr>
          <w:rFonts w:ascii="Times New Roman" w:hAnsi="Times New Roman" w:cs="Times New Roman"/>
          <w:sz w:val="28"/>
        </w:rPr>
      </w:pPr>
      <w:r>
        <w:rPr>
          <w:rFonts w:ascii="Times New Roman" w:hAnsi="Times New Roman" w:cs="Times New Roman"/>
          <w:sz w:val="28"/>
        </w:rPr>
        <w:t>Уполномоченный орган и  любой МФЦ вне зависимости от места регистрации заявителя (представителя заявителя) по месту жительства,</w:t>
      </w:r>
      <w:r>
        <w:rPr>
          <w:rFonts w:ascii="Times New Roman" w:hAnsi="Times New Roman" w:cs="Times New Roman"/>
          <w:sz w:val="28"/>
        </w:rPr>
        <w:t xml:space="preserve"> места нахождения объекта недвижимости, обеспечивает возможность приема заявления</w:t>
      </w:r>
      <w:r>
        <w:rPr>
          <w:rFonts w:ascii="Times New Roman" w:hAnsi="Times New Roman" w:cs="Times New Roman"/>
          <w:color w:val="FF0000"/>
          <w:sz w:val="28"/>
        </w:rPr>
        <w:t xml:space="preserve"> </w:t>
      </w:r>
      <w:r>
        <w:rPr>
          <w:rFonts w:ascii="Times New Roman" w:hAnsi="Times New Roman" w:cs="Times New Roman"/>
          <w:sz w:val="28"/>
        </w:rPr>
        <w:t>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w:t>
      </w:r>
      <w:r>
        <w:rPr>
          <w:rFonts w:ascii="Times New Roman" w:hAnsi="Times New Roman" w:cs="Times New Roman"/>
          <w:sz w:val="28"/>
        </w:rPr>
        <w:t xml:space="preserve">ических лиц, включая индивидуальных предпринимателей) либо места нахождения (для юридических лиц), то есть по экстерриториальному принципу. </w:t>
      </w:r>
    </w:p>
    <w:p w:rsidR="00000000" w:rsidRDefault="00F44D77">
      <w:pPr>
        <w:ind w:firstLine="708"/>
        <w:jc w:val="both"/>
        <w:rPr>
          <w:sz w:val="28"/>
        </w:rPr>
      </w:pPr>
      <w:r>
        <w:rPr>
          <w:rFonts w:ascii="Times New Roman" w:hAnsi="Times New Roman" w:cs="Times New Roman"/>
          <w:sz w:val="28"/>
        </w:rPr>
        <w:t>Условием предоставления муниципальных услуг по экстерриториальному принципу является регистрация заявителя в федера</w:t>
      </w:r>
      <w:r>
        <w:rPr>
          <w:rFonts w:ascii="Times New Roman" w:hAnsi="Times New Roman" w:cs="Times New Roman"/>
          <w:sz w:val="28"/>
        </w:rPr>
        <w:t>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w:t>
      </w:r>
      <w:r>
        <w:rPr>
          <w:rFonts w:ascii="Times New Roman" w:hAnsi="Times New Roman" w:cs="Times New Roman"/>
          <w:sz w:val="28"/>
        </w:rPr>
        <w:t xml:space="preserve"> услуг в электронной форме».</w:t>
      </w:r>
    </w:p>
    <w:p w:rsidR="00000000" w:rsidRDefault="00F44D77">
      <w:pPr>
        <w:pStyle w:val="Standard2"/>
        <w:ind w:firstLine="0"/>
        <w:jc w:val="both"/>
        <w:rPr>
          <w:sz w:val="28"/>
        </w:rPr>
      </w:pPr>
      <w:r>
        <w:rPr>
          <w:sz w:val="28"/>
        </w:rPr>
        <w:tab/>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rsidR="00000000" w:rsidRDefault="00F44D77">
      <w:pPr>
        <w:pStyle w:val="Style101"/>
        <w:widowControl/>
        <w:tabs>
          <w:tab w:val="left" w:pos="1114"/>
        </w:tabs>
        <w:spacing w:line="240" w:lineRule="auto"/>
        <w:ind w:firstLine="709"/>
        <w:rPr>
          <w:sz w:val="28"/>
        </w:rPr>
      </w:pPr>
      <w:r>
        <w:rPr>
          <w:sz w:val="28"/>
        </w:rPr>
        <w:t>Уполномоченный орган обе</w:t>
      </w:r>
      <w:r>
        <w:rPr>
          <w:sz w:val="28"/>
        </w:rPr>
        <w:t>спечивает прием электронных документов</w:t>
      </w:r>
      <w:r>
        <w:rPr>
          <w:sz w:val="28"/>
        </w:rPr>
        <w:br/>
        <w:t>и (или) электронных образов документов, необходимых для предоставления</w:t>
      </w:r>
      <w:r>
        <w:rPr>
          <w:sz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000000" w:rsidRDefault="00F44D77">
      <w:pPr>
        <w:pStyle w:val="Style101"/>
        <w:widowControl/>
        <w:tabs>
          <w:tab w:val="left" w:pos="1138"/>
        </w:tabs>
        <w:spacing w:line="240" w:lineRule="auto"/>
        <w:ind w:firstLine="709"/>
        <w:rPr>
          <w:sz w:val="28"/>
        </w:rPr>
      </w:pPr>
      <w:r>
        <w:rPr>
          <w:sz w:val="28"/>
        </w:rPr>
        <w:t>Предос</w:t>
      </w:r>
      <w:r>
        <w:rPr>
          <w:sz w:val="28"/>
        </w:rPr>
        <w:t>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w:t>
      </w:r>
      <w:r>
        <w:rPr>
          <w:sz w:val="28"/>
        </w:rPr>
        <w:t>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000000" w:rsidRDefault="00F44D77">
      <w:pPr>
        <w:pStyle w:val="Style71"/>
        <w:widowControl/>
        <w:spacing w:line="240" w:lineRule="auto"/>
        <w:ind w:firstLine="709"/>
        <w:rPr>
          <w:sz w:val="28"/>
        </w:rPr>
      </w:pPr>
      <w:r>
        <w:rPr>
          <w:sz w:val="28"/>
        </w:rPr>
        <w:t>При отсутствии технической возможности МФЦ, в том числе при отсутствии возможности выполнить требования</w:t>
      </w:r>
      <w:r>
        <w:rPr>
          <w:sz w:val="28"/>
        </w:rPr>
        <w:t xml:space="preserve">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rPr>
        <w:t>При предоставлении муниципальной услуги по экстерриториальному при</w:t>
      </w:r>
      <w:r>
        <w:rPr>
          <w:rFonts w:ascii="Times New Roman" w:hAnsi="Times New Roman" w:cs="Times New Roman"/>
          <w:sz w:val="28"/>
        </w:rPr>
        <w:t xml:space="preserve">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w:t>
      </w:r>
      <w:r>
        <w:rPr>
          <w:rFonts w:ascii="Times New Roman" w:hAnsi="Times New Roman" w:cs="Times New Roman"/>
          <w:sz w:val="28"/>
        </w:rPr>
        <w:t xml:space="preserve">регламентирующим предоставление муниципальной услуги. </w:t>
      </w: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rPr>
        <w:t>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w:t>
      </w:r>
      <w:r>
        <w:rPr>
          <w:rFonts w:ascii="Times New Roman" w:hAnsi="Times New Roman" w:cs="Times New Roman"/>
          <w:sz w:val="28"/>
        </w:rPr>
        <w:t xml:space="preserve"> оригиналы возвращаются заявителю. Копии иных документов представляются заявителем самостоятельно.</w:t>
      </w:r>
    </w:p>
    <w:p w:rsidR="00000000" w:rsidRDefault="00F44D77">
      <w:pPr>
        <w:ind w:firstLine="709"/>
        <w:contextualSpacing/>
        <w:jc w:val="both"/>
        <w:rPr>
          <w:sz w:val="28"/>
          <w:szCs w:val="28"/>
        </w:rPr>
      </w:pPr>
      <w:r>
        <w:rPr>
          <w:rFonts w:ascii="Times New Roman" w:hAnsi="Times New Roman" w:cs="Times New Roman"/>
          <w:sz w:val="28"/>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w:t>
      </w:r>
      <w:r>
        <w:rPr>
          <w:rFonts w:ascii="Times New Roman" w:hAnsi="Times New Roman" w:cs="Times New Roman"/>
          <w:sz w:val="28"/>
        </w:rPr>
        <w:t>абочих дня».</w:t>
      </w:r>
    </w:p>
    <w:p w:rsidR="00000000" w:rsidRDefault="00F44D77">
      <w:pPr>
        <w:pStyle w:val="formattext0"/>
        <w:spacing w:before="0" w:after="0"/>
        <w:ind w:firstLine="480"/>
        <w:jc w:val="both"/>
        <w:textAlignment w:val="baseline"/>
        <w:rPr>
          <w:color w:val="000000"/>
          <w:sz w:val="28"/>
          <w:szCs w:val="28"/>
        </w:rPr>
      </w:pPr>
      <w:r>
        <w:rPr>
          <w:color w:val="000000"/>
          <w:sz w:val="28"/>
          <w:szCs w:val="28"/>
        </w:rPr>
        <w:t>Срок регистрации заявления (запроса)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color w:val="000000"/>
        </w:rPr>
        <w:t xml:space="preserve"> </w:t>
      </w:r>
      <w:r>
        <w:rPr>
          <w:color w:val="000000"/>
          <w:sz w:val="28"/>
          <w:szCs w:val="28"/>
        </w:rPr>
        <w:t>Заявление регистрируется в присутствии заявителя</w:t>
      </w:r>
      <w:r>
        <w:rPr>
          <w:color w:val="000000"/>
          <w:sz w:val="28"/>
          <w:szCs w:val="28"/>
        </w:rPr>
        <w:t xml:space="preserve">, которому выдается расписка с регистрационным номером. </w:t>
      </w:r>
    </w:p>
    <w:p w:rsidR="00000000" w:rsidRDefault="00F44D77">
      <w:pPr>
        <w:pStyle w:val="formattext0"/>
        <w:spacing w:before="0" w:after="0"/>
        <w:ind w:firstLine="708"/>
        <w:jc w:val="both"/>
        <w:textAlignment w:val="baseline"/>
        <w:rPr>
          <w:sz w:val="28"/>
          <w:szCs w:val="28"/>
        </w:rPr>
      </w:pPr>
      <w:r>
        <w:rPr>
          <w:color w:val="000000"/>
          <w:sz w:val="28"/>
          <w:szCs w:val="28"/>
        </w:rPr>
        <w:t>При поступлении заявления в уполномоченный орган по почте, заявление регистрируется в течение 1 рабочего дня.</w:t>
      </w:r>
    </w:p>
    <w:p w:rsidR="00000000" w:rsidRDefault="00F44D77">
      <w:pPr>
        <w:ind w:firstLine="708"/>
        <w:jc w:val="both"/>
        <w:rPr>
          <w:highlight w:val="white"/>
        </w:rPr>
      </w:pPr>
      <w:r>
        <w:rPr>
          <w:rFonts w:ascii="Times New Roman" w:hAnsi="Times New Roman" w:cs="Times New Roman"/>
          <w:sz w:val="28"/>
          <w:szCs w:val="28"/>
        </w:rPr>
        <w:t>При поступлении заявления в электронном виде посредством ЕПГУ, РПГУ заявление  регистриру</w:t>
      </w:r>
      <w:r>
        <w:rPr>
          <w:rFonts w:ascii="Times New Roman" w:hAnsi="Times New Roman" w:cs="Times New Roman"/>
          <w:sz w:val="28"/>
          <w:szCs w:val="28"/>
        </w:rPr>
        <w:t>ется не позднее рабочего дня, следующего за днем его поступления.</w:t>
      </w:r>
    </w:p>
    <w:p w:rsidR="00000000" w:rsidRDefault="00F44D77">
      <w:pPr>
        <w:ind w:firstLine="708"/>
        <w:jc w:val="both"/>
        <w:rPr>
          <w:highlight w:val="white"/>
        </w:rPr>
      </w:pPr>
    </w:p>
    <w:p w:rsidR="00000000" w:rsidRDefault="00F44D77">
      <w:pPr>
        <w:jc w:val="center"/>
        <w:rPr>
          <w:rFonts w:ascii="Times New Roman" w:hAnsi="Times New Roman" w:cs="Times New Roman"/>
          <w:b/>
          <w:sz w:val="28"/>
          <w:shd w:val="clear" w:color="auto" w:fill="DEDCE6"/>
        </w:rPr>
      </w:pPr>
      <w:r>
        <w:rPr>
          <w:rFonts w:ascii="Times New Roman" w:hAnsi="Times New Roman" w:cs="Times New Roman"/>
          <w:b/>
          <w:sz w:val="28"/>
          <w:highlight w:val="white"/>
        </w:rPr>
        <w:t>3.3.8.2 Описание административной процедуры межведомственного информационного взаимодействия</w:t>
      </w:r>
    </w:p>
    <w:p w:rsidR="00000000" w:rsidRDefault="00F44D77">
      <w:pPr>
        <w:ind w:firstLine="709"/>
        <w:contextualSpacing/>
        <w:jc w:val="center"/>
        <w:rPr>
          <w:rFonts w:ascii="Times New Roman" w:hAnsi="Times New Roman" w:cs="Times New Roman"/>
          <w:b/>
          <w:sz w:val="28"/>
          <w:shd w:val="clear" w:color="auto" w:fill="DEDCE6"/>
        </w:rPr>
      </w:pPr>
    </w:p>
    <w:p w:rsidR="00000000" w:rsidRDefault="00F44D77">
      <w:pPr>
        <w:ind w:firstLine="709"/>
        <w:jc w:val="both"/>
        <w:rPr>
          <w:rFonts w:ascii="Times New Roman" w:hAnsi="Times New Roman" w:cs="Times New Roman"/>
          <w:sz w:val="28"/>
        </w:rPr>
      </w:pPr>
      <w:r>
        <w:rPr>
          <w:rFonts w:ascii="Times New Roman" w:hAnsi="Times New Roman" w:cs="Times New Roman"/>
          <w:color w:val="333333"/>
          <w:sz w:val="28"/>
        </w:rPr>
        <w:t>Для получения муниципальной услуги необходимо направление следующих межведомственных информацио</w:t>
      </w:r>
      <w:r>
        <w:rPr>
          <w:rFonts w:ascii="Times New Roman" w:hAnsi="Times New Roman" w:cs="Times New Roman"/>
          <w:color w:val="333333"/>
          <w:sz w:val="28"/>
        </w:rPr>
        <w:t>нных запросов</w:t>
      </w:r>
      <w:r>
        <w:rPr>
          <w:rFonts w:ascii="Times New Roman" w:hAnsi="Times New Roman" w:cs="Times New Roman"/>
          <w:sz w:val="28"/>
        </w:rPr>
        <w:t xml:space="preserve"> посредством федеральной государственной информационной системы "Единая система межведомственного электронного взаимодействия".</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 xml:space="preserve">Межведомственный запрос оформляется в соответствии с требованиями, установленными </w:t>
      </w:r>
      <w:hyperlink r:id="rId197" w:history="1">
        <w:r>
          <w:rPr>
            <w:rStyle w:val="af6"/>
            <w:rFonts w:ascii="Times New Roman" w:hAnsi="Times New Roman" w:cs="Times New Roman"/>
            <w:sz w:val="28"/>
          </w:rPr>
          <w:t>Федеральным законом</w:t>
        </w:r>
      </w:hyperlink>
      <w:r>
        <w:rPr>
          <w:rFonts w:ascii="Times New Roman" w:hAnsi="Times New Roman" w:cs="Times New Roman"/>
          <w:sz w:val="28"/>
        </w:rPr>
        <w:t xml:space="preserve"> от 27.07.2010 № 210-ФЗ "Об организации предоставления государственных и муниципальных услуг" (далее – Федеральный закон № 210 – ФЗ).   </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Направление межведомственного запроса осуществляется в электр</w:t>
      </w:r>
      <w:r>
        <w:rPr>
          <w:rFonts w:ascii="Times New Roman" w:hAnsi="Times New Roman" w:cs="Times New Roman"/>
          <w:sz w:val="28"/>
        </w:rPr>
        <w:t xml:space="preserve">онной форме по каналам СМЭВ </w:t>
      </w:r>
      <w:r>
        <w:rPr>
          <w:rFonts w:ascii="Times New Roman" w:hAnsi="Times New Roman" w:cs="Times New Roman"/>
          <w:i/>
          <w:sz w:val="28"/>
        </w:rPr>
        <w:t xml:space="preserve">(при наличии технической возможности) </w:t>
      </w:r>
      <w:r>
        <w:rPr>
          <w:rFonts w:ascii="Times New Roman" w:hAnsi="Times New Roman" w:cs="Times New Roman"/>
          <w:sz w:val="28"/>
        </w:rPr>
        <w:t>либо по иным электронным каналам, также допускается направление запросов в бумажном виде по почте, факсу, посредством курьера.</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Межведомственный запрос направляется:</w:t>
      </w:r>
    </w:p>
    <w:p w:rsidR="00000000" w:rsidRDefault="00F44D77">
      <w:pPr>
        <w:pStyle w:val="ConsPlusTitle11"/>
        <w:ind w:firstLine="709"/>
        <w:jc w:val="both"/>
        <w:outlineLvl w:val="2"/>
        <w:rPr>
          <w:rFonts w:ascii="Times New Roman" w:hAnsi="Times New Roman" w:cs="Times New Roman"/>
          <w:b w:val="0"/>
          <w:sz w:val="28"/>
        </w:rPr>
      </w:pPr>
      <w:r>
        <w:rPr>
          <w:rFonts w:ascii="Times New Roman" w:hAnsi="Times New Roman" w:cs="Times New Roman"/>
          <w:b w:val="0"/>
          <w:sz w:val="28"/>
        </w:rPr>
        <w:t xml:space="preserve">Должностное лицо </w:t>
      </w:r>
      <w:r>
        <w:rPr>
          <w:rFonts w:ascii="Times New Roman" w:hAnsi="Times New Roman" w:cs="Times New Roman"/>
          <w:b w:val="0"/>
          <w:sz w:val="28"/>
          <w:highlight w:val="white"/>
        </w:rPr>
        <w:t>не поздн</w:t>
      </w:r>
      <w:r>
        <w:rPr>
          <w:rFonts w:ascii="Times New Roman" w:hAnsi="Times New Roman" w:cs="Times New Roman"/>
          <w:b w:val="0"/>
          <w:sz w:val="28"/>
          <w:highlight w:val="white"/>
        </w:rPr>
        <w:t>ее дня, следующего за днем получения от заявителя заявления и документов,</w:t>
      </w:r>
      <w:r>
        <w:rPr>
          <w:rFonts w:ascii="Times New Roman" w:hAnsi="Times New Roman" w:cs="Times New Roman"/>
          <w:sz w:val="28"/>
        </w:rPr>
        <w:t xml:space="preserve"> </w:t>
      </w:r>
      <w:r>
        <w:rPr>
          <w:rFonts w:ascii="Times New Roman" w:hAnsi="Times New Roman" w:cs="Times New Roman"/>
          <w:b w:val="0"/>
          <w:sz w:val="28"/>
        </w:rPr>
        <w:t>составляет запросы</w:t>
      </w:r>
      <w:r>
        <w:rPr>
          <w:rFonts w:ascii="Times New Roman" w:hAnsi="Times New Roman" w:cs="Times New Roman"/>
          <w:sz w:val="28"/>
        </w:rPr>
        <w:t xml:space="preserve"> </w:t>
      </w:r>
      <w:r>
        <w:rPr>
          <w:rFonts w:ascii="Times New Roman" w:hAnsi="Times New Roman" w:cs="Times New Roman"/>
          <w:b w:val="0"/>
          <w:sz w:val="28"/>
        </w:rPr>
        <w:t xml:space="preserve">необходимые для предоставления муниципальной услуги </w:t>
      </w:r>
      <w:r>
        <w:rPr>
          <w:rFonts w:ascii="Times New Roman" w:hAnsi="Times New Roman" w:cs="Times New Roman"/>
          <w:b w:val="0"/>
          <w:sz w:val="28"/>
          <w:highlight w:val="white"/>
        </w:rPr>
        <w:t xml:space="preserve">(далее – запросы) для </w:t>
      </w:r>
      <w:r>
        <w:rPr>
          <w:rFonts w:ascii="Times New Roman" w:hAnsi="Times New Roman" w:cs="Times New Roman"/>
          <w:b w:val="0"/>
          <w:sz w:val="28"/>
        </w:rPr>
        <w:t xml:space="preserve">варианта </w:t>
      </w:r>
      <w:r>
        <w:rPr>
          <w:rFonts w:ascii="Times New Roman" w:hAnsi="Times New Roman" w:cs="Times New Roman"/>
          <w:b w:val="0"/>
          <w:sz w:val="28"/>
          <w:highlight w:val="white"/>
        </w:rPr>
        <w:t>YIII</w:t>
      </w:r>
      <w:r>
        <w:rPr>
          <w:rFonts w:ascii="Times New Roman" w:hAnsi="Times New Roman" w:cs="Times New Roman"/>
          <w:b w:val="0"/>
          <w:sz w:val="28"/>
        </w:rPr>
        <w:t xml:space="preserve">  и направляет их с использованием системы межведомственного электронного вз</w:t>
      </w:r>
      <w:r>
        <w:rPr>
          <w:rFonts w:ascii="Times New Roman" w:hAnsi="Times New Roman" w:cs="Times New Roman"/>
          <w:b w:val="0"/>
          <w:sz w:val="28"/>
        </w:rPr>
        <w:t>аимодействия:</w:t>
      </w:r>
    </w:p>
    <w:p w:rsidR="00000000" w:rsidRDefault="00F44D77">
      <w:pPr>
        <w:pStyle w:val="ConsPlusTitle11"/>
        <w:ind w:right="-1" w:firstLine="709"/>
        <w:jc w:val="both"/>
        <w:outlineLvl w:val="2"/>
        <w:rPr>
          <w:rFonts w:ascii="Times New Roman" w:hAnsi="Times New Roman" w:cs="Times New Roman"/>
          <w:sz w:val="28"/>
        </w:rPr>
      </w:pPr>
      <w:r>
        <w:rPr>
          <w:rFonts w:ascii="Times New Roman" w:hAnsi="Times New Roman" w:cs="Times New Roman"/>
          <w:b w:val="0"/>
          <w:sz w:val="28"/>
        </w:rPr>
        <w:t xml:space="preserve">в Федеральной налоговой службе </w:t>
      </w:r>
    </w:p>
    <w:p w:rsidR="00000000" w:rsidRDefault="00F44D77">
      <w:pPr>
        <w:ind w:right="-1" w:firstLine="709"/>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 xml:space="preserve">Выписка из Единого государственного реестра юридических лиц (ЕГРЮЛ) в случае, если заявителем является юридическое лицо; </w:t>
      </w:r>
      <w:r>
        <w:rPr>
          <w:rFonts w:ascii="Times New Roman" w:hAnsi="Times New Roman" w:cs="Times New Roman"/>
          <w:sz w:val="28"/>
        </w:rPr>
        <w:tab/>
      </w:r>
    </w:p>
    <w:p w:rsidR="00000000" w:rsidRDefault="00F44D77">
      <w:pPr>
        <w:ind w:right="-1" w:firstLine="709"/>
        <w:jc w:val="both"/>
        <w:rPr>
          <w:sz w:val="28"/>
          <w:szCs w:val="28"/>
        </w:rPr>
      </w:pPr>
      <w:r>
        <w:rPr>
          <w:rFonts w:ascii="Times New Roman" w:hAnsi="Times New Roman" w:cs="Times New Roman"/>
          <w:sz w:val="28"/>
        </w:rPr>
        <w:t>- Выписка из Единого государственного реестра индивидуальных предпринимателей (ЕГРИП)</w:t>
      </w:r>
      <w:r>
        <w:rPr>
          <w:rFonts w:ascii="Times New Roman" w:hAnsi="Times New Roman" w:cs="Times New Roman"/>
          <w:sz w:val="28"/>
        </w:rPr>
        <w:t xml:space="preserve"> в случае, если заявителем является физическое лицо, зарегистрированное в качестве индивидуального предпринимателя;</w:t>
      </w:r>
    </w:p>
    <w:p w:rsidR="00000000" w:rsidRDefault="00F44D77">
      <w:pPr>
        <w:pStyle w:val="formattext0"/>
        <w:spacing w:before="0" w:after="0"/>
        <w:ind w:firstLine="480"/>
        <w:jc w:val="both"/>
        <w:textAlignment w:val="baseline"/>
        <w:rPr>
          <w:color w:val="000000"/>
          <w:sz w:val="28"/>
          <w:szCs w:val="28"/>
        </w:rPr>
      </w:pPr>
      <w:r>
        <w:rPr>
          <w:color w:val="000000"/>
          <w:sz w:val="28"/>
          <w:szCs w:val="28"/>
        </w:rPr>
        <w:t xml:space="preserve">Вместо направления запроса в УФНС </w:t>
      </w:r>
      <w:r>
        <w:rPr>
          <w:rStyle w:val="FontStyle95"/>
          <w:color w:val="000000"/>
          <w:sz w:val="28"/>
          <w:szCs w:val="28"/>
        </w:rPr>
        <w:t xml:space="preserve">выписку о регистрации </w:t>
      </w:r>
      <w:r>
        <w:rPr>
          <w:color w:val="000000"/>
          <w:sz w:val="28"/>
          <w:szCs w:val="28"/>
        </w:rPr>
        <w:t>налогоплательщика - заявителя  вправе получить в  информационно-телекоммуникационной</w:t>
      </w:r>
      <w:r>
        <w:rPr>
          <w:color w:val="000000"/>
          <w:sz w:val="28"/>
          <w:szCs w:val="28"/>
        </w:rPr>
        <w:t xml:space="preserve"> сети "Интернет" egrul.nalog.ru посредством Электронного сервиса ФНС России:</w:t>
      </w:r>
    </w:p>
    <w:p w:rsidR="00000000" w:rsidRDefault="00F44D77">
      <w:pPr>
        <w:pStyle w:val="formattext0"/>
        <w:spacing w:before="0" w:after="0"/>
        <w:ind w:firstLine="480"/>
        <w:jc w:val="both"/>
        <w:textAlignment w:val="baseline"/>
        <w:rPr>
          <w:color w:val="000000"/>
          <w:sz w:val="28"/>
          <w:szCs w:val="28"/>
        </w:rPr>
      </w:pPr>
      <w:r>
        <w:rPr>
          <w:color w:val="000000"/>
          <w:sz w:val="28"/>
          <w:szCs w:val="28"/>
        </w:rPr>
        <w:t>-   «Сведения об ИНН физического лица»</w:t>
      </w:r>
    </w:p>
    <w:p w:rsidR="00000000" w:rsidRDefault="00F44D77">
      <w:pPr>
        <w:pStyle w:val="formattext0"/>
        <w:spacing w:before="0" w:after="0"/>
        <w:ind w:firstLine="480"/>
        <w:jc w:val="both"/>
        <w:textAlignment w:val="baseline"/>
        <w:rPr>
          <w:color w:val="000000"/>
          <w:sz w:val="28"/>
          <w:szCs w:val="28"/>
        </w:rPr>
      </w:pPr>
      <w:r>
        <w:rPr>
          <w:color w:val="000000"/>
          <w:sz w:val="28"/>
          <w:szCs w:val="28"/>
        </w:rPr>
        <w:t>-  « Сведения об ИНН юридического лица»</w:t>
      </w:r>
    </w:p>
    <w:p w:rsidR="00000000" w:rsidRDefault="00F44D77">
      <w:pPr>
        <w:pStyle w:val="formattext0"/>
        <w:spacing w:before="0" w:after="0"/>
        <w:ind w:firstLine="480"/>
        <w:jc w:val="both"/>
        <w:textAlignment w:val="baseline"/>
        <w:rPr>
          <w:sz w:val="28"/>
        </w:rPr>
      </w:pPr>
      <w:r>
        <w:rPr>
          <w:color w:val="000000"/>
          <w:sz w:val="28"/>
          <w:szCs w:val="28"/>
        </w:rPr>
        <w:t>- « Сведения об ИНН индивидуальных предпринимателей».</w:t>
      </w:r>
    </w:p>
    <w:p w:rsidR="00000000" w:rsidRDefault="00F44D77">
      <w:pPr>
        <w:ind w:right="-1" w:firstLine="709"/>
        <w:jc w:val="both"/>
        <w:rPr>
          <w:sz w:val="28"/>
        </w:rPr>
      </w:pPr>
      <w:r>
        <w:rPr>
          <w:rFonts w:ascii="Times New Roman" w:hAnsi="Times New Roman" w:cs="Times New Roman"/>
          <w:sz w:val="28"/>
        </w:rPr>
        <w:t>- в Кореновском территориальном отделе Росреес</w:t>
      </w:r>
      <w:r>
        <w:rPr>
          <w:rFonts w:ascii="Times New Roman" w:hAnsi="Times New Roman" w:cs="Times New Roman"/>
          <w:sz w:val="28"/>
        </w:rPr>
        <w:t xml:space="preserve">тра по Краснодарскому краю </w:t>
      </w:r>
    </w:p>
    <w:p w:rsidR="00000000" w:rsidRDefault="00F44D77">
      <w:pPr>
        <w:ind w:right="-1" w:firstLine="709"/>
        <w:jc w:val="both"/>
        <w:rPr>
          <w:rFonts w:ascii="Times New Roman" w:eastAsia="Times New Roman" w:hAnsi="Times New Roman" w:cs="Times New Roman"/>
          <w:sz w:val="28"/>
        </w:rPr>
      </w:pPr>
      <w:r>
        <w:rPr>
          <w:sz w:val="28"/>
        </w:rPr>
        <w:t xml:space="preserve">- </w:t>
      </w:r>
      <w:r>
        <w:rPr>
          <w:rFonts w:ascii="Times New Roman" w:hAnsi="Times New Roman" w:cs="Times New Roman"/>
          <w:sz w:val="28"/>
        </w:rPr>
        <w:t xml:space="preserve">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если право в соответствии с законодательством </w:t>
      </w:r>
      <w:r>
        <w:rPr>
          <w:rFonts w:ascii="Times New Roman" w:hAnsi="Times New Roman" w:cs="Times New Roman"/>
          <w:sz w:val="28"/>
        </w:rPr>
        <w:t xml:space="preserve">Российской Федерации зарегистрировано в  ЕГРН;                 </w:t>
      </w:r>
    </w:p>
    <w:p w:rsidR="00000000" w:rsidRDefault="00F44D77">
      <w:pPr>
        <w:ind w:right="-1" w:firstLine="709"/>
        <w:jc w:val="both"/>
        <w:rPr>
          <w:rFonts w:eastAsia="Arial" w:cs="Arial"/>
          <w:color w:val="0070C0"/>
          <w:sz w:val="28"/>
        </w:rPr>
      </w:pPr>
      <w:r>
        <w:rPr>
          <w:rFonts w:ascii="Times New Roman" w:eastAsia="Times New Roman" w:hAnsi="Times New Roman" w:cs="Times New Roman"/>
          <w:sz w:val="28"/>
        </w:rPr>
        <w:t xml:space="preserve">  </w:t>
      </w:r>
      <w:r>
        <w:rPr>
          <w:rFonts w:ascii="Times New Roman" w:hAnsi="Times New Roman" w:cs="Times New Roman"/>
          <w:sz w:val="28"/>
        </w:rPr>
        <w:t xml:space="preserve">-выписка из ЕГРН на здание, строение, сооружение, находящихся на испрашиваемом земельном участке, или уведомление об отсутствии в ЕГРН запрашиваемых сведений; Кадастровый паспорт земельного </w:t>
      </w:r>
      <w:r>
        <w:rPr>
          <w:rFonts w:ascii="Times New Roman" w:hAnsi="Times New Roman" w:cs="Times New Roman"/>
          <w:sz w:val="28"/>
        </w:rPr>
        <w:t>участка или кадастровая выписка;</w:t>
      </w:r>
    </w:p>
    <w:p w:rsidR="00000000" w:rsidRDefault="00F44D77">
      <w:pPr>
        <w:ind w:right="-1" w:firstLine="709"/>
        <w:jc w:val="both"/>
        <w:rPr>
          <w:rFonts w:ascii="Times New Roman" w:hAnsi="Times New Roman" w:cs="Times New Roman"/>
          <w:sz w:val="28"/>
        </w:rPr>
      </w:pPr>
      <w:r>
        <w:rPr>
          <w:rFonts w:eastAsia="Arial" w:cs="Arial"/>
          <w:color w:val="0070C0"/>
          <w:sz w:val="28"/>
        </w:rPr>
        <w:t xml:space="preserve"> </w:t>
      </w:r>
      <w:r>
        <w:rPr>
          <w:rFonts w:ascii="Times New Roman" w:hAnsi="Times New Roman" w:cs="Times New Roman"/>
          <w:sz w:val="28"/>
        </w:rPr>
        <w:t xml:space="preserve">Срок </w:t>
      </w:r>
      <w:r>
        <w:rPr>
          <w:rFonts w:ascii="Times New Roman" w:hAnsi="Times New Roman" w:cs="Times New Roman"/>
          <w:sz w:val="28"/>
          <w:highlight w:val="white"/>
        </w:rPr>
        <w:t xml:space="preserve">направления межведомственного запроса в </w:t>
      </w:r>
      <w:r>
        <w:rPr>
          <w:rFonts w:ascii="Times New Roman" w:hAnsi="Times New Roman" w:cs="Times New Roman"/>
          <w:sz w:val="28"/>
        </w:rPr>
        <w:t xml:space="preserve">государственные органы, органы местного самоуправления и иные органы, участвующие </w:t>
      </w:r>
      <w:r>
        <w:rPr>
          <w:rFonts w:ascii="Times New Roman" w:hAnsi="Times New Roman" w:cs="Times New Roman"/>
          <w:sz w:val="28"/>
        </w:rPr>
        <w:br/>
        <w:t>в предоставлении муниципальной услуги управлением (отделом)</w:t>
      </w:r>
      <w:r>
        <w:rPr>
          <w:rFonts w:ascii="Times New Roman" w:hAnsi="Times New Roman" w:cs="Times New Roman"/>
          <w:color w:val="FF0000"/>
          <w:sz w:val="28"/>
        </w:rPr>
        <w:t xml:space="preserve"> </w:t>
      </w:r>
      <w:r>
        <w:rPr>
          <w:rFonts w:ascii="Times New Roman" w:hAnsi="Times New Roman" w:cs="Times New Roman"/>
          <w:sz w:val="28"/>
        </w:rPr>
        <w:t>уполномоченного органа или на</w:t>
      </w:r>
      <w:r>
        <w:rPr>
          <w:rFonts w:ascii="Times New Roman" w:hAnsi="Times New Roman" w:cs="Times New Roman"/>
          <w:sz w:val="28"/>
        </w:rPr>
        <w:t xml:space="preserve"> Реги</w:t>
      </w:r>
      <w:r>
        <w:rPr>
          <w:rFonts w:ascii="Times New Roman" w:hAnsi="Times New Roman" w:cs="Times New Roman"/>
          <w:sz w:val="28"/>
        </w:rPr>
        <w:t xml:space="preserve">ональном портале </w:t>
      </w:r>
      <w:r>
        <w:rPr>
          <w:rFonts w:ascii="Times New Roman" w:hAnsi="Times New Roman" w:cs="Times New Roman"/>
          <w:sz w:val="28"/>
        </w:rPr>
        <w:t xml:space="preserve">- </w:t>
      </w:r>
      <w:r>
        <w:rPr>
          <w:sz w:val="28"/>
        </w:rPr>
        <w:t xml:space="preserve"> </w:t>
      </w:r>
      <w:r>
        <w:rPr>
          <w:rFonts w:ascii="Times New Roman" w:hAnsi="Times New Roman" w:cs="Times New Roman"/>
          <w:sz w:val="28"/>
        </w:rPr>
        <w:t>в день поступления заявления и пакета документов от заявителя.</w:t>
      </w:r>
    </w:p>
    <w:p w:rsidR="00000000" w:rsidRDefault="00F44D77">
      <w:pPr>
        <w:ind w:right="-1" w:firstLine="709"/>
        <w:jc w:val="both"/>
        <w:rPr>
          <w:rFonts w:ascii="Times New Roman" w:hAnsi="Times New Roman" w:cs="Times New Roman"/>
          <w:sz w:val="28"/>
        </w:rPr>
      </w:pPr>
      <w:r>
        <w:rPr>
          <w:rFonts w:ascii="Times New Roman" w:hAnsi="Times New Roman" w:cs="Times New Roman"/>
          <w:sz w:val="28"/>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w:t>
      </w:r>
      <w:r>
        <w:rPr>
          <w:rFonts w:ascii="Times New Roman" w:hAnsi="Times New Roman" w:cs="Times New Roman"/>
          <w:sz w:val="28"/>
        </w:rPr>
        <w:t>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Запросы направляются в форме электронного докум</w:t>
      </w:r>
      <w:r>
        <w:rPr>
          <w:rFonts w:ascii="Times New Roman" w:hAnsi="Times New Roman" w:cs="Times New Roman"/>
          <w:sz w:val="28"/>
        </w:rPr>
        <w:t xml:space="preserve">ента, который подписывается электронной цифровой подписью, с использованием единой системы межведомственного электронного взаимодействия (СМЭВ) </w:t>
      </w:r>
      <w:r>
        <w:rPr>
          <w:rFonts w:ascii="Times New Roman" w:hAnsi="Times New Roman" w:cs="Times New Roman"/>
          <w:i/>
          <w:sz w:val="28"/>
        </w:rPr>
        <w:t>(при наличии технической возможности)</w:t>
      </w:r>
      <w:r>
        <w:rPr>
          <w:rFonts w:ascii="Times New Roman" w:hAnsi="Times New Roman" w:cs="Times New Roman"/>
          <w:sz w:val="28"/>
        </w:rPr>
        <w:t>.</w:t>
      </w:r>
    </w:p>
    <w:p w:rsidR="00000000" w:rsidRDefault="00F44D77">
      <w:pPr>
        <w:ind w:firstLine="709"/>
        <w:jc w:val="both"/>
        <w:rPr>
          <w:rFonts w:ascii="Times New Roman" w:hAnsi="Times New Roman" w:cs="Times New Roman"/>
          <w:b/>
          <w:sz w:val="24"/>
          <w:u w:val="single"/>
        </w:rPr>
      </w:pPr>
      <w:r>
        <w:rPr>
          <w:rFonts w:ascii="Times New Roman" w:hAnsi="Times New Roman" w:cs="Times New Roman"/>
          <w:sz w:val="28"/>
        </w:rPr>
        <w:t>В случае отсутствия возможности направления межведомственного запроса пос</w:t>
      </w:r>
      <w:r>
        <w:rPr>
          <w:rFonts w:ascii="Times New Roman" w:hAnsi="Times New Roman" w:cs="Times New Roman"/>
          <w:sz w:val="28"/>
        </w:rPr>
        <w:t>редством СМЭВ и направления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(организацию), предоставляющий соответствующие сведения.</w:t>
      </w:r>
    </w:p>
    <w:p w:rsidR="00000000" w:rsidRDefault="00F44D77">
      <w:pPr>
        <w:jc w:val="both"/>
        <w:rPr>
          <w:rFonts w:ascii="Times New Roman" w:hAnsi="Times New Roman" w:cs="Times New Roman"/>
          <w:b/>
          <w:sz w:val="24"/>
          <w:u w:val="single"/>
        </w:rPr>
      </w:pPr>
    </w:p>
    <w:p w:rsidR="00000000" w:rsidRDefault="00F44D77">
      <w:pPr>
        <w:ind w:firstLine="709"/>
        <w:contextualSpacing/>
        <w:jc w:val="center"/>
        <w:rPr>
          <w:rFonts w:ascii="Times New Roman" w:hAnsi="Times New Roman" w:cs="Times New Roman"/>
          <w:b/>
          <w:sz w:val="28"/>
        </w:rPr>
      </w:pPr>
      <w:r>
        <w:rPr>
          <w:rFonts w:ascii="Times New Roman" w:hAnsi="Times New Roman" w:cs="Times New Roman"/>
          <w:b/>
          <w:sz w:val="28"/>
          <w:highlight w:val="white"/>
        </w:rPr>
        <w:t>3.3.8.3 Описание ад</w:t>
      </w:r>
      <w:r>
        <w:rPr>
          <w:rFonts w:ascii="Times New Roman" w:hAnsi="Times New Roman" w:cs="Times New Roman"/>
          <w:b/>
          <w:sz w:val="28"/>
          <w:highlight w:val="white"/>
        </w:rPr>
        <w:t>министративной процедуры приостановления предоставления муниципальной услуги</w:t>
      </w:r>
    </w:p>
    <w:p w:rsidR="00000000" w:rsidRDefault="00F44D77">
      <w:pPr>
        <w:ind w:firstLine="709"/>
        <w:contextualSpacing/>
        <w:jc w:val="center"/>
        <w:rPr>
          <w:rFonts w:ascii="Times New Roman" w:hAnsi="Times New Roman" w:cs="Times New Roman"/>
          <w:b/>
          <w:sz w:val="28"/>
        </w:rPr>
      </w:pPr>
    </w:p>
    <w:p w:rsidR="00000000" w:rsidRDefault="00F44D77">
      <w:pPr>
        <w:ind w:right="-1" w:firstLine="708"/>
        <w:jc w:val="both"/>
        <w:rPr>
          <w:rFonts w:ascii="Times New Roman" w:hAnsi="Times New Roman" w:cs="Times New Roman"/>
          <w:b/>
          <w:sz w:val="28"/>
        </w:rPr>
      </w:pPr>
      <w:r>
        <w:rPr>
          <w:rFonts w:ascii="Times New Roman" w:hAnsi="Times New Roman" w:cs="Times New Roman"/>
          <w:sz w:val="28"/>
        </w:rPr>
        <w:t>Оснований для приостановления предоставления муниципальной услуги законодательством Российской Федерации для Варианта</w:t>
      </w:r>
      <w:r>
        <w:rPr>
          <w:rFonts w:ascii="Times New Roman" w:hAnsi="Times New Roman" w:cs="Times New Roman"/>
          <w:sz w:val="28"/>
          <w:highlight w:val="white"/>
        </w:rPr>
        <w:t xml:space="preserve"> YIII </w:t>
      </w:r>
      <w:r>
        <w:rPr>
          <w:rFonts w:ascii="Times New Roman" w:hAnsi="Times New Roman" w:cs="Times New Roman"/>
          <w:sz w:val="28"/>
        </w:rPr>
        <w:t>не предусмотрено.</w:t>
      </w:r>
    </w:p>
    <w:p w:rsidR="00000000" w:rsidRDefault="00F44D77">
      <w:pPr>
        <w:ind w:firstLine="709"/>
        <w:contextualSpacing/>
        <w:jc w:val="center"/>
        <w:rPr>
          <w:rFonts w:ascii="Times New Roman" w:hAnsi="Times New Roman" w:cs="Times New Roman"/>
          <w:b/>
          <w:sz w:val="28"/>
        </w:rPr>
      </w:pPr>
    </w:p>
    <w:p w:rsidR="00000000" w:rsidRDefault="00F44D77">
      <w:pPr>
        <w:ind w:firstLine="709"/>
        <w:contextualSpacing/>
        <w:jc w:val="center"/>
        <w:rPr>
          <w:rFonts w:ascii="Times New Roman" w:hAnsi="Times New Roman" w:cs="Times New Roman"/>
          <w:color w:val="FF0000"/>
          <w:sz w:val="28"/>
          <w:highlight w:val="white"/>
        </w:rPr>
      </w:pPr>
      <w:bookmarkStart w:id="199" w:name="sub_3064_Копия_1_Копия_1_Копия_1_Копия_5"/>
      <w:bookmarkEnd w:id="199"/>
      <w:r>
        <w:rPr>
          <w:rFonts w:ascii="Times New Roman" w:hAnsi="Times New Roman" w:cs="Times New Roman"/>
          <w:b/>
          <w:sz w:val="28"/>
          <w:highlight w:val="white"/>
        </w:rPr>
        <w:t>3.3.8.4  Описание административной п</w:t>
      </w:r>
      <w:r>
        <w:rPr>
          <w:rFonts w:ascii="Times New Roman" w:hAnsi="Times New Roman" w:cs="Times New Roman"/>
          <w:b/>
          <w:sz w:val="28"/>
          <w:highlight w:val="white"/>
        </w:rPr>
        <w:t>роцедуры принятия решения о предоставлении (об отказе в предоставлении) муниципальной услуги</w:t>
      </w:r>
    </w:p>
    <w:p w:rsidR="00000000" w:rsidRDefault="00F44D77">
      <w:pPr>
        <w:ind w:firstLine="708"/>
        <w:rPr>
          <w:rFonts w:ascii="Times New Roman" w:hAnsi="Times New Roman" w:cs="Times New Roman"/>
          <w:color w:val="FF0000"/>
          <w:sz w:val="28"/>
          <w:highlight w:val="white"/>
        </w:rPr>
      </w:pP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 xml:space="preserve">Основаниями для отказа в предоставлении муниципальной услуги </w:t>
      </w:r>
      <w:r>
        <w:rPr>
          <w:rFonts w:ascii="Times New Roman" w:hAnsi="Times New Roman" w:cs="Times New Roman"/>
          <w:sz w:val="28"/>
        </w:rPr>
        <w:t>для Варианта</w:t>
      </w:r>
      <w:r>
        <w:rPr>
          <w:rFonts w:ascii="Times New Roman" w:hAnsi="Times New Roman" w:cs="Times New Roman"/>
          <w:sz w:val="28"/>
        </w:rPr>
        <w:t xml:space="preserve"> </w:t>
      </w:r>
      <w:r>
        <w:rPr>
          <w:rFonts w:ascii="Times New Roman" w:hAnsi="Times New Roman" w:cs="Times New Roman"/>
          <w:sz w:val="28"/>
          <w:highlight w:val="white"/>
        </w:rPr>
        <w:t xml:space="preserve">YIII </w:t>
      </w:r>
      <w:r>
        <w:rPr>
          <w:rFonts w:ascii="Times New Roman" w:hAnsi="Times New Roman" w:cs="Times New Roman"/>
          <w:sz w:val="28"/>
        </w:rPr>
        <w:t>я</w:t>
      </w:r>
      <w:r>
        <w:rPr>
          <w:rFonts w:ascii="Times New Roman" w:hAnsi="Times New Roman" w:cs="Times New Roman"/>
          <w:sz w:val="28"/>
        </w:rPr>
        <w:t xml:space="preserve">вляются: </w:t>
      </w:r>
    </w:p>
    <w:p w:rsidR="00000000" w:rsidRDefault="00F44D77">
      <w:pPr>
        <w:ind w:right="-1"/>
        <w:jc w:val="both"/>
        <w:rPr>
          <w:rFonts w:ascii="Times New Roman" w:hAnsi="Times New Roman" w:cs="Times New Roman"/>
          <w:sz w:val="28"/>
        </w:rPr>
      </w:pPr>
      <w:r>
        <w:rPr>
          <w:rFonts w:ascii="Times New Roman" w:hAnsi="Times New Roman" w:cs="Times New Roman"/>
          <w:sz w:val="28"/>
        </w:rPr>
        <w:tab/>
        <w:t xml:space="preserve">1) несоответствие представленных документов требованиям, установленным </w:t>
      </w:r>
      <w:r>
        <w:rPr>
          <w:rFonts w:ascii="Times New Roman" w:hAnsi="Times New Roman" w:cs="Times New Roman"/>
          <w:sz w:val="28"/>
        </w:rPr>
        <w:t xml:space="preserve"> законодательством Российской Федерации;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2) выявление в представленных документах недостоверных сведений;</w:t>
      </w:r>
    </w:p>
    <w:p w:rsidR="00000000" w:rsidRDefault="00F44D77">
      <w:pPr>
        <w:tabs>
          <w:tab w:val="left" w:pos="709"/>
          <w:tab w:val="left" w:pos="1440"/>
        </w:tabs>
        <w:ind w:right="-1"/>
        <w:jc w:val="both"/>
        <w:rPr>
          <w:rFonts w:ascii="Times New Roman" w:hAnsi="Times New Roman" w:cs="Times New Roman"/>
          <w:sz w:val="28"/>
        </w:rPr>
      </w:pPr>
      <w:r>
        <w:rPr>
          <w:rFonts w:ascii="Times New Roman" w:hAnsi="Times New Roman" w:cs="Times New Roman"/>
          <w:sz w:val="28"/>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w:t>
      </w:r>
      <w:r>
        <w:rPr>
          <w:rFonts w:ascii="Times New Roman" w:hAnsi="Times New Roman" w:cs="Times New Roman"/>
          <w:sz w:val="28"/>
        </w:rPr>
        <w:t>ения муниципальной услуги;</w:t>
      </w:r>
    </w:p>
    <w:p w:rsidR="00000000" w:rsidRDefault="00F44D77">
      <w:pPr>
        <w:tabs>
          <w:tab w:val="left" w:pos="709"/>
          <w:tab w:val="left" w:pos="1440"/>
        </w:tabs>
        <w:ind w:firstLine="709"/>
        <w:jc w:val="both"/>
        <w:rPr>
          <w:rFonts w:ascii="Times New Roman" w:hAnsi="Times New Roman" w:cs="Times New Roman"/>
          <w:sz w:val="28"/>
        </w:rPr>
      </w:pPr>
      <w:r>
        <w:rPr>
          <w:rFonts w:ascii="Times New Roman" w:hAnsi="Times New Roman" w:cs="Times New Roman"/>
          <w:sz w:val="28"/>
        </w:rPr>
        <w:t>3) обращение (в письменном виде) заявителя с просьбой о прекращении муниципальной услуги;</w:t>
      </w:r>
    </w:p>
    <w:p w:rsidR="00000000" w:rsidRDefault="00F44D77">
      <w:pPr>
        <w:tabs>
          <w:tab w:val="left" w:pos="709"/>
        </w:tabs>
        <w:ind w:right="-1"/>
        <w:jc w:val="both"/>
        <w:outlineLvl w:val="0"/>
        <w:rPr>
          <w:rFonts w:ascii="Times New Roman" w:hAnsi="Times New Roman" w:cs="Times New Roman"/>
          <w:sz w:val="28"/>
        </w:rPr>
      </w:pPr>
      <w:r>
        <w:rPr>
          <w:rFonts w:ascii="Times New Roman" w:hAnsi="Times New Roman" w:cs="Times New Roman"/>
          <w:sz w:val="28"/>
        </w:rPr>
        <w:tab/>
        <w:t>4) ответ на межведомственный запрос свидетельствует об отсутствии документов и (или) информации, необходимых для предоставления муниципаль</w:t>
      </w:r>
      <w:r>
        <w:rPr>
          <w:rFonts w:ascii="Times New Roman" w:hAnsi="Times New Roman" w:cs="Times New Roman"/>
          <w:sz w:val="28"/>
        </w:rPr>
        <w:t>ной услуги и соответствующий документ не был представлен заявителем (представителем заявит</w:t>
      </w:r>
      <w:bookmarkStart w:id="200" w:name="sub_1281_Копия_1_Копия_1_Копия_1_Копия_5"/>
      <w:r>
        <w:rPr>
          <w:rFonts w:ascii="Times New Roman" w:hAnsi="Times New Roman" w:cs="Times New Roman"/>
          <w:sz w:val="28"/>
        </w:rPr>
        <w:t>еля) по собственной инициативе;</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5</w:t>
      </w:r>
      <w:bookmarkStart w:id="201" w:name="sub_1285_Копия_1_Копия_1_Копия_1_Копия_5"/>
      <w:r>
        <w:rPr>
          <w:rFonts w:ascii="Times New Roman" w:hAnsi="Times New Roman" w:cs="Times New Roman"/>
          <w:sz w:val="28"/>
        </w:rPr>
        <w:t xml:space="preserve">) получены сведения от уполномоченного органа, указанного в подпунктах 1-3 пункте 2.7.1.1. подраздела 2.7. раздела </w:t>
      </w:r>
      <w:r>
        <w:rPr>
          <w:rFonts w:ascii="Times New Roman" w:hAnsi="Times New Roman" w:cs="Times New Roman"/>
          <w:sz w:val="28"/>
          <w:highlight w:val="white"/>
        </w:rPr>
        <w:t>II</w:t>
      </w:r>
      <w:r>
        <w:rPr>
          <w:rFonts w:ascii="Times New Roman" w:hAnsi="Times New Roman" w:cs="Times New Roman"/>
          <w:sz w:val="28"/>
        </w:rPr>
        <w:t xml:space="preserve"> настоящего адми</w:t>
      </w:r>
      <w:r>
        <w:rPr>
          <w:rFonts w:ascii="Times New Roman" w:hAnsi="Times New Roman" w:cs="Times New Roman"/>
          <w:sz w:val="28"/>
        </w:rPr>
        <w:t>нистративного регламента, о наличии обоснованных возражений относительно размещения объекта на соответствующих землях или земельных участках;</w:t>
      </w:r>
      <w:bookmarkEnd w:id="200"/>
      <w:bookmarkEnd w:id="201"/>
    </w:p>
    <w:p w:rsidR="00000000" w:rsidRDefault="00F44D77">
      <w:pPr>
        <w:tabs>
          <w:tab w:val="left" w:pos="709"/>
        </w:tabs>
        <w:ind w:right="-1"/>
        <w:jc w:val="both"/>
        <w:outlineLvl w:val="0"/>
        <w:rPr>
          <w:rFonts w:ascii="Times New Roman" w:hAnsi="Times New Roman" w:cs="Times New Roman"/>
          <w:sz w:val="28"/>
        </w:rPr>
      </w:pPr>
      <w:r>
        <w:rPr>
          <w:rFonts w:ascii="Times New Roman" w:hAnsi="Times New Roman" w:cs="Times New Roman"/>
          <w:sz w:val="28"/>
        </w:rPr>
        <w:tab/>
        <w:t>6</w:t>
      </w:r>
      <w:bookmarkStart w:id="202" w:name="sub_1282_Копия_1_Копия_1_Копия_1_Копия_5"/>
      <w:r>
        <w:rPr>
          <w:rFonts w:ascii="Times New Roman" w:hAnsi="Times New Roman" w:cs="Times New Roman"/>
          <w:sz w:val="28"/>
        </w:rPr>
        <w:t>) выявление факта наличия у заявителя юридического лица или физического либо членов его семьи земельного участка</w:t>
      </w:r>
      <w:r>
        <w:rPr>
          <w:rFonts w:ascii="Times New Roman" w:hAnsi="Times New Roman" w:cs="Times New Roman"/>
          <w:sz w:val="28"/>
        </w:rPr>
        <w:t xml:space="preserve"> (жилого помещения и т.д.), принадлежащего им на праве собственности или занимаемого ими по договору;</w:t>
      </w:r>
      <w:bookmarkEnd w:id="202"/>
    </w:p>
    <w:p w:rsidR="00000000" w:rsidRDefault="00F44D77">
      <w:pPr>
        <w:jc w:val="both"/>
        <w:rPr>
          <w:rFonts w:ascii="Times New Roman" w:hAnsi="Times New Roman" w:cs="Times New Roman"/>
          <w:sz w:val="28"/>
        </w:rPr>
      </w:pPr>
      <w:r>
        <w:rPr>
          <w:rFonts w:ascii="Times New Roman" w:hAnsi="Times New Roman" w:cs="Times New Roman"/>
          <w:sz w:val="28"/>
        </w:rPr>
        <w:tab/>
        <w:t>7</w:t>
      </w:r>
      <w:bookmarkStart w:id="203" w:name="sub_1283_Копия_1_Копия_1_Копия_1_Копия_5"/>
      <w:r>
        <w:rPr>
          <w:rFonts w:ascii="Times New Roman" w:hAnsi="Times New Roman" w:cs="Times New Roman"/>
          <w:sz w:val="28"/>
        </w:rPr>
        <w:t>) размещение объекта не соответствует документам территориального планирования, градостроительного зонирования, требованиям нормативных документов, в то</w:t>
      </w:r>
      <w:r>
        <w:rPr>
          <w:rFonts w:ascii="Times New Roman" w:hAnsi="Times New Roman" w:cs="Times New Roman"/>
          <w:sz w:val="28"/>
        </w:rPr>
        <w:t>м числе в области обеспечения безопасности дорожного движения;</w:t>
      </w:r>
      <w:bookmarkEnd w:id="203"/>
    </w:p>
    <w:p w:rsidR="00000000" w:rsidRDefault="00F44D77">
      <w:pPr>
        <w:jc w:val="both"/>
        <w:rPr>
          <w:rFonts w:ascii="Times New Roman" w:hAnsi="Times New Roman" w:cs="Times New Roman"/>
          <w:sz w:val="28"/>
        </w:rPr>
      </w:pPr>
      <w:r>
        <w:rPr>
          <w:rFonts w:ascii="Times New Roman" w:hAnsi="Times New Roman" w:cs="Times New Roman"/>
          <w:sz w:val="28"/>
        </w:rPr>
        <w:tab/>
        <w:t>8</w:t>
      </w:r>
      <w:bookmarkStart w:id="204" w:name="sub_1284_Копия_1_Копия_1_Копия_1_Копия_5"/>
      <w:r>
        <w:rPr>
          <w:rFonts w:ascii="Times New Roman" w:hAnsi="Times New Roman" w:cs="Times New Roman"/>
          <w:sz w:val="28"/>
        </w:rPr>
        <w:t xml:space="preserve">) вид объекта, указанного в заявлении, не соответствует видам объектов, установленным </w:t>
      </w:r>
      <w:hyperlink r:id="rId198" w:history="1">
        <w:r>
          <w:rPr>
            <w:rStyle w:val="af6"/>
            <w:rFonts w:ascii="Times New Roman" w:hAnsi="Times New Roman" w:cs="Times New Roman"/>
            <w:sz w:val="28"/>
          </w:rPr>
          <w:t>постановлением</w:t>
        </w:r>
      </w:hyperlink>
      <w:r>
        <w:rPr>
          <w:rFonts w:ascii="Times New Roman" w:hAnsi="Times New Roman" w:cs="Times New Roman"/>
          <w:sz w:val="28"/>
        </w:rPr>
        <w:t xml:space="preserve"> Правительства Росс</w:t>
      </w:r>
      <w:r>
        <w:rPr>
          <w:rFonts w:ascii="Times New Roman" w:hAnsi="Times New Roman" w:cs="Times New Roman"/>
          <w:sz w:val="28"/>
        </w:rPr>
        <w:t>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w:t>
      </w:r>
      <w:r>
        <w:rPr>
          <w:rFonts w:ascii="Times New Roman" w:hAnsi="Times New Roman" w:cs="Times New Roman"/>
          <w:sz w:val="28"/>
        </w:rPr>
        <w:t>становления сервитутов";</w:t>
      </w:r>
      <w:bookmarkEnd w:id="204"/>
    </w:p>
    <w:p w:rsidR="00000000" w:rsidRDefault="00F44D77">
      <w:pPr>
        <w:jc w:val="both"/>
        <w:rPr>
          <w:rFonts w:ascii="Times New Roman" w:hAnsi="Times New Roman" w:cs="Times New Roman"/>
          <w:sz w:val="28"/>
        </w:rPr>
      </w:pPr>
      <w:r>
        <w:rPr>
          <w:rFonts w:ascii="Times New Roman" w:hAnsi="Times New Roman" w:cs="Times New Roman"/>
          <w:sz w:val="28"/>
        </w:rPr>
        <w:tab/>
        <w:t>9</w:t>
      </w:r>
      <w:bookmarkStart w:id="205" w:name="sub_1286_Копия_1_Копия_1_Копия_1_Копия_5"/>
      <w:r>
        <w:rPr>
          <w:rFonts w:ascii="Times New Roman" w:hAnsi="Times New Roman" w:cs="Times New Roman"/>
          <w:sz w:val="28"/>
        </w:rPr>
        <w:t>) опубликовано извещение о проведении аукциона по продаже земельного участка, испрашиваемого для размещения объекта, или аукциона по продаже права на заключение договора аренды такого земельного участка;</w:t>
      </w:r>
      <w:bookmarkEnd w:id="205"/>
    </w:p>
    <w:p w:rsidR="00000000" w:rsidRDefault="00F44D77">
      <w:pPr>
        <w:jc w:val="both"/>
        <w:rPr>
          <w:rFonts w:ascii="Times New Roman" w:hAnsi="Times New Roman" w:cs="Times New Roman"/>
          <w:sz w:val="28"/>
        </w:rPr>
      </w:pPr>
      <w:r>
        <w:rPr>
          <w:rFonts w:ascii="Times New Roman" w:hAnsi="Times New Roman" w:cs="Times New Roman"/>
          <w:sz w:val="28"/>
        </w:rPr>
        <w:tab/>
        <w:t>10</w:t>
      </w:r>
      <w:bookmarkStart w:id="206" w:name="sub_1287_Копия_1_Копия_1_Копия_1_Копия_5"/>
      <w:r>
        <w:rPr>
          <w:rFonts w:ascii="Times New Roman" w:hAnsi="Times New Roman" w:cs="Times New Roman"/>
          <w:sz w:val="28"/>
        </w:rPr>
        <w:t>) в отношении земельно</w:t>
      </w:r>
      <w:r>
        <w:rPr>
          <w:rFonts w:ascii="Times New Roman" w:hAnsi="Times New Roman" w:cs="Times New Roman"/>
          <w:sz w:val="28"/>
        </w:rPr>
        <w:t>го участка, испрашиваемого для размещения объекта, принято решение о предварительном согласовании его предоставления, срок действия которого не истек;</w:t>
      </w:r>
      <w:bookmarkEnd w:id="206"/>
    </w:p>
    <w:p w:rsidR="00000000" w:rsidRDefault="00F44D77">
      <w:pPr>
        <w:jc w:val="both"/>
        <w:rPr>
          <w:rFonts w:ascii="Times New Roman" w:hAnsi="Times New Roman" w:cs="Times New Roman"/>
          <w:sz w:val="28"/>
        </w:rPr>
      </w:pPr>
      <w:r>
        <w:rPr>
          <w:rFonts w:ascii="Times New Roman" w:hAnsi="Times New Roman" w:cs="Times New Roman"/>
          <w:sz w:val="28"/>
        </w:rPr>
        <w:tab/>
        <w:t>11</w:t>
      </w:r>
      <w:bookmarkStart w:id="207" w:name="sub_1288_Копия_1_Копия_1_Копия_1_Копия_5"/>
      <w:r>
        <w:rPr>
          <w:rFonts w:ascii="Times New Roman" w:hAnsi="Times New Roman" w:cs="Times New Roman"/>
          <w:sz w:val="28"/>
        </w:rPr>
        <w:t>) объект, в отношении которого предлагается заключить договор на размещение, отсутствует в схеме (схем</w:t>
      </w:r>
      <w:r>
        <w:rPr>
          <w:rFonts w:ascii="Times New Roman" w:hAnsi="Times New Roman" w:cs="Times New Roman"/>
          <w:sz w:val="28"/>
        </w:rPr>
        <w:t xml:space="preserve">ах) размещения объектов (далее - схема (схемы) или не соответствует схеме (схемам) в случае, если утверждение схемы (схем) в отношении данного объекта предусмотрено подпунктах 4,9 пункте 2.6.1. подраздела 2.6. раздела </w:t>
      </w:r>
      <w:r>
        <w:rPr>
          <w:rFonts w:ascii="Times New Roman" w:hAnsi="Times New Roman" w:cs="Times New Roman"/>
          <w:sz w:val="28"/>
          <w:highlight w:val="white"/>
        </w:rPr>
        <w:t>II</w:t>
      </w:r>
      <w:r>
        <w:rPr>
          <w:rFonts w:ascii="Times New Roman" w:hAnsi="Times New Roman" w:cs="Times New Roman"/>
          <w:sz w:val="28"/>
        </w:rPr>
        <w:t xml:space="preserve"> настоящего административного реглам</w:t>
      </w:r>
      <w:r>
        <w:rPr>
          <w:rFonts w:ascii="Times New Roman" w:hAnsi="Times New Roman" w:cs="Times New Roman"/>
          <w:sz w:val="28"/>
        </w:rPr>
        <w:t>ента;</w:t>
      </w:r>
      <w:bookmarkEnd w:id="207"/>
    </w:p>
    <w:p w:rsidR="00000000" w:rsidRDefault="00F44D77">
      <w:pPr>
        <w:jc w:val="both"/>
        <w:rPr>
          <w:rFonts w:ascii="Times New Roman" w:hAnsi="Times New Roman" w:cs="Times New Roman"/>
          <w:sz w:val="28"/>
        </w:rPr>
      </w:pPr>
      <w:r>
        <w:rPr>
          <w:rFonts w:ascii="Times New Roman" w:hAnsi="Times New Roman" w:cs="Times New Roman"/>
          <w:sz w:val="28"/>
        </w:rPr>
        <w:tab/>
        <w:t>12</w:t>
      </w:r>
      <w:bookmarkStart w:id="208" w:name="sub_1289_Копия_1_Копия_1_Копия_1_Копия_5"/>
      <w:r>
        <w:rPr>
          <w:rFonts w:ascii="Times New Roman" w:hAnsi="Times New Roman" w:cs="Times New Roman"/>
          <w:sz w:val="28"/>
        </w:rPr>
        <w:t>) размещение объекта, а также деятельность, связанная с эксплуатацией такого объекта, не соответствует установленному режиму использования особо охраняемых природных территорий или иных территорий, сопряженных с использованием рекреационных ресурс</w:t>
      </w:r>
      <w:r>
        <w:rPr>
          <w:rFonts w:ascii="Times New Roman" w:hAnsi="Times New Roman" w:cs="Times New Roman"/>
          <w:sz w:val="28"/>
        </w:rPr>
        <w:t>ов, водных объектов;</w:t>
      </w:r>
      <w:bookmarkEnd w:id="208"/>
    </w:p>
    <w:p w:rsidR="00000000" w:rsidRDefault="00F44D77">
      <w:pPr>
        <w:jc w:val="both"/>
        <w:rPr>
          <w:sz w:val="28"/>
        </w:rPr>
      </w:pPr>
      <w:r>
        <w:rPr>
          <w:rFonts w:ascii="Times New Roman" w:hAnsi="Times New Roman" w:cs="Times New Roman"/>
          <w:sz w:val="28"/>
        </w:rPr>
        <w:t>13</w:t>
      </w:r>
      <w:bookmarkStart w:id="209" w:name="sub_1290_Копия_1_Копия_1_Копия_1_Копия_5"/>
      <w:r>
        <w:rPr>
          <w:rFonts w:ascii="Times New Roman" w:hAnsi="Times New Roman" w:cs="Times New Roman"/>
          <w:sz w:val="28"/>
        </w:rPr>
        <w:t>) в отношении испрашиваемого к размещению объекта имеется ранее поступившее заявление от другого лица, отвечающее требованиям, предъявляемым к форме и содержанию заявления, а также с приложенными документами, включёнными в перечни, к</w:t>
      </w:r>
      <w:r>
        <w:rPr>
          <w:rFonts w:ascii="Times New Roman" w:hAnsi="Times New Roman" w:cs="Times New Roman"/>
          <w:sz w:val="28"/>
        </w:rPr>
        <w:t xml:space="preserve">оторые утверждены уполномоченными органами в пункте 2.6.1. подраздела 2.6. раздела </w:t>
      </w:r>
      <w:r>
        <w:rPr>
          <w:rFonts w:ascii="Times New Roman" w:hAnsi="Times New Roman" w:cs="Times New Roman"/>
          <w:sz w:val="28"/>
          <w:highlight w:val="white"/>
        </w:rPr>
        <w:t>II</w:t>
      </w:r>
      <w:r>
        <w:rPr>
          <w:rFonts w:ascii="Times New Roman" w:hAnsi="Times New Roman" w:cs="Times New Roman"/>
          <w:sz w:val="28"/>
        </w:rPr>
        <w:t xml:space="preserve"> </w:t>
      </w:r>
      <w:r>
        <w:rPr>
          <w:rFonts w:ascii="Times New Roman" w:hAnsi="Times New Roman" w:cs="Times New Roman"/>
          <w:sz w:val="28"/>
          <w:highlight w:val="white"/>
        </w:rPr>
        <w:t>настоящего административного регламента;</w:t>
      </w:r>
      <w:bookmarkEnd w:id="209"/>
    </w:p>
    <w:p w:rsidR="00000000" w:rsidRDefault="00F44D77">
      <w:pPr>
        <w:pStyle w:val="Standard2"/>
        <w:ind w:firstLine="708"/>
        <w:jc w:val="both"/>
        <w:rPr>
          <w:sz w:val="28"/>
        </w:rPr>
      </w:pPr>
      <w:r>
        <w:rPr>
          <w:sz w:val="28"/>
        </w:rPr>
        <w:t>2.10.4. Основаниями для отказа   предоставлении муниципальной услуги в электронной форме на РПГУ по Варианту I является несоответ</w:t>
      </w:r>
      <w:r>
        <w:rPr>
          <w:sz w:val="28"/>
        </w:rPr>
        <w:t>ствие документов сведениям, указанным в электронной форме заявления на РПГУ, указанным в подпунктах 2.10.2 - 2.10.4 настоящего раздела.</w:t>
      </w:r>
    </w:p>
    <w:p w:rsidR="00000000" w:rsidRDefault="00F44D77">
      <w:pPr>
        <w:pStyle w:val="Standard2"/>
        <w:ind w:firstLine="708"/>
        <w:jc w:val="both"/>
        <w:rPr>
          <w:rFonts w:cs="Times New Roman"/>
          <w:sz w:val="28"/>
        </w:rPr>
      </w:pPr>
      <w:r>
        <w:rPr>
          <w:sz w:val="28"/>
        </w:rPr>
        <w:t>Решение об отказе в предоставлении муниципальной услуги, оформляется в виде электронного документа и направляется в «Лич</w:t>
      </w:r>
      <w:r>
        <w:rPr>
          <w:sz w:val="28"/>
        </w:rPr>
        <w:t>ный кабинет» Заявителя РПГУ не позднее первого рабочего дня, следующего за днем подачи Запроса.</w:t>
      </w:r>
    </w:p>
    <w:p w:rsidR="00000000" w:rsidRDefault="00F44D77">
      <w:pPr>
        <w:ind w:right="-1"/>
        <w:jc w:val="both"/>
        <w:rPr>
          <w:sz w:val="28"/>
        </w:rPr>
      </w:pPr>
      <w:r>
        <w:rPr>
          <w:rFonts w:ascii="Times New Roman" w:hAnsi="Times New Roman" w:cs="Times New Roman"/>
          <w:sz w:val="28"/>
        </w:rPr>
        <w:tab/>
        <w:t>2.10.5.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000000" w:rsidRDefault="00F44D77">
      <w:pPr>
        <w:pStyle w:val="Standard2"/>
        <w:ind w:firstLine="708"/>
        <w:jc w:val="both"/>
        <w:rPr>
          <w:rFonts w:cs="Times New Roman"/>
          <w:sz w:val="28"/>
        </w:rPr>
      </w:pPr>
      <w:r>
        <w:rPr>
          <w:sz w:val="28"/>
        </w:rPr>
        <w:t xml:space="preserve">Основаниями для отказа в предоставлении муниципальной услуги в электронной форме на </w:t>
      </w:r>
      <w:r>
        <w:rPr>
          <w:sz w:val="28"/>
        </w:rPr>
        <w:t xml:space="preserve">Региональном портале по Варианту </w:t>
      </w:r>
      <w:r>
        <w:rPr>
          <w:sz w:val="28"/>
          <w:highlight w:val="white"/>
        </w:rPr>
        <w:t>YIII</w:t>
      </w:r>
      <w:r>
        <w:rPr>
          <w:sz w:val="28"/>
        </w:rPr>
        <w:t xml:space="preserve"> является несоответствие документов и сведений, указанных в заявлении в электронной форме.</w:t>
      </w:r>
    </w:p>
    <w:p w:rsidR="00000000" w:rsidRDefault="00F44D77">
      <w:pPr>
        <w:widowControl w:val="0"/>
        <w:tabs>
          <w:tab w:val="left" w:pos="1260"/>
          <w:tab w:val="left" w:pos="1440"/>
        </w:tabs>
        <w:ind w:right="-1" w:firstLine="709"/>
        <w:jc w:val="both"/>
        <w:rPr>
          <w:sz w:val="28"/>
        </w:rPr>
      </w:pPr>
      <w:r>
        <w:rPr>
          <w:rFonts w:ascii="Times New Roman" w:hAnsi="Times New Roman" w:cs="Times New Roman"/>
          <w:sz w:val="28"/>
        </w:rPr>
        <w:t>При наличии оснований для отказа в предоста</w:t>
      </w:r>
      <w:r>
        <w:rPr>
          <w:rFonts w:ascii="Times New Roman" w:hAnsi="Times New Roman" w:cs="Times New Roman"/>
          <w:sz w:val="28"/>
        </w:rPr>
        <w:t>влении муниципальной услуги должностное лицо</w:t>
      </w:r>
      <w:r>
        <w:rPr>
          <w:rFonts w:ascii="Times New Roman" w:hAnsi="Times New Roman" w:cs="Times New Roman"/>
          <w:b/>
          <w:sz w:val="28"/>
        </w:rPr>
        <w:t xml:space="preserve">  </w:t>
      </w:r>
      <w:r>
        <w:rPr>
          <w:rFonts w:ascii="Times New Roman" w:hAnsi="Times New Roman" w:cs="Times New Roman"/>
          <w:sz w:val="28"/>
        </w:rPr>
        <w:t xml:space="preserve">в </w:t>
      </w:r>
      <w:r>
        <w:rPr>
          <w:rFonts w:ascii="Times New Roman" w:hAnsi="Times New Roman" w:cs="Times New Roman"/>
          <w:sz w:val="28"/>
          <w:highlight w:val="white"/>
        </w:rPr>
        <w:t>течение 6 рабочих</w:t>
      </w:r>
      <w:r>
        <w:rPr>
          <w:rFonts w:ascii="Times New Roman" w:hAnsi="Times New Roman" w:cs="Times New Roman"/>
          <w:sz w:val="28"/>
        </w:rPr>
        <w:t xml:space="preserve"> дней подготавливает проект  мотивированного письменного отказа в виде письма администрации муниципального образования Кореновский район и направляет на согласование и подписание начальнику у</w:t>
      </w:r>
      <w:r>
        <w:rPr>
          <w:rFonts w:ascii="Times New Roman" w:hAnsi="Times New Roman" w:cs="Times New Roman"/>
          <w:sz w:val="28"/>
        </w:rPr>
        <w:t>правления (отдела)</w:t>
      </w:r>
      <w:r>
        <w:rPr>
          <w:rFonts w:ascii="Times New Roman" w:hAnsi="Times New Roman" w:cs="Times New Roman"/>
          <w:b/>
          <w:sz w:val="28"/>
        </w:rPr>
        <w:t xml:space="preserve"> </w:t>
      </w:r>
      <w:r>
        <w:rPr>
          <w:rFonts w:ascii="Times New Roman" w:hAnsi="Times New Roman" w:cs="Times New Roman"/>
          <w:sz w:val="28"/>
        </w:rPr>
        <w:t>уполномоченного органа.</w:t>
      </w:r>
    </w:p>
    <w:p w:rsidR="00000000" w:rsidRDefault="00F44D77">
      <w:pPr>
        <w:pStyle w:val="Standard2"/>
        <w:ind w:firstLine="708"/>
        <w:jc w:val="both"/>
        <w:rPr>
          <w:rFonts w:cs="Times New Roman"/>
          <w:sz w:val="28"/>
        </w:rPr>
      </w:pPr>
      <w:r>
        <w:rPr>
          <w:sz w:val="28"/>
        </w:rPr>
        <w:t>Решение об отказе в предоставлении муниципальной услуги, оформляется в виде электронного письма администрации муниципального образования Кореновский район  и направляется в «Личный кабинет» заявителя РПГУ не поздн</w:t>
      </w:r>
      <w:r>
        <w:rPr>
          <w:sz w:val="28"/>
        </w:rPr>
        <w:t>е</w:t>
      </w:r>
      <w:r>
        <w:rPr>
          <w:sz w:val="28"/>
        </w:rPr>
        <w:t>е первого рабочего дня, следующего за днем подачи заявления.</w:t>
      </w:r>
    </w:p>
    <w:p w:rsidR="00000000" w:rsidRDefault="00F44D77">
      <w:pPr>
        <w:ind w:right="-1"/>
        <w:jc w:val="both"/>
        <w:rPr>
          <w:rFonts w:ascii="Times New Roman" w:hAnsi="Times New Roman" w:cs="Times New Roman"/>
          <w:sz w:val="28"/>
        </w:rPr>
      </w:pPr>
      <w:r>
        <w:rPr>
          <w:rFonts w:ascii="Times New Roman" w:hAnsi="Times New Roman" w:cs="Times New Roman"/>
          <w:sz w:val="28"/>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Должностное лицо,</w:t>
      </w:r>
      <w:r>
        <w:rPr>
          <w:rFonts w:ascii="Times New Roman" w:hAnsi="Times New Roman" w:cs="Times New Roman"/>
          <w:sz w:val="28"/>
        </w:rPr>
        <w:t xml:space="preserve"> ответственное за предос</w:t>
      </w:r>
      <w:r>
        <w:rPr>
          <w:rFonts w:ascii="Times New Roman" w:hAnsi="Times New Roman" w:cs="Times New Roman"/>
          <w:sz w:val="28"/>
        </w:rPr>
        <w:t xml:space="preserve">тавление муниципальной услуги, </w:t>
      </w:r>
      <w:r>
        <w:rPr>
          <w:rFonts w:ascii="Times New Roman" w:hAnsi="Times New Roman" w:cs="Times New Roman"/>
          <w:sz w:val="28"/>
        </w:rPr>
        <w:t xml:space="preserve">(далее – должностное лицо) </w:t>
      </w:r>
      <w:r>
        <w:rPr>
          <w:rFonts w:ascii="Times New Roman" w:hAnsi="Times New Roman" w:cs="Times New Roman"/>
          <w:b/>
          <w:sz w:val="28"/>
        </w:rPr>
        <w:t xml:space="preserve"> </w:t>
      </w:r>
      <w:r>
        <w:rPr>
          <w:rFonts w:ascii="Times New Roman" w:hAnsi="Times New Roman" w:cs="Times New Roman"/>
          <w:sz w:val="28"/>
        </w:rPr>
        <w:t xml:space="preserve"> в случае отсутствия оснований для отказа в предоставлении муниципальной услуги на основании документов, поступивших от заявителя, а также документов (сведений), поступивших посредством межведомств</w:t>
      </w:r>
      <w:r>
        <w:rPr>
          <w:rFonts w:ascii="Times New Roman" w:hAnsi="Times New Roman" w:cs="Times New Roman"/>
          <w:sz w:val="28"/>
        </w:rPr>
        <w:t>енного взаимодействия принимает решение о предоставлении муниципальной услуги, готовит проект постановления о заключении договора на размещение объекта и договор на размещение объектоа на землях или земельных участках, находящихся в государственной иои мун</w:t>
      </w:r>
      <w:r>
        <w:rPr>
          <w:rFonts w:ascii="Times New Roman" w:hAnsi="Times New Roman" w:cs="Times New Roman"/>
          <w:sz w:val="28"/>
        </w:rPr>
        <w:t>иципальной собственности, без предоставления земельных участков и установлении сервитута, публичного сервитута и обеспечивает его согласование и подписание в установленном в уполномоченном органе порядке или подписывает УКЭП должностного лица управления (о</w:t>
      </w:r>
      <w:r>
        <w:rPr>
          <w:rFonts w:ascii="Times New Roman" w:hAnsi="Times New Roman" w:cs="Times New Roman"/>
          <w:sz w:val="28"/>
        </w:rPr>
        <w:t>тдела)</w:t>
      </w:r>
      <w:r>
        <w:rPr>
          <w:rFonts w:ascii="Times New Roman" w:hAnsi="Times New Roman" w:cs="Times New Roman"/>
          <w:color w:val="FF0000"/>
          <w:sz w:val="28"/>
        </w:rPr>
        <w:t xml:space="preserve"> </w:t>
      </w:r>
      <w:r>
        <w:rPr>
          <w:rFonts w:ascii="Times New Roman" w:hAnsi="Times New Roman" w:cs="Times New Roman"/>
          <w:sz w:val="28"/>
        </w:rPr>
        <w:t>уполномоченного органа.</w:t>
      </w:r>
    </w:p>
    <w:p w:rsidR="00000000" w:rsidRDefault="00F44D77">
      <w:pPr>
        <w:widowControl w:val="0"/>
        <w:tabs>
          <w:tab w:val="left" w:pos="1260"/>
          <w:tab w:val="left" w:pos="1440"/>
        </w:tabs>
        <w:ind w:firstLine="709"/>
        <w:jc w:val="both"/>
        <w:rPr>
          <w:rFonts w:ascii="Times New Roman" w:hAnsi="Times New Roman" w:cs="Times New Roman"/>
          <w:sz w:val="28"/>
        </w:rPr>
      </w:pPr>
      <w:r>
        <w:rPr>
          <w:rFonts w:ascii="Times New Roman" w:hAnsi="Times New Roman" w:cs="Times New Roman"/>
          <w:sz w:val="28"/>
        </w:rPr>
        <w:t>При предоставлении муниципальной услуги через «Личный кабинет» заявителя РПГУ должностное лицо направляет заявителю результат предоставления муниципальной услуги в виде электронного документа, подписанного усиленной квалифици</w:t>
      </w:r>
      <w:r>
        <w:rPr>
          <w:rFonts w:ascii="Times New Roman" w:hAnsi="Times New Roman" w:cs="Times New Roman"/>
          <w:sz w:val="28"/>
        </w:rPr>
        <w:t xml:space="preserve">рованной электронной подписью должностного лица, принявшего решение. </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Срок принятия решения об отказе в предоставлении муниципальной услуги, составляет не более 12 рабочих дней рабочих дней со дня получения управлением (отделом)</w:t>
      </w:r>
      <w:r>
        <w:rPr>
          <w:rFonts w:ascii="Times New Roman" w:hAnsi="Times New Roman" w:cs="Times New Roman"/>
          <w:color w:val="FF0000"/>
          <w:sz w:val="28"/>
        </w:rPr>
        <w:t xml:space="preserve"> </w:t>
      </w:r>
      <w:r>
        <w:rPr>
          <w:rFonts w:ascii="Times New Roman" w:hAnsi="Times New Roman" w:cs="Times New Roman"/>
          <w:sz w:val="28"/>
        </w:rPr>
        <w:t>заявления о заключении дого</w:t>
      </w:r>
      <w:r>
        <w:rPr>
          <w:rFonts w:ascii="Times New Roman" w:hAnsi="Times New Roman" w:cs="Times New Roman"/>
          <w:sz w:val="28"/>
        </w:rPr>
        <w:t xml:space="preserve">вора и в полном объеме прилагаемых к нему документов, необходимых для принятия решения. </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Срок принятия решения о предоставлении муниципальной услуги,  составляет не более 12 рабочих дней со дня получения управлением (отделом)</w:t>
      </w:r>
      <w:r>
        <w:rPr>
          <w:rFonts w:ascii="Times New Roman" w:hAnsi="Times New Roman" w:cs="Times New Roman"/>
          <w:color w:val="FF0000"/>
          <w:sz w:val="28"/>
        </w:rPr>
        <w:t xml:space="preserve"> </w:t>
      </w:r>
      <w:r>
        <w:rPr>
          <w:rFonts w:ascii="Times New Roman" w:hAnsi="Times New Roman" w:cs="Times New Roman"/>
          <w:sz w:val="28"/>
        </w:rPr>
        <w:t>заявления о заключении договор</w:t>
      </w:r>
      <w:r>
        <w:rPr>
          <w:rFonts w:ascii="Times New Roman" w:hAnsi="Times New Roman" w:cs="Times New Roman"/>
          <w:sz w:val="28"/>
        </w:rPr>
        <w:t>а о заключении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в полном объеме прилагаемых к нему документов,</w:t>
      </w:r>
      <w:r>
        <w:rPr>
          <w:rFonts w:ascii="Times New Roman" w:hAnsi="Times New Roman" w:cs="Times New Roman"/>
          <w:sz w:val="28"/>
        </w:rPr>
        <w:t xml:space="preserve"> необходимых для принятия решения. </w:t>
      </w:r>
    </w:p>
    <w:p w:rsidR="00000000" w:rsidRDefault="00F44D77">
      <w:pPr>
        <w:jc w:val="both"/>
        <w:rPr>
          <w:rFonts w:ascii="Times New Roman" w:hAnsi="Times New Roman" w:cs="Times New Roman"/>
          <w:sz w:val="28"/>
        </w:rPr>
      </w:pPr>
    </w:p>
    <w:p w:rsidR="00000000" w:rsidRDefault="00F44D77">
      <w:pPr>
        <w:ind w:firstLine="709"/>
        <w:contextualSpacing/>
        <w:jc w:val="center"/>
        <w:rPr>
          <w:rFonts w:ascii="Times New Roman" w:hAnsi="Times New Roman" w:cs="Times New Roman"/>
          <w:sz w:val="24"/>
        </w:rPr>
      </w:pPr>
      <w:r>
        <w:rPr>
          <w:rFonts w:ascii="Times New Roman" w:hAnsi="Times New Roman" w:cs="Times New Roman"/>
          <w:b/>
          <w:sz w:val="28"/>
        </w:rPr>
        <w:t>3.3.8.5 Описание административной процедуры предоставления результата муниципальной услуги</w:t>
      </w:r>
      <w:bookmarkStart w:id="210" w:name="sub_1031_Копия_1_Копия_1_Копия_1_Копия_5"/>
      <w:bookmarkEnd w:id="210"/>
    </w:p>
    <w:p w:rsidR="00000000" w:rsidRDefault="00F44D77">
      <w:pPr>
        <w:ind w:firstLine="709"/>
        <w:contextualSpacing/>
        <w:jc w:val="both"/>
        <w:rPr>
          <w:rFonts w:ascii="Times New Roman" w:hAnsi="Times New Roman" w:cs="Times New Roman"/>
          <w:sz w:val="24"/>
        </w:rPr>
      </w:pPr>
    </w:p>
    <w:p w:rsidR="00000000" w:rsidRDefault="00F44D77">
      <w:pPr>
        <w:ind w:firstLine="708"/>
        <w:jc w:val="both"/>
        <w:rPr>
          <w:rFonts w:ascii="Times New Roman" w:hAnsi="Times New Roman" w:cs="Times New Roman"/>
          <w:sz w:val="28"/>
        </w:rPr>
      </w:pPr>
      <w:r>
        <w:rPr>
          <w:rFonts w:ascii="Times New Roman" w:hAnsi="Times New Roman" w:cs="Times New Roman"/>
          <w:sz w:val="28"/>
        </w:rPr>
        <w:t>Результат предоставления муниципальной услуги может быть получен заявителем одним из следующих способов по выбору заявителя:</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1)</w:t>
      </w:r>
      <w:r>
        <w:rPr>
          <w:rFonts w:ascii="Times New Roman" w:hAnsi="Times New Roman" w:cs="Times New Roman"/>
          <w:sz w:val="28"/>
        </w:rPr>
        <w:t xml:space="preserve"> путем личного обращения в уполномоченный орган на бумажном носителе;</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2) путем направления почтового отправления на бумажном носителе;</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3) путем личного обращения в МФЦ, в том числе по экстерриториальному принципу, на бумажном носителе или в форме электронн</w:t>
      </w:r>
      <w:r>
        <w:rPr>
          <w:rFonts w:ascii="Times New Roman" w:hAnsi="Times New Roman" w:cs="Times New Roman"/>
          <w:sz w:val="28"/>
        </w:rPr>
        <w:t>ого документа;</w:t>
      </w: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rPr>
        <w:t>3) в «Личном кабинете» заявителя  ЕПГУ в форме электронного документа</w:t>
      </w:r>
      <w:r>
        <w:rPr>
          <w:rFonts w:ascii="Times New Roman" w:hAnsi="Times New Roman" w:cs="Times New Roman"/>
          <w:b/>
          <w:i/>
          <w:sz w:val="28"/>
        </w:rPr>
        <w:t xml:space="preserve"> </w:t>
      </w:r>
      <w:r>
        <w:rPr>
          <w:rFonts w:ascii="Times New Roman" w:hAnsi="Times New Roman" w:cs="Times New Roman"/>
          <w:sz w:val="28"/>
        </w:rPr>
        <w:t xml:space="preserve">или в «Личном кабинете» заявителя РПГУ </w:t>
      </w:r>
      <w:r>
        <w:rPr>
          <w:rFonts w:ascii="Times New Roman" w:hAnsi="Times New Roman" w:cs="Times New Roman"/>
          <w:sz w:val="28"/>
        </w:rPr>
        <w:t>в форме электронного документа;</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 xml:space="preserve">4) путем направления на адрес </w:t>
      </w:r>
      <w:r>
        <w:rPr>
          <w:rFonts w:ascii="Times New Roman" w:hAnsi="Times New Roman" w:cs="Times New Roman"/>
          <w:sz w:val="28"/>
        </w:rPr>
        <w:t>e-mail</w:t>
      </w:r>
      <w:r>
        <w:rPr>
          <w:rFonts w:ascii="Times New Roman" w:hAnsi="Times New Roman" w:cs="Times New Roman"/>
          <w:sz w:val="28"/>
        </w:rPr>
        <w:t xml:space="preserve"> электронной почты</w:t>
      </w:r>
      <w:r>
        <w:rPr>
          <w:rFonts w:ascii="Times New Roman" w:hAnsi="Times New Roman" w:cs="Times New Roman"/>
          <w:sz w:val="28"/>
        </w:rPr>
        <w:t xml:space="preserve"> </w:t>
      </w:r>
      <w:r>
        <w:rPr>
          <w:rFonts w:ascii="Times New Roman" w:hAnsi="Times New Roman" w:cs="Times New Roman"/>
          <w:sz w:val="28"/>
        </w:rPr>
        <w:t>заявителя документа в электронной форме.</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Резу</w:t>
      </w:r>
      <w:r>
        <w:rPr>
          <w:rFonts w:ascii="Times New Roman" w:hAnsi="Times New Roman" w:cs="Times New Roman"/>
          <w:sz w:val="28"/>
        </w:rPr>
        <w:t xml:space="preserve">льтат предоставления муниципальной услуги  </w:t>
      </w:r>
      <w:r>
        <w:rPr>
          <w:rFonts w:ascii="Times New Roman" w:hAnsi="Times New Roman" w:cs="Times New Roman"/>
          <w:sz w:val="28"/>
        </w:rPr>
        <w:t>«</w:t>
      </w:r>
      <w:r>
        <w:rPr>
          <w:rFonts w:ascii="Times New Roman" w:hAnsi="Times New Roman" w:cs="Times New Roman"/>
          <w:sz w:val="28"/>
          <w:highlight w:val="white"/>
        </w:rPr>
        <w:t>З</w:t>
      </w:r>
      <w:r>
        <w:rPr>
          <w:rFonts w:ascii="Times New Roman" w:hAnsi="Times New Roman" w:cs="Times New Roman"/>
          <w:sz w:val="28"/>
          <w:highlight w:val="white"/>
        </w:rPr>
        <w:t>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w:t>
      </w:r>
      <w:r>
        <w:rPr>
          <w:rFonts w:ascii="Times New Roman" w:hAnsi="Times New Roman" w:cs="Times New Roman"/>
          <w:sz w:val="28"/>
          <w:highlight w:val="white"/>
        </w:rPr>
        <w:t>го сервитута»</w:t>
      </w:r>
      <w:r>
        <w:rPr>
          <w:rFonts w:ascii="Times New Roman" w:hAnsi="Times New Roman" w:cs="Times New Roman"/>
          <w:sz w:val="28"/>
        </w:rPr>
        <w:t xml:space="preserve"> или письмо  об отказе в предоставлении муниципальной услуги 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w:t>
      </w:r>
      <w:r>
        <w:rPr>
          <w:rFonts w:ascii="Times New Roman" w:hAnsi="Times New Roman" w:cs="Times New Roman"/>
          <w:sz w:val="28"/>
        </w:rPr>
        <w:t xml:space="preserve">ом органе, сканированную копию результата предоставления муниципальной услуги направляется заявителю через </w:t>
      </w:r>
      <w:r>
        <w:rPr>
          <w:rFonts w:ascii="Times New Roman" w:hAnsi="Times New Roman" w:cs="Times New Roman"/>
          <w:sz w:val="28"/>
        </w:rPr>
        <w:t>Региональный портал</w:t>
      </w:r>
      <w:r>
        <w:rPr>
          <w:rFonts w:ascii="Times New Roman" w:hAnsi="Times New Roman" w:cs="Times New Roman"/>
          <w:sz w:val="28"/>
        </w:rPr>
        <w:t xml:space="preserve"> или передаёт результат предоставления муниципальной услуги в МФЦ для выдачи заявителю.  </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В случае обращения заявителя за получени</w:t>
      </w:r>
      <w:r>
        <w:rPr>
          <w:rFonts w:ascii="Times New Roman" w:hAnsi="Times New Roman" w:cs="Times New Roman"/>
          <w:sz w:val="28"/>
        </w:rPr>
        <w:t>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w:t>
      </w:r>
      <w:r>
        <w:rPr>
          <w:rFonts w:ascii="Times New Roman" w:hAnsi="Times New Roman" w:cs="Times New Roman"/>
          <w:sz w:val="28"/>
        </w:rPr>
        <w:t xml:space="preserve">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w:t>
      </w:r>
      <w:r>
        <w:rPr>
          <w:rFonts w:ascii="Times New Roman" w:hAnsi="Times New Roman" w:cs="Times New Roman"/>
          <w:sz w:val="28"/>
        </w:rPr>
        <w:t>e-mail</w:t>
      </w:r>
      <w:r>
        <w:rPr>
          <w:rFonts w:ascii="Times New Roman" w:hAnsi="Times New Roman" w:cs="Times New Roman"/>
          <w:sz w:val="28"/>
        </w:rPr>
        <w:t xml:space="preserve"> электронной почты</w:t>
      </w:r>
      <w:r>
        <w:rPr>
          <w:rFonts w:ascii="Times New Roman" w:hAnsi="Times New Roman" w:cs="Times New Roman"/>
          <w:sz w:val="28"/>
        </w:rPr>
        <w:t xml:space="preserve"> </w:t>
      </w:r>
      <w:r>
        <w:rPr>
          <w:rFonts w:ascii="Times New Roman" w:hAnsi="Times New Roman" w:cs="Times New Roman"/>
          <w:sz w:val="28"/>
        </w:rPr>
        <w:t>заявителя.</w:t>
      </w:r>
    </w:p>
    <w:p w:rsidR="00000000" w:rsidRDefault="00F44D77">
      <w:pPr>
        <w:contextualSpacing/>
        <w:jc w:val="both"/>
        <w:rPr>
          <w:rFonts w:ascii="Times New Roman" w:hAnsi="Times New Roman" w:cs="Times New Roman"/>
          <w:sz w:val="28"/>
        </w:rPr>
      </w:pPr>
    </w:p>
    <w:p w:rsidR="00000000" w:rsidRDefault="00F44D77">
      <w:pPr>
        <w:ind w:firstLine="709"/>
        <w:contextualSpacing/>
        <w:jc w:val="center"/>
        <w:rPr>
          <w:rFonts w:ascii="Times New Roman" w:hAnsi="Times New Roman" w:cs="Times New Roman"/>
          <w:sz w:val="28"/>
        </w:rPr>
      </w:pPr>
      <w:r>
        <w:rPr>
          <w:rFonts w:ascii="Times New Roman" w:hAnsi="Times New Roman" w:cs="Times New Roman"/>
          <w:b/>
          <w:sz w:val="28"/>
          <w:highlight w:val="white"/>
        </w:rPr>
        <w:t>3.3.8.6 Описание администрат</w:t>
      </w:r>
      <w:r>
        <w:rPr>
          <w:rFonts w:ascii="Times New Roman" w:hAnsi="Times New Roman" w:cs="Times New Roman"/>
          <w:b/>
          <w:sz w:val="28"/>
          <w:highlight w:val="white"/>
        </w:rPr>
        <w:t>ивной процедуры получения дополнительных сведений от заявителя</w:t>
      </w:r>
    </w:p>
    <w:p w:rsidR="00000000" w:rsidRDefault="00F44D77">
      <w:pPr>
        <w:ind w:firstLine="709"/>
        <w:contextualSpacing/>
        <w:jc w:val="both"/>
        <w:rPr>
          <w:rFonts w:ascii="Times New Roman" w:hAnsi="Times New Roman" w:cs="Times New Roman"/>
          <w:sz w:val="28"/>
        </w:rPr>
      </w:pPr>
    </w:p>
    <w:p w:rsidR="00000000" w:rsidRDefault="00F44D77">
      <w:pPr>
        <w:pStyle w:val="ConsPlusTitle2"/>
        <w:ind w:firstLine="709"/>
        <w:jc w:val="both"/>
        <w:outlineLvl w:val="2"/>
        <w:rPr>
          <w:rFonts w:ascii="Times New Roman" w:hAnsi="Times New Roman" w:cs="Times New Roman"/>
          <w:color w:val="0070C0"/>
          <w:sz w:val="24"/>
        </w:rPr>
      </w:pPr>
      <w:r>
        <w:rPr>
          <w:rFonts w:ascii="Times New Roman" w:hAnsi="Times New Roman" w:cs="Times New Roman"/>
          <w:b w:val="0"/>
          <w:sz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Pr>
          <w:rFonts w:ascii="Times New Roman" w:hAnsi="Times New Roman" w:cs="Times New Roman"/>
          <w:b w:val="0"/>
          <w:sz w:val="28"/>
          <w:highlight w:val="white"/>
        </w:rPr>
        <w:t xml:space="preserve">для </w:t>
      </w:r>
      <w:r>
        <w:rPr>
          <w:rFonts w:ascii="Times New Roman" w:hAnsi="Times New Roman" w:cs="Times New Roman"/>
          <w:b w:val="0"/>
          <w:sz w:val="28"/>
        </w:rPr>
        <w:t xml:space="preserve">варианта </w:t>
      </w:r>
      <w:r>
        <w:rPr>
          <w:rFonts w:ascii="Times New Roman" w:hAnsi="Times New Roman" w:cs="Times New Roman"/>
          <w:b w:val="0"/>
          <w:sz w:val="28"/>
          <w:highlight w:val="white"/>
        </w:rPr>
        <w:t>YIII</w:t>
      </w:r>
      <w:r>
        <w:rPr>
          <w:rFonts w:ascii="Times New Roman" w:hAnsi="Times New Roman" w:cs="Times New Roman"/>
          <w:b w:val="0"/>
          <w:color w:val="984806"/>
          <w:sz w:val="28"/>
        </w:rPr>
        <w:t xml:space="preserve"> </w:t>
      </w:r>
      <w:r>
        <w:rPr>
          <w:rFonts w:ascii="Times New Roman" w:hAnsi="Times New Roman" w:cs="Times New Roman"/>
          <w:b w:val="0"/>
          <w:sz w:val="28"/>
        </w:rPr>
        <w:t>отсутствуют.</w:t>
      </w:r>
    </w:p>
    <w:p w:rsidR="00000000" w:rsidRDefault="00F44D77">
      <w:pPr>
        <w:ind w:firstLine="709"/>
        <w:contextualSpacing/>
        <w:rPr>
          <w:rFonts w:ascii="Times New Roman" w:hAnsi="Times New Roman" w:cs="Times New Roman"/>
          <w:b/>
          <w:color w:val="0070C0"/>
          <w:sz w:val="24"/>
        </w:rPr>
      </w:pPr>
    </w:p>
    <w:p w:rsidR="00000000" w:rsidRDefault="00F44D77">
      <w:pPr>
        <w:ind w:firstLine="709"/>
        <w:contextualSpacing/>
        <w:jc w:val="center"/>
        <w:rPr>
          <w:rFonts w:ascii="Times New Roman" w:hAnsi="Times New Roman" w:cs="Times New Roman"/>
          <w:b/>
          <w:color w:val="FF0000"/>
          <w:sz w:val="28"/>
        </w:rPr>
      </w:pPr>
      <w:r>
        <w:rPr>
          <w:rFonts w:ascii="Times New Roman" w:hAnsi="Times New Roman" w:cs="Times New Roman"/>
          <w:b/>
          <w:sz w:val="28"/>
        </w:rPr>
        <w:t>3.3.8.7 Описание административн</w:t>
      </w:r>
      <w:r>
        <w:rPr>
          <w:rFonts w:ascii="Times New Roman" w:hAnsi="Times New Roman" w:cs="Times New Roman"/>
          <w:b/>
          <w:sz w:val="28"/>
        </w:rPr>
        <w:t>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w:t>
      </w:r>
      <w:r>
        <w:rPr>
          <w:rFonts w:ascii="Times New Roman" w:hAnsi="Times New Roman" w:cs="Times New Roman"/>
          <w:b/>
          <w:sz w:val="28"/>
        </w:rPr>
        <w:t>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
    <w:p w:rsidR="00000000" w:rsidRDefault="00F44D77">
      <w:pPr>
        <w:ind w:firstLine="709"/>
        <w:contextualSpacing/>
        <w:jc w:val="center"/>
        <w:rPr>
          <w:rFonts w:ascii="Times New Roman" w:hAnsi="Times New Roman" w:cs="Times New Roman"/>
          <w:b/>
          <w:color w:val="FF0000"/>
          <w:sz w:val="28"/>
        </w:rPr>
      </w:pPr>
    </w:p>
    <w:p w:rsidR="00000000" w:rsidRDefault="00F44D77">
      <w:pPr>
        <w:ind w:firstLine="708"/>
        <w:jc w:val="both"/>
        <w:rPr>
          <w:rFonts w:ascii="Times New Roman" w:hAnsi="Times New Roman" w:cs="Times New Roman"/>
          <w:sz w:val="28"/>
        </w:rPr>
      </w:pPr>
      <w:r>
        <w:rPr>
          <w:rFonts w:ascii="Times New Roman" w:hAnsi="Times New Roman" w:cs="Times New Roman"/>
          <w:sz w:val="28"/>
        </w:rPr>
        <w:t xml:space="preserve">При предоставлении варианта </w:t>
      </w:r>
      <w:r>
        <w:rPr>
          <w:rFonts w:ascii="Times New Roman" w:hAnsi="Times New Roman" w:cs="Times New Roman"/>
          <w:sz w:val="28"/>
          <w:highlight w:val="white"/>
        </w:rPr>
        <w:t>YIII</w:t>
      </w:r>
      <w:r>
        <w:rPr>
          <w:rFonts w:ascii="Times New Roman" w:hAnsi="Times New Roman" w:cs="Times New Roman"/>
          <w:sz w:val="28"/>
        </w:rPr>
        <w:t xml:space="preserve"> муниципальной  услуги оценка сведений о заявителе и (и</w:t>
      </w:r>
      <w:r>
        <w:rPr>
          <w:rFonts w:ascii="Times New Roman" w:hAnsi="Times New Roman" w:cs="Times New Roman"/>
          <w:sz w:val="28"/>
        </w:rPr>
        <w:t>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w:t>
      </w:r>
      <w:r>
        <w:rPr>
          <w:rFonts w:ascii="Times New Roman" w:hAnsi="Times New Roman" w:cs="Times New Roman"/>
          <w:sz w:val="28"/>
        </w:rPr>
        <w:t>я о предоставлении (отказе в предоставлении) муниципальной услуги) не предусмотрена.</w:t>
      </w:r>
    </w:p>
    <w:p w:rsidR="00000000" w:rsidRDefault="00F44D77">
      <w:pPr>
        <w:ind w:firstLine="708"/>
        <w:jc w:val="both"/>
        <w:rPr>
          <w:rFonts w:ascii="Times New Roman" w:hAnsi="Times New Roman" w:cs="Times New Roman"/>
          <w:sz w:val="28"/>
        </w:rPr>
      </w:pPr>
    </w:p>
    <w:p w:rsidR="00000000" w:rsidRDefault="00F44D77">
      <w:pPr>
        <w:ind w:firstLine="709"/>
        <w:contextualSpacing/>
        <w:jc w:val="center"/>
        <w:rPr>
          <w:rFonts w:ascii="Times New Roman" w:hAnsi="Times New Roman" w:cs="Times New Roman"/>
          <w:b/>
          <w:sz w:val="28"/>
          <w:shd w:val="clear" w:color="auto" w:fill="FFFFFF"/>
        </w:rPr>
      </w:pPr>
      <w:r>
        <w:rPr>
          <w:rFonts w:ascii="Times New Roman" w:hAnsi="Times New Roman" w:cs="Times New Roman"/>
          <w:b/>
          <w:sz w:val="28"/>
        </w:rPr>
        <w:t>3.3.8.8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w:t>
      </w:r>
      <w:r>
        <w:rPr>
          <w:rFonts w:ascii="Times New Roman" w:hAnsi="Times New Roman" w:cs="Times New Roman"/>
          <w:b/>
          <w:sz w:val="28"/>
        </w:rPr>
        <w:t>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rsidR="00000000" w:rsidRDefault="00F44D77">
      <w:pPr>
        <w:ind w:firstLine="709"/>
        <w:contextualSpacing/>
        <w:jc w:val="both"/>
        <w:rPr>
          <w:rFonts w:ascii="Times New Roman" w:hAnsi="Times New Roman" w:cs="Times New Roman"/>
          <w:b/>
          <w:sz w:val="28"/>
          <w:shd w:val="clear" w:color="auto" w:fill="FFFFFF"/>
        </w:rPr>
      </w:pPr>
    </w:p>
    <w:p w:rsidR="00000000" w:rsidRDefault="00F44D77">
      <w:pPr>
        <w:jc w:val="both"/>
        <w:rPr>
          <w:rFonts w:ascii="Times New Roman" w:hAnsi="Times New Roman" w:cs="Times New Roman"/>
          <w:sz w:val="28"/>
          <w:shd w:val="clear" w:color="auto" w:fill="FFA6A6"/>
        </w:rPr>
      </w:pPr>
      <w:r>
        <w:rPr>
          <w:rFonts w:ascii="Times New Roman" w:hAnsi="Times New Roman" w:cs="Times New Roman"/>
          <w:sz w:val="28"/>
          <w:shd w:val="clear" w:color="auto" w:fill="FFFFFF"/>
        </w:rPr>
        <w:t>При предоставлении варианта YIII муниципальной услуги процедура распределения ограничен</w:t>
      </w:r>
      <w:r>
        <w:rPr>
          <w:rFonts w:ascii="Times New Roman" w:hAnsi="Times New Roman" w:cs="Times New Roman"/>
          <w:sz w:val="28"/>
          <w:shd w:val="clear" w:color="auto" w:fill="FFFFFF"/>
        </w:rPr>
        <w:t>ного ресурса не предусмотрена.</w:t>
      </w:r>
    </w:p>
    <w:p w:rsidR="00000000" w:rsidRDefault="00F44D77">
      <w:pPr>
        <w:jc w:val="both"/>
        <w:rPr>
          <w:rFonts w:ascii="Times New Roman" w:hAnsi="Times New Roman" w:cs="Times New Roman"/>
          <w:sz w:val="28"/>
          <w:shd w:val="clear" w:color="auto" w:fill="FFA6A6"/>
        </w:rPr>
      </w:pPr>
    </w:p>
    <w:p w:rsidR="00000000" w:rsidRDefault="00F44D77">
      <w:pPr>
        <w:jc w:val="both"/>
        <w:rPr>
          <w:rFonts w:ascii="Times New Roman" w:hAnsi="Times New Roman" w:cs="Times New Roman"/>
          <w:sz w:val="28"/>
          <w:shd w:val="clear" w:color="auto" w:fill="FFA6A6"/>
        </w:rPr>
      </w:pPr>
    </w:p>
    <w:p w:rsidR="00000000" w:rsidRDefault="00F44D77">
      <w:pPr>
        <w:ind w:firstLine="709"/>
        <w:contextualSpacing/>
        <w:jc w:val="center"/>
        <w:rPr>
          <w:rFonts w:ascii="Times New Roman" w:hAnsi="Times New Roman" w:cs="Times New Roman"/>
          <w:b/>
          <w:sz w:val="28"/>
          <w:shd w:val="clear" w:color="auto" w:fill="FFFFFF"/>
        </w:rPr>
      </w:pPr>
      <w:r>
        <w:rPr>
          <w:rFonts w:ascii="Times New Roman" w:hAnsi="Times New Roman" w:cs="Times New Roman"/>
          <w:b/>
          <w:sz w:val="28"/>
          <w:shd w:val="clear" w:color="auto" w:fill="FFFFFF"/>
        </w:rPr>
        <w:t xml:space="preserve">3.3.9 Описание процедур варианта </w:t>
      </w:r>
      <w:r>
        <w:rPr>
          <w:rFonts w:ascii="Times New Roman" w:hAnsi="Times New Roman" w:cs="Times New Roman"/>
          <w:b/>
          <w:sz w:val="28"/>
          <w:shd w:val="clear" w:color="auto" w:fill="FFFFFF"/>
          <w:lang w:val="en-US"/>
        </w:rPr>
        <w:t>I</w:t>
      </w:r>
      <w:r>
        <w:rPr>
          <w:rFonts w:ascii="Times New Roman" w:hAnsi="Times New Roman" w:cs="Times New Roman"/>
          <w:b/>
          <w:sz w:val="28"/>
          <w:shd w:val="clear" w:color="auto" w:fill="FFFFFF"/>
        </w:rPr>
        <w:t xml:space="preserve">X предоставления </w:t>
      </w:r>
    </w:p>
    <w:p w:rsidR="00000000" w:rsidRDefault="00F44D77">
      <w:pPr>
        <w:ind w:firstLine="709"/>
        <w:contextualSpacing/>
        <w:jc w:val="center"/>
        <w:rPr>
          <w:rFonts w:ascii="Times New Roman" w:hAnsi="Times New Roman" w:cs="Times New Roman"/>
          <w:sz w:val="28"/>
          <w:shd w:val="clear" w:color="auto" w:fill="FFFFFF"/>
        </w:rPr>
      </w:pPr>
      <w:r>
        <w:rPr>
          <w:rFonts w:ascii="Times New Roman" w:hAnsi="Times New Roman" w:cs="Times New Roman"/>
          <w:b/>
          <w:sz w:val="28"/>
          <w:shd w:val="clear" w:color="auto" w:fill="FFFFFF"/>
        </w:rPr>
        <w:t>муниципальной услуги</w:t>
      </w:r>
    </w:p>
    <w:p w:rsidR="00000000" w:rsidRDefault="00F44D77">
      <w:pPr>
        <w:jc w:val="both"/>
        <w:rPr>
          <w:rFonts w:ascii="Times New Roman" w:hAnsi="Times New Roman" w:cs="Times New Roman"/>
          <w:sz w:val="28"/>
          <w:shd w:val="clear" w:color="auto" w:fill="FFFFFF"/>
        </w:rPr>
      </w:pPr>
    </w:p>
    <w:p w:rsidR="00000000" w:rsidRDefault="00F44D77">
      <w:pPr>
        <w:ind w:firstLine="709"/>
        <w:contextualSpacing/>
        <w:jc w:val="center"/>
        <w:rPr>
          <w:rFonts w:ascii="Times New Roman" w:hAnsi="Times New Roman" w:cs="Times New Roman"/>
          <w:b/>
          <w:sz w:val="28"/>
          <w:shd w:val="clear" w:color="auto" w:fill="FFFFFF"/>
        </w:rPr>
      </w:pPr>
      <w:r>
        <w:rPr>
          <w:rFonts w:ascii="Times New Roman" w:hAnsi="Times New Roman" w:cs="Times New Roman"/>
          <w:b/>
          <w:sz w:val="28"/>
          <w:shd w:val="clear" w:color="auto" w:fill="FFFFFF"/>
        </w:rPr>
        <w:t xml:space="preserve">3.3.9.1  Прием  заявления </w:t>
      </w:r>
      <w:r>
        <w:rPr>
          <w:rFonts w:ascii="Times New Roman" w:hAnsi="Times New Roman" w:cs="Times New Roman"/>
          <w:b/>
          <w:color w:val="FF0000"/>
          <w:sz w:val="28"/>
          <w:shd w:val="clear" w:color="auto" w:fill="FFFFFF"/>
        </w:rPr>
        <w:t xml:space="preserve"> </w:t>
      </w:r>
      <w:r>
        <w:rPr>
          <w:rFonts w:ascii="Times New Roman" w:hAnsi="Times New Roman" w:cs="Times New Roman"/>
          <w:b/>
          <w:sz w:val="28"/>
          <w:shd w:val="clear" w:color="auto" w:fill="FFFFFF"/>
        </w:rPr>
        <w:t>и документов и (или) информации, необходимых для предоставления муниципальной услуги</w:t>
      </w:r>
    </w:p>
    <w:p w:rsidR="00000000" w:rsidRDefault="00F44D77">
      <w:pPr>
        <w:ind w:firstLine="709"/>
        <w:contextualSpacing/>
        <w:jc w:val="center"/>
        <w:rPr>
          <w:rFonts w:ascii="Times New Roman" w:hAnsi="Times New Roman" w:cs="Times New Roman"/>
          <w:b/>
          <w:sz w:val="28"/>
          <w:shd w:val="clear" w:color="auto" w:fill="FFFFFF"/>
        </w:rPr>
      </w:pPr>
    </w:p>
    <w:p w:rsidR="00000000" w:rsidRDefault="00F44D77">
      <w:pPr>
        <w:ind w:right="-1" w:firstLine="708"/>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 xml:space="preserve">Для получения муниципальной услуги  </w:t>
      </w:r>
      <w:r>
        <w:rPr>
          <w:rFonts w:ascii="Times New Roman" w:hAnsi="Times New Roman" w:cs="Times New Roman"/>
          <w:sz w:val="28"/>
          <w:shd w:val="clear" w:color="auto" w:fill="FFFFFF"/>
        </w:rPr>
        <w:t xml:space="preserve">варианта </w:t>
      </w:r>
      <w:r>
        <w:rPr>
          <w:rFonts w:ascii="Times New Roman" w:hAnsi="Times New Roman" w:cs="Times New Roman"/>
          <w:sz w:val="28"/>
          <w:shd w:val="clear" w:color="auto" w:fill="FFFFFF"/>
          <w:lang w:val="en-US"/>
        </w:rPr>
        <w:t>I</w:t>
      </w:r>
      <w:r>
        <w:rPr>
          <w:rFonts w:ascii="Times New Roman" w:hAnsi="Times New Roman" w:cs="Times New Roman"/>
          <w:sz w:val="28"/>
          <w:shd w:val="clear" w:color="auto" w:fill="FFFFFF"/>
        </w:rPr>
        <w:t>X  заявитель (его представитель) представляет следующие документы:</w:t>
      </w:r>
    </w:p>
    <w:p w:rsidR="00000000" w:rsidRDefault="00F44D77">
      <w:pPr>
        <w:jc w:val="both"/>
        <w:rPr>
          <w:rFonts w:ascii="Times New Roman" w:hAnsi="Times New Roman" w:cs="Times New Roman"/>
          <w:sz w:val="28"/>
          <w:szCs w:val="28"/>
        </w:rPr>
      </w:pPr>
      <w:r>
        <w:rPr>
          <w:rFonts w:ascii="Times New Roman" w:hAnsi="Times New Roman" w:cs="Times New Roman"/>
          <w:sz w:val="28"/>
          <w:shd w:val="clear" w:color="auto" w:fill="FFFFFF"/>
        </w:rPr>
        <w:t xml:space="preserve">1) заявление о заключении договора по форме, утвержденной </w:t>
      </w:r>
      <w:hyperlink r:id="rId199" w:history="1">
        <w:r>
          <w:rPr>
            <w:rStyle w:val="af6"/>
            <w:rFonts w:ascii="Times New Roman" w:hAnsi="Times New Roman" w:cs="Times New Roman"/>
            <w:color w:val="000000"/>
            <w:sz w:val="26"/>
            <w:u w:val="none" w:color="000000"/>
            <w:shd w:val="clear" w:color="auto" w:fill="FFFFFF"/>
          </w:rPr>
          <w:t>Приказом министерства природных ресурсов Краснодар</w:t>
        </w:r>
        <w:r>
          <w:rPr>
            <w:rStyle w:val="af6"/>
            <w:rFonts w:ascii="Times New Roman" w:hAnsi="Times New Roman" w:cs="Times New Roman"/>
            <w:color w:val="000000"/>
            <w:sz w:val="26"/>
            <w:u w:val="none" w:color="000000"/>
            <w:shd w:val="clear" w:color="auto" w:fill="FFFFFF"/>
          </w:rPr>
          <w:t>ского края от 20 апреля 2017 г. N 482 "Об утверждении Административного регламента по предоставлению министерством природных ресурсов Краснодарского края государственной услуги по заключению договора на размещение пунктов приема вторичного сырья, для разме</w:t>
        </w:r>
        <w:r>
          <w:rPr>
            <w:rStyle w:val="af6"/>
            <w:rFonts w:ascii="Times New Roman" w:hAnsi="Times New Roman" w:cs="Times New Roman"/>
            <w:color w:val="000000"/>
            <w:sz w:val="26"/>
            <w:u w:val="none" w:color="000000"/>
            <w:shd w:val="clear" w:color="auto" w:fill="FFFFFF"/>
          </w:rPr>
          <w:t>щения которых не требуется разрешение на строительство, на землях или земельных участках, находящихся в государственной собственности Краснодарского края, без предоставления земельных участков и установления сервитута, публичного сервитута"</w:t>
        </w:r>
      </w:hyperlink>
      <w:r>
        <w:rPr>
          <w:rFonts w:ascii="Times New Roman" w:hAnsi="Times New Roman" w:cs="Times New Roman"/>
          <w:sz w:val="28"/>
          <w:shd w:val="clear" w:color="auto" w:fill="FFFFFF"/>
        </w:rPr>
        <w:t>,</w:t>
      </w:r>
      <w:r>
        <w:rPr>
          <w:rFonts w:ascii="Times New Roman" w:hAnsi="Times New Roman" w:cs="Times New Roman"/>
          <w:b/>
          <w:sz w:val="28"/>
          <w:shd w:val="clear" w:color="auto" w:fill="FFFFFF"/>
        </w:rPr>
        <w:t xml:space="preserve"> </w:t>
      </w:r>
      <w:r>
        <w:rPr>
          <w:rFonts w:ascii="Times New Roman" w:hAnsi="Times New Roman" w:cs="Times New Roman"/>
          <w:sz w:val="28"/>
          <w:shd w:val="clear" w:color="auto" w:fill="FFFFFF"/>
        </w:rPr>
        <w:t>согласно прил</w:t>
      </w:r>
      <w:r>
        <w:rPr>
          <w:rFonts w:ascii="Times New Roman" w:hAnsi="Times New Roman" w:cs="Times New Roman"/>
          <w:sz w:val="28"/>
          <w:shd w:val="clear" w:color="auto" w:fill="FFFFFF"/>
        </w:rPr>
        <w:t>ожения 16 настоящего административного регламента единый для всех категорий заявителей, предусмотренных в пункте 1.2.1 подраздела 1.2 раздела 2  настоящего административного регламента (образец заполнения приводится в приложении № 17 к настоящему регламент</w:t>
      </w:r>
      <w:r>
        <w:rPr>
          <w:rFonts w:ascii="Times New Roman" w:hAnsi="Times New Roman" w:cs="Times New Roman"/>
          <w:sz w:val="28"/>
          <w:shd w:val="clear" w:color="auto" w:fill="FFFFFF"/>
        </w:rPr>
        <w:t>у).</w:t>
      </w:r>
    </w:p>
    <w:p w:rsidR="00000000" w:rsidRDefault="00F44D77">
      <w:pPr>
        <w:ind w:right="-1" w:firstLine="708"/>
        <w:jc w:val="both"/>
        <w:rPr>
          <w:rFonts w:ascii="Times New Roman" w:hAnsi="Times New Roman" w:cs="Times New Roman"/>
          <w:sz w:val="28"/>
          <w:szCs w:val="28"/>
        </w:rPr>
      </w:pPr>
      <w:r>
        <w:rPr>
          <w:rFonts w:ascii="Times New Roman" w:hAnsi="Times New Roman" w:cs="Times New Roman"/>
          <w:sz w:val="28"/>
          <w:szCs w:val="28"/>
        </w:rPr>
        <w:t>К заявлению прилагаются:</w:t>
      </w:r>
      <w:r>
        <w:rPr>
          <w:rFonts w:ascii="Times New Roman" w:hAnsi="Times New Roman" w:cs="Times New Roman"/>
        </w:rPr>
        <w:t xml:space="preserve">       </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Документ, удостоверяющий личность заявителя (заявителей) или личность представителя:</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паспорт гражданина Российской Федерации;</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иной документ, удостоверяющий личность гражданина Российской Федерации в соответствии с за</w:t>
      </w:r>
      <w:r>
        <w:rPr>
          <w:rFonts w:ascii="Times New Roman" w:hAnsi="Times New Roman" w:cs="Times New Roman"/>
          <w:sz w:val="28"/>
          <w:szCs w:val="28"/>
        </w:rPr>
        <w:t xml:space="preserve">конодательством Российской Федерации; </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паспорт иностранного гражданина;</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xml:space="preserve">- иной документ, удостоверяющий личность иностранного гражданина (лица без гражданства). </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При </w:t>
      </w:r>
      <w:r>
        <w:rPr>
          <w:rFonts w:ascii="Times New Roman" w:eastAsia="Times New Roman" w:hAnsi="Times New Roman" w:cs="Times New Roman"/>
          <w:sz w:val="28"/>
          <w:szCs w:val="28"/>
        </w:rPr>
        <w:t>личном обращении</w:t>
      </w:r>
      <w:r>
        <w:rPr>
          <w:rFonts w:ascii="Times New Roman" w:hAnsi="Times New Roman" w:cs="Times New Roman"/>
          <w:sz w:val="28"/>
          <w:szCs w:val="28"/>
        </w:rPr>
        <w:t xml:space="preserve"> в уполномоченный орган, в МФЦ предоставляется оригинал документа для сн</w:t>
      </w:r>
      <w:r>
        <w:rPr>
          <w:rFonts w:ascii="Times New Roman" w:hAnsi="Times New Roman" w:cs="Times New Roman"/>
          <w:sz w:val="28"/>
          <w:szCs w:val="28"/>
        </w:rPr>
        <w:t xml:space="preserve">ятия копии. </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При подаче заявления почтовым (курьерским) отправлением предоставляется копия документа, заверенная нотариусом или иным лицом в порядке, установленном статьями 77, 79, 81 Основ законодательства Российской Федерации о нотариате, утвержденных по</w:t>
      </w:r>
      <w:r>
        <w:rPr>
          <w:rFonts w:ascii="Times New Roman" w:hAnsi="Times New Roman" w:cs="Times New Roman"/>
          <w:sz w:val="28"/>
          <w:szCs w:val="28"/>
        </w:rPr>
        <w:t>становлением Верховного Совета Российской Федерации от 11 февраля 1993 года № 4462-1.</w:t>
      </w:r>
    </w:p>
    <w:p w:rsidR="00000000" w:rsidRDefault="00F44D77">
      <w:pPr>
        <w:ind w:firstLine="706"/>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При подаче заявления</w:t>
      </w:r>
      <w:r>
        <w:rPr>
          <w:rFonts w:ascii="Times New Roman" w:eastAsia="Times New Roman" w:hAnsi="Times New Roman" w:cs="Times New Roman"/>
          <w:sz w:val="28"/>
          <w:szCs w:val="28"/>
        </w:rPr>
        <w:t xml:space="preserve"> посредством Единого портала, Регионального портала – сведения из документа, удостоверяющего личность заявителя, формируются </w:t>
      </w:r>
      <w:r>
        <w:rPr>
          <w:rFonts w:ascii="Times New Roman" w:hAnsi="Times New Roman" w:cs="Times New Roman"/>
          <w:sz w:val="28"/>
          <w:szCs w:val="28"/>
        </w:rPr>
        <w:t xml:space="preserve">автоматически </w:t>
      </w:r>
      <w:r>
        <w:rPr>
          <w:rFonts w:ascii="Times New Roman" w:eastAsia="Times New Roman" w:hAnsi="Times New Roman" w:cs="Times New Roman"/>
          <w:sz w:val="28"/>
          <w:szCs w:val="28"/>
        </w:rPr>
        <w:t>при подтвер</w:t>
      </w:r>
      <w:r>
        <w:rPr>
          <w:rFonts w:ascii="Times New Roman" w:eastAsia="Times New Roman" w:hAnsi="Times New Roman" w:cs="Times New Roman"/>
          <w:sz w:val="28"/>
          <w:szCs w:val="28"/>
        </w:rPr>
        <w:t>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00000" w:rsidRDefault="00F44D77">
      <w:pPr>
        <w:widowControl w:val="0"/>
        <w:ind w:firstLine="706"/>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Должно</w:t>
      </w:r>
      <w:r>
        <w:rPr>
          <w:rFonts w:ascii="Times New Roman" w:eastAsia="Times New Roman" w:hAnsi="Times New Roman" w:cs="Times New Roman"/>
          <w:sz w:val="28"/>
          <w:szCs w:val="28"/>
          <w:lang w:eastAsia="ru-RU"/>
        </w:rPr>
        <w:t>стное лицо уполномоченного органа или сотрудник МФЦ изготавливает копии представленных з</w:t>
      </w:r>
      <w:r>
        <w:rPr>
          <w:sz w:val="28"/>
          <w:szCs w:val="28"/>
          <w:lang w:eastAsia="ru-RU"/>
        </w:rPr>
        <w:t xml:space="preserve">аявителем оригиналов документов, </w:t>
      </w:r>
      <w:r>
        <w:rPr>
          <w:rFonts w:ascii="Times New Roman" w:eastAsia="Times New Roman" w:hAnsi="Times New Roman" w:cs="Times New Roman"/>
          <w:sz w:val="28"/>
          <w:szCs w:val="28"/>
          <w:lang w:eastAsia="ru-RU"/>
        </w:rPr>
        <w:t xml:space="preserve"> </w:t>
      </w:r>
      <w:r>
        <w:rPr>
          <w:sz w:val="28"/>
          <w:szCs w:val="28"/>
          <w:lang w:eastAsia="ru-RU"/>
        </w:rPr>
        <w:t>заверяет их,</w:t>
      </w:r>
      <w:r>
        <w:rPr>
          <w:rFonts w:ascii="Times New Roman" w:eastAsia="Times New Roman" w:hAnsi="Times New Roman" w:cs="Times New Roman"/>
          <w:sz w:val="28"/>
          <w:szCs w:val="28"/>
          <w:lang w:eastAsia="ru-RU"/>
        </w:rPr>
        <w:t xml:space="preserve"> оригиналы возвращаются заявителю.</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Документы, подтверждающие полномочия представителя (оригинал документа):</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доверенность</w:t>
      </w:r>
      <w:r>
        <w:rPr>
          <w:rFonts w:ascii="Times New Roman" w:hAnsi="Times New Roman" w:cs="Times New Roman"/>
          <w:sz w:val="28"/>
          <w:szCs w:val="28"/>
        </w:rPr>
        <w:t>, подтверждающая полномочия представителя заявителя;</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иной документ, удостоверяющий полномочия представителя заявителя.</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доверенность удостоверена нотариально, документа, удостоверяющего личность гражданина, интересы которого представляются, </w:t>
      </w:r>
      <w:r>
        <w:rPr>
          <w:rFonts w:ascii="Times New Roman" w:hAnsi="Times New Roman" w:cs="Times New Roman"/>
          <w:sz w:val="28"/>
          <w:szCs w:val="28"/>
        </w:rPr>
        <w:t>не требуется.</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w:t>
      </w:r>
      <w:r>
        <w:rPr>
          <w:rFonts w:ascii="Times New Roman" w:hAnsi="Times New Roman" w:cs="Times New Roman"/>
          <w:sz w:val="28"/>
          <w:szCs w:val="28"/>
        </w:rPr>
        <w:t>того юридического лица, или копию этого документа, заверенную подписью</w:t>
      </w:r>
      <w:r>
        <w:rPr>
          <w:rFonts w:ascii="Times New Roman" w:hAnsi="Times New Roman" w:cs="Times New Roman"/>
          <w:color w:val="00B050"/>
          <w:sz w:val="28"/>
          <w:szCs w:val="28"/>
        </w:rPr>
        <w:t xml:space="preserve"> </w:t>
      </w:r>
      <w:r>
        <w:rPr>
          <w:rFonts w:ascii="Times New Roman" w:hAnsi="Times New Roman" w:cs="Times New Roman"/>
          <w:sz w:val="28"/>
          <w:szCs w:val="28"/>
        </w:rPr>
        <w:t>руководителя этого юридического лица.</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w:t>
      </w:r>
      <w:r>
        <w:rPr>
          <w:rFonts w:ascii="Times New Roman" w:hAnsi="Times New Roman" w:cs="Times New Roman"/>
          <w:sz w:val="28"/>
          <w:szCs w:val="28"/>
        </w:rPr>
        <w:t xml:space="preserve">мочия Заявителя на представление интересов юридического лица, должен быть подписан усиленной квалифицированной </w:t>
      </w:r>
      <w:hyperlink r:id="rId200" w:history="1">
        <w:r>
          <w:rPr>
            <w:rStyle w:val="af6"/>
            <w:rFonts w:ascii="Times New Roman" w:hAnsi="Times New Roman" w:cs="Times New Roman"/>
            <w:color w:val="000000"/>
            <w:szCs w:val="28"/>
          </w:rPr>
          <w:t>электронной подписью</w:t>
        </w:r>
      </w:hyperlink>
      <w:r>
        <w:rPr>
          <w:rFonts w:ascii="Times New Roman" w:hAnsi="Times New Roman" w:cs="Times New Roman"/>
          <w:sz w:val="28"/>
          <w:szCs w:val="28"/>
        </w:rPr>
        <w:t xml:space="preserve"> уполномоченного лица юридического лица.</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В случае на</w:t>
      </w:r>
      <w:r>
        <w:rPr>
          <w:rFonts w:ascii="Times New Roman" w:hAnsi="Times New Roman" w:cs="Times New Roman"/>
          <w:sz w:val="28"/>
          <w:szCs w:val="28"/>
        </w:rPr>
        <w:t>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w:t>
      </w:r>
      <w:r>
        <w:rPr>
          <w:rFonts w:ascii="Times New Roman" w:hAnsi="Times New Roman" w:cs="Times New Roman"/>
          <w:sz w:val="28"/>
          <w:szCs w:val="28"/>
        </w:rPr>
        <w:t xml:space="preserve"> квалифицированной </w:t>
      </w:r>
      <w:hyperlink r:id="rId201" w:history="1">
        <w:r>
          <w:rPr>
            <w:rStyle w:val="af6"/>
            <w:rFonts w:ascii="Times New Roman" w:hAnsi="Times New Roman" w:cs="Times New Roman"/>
            <w:color w:val="000000"/>
            <w:szCs w:val="28"/>
          </w:rPr>
          <w:t>электронной подписью</w:t>
        </w:r>
      </w:hyperlink>
      <w:r>
        <w:rPr>
          <w:rFonts w:ascii="Times New Roman" w:hAnsi="Times New Roman" w:cs="Times New Roman"/>
          <w:sz w:val="28"/>
          <w:szCs w:val="28"/>
        </w:rPr>
        <w:t xml:space="preserve"> индивидуального предпринимателя.</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В случае направления в электронной форме заявления представителем Заявителя документ, подтверждающий полномочи</w:t>
      </w:r>
      <w:r>
        <w:rPr>
          <w:rFonts w:ascii="Times New Roman" w:hAnsi="Times New Roman" w:cs="Times New Roman"/>
          <w:sz w:val="28"/>
          <w:szCs w:val="28"/>
        </w:rPr>
        <w:t xml:space="preserve">я представителя на представление интересов Заявителя, выданный нотариусом, должен быть подписан усиленной квалифицированной </w:t>
      </w:r>
      <w:hyperlink r:id="rId202" w:history="1">
        <w:r>
          <w:rPr>
            <w:rStyle w:val="af6"/>
            <w:rFonts w:ascii="Times New Roman" w:hAnsi="Times New Roman" w:cs="Times New Roman"/>
            <w:color w:val="000000"/>
            <w:sz w:val="28"/>
            <w:szCs w:val="28"/>
          </w:rPr>
          <w:t>электронной подписью</w:t>
        </w:r>
      </w:hyperlink>
      <w:r>
        <w:rPr>
          <w:rFonts w:ascii="Times New Roman" w:hAnsi="Times New Roman" w:cs="Times New Roman"/>
          <w:sz w:val="28"/>
          <w:szCs w:val="28"/>
        </w:rPr>
        <w:t xml:space="preserve"> нотариуса. В иных случаях представлени</w:t>
      </w:r>
      <w:r>
        <w:rPr>
          <w:rFonts w:ascii="Times New Roman" w:hAnsi="Times New Roman" w:cs="Times New Roman"/>
          <w:sz w:val="28"/>
          <w:szCs w:val="28"/>
        </w:rPr>
        <w:t>я заявления в электронной форме - подписанный простой электронной подписью.</w:t>
      </w:r>
    </w:p>
    <w:p w:rsidR="00000000" w:rsidRDefault="00F44D77">
      <w:pPr>
        <w:jc w:val="both"/>
        <w:rPr>
          <w:rFonts w:ascii="Times New Roman" w:hAnsi="Times New Roman" w:cs="Times New Roman"/>
          <w:color w:val="22272F"/>
          <w:sz w:val="28"/>
          <w:szCs w:val="28"/>
          <w:shd w:val="clear" w:color="auto" w:fill="FFFFFF"/>
        </w:rPr>
      </w:pPr>
      <w:r>
        <w:rPr>
          <w:rFonts w:ascii="Times New Roman" w:hAnsi="Times New Roman" w:cs="Times New Roman"/>
          <w:sz w:val="28"/>
          <w:szCs w:val="28"/>
        </w:rPr>
        <w:t>4) копия устава юридического лица, заверенная надлежащим образом (для юридического лица);</w:t>
      </w:r>
    </w:p>
    <w:p w:rsidR="00000000" w:rsidRDefault="00F44D77">
      <w:pPr>
        <w:jc w:val="both"/>
        <w:rPr>
          <w:rFonts w:ascii="Times New Roman" w:hAnsi="Times New Roman" w:cs="Times New Roman"/>
          <w:color w:val="22272F"/>
          <w:sz w:val="28"/>
          <w:szCs w:val="28"/>
          <w:shd w:val="clear" w:color="auto" w:fill="FFFFFF"/>
        </w:rPr>
      </w:pPr>
      <w:r>
        <w:rPr>
          <w:rFonts w:ascii="Times New Roman" w:hAnsi="Times New Roman" w:cs="Times New Roman"/>
          <w:color w:val="22272F"/>
          <w:sz w:val="28"/>
          <w:szCs w:val="28"/>
          <w:shd w:val="clear" w:color="auto" w:fill="FFFFFF"/>
        </w:rPr>
        <w:t>б) согласие на обработку персональных данных заявителя;</w:t>
      </w:r>
    </w:p>
    <w:p w:rsidR="00000000" w:rsidRDefault="00F44D77">
      <w:pPr>
        <w:jc w:val="both"/>
        <w:rPr>
          <w:rFonts w:ascii="Times New Roman" w:hAnsi="Times New Roman" w:cs="Times New Roman"/>
          <w:color w:val="22272F"/>
          <w:sz w:val="28"/>
          <w:szCs w:val="28"/>
          <w:shd w:val="clear" w:color="auto" w:fill="FFFFFF"/>
        </w:rPr>
      </w:pPr>
      <w:r>
        <w:rPr>
          <w:rFonts w:ascii="Times New Roman" w:hAnsi="Times New Roman" w:cs="Times New Roman"/>
          <w:color w:val="22272F"/>
          <w:sz w:val="28"/>
          <w:szCs w:val="28"/>
          <w:shd w:val="clear" w:color="auto" w:fill="FFFFFF"/>
        </w:rPr>
        <w:t>в) копию документа, удостоверяющег</w:t>
      </w:r>
      <w:r>
        <w:rPr>
          <w:rFonts w:ascii="Times New Roman" w:hAnsi="Times New Roman" w:cs="Times New Roman"/>
          <w:color w:val="22272F"/>
          <w:sz w:val="28"/>
          <w:szCs w:val="28"/>
          <w:shd w:val="clear" w:color="auto" w:fill="FFFFFF"/>
        </w:rPr>
        <w:t>о личность заявителя;</w:t>
      </w:r>
    </w:p>
    <w:p w:rsidR="00000000" w:rsidRDefault="00F44D77">
      <w:pPr>
        <w:jc w:val="both"/>
        <w:rPr>
          <w:rFonts w:ascii="Times New Roman" w:hAnsi="Times New Roman" w:cs="Times New Roman"/>
          <w:sz w:val="28"/>
          <w:shd w:val="clear" w:color="auto" w:fill="FFFFFF"/>
        </w:rPr>
      </w:pPr>
      <w:r>
        <w:rPr>
          <w:rFonts w:ascii="Times New Roman" w:hAnsi="Times New Roman" w:cs="Times New Roman"/>
          <w:color w:val="22272F"/>
          <w:sz w:val="28"/>
          <w:szCs w:val="28"/>
          <w:shd w:val="clear" w:color="auto" w:fill="FFFFFF"/>
        </w:rPr>
        <w:t>г) документ, подтверждающий полномочия лица на осуществление действий от имени заявителя, удостоверенный надлежащим образом (в случае предоставления заявления уполномоченным представителем).</w:t>
      </w:r>
    </w:p>
    <w:p w:rsidR="00000000" w:rsidRDefault="00F44D77">
      <w:pPr>
        <w:ind w:right="-1" w:firstLine="708"/>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 xml:space="preserve">Документы направляются </w:t>
      </w:r>
      <w:r>
        <w:rPr>
          <w:rFonts w:ascii="Times New Roman" w:hAnsi="Times New Roman" w:cs="Times New Roman"/>
          <w:sz w:val="28"/>
          <w:highlight w:val="white"/>
        </w:rPr>
        <w:t>заявителем самостоят</w:t>
      </w:r>
      <w:r>
        <w:rPr>
          <w:rFonts w:ascii="Times New Roman" w:hAnsi="Times New Roman" w:cs="Times New Roman"/>
          <w:sz w:val="28"/>
          <w:highlight w:val="white"/>
        </w:rPr>
        <w:t>ельно, если указанные документы (их копии или сведения, содержащиеся в них) отсутствуют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w:t>
      </w:r>
      <w:r>
        <w:rPr>
          <w:rFonts w:ascii="Times New Roman" w:hAnsi="Times New Roman" w:cs="Times New Roman"/>
          <w:sz w:val="28"/>
          <w:highlight w:val="white"/>
        </w:rPr>
        <w:t xml:space="preserve">ий, в </w:t>
      </w:r>
      <w:r>
        <w:rPr>
          <w:sz w:val="28"/>
          <w:highlight w:val="white"/>
        </w:rPr>
        <w:t>ЕГРН</w:t>
      </w:r>
      <w:r>
        <w:rPr>
          <w:rFonts w:ascii="Times New Roman" w:hAnsi="Times New Roman" w:cs="Times New Roman"/>
          <w:sz w:val="28"/>
          <w:highlight w:val="white"/>
        </w:rPr>
        <w:t xml:space="preserve"> или ЕГРЗ.</w:t>
      </w:r>
    </w:p>
    <w:p w:rsidR="00000000" w:rsidRDefault="00F44D77">
      <w:pPr>
        <w:ind w:firstLine="708"/>
        <w:jc w:val="both"/>
        <w:rPr>
          <w:shd w:val="clear" w:color="auto" w:fill="FFFFFF"/>
        </w:rPr>
      </w:pPr>
      <w:r>
        <w:rPr>
          <w:rFonts w:ascii="Times New Roman" w:hAnsi="Times New Roman" w:cs="Times New Roman"/>
          <w:sz w:val="28"/>
          <w:shd w:val="clear" w:color="auto" w:fill="FFFFFF"/>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000000" w:rsidRDefault="00F44D77">
      <w:pPr>
        <w:pStyle w:val="ConsPlusNormal1"/>
        <w:ind w:right="-1" w:firstLine="708"/>
        <w:jc w:val="both"/>
        <w:rPr>
          <w:rFonts w:cs="Times New Roman"/>
          <w:shd w:val="clear" w:color="auto" w:fill="FFFFFF"/>
        </w:rPr>
      </w:pPr>
      <w:r>
        <w:rPr>
          <w:shd w:val="clear" w:color="auto" w:fill="FFFFFF"/>
        </w:rPr>
        <w:t>Непредставление Заявителем у</w:t>
      </w:r>
      <w:r>
        <w:rPr>
          <w:shd w:val="clear" w:color="auto" w:fill="FFFFFF"/>
        </w:rPr>
        <w:t>казанных документов не является основанием для отказа в предоставлении муниципальной услуги.</w:t>
      </w:r>
    </w:p>
    <w:p w:rsidR="00000000" w:rsidRDefault="00F44D77">
      <w:pPr>
        <w:ind w:firstLine="709"/>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 xml:space="preserve">Заявление </w:t>
      </w:r>
      <w:r>
        <w:rPr>
          <w:rFonts w:ascii="Times New Roman" w:hAnsi="Times New Roman" w:cs="Times New Roman"/>
          <w:color w:val="FF0000"/>
          <w:sz w:val="28"/>
          <w:shd w:val="clear" w:color="auto" w:fill="FFFFFF"/>
        </w:rPr>
        <w:t xml:space="preserve"> </w:t>
      </w:r>
      <w:r>
        <w:rPr>
          <w:rFonts w:ascii="Times New Roman" w:hAnsi="Times New Roman" w:cs="Times New Roman"/>
          <w:sz w:val="28"/>
          <w:shd w:val="clear" w:color="auto" w:fill="FFFFFF"/>
        </w:rPr>
        <w:t>на получение муниципальной услуги с комплектом документов принимается:</w:t>
      </w:r>
    </w:p>
    <w:p w:rsidR="00000000" w:rsidRDefault="00F44D77">
      <w:pPr>
        <w:ind w:firstLine="709"/>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1) при личной явке или через представителя заявителя:</w:t>
      </w:r>
    </w:p>
    <w:p w:rsidR="00000000" w:rsidRDefault="00F44D77">
      <w:pPr>
        <w:ind w:right="-1" w:firstLine="709"/>
        <w:rPr>
          <w:rFonts w:ascii="Times New Roman" w:hAnsi="Times New Roman" w:cs="Times New Roman"/>
          <w:sz w:val="28"/>
          <w:shd w:val="clear" w:color="auto" w:fill="FFFFFF"/>
        </w:rPr>
      </w:pPr>
      <w:r>
        <w:rPr>
          <w:rFonts w:ascii="Times New Roman" w:hAnsi="Times New Roman" w:cs="Times New Roman"/>
          <w:sz w:val="28"/>
          <w:shd w:val="clear" w:color="auto" w:fill="FFFFFF"/>
        </w:rPr>
        <w:t>- в уполномоченном органе и</w:t>
      </w:r>
      <w:r>
        <w:rPr>
          <w:rFonts w:ascii="Times New Roman" w:hAnsi="Times New Roman" w:cs="Times New Roman"/>
          <w:sz w:val="28"/>
          <w:shd w:val="clear" w:color="auto" w:fill="FFFFFF"/>
        </w:rPr>
        <w:t>ли  в управлении</w:t>
      </w:r>
      <w:r>
        <w:rPr>
          <w:rFonts w:ascii="Times New Roman" w:hAnsi="Times New Roman" w:cs="Times New Roman"/>
          <w:color w:val="FF0000"/>
          <w:sz w:val="28"/>
          <w:shd w:val="clear" w:color="auto" w:fill="FFFFFF"/>
        </w:rPr>
        <w:t xml:space="preserve"> </w:t>
      </w:r>
      <w:r>
        <w:rPr>
          <w:rFonts w:ascii="Times New Roman" w:hAnsi="Times New Roman" w:cs="Times New Roman"/>
          <w:sz w:val="28"/>
          <w:shd w:val="clear" w:color="auto" w:fill="FFFFFF"/>
        </w:rPr>
        <w:t>(отделе) уполномоченного органа;</w:t>
      </w:r>
    </w:p>
    <w:p w:rsidR="00000000" w:rsidRDefault="00F44D77">
      <w:pPr>
        <w:ind w:right="-1" w:firstLine="709"/>
        <w:rPr>
          <w:rFonts w:ascii="Times New Roman" w:hAnsi="Times New Roman" w:cs="Times New Roman"/>
          <w:sz w:val="28"/>
          <w:shd w:val="clear" w:color="auto" w:fill="FFFFFF"/>
        </w:rPr>
      </w:pPr>
      <w:r>
        <w:rPr>
          <w:rFonts w:ascii="Times New Roman" w:hAnsi="Times New Roman" w:cs="Times New Roman"/>
          <w:sz w:val="28"/>
          <w:shd w:val="clear" w:color="auto" w:fill="FFFFFF"/>
        </w:rPr>
        <w:t>- в уполномоченном органе  во время личного приема граждан;</w:t>
      </w:r>
    </w:p>
    <w:p w:rsidR="00000000" w:rsidRDefault="00F44D77">
      <w:pPr>
        <w:ind w:right="-1" w:firstLine="709"/>
        <w:rPr>
          <w:rFonts w:ascii="Times New Roman" w:hAnsi="Times New Roman" w:cs="Times New Roman"/>
          <w:sz w:val="28"/>
          <w:shd w:val="clear" w:color="auto" w:fill="FFFFFF"/>
        </w:rPr>
      </w:pPr>
      <w:r>
        <w:rPr>
          <w:rFonts w:ascii="Times New Roman" w:hAnsi="Times New Roman" w:cs="Times New Roman"/>
          <w:sz w:val="28"/>
          <w:shd w:val="clear" w:color="auto" w:fill="FFFFFF"/>
        </w:rPr>
        <w:t>- в филиалах, отделах, удаленных рабочих местах МФЦ,  в том числе по экстерриториальному принципу.</w:t>
      </w:r>
    </w:p>
    <w:p w:rsidR="00000000" w:rsidRDefault="00F44D77">
      <w:pPr>
        <w:ind w:firstLine="709"/>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2) без личной явки:</w:t>
      </w:r>
    </w:p>
    <w:p w:rsidR="00000000" w:rsidRDefault="00F44D77">
      <w:pPr>
        <w:ind w:firstLine="709"/>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 посредством почтовой связ</w:t>
      </w:r>
      <w:r>
        <w:rPr>
          <w:rFonts w:ascii="Times New Roman" w:hAnsi="Times New Roman" w:cs="Times New Roman"/>
          <w:sz w:val="28"/>
          <w:shd w:val="clear" w:color="auto" w:fill="FFFFFF"/>
        </w:rPr>
        <w:t>и на бумажном носителе;</w:t>
      </w:r>
    </w:p>
    <w:p w:rsidR="00000000" w:rsidRDefault="00F44D77">
      <w:pPr>
        <w:ind w:right="-1" w:firstLine="708"/>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 в электронной форме на</w:t>
      </w:r>
      <w:r>
        <w:rPr>
          <w:rFonts w:ascii="Times New Roman" w:hAnsi="Times New Roman" w:cs="Times New Roman"/>
          <w:sz w:val="28"/>
          <w:shd w:val="clear" w:color="auto" w:fill="FFFFFF"/>
        </w:rPr>
        <w:t xml:space="preserve"> официальном сайте http: //www. korenovsk.ru</w:t>
      </w:r>
      <w:r>
        <w:rPr>
          <w:rFonts w:ascii="Times New Roman" w:hAnsi="Times New Roman" w:cs="Times New Roman"/>
          <w:b/>
          <w:sz w:val="28"/>
          <w:shd w:val="clear" w:color="auto" w:fill="FFFFFF"/>
        </w:rPr>
        <w:t>;</w:t>
      </w:r>
    </w:p>
    <w:p w:rsidR="00000000" w:rsidRDefault="00F44D77">
      <w:pPr>
        <w:ind w:right="-1" w:firstLine="709"/>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 xml:space="preserve">- в электронной форме через </w:t>
      </w:r>
      <w:r>
        <w:rPr>
          <w:rFonts w:ascii="Times New Roman" w:hAnsi="Times New Roman" w:cs="Times New Roman"/>
          <w:sz w:val="28"/>
          <w:shd w:val="clear" w:color="auto" w:fill="FFFFFF"/>
        </w:rPr>
        <w:t>«Личный кабинет» заявителя РПГУ, с применением электронной подписи, вид которой должен соответствовать требованиям постановления Прави</w:t>
      </w:r>
      <w:r>
        <w:rPr>
          <w:rFonts w:ascii="Times New Roman" w:hAnsi="Times New Roman" w:cs="Times New Roman"/>
          <w:sz w:val="28"/>
          <w:shd w:val="clear" w:color="auto" w:fill="FFFFFF"/>
        </w:rPr>
        <w:t>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постановление Правительства № 634);</w:t>
      </w:r>
    </w:p>
    <w:p w:rsidR="00000000" w:rsidRDefault="00F44D77">
      <w:pPr>
        <w:ind w:firstLine="709"/>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 в электронной форме  ч</w:t>
      </w:r>
      <w:r>
        <w:rPr>
          <w:rFonts w:ascii="Times New Roman" w:hAnsi="Times New Roman" w:cs="Times New Roman"/>
          <w:sz w:val="28"/>
          <w:shd w:val="clear" w:color="auto" w:fill="FFFFFF"/>
        </w:rPr>
        <w:t>ерез МФЦ, в котором обеспечен  доступ к  Региональному порталу в соответствии с постановлением Правительства Российской Федерации от 22 декабря 20</w:t>
      </w:r>
      <w:r>
        <w:rPr>
          <w:rFonts w:ascii="Times New Roman" w:hAnsi="Times New Roman" w:cs="Times New Roman"/>
          <w:sz w:val="28"/>
          <w:shd w:val="clear" w:color="auto" w:fill="FFFFFF"/>
        </w:rPr>
        <w:t>12 года № 1376 «Об утверждении Правил организации деятельности многофункциональных центров предоставления госу</w:t>
      </w:r>
      <w:r>
        <w:rPr>
          <w:rFonts w:ascii="Times New Roman" w:hAnsi="Times New Roman" w:cs="Times New Roman"/>
          <w:sz w:val="28"/>
          <w:shd w:val="clear" w:color="auto" w:fill="FFFFFF"/>
        </w:rPr>
        <w:t>дарственных и муниципальных услуг» (далее - постановление Правительства № 1376);</w:t>
      </w:r>
    </w:p>
    <w:p w:rsidR="00000000" w:rsidRDefault="00F44D77">
      <w:pPr>
        <w:ind w:firstLine="709"/>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 в электронной форме  по e-mail электронной почты.</w:t>
      </w:r>
    </w:p>
    <w:p w:rsidR="00000000" w:rsidRDefault="00F44D77">
      <w:pPr>
        <w:widowControl w:val="0"/>
        <w:ind w:right="-1" w:firstLine="708"/>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 xml:space="preserve">В случае направления заявления посредством Регионального портала сведения из документа, удостоверяющего личность заявителя </w:t>
      </w:r>
      <w:r>
        <w:rPr>
          <w:rFonts w:ascii="Times New Roman" w:hAnsi="Times New Roman" w:cs="Times New Roman"/>
          <w:sz w:val="28"/>
          <w:shd w:val="clear" w:color="auto" w:fill="FFFFFF"/>
        </w:rPr>
        <w:t xml:space="preserve">(его представителя) формируются при подтверждении учетной записи в </w:t>
      </w:r>
      <w:r>
        <w:rPr>
          <w:rFonts w:ascii="Times New Roman" w:hAnsi="Times New Roman" w:cs="Times New Roman"/>
          <w:sz w:val="28"/>
          <w:shd w:val="clear" w:color="auto" w:fill="FFFFFF"/>
        </w:rPr>
        <w:t>ФГИС ЕСИА.</w:t>
      </w:r>
    </w:p>
    <w:p w:rsidR="00000000" w:rsidRDefault="00F44D77">
      <w:pPr>
        <w:ind w:firstLine="708"/>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 xml:space="preserve">В случае представления заявителем документов, предусмотренных </w:t>
      </w:r>
      <w:hyperlink r:id="rId203" w:history="1">
        <w:r>
          <w:rPr>
            <w:rStyle w:val="af6"/>
            <w:rFonts w:ascii="Times New Roman" w:hAnsi="Times New Roman" w:cs="Times New Roman"/>
            <w:color w:val="000000"/>
            <w:sz w:val="28"/>
            <w:shd w:val="clear" w:color="auto" w:fill="FFFFFF"/>
          </w:rPr>
          <w:t>пунктами 1 - 3.1</w:t>
        </w:r>
      </w:hyperlink>
      <w:r>
        <w:rPr>
          <w:rFonts w:ascii="Times New Roman" w:hAnsi="Times New Roman" w:cs="Times New Roman"/>
          <w:sz w:val="28"/>
          <w:shd w:val="clear" w:color="auto" w:fill="FFFFFF"/>
        </w:rPr>
        <w:t xml:space="preserve">, </w:t>
      </w:r>
      <w:hyperlink r:id="rId204" w:history="1">
        <w:r>
          <w:rPr>
            <w:rStyle w:val="af6"/>
            <w:rFonts w:ascii="Times New Roman" w:hAnsi="Times New Roman" w:cs="Times New Roman"/>
            <w:color w:val="000000"/>
            <w:sz w:val="28"/>
            <w:shd w:val="clear" w:color="auto" w:fill="FFFFFF"/>
          </w:rPr>
          <w:t>7</w:t>
        </w:r>
      </w:hyperlink>
      <w:r>
        <w:rPr>
          <w:rFonts w:ascii="Times New Roman" w:hAnsi="Times New Roman" w:cs="Times New Roman"/>
          <w:sz w:val="28"/>
          <w:shd w:val="clear" w:color="auto" w:fill="FFFFFF"/>
        </w:rPr>
        <w:t xml:space="preserve">, </w:t>
      </w:r>
      <w:hyperlink r:id="rId205" w:history="1">
        <w:r>
          <w:rPr>
            <w:rStyle w:val="af6"/>
            <w:rFonts w:ascii="Times New Roman" w:hAnsi="Times New Roman" w:cs="Times New Roman"/>
            <w:color w:val="000000"/>
            <w:sz w:val="28"/>
            <w:shd w:val="clear" w:color="auto" w:fill="FFFFFF"/>
          </w:rPr>
          <w:t>9</w:t>
        </w:r>
      </w:hyperlink>
      <w:r>
        <w:rPr>
          <w:rFonts w:ascii="Times New Roman" w:hAnsi="Times New Roman" w:cs="Times New Roman"/>
          <w:sz w:val="28"/>
          <w:shd w:val="clear" w:color="auto" w:fill="FFFFFF"/>
        </w:rPr>
        <w:t xml:space="preserve">, </w:t>
      </w:r>
      <w:hyperlink r:id="rId206" w:history="1">
        <w:r>
          <w:rPr>
            <w:rStyle w:val="af6"/>
            <w:rFonts w:ascii="Times New Roman" w:hAnsi="Times New Roman" w:cs="Times New Roman"/>
            <w:color w:val="000000"/>
            <w:sz w:val="28"/>
            <w:shd w:val="clear" w:color="auto" w:fill="FFFFFF"/>
          </w:rPr>
          <w:t>17</w:t>
        </w:r>
      </w:hyperlink>
      <w:r>
        <w:rPr>
          <w:rFonts w:ascii="Times New Roman" w:hAnsi="Times New Roman" w:cs="Times New Roman"/>
          <w:sz w:val="28"/>
          <w:shd w:val="clear" w:color="auto" w:fill="FFFFFF"/>
        </w:rPr>
        <w:t xml:space="preserve"> и </w:t>
      </w:r>
      <w:hyperlink r:id="rId207" w:history="1">
        <w:r>
          <w:rPr>
            <w:rStyle w:val="af6"/>
            <w:rFonts w:ascii="Times New Roman" w:hAnsi="Times New Roman" w:cs="Times New Roman"/>
            <w:color w:val="000000"/>
            <w:sz w:val="28"/>
            <w:shd w:val="clear" w:color="auto" w:fill="FFFFFF"/>
          </w:rPr>
          <w:t>18 части 6 статьи 7</w:t>
        </w:r>
      </w:hyperlink>
      <w:r>
        <w:rPr>
          <w:rFonts w:ascii="Times New Roman" w:hAnsi="Times New Roman" w:cs="Times New Roman"/>
          <w:sz w:val="28"/>
          <w:shd w:val="clear" w:color="auto" w:fill="FFFFFF"/>
        </w:rPr>
        <w:t xml:space="preserve"> Федерального закона от 27.07.2010 N 210-ФЗ "Об организации предоставления государственных и муниципальных услуг" (далее - Федеральный закон № 210-ФЗ), их бесплатное копирование осуществляется в уполномо</w:t>
      </w:r>
      <w:r>
        <w:rPr>
          <w:rFonts w:ascii="Times New Roman" w:hAnsi="Times New Roman" w:cs="Times New Roman"/>
          <w:sz w:val="28"/>
          <w:shd w:val="clear" w:color="auto" w:fill="FFFFFF"/>
        </w:rPr>
        <w:t>ченном органе или в МФЦ, после чего оригиналы возвращаются заявителю. Копии иных документов представляются заявителем самостоятельно.</w:t>
      </w:r>
    </w:p>
    <w:p w:rsidR="00000000" w:rsidRDefault="00F44D77">
      <w:pPr>
        <w:ind w:firstLine="708"/>
        <w:jc w:val="both"/>
        <w:rPr>
          <w:rFonts w:ascii="Times New Roman" w:hAnsi="Times New Roman" w:cs="Times New Roman"/>
          <w:color w:val="0070C0"/>
          <w:sz w:val="28"/>
          <w:shd w:val="clear" w:color="auto" w:fill="FFFFFF"/>
        </w:rPr>
      </w:pPr>
      <w:r>
        <w:rPr>
          <w:rFonts w:ascii="Times New Roman" w:hAnsi="Times New Roman" w:cs="Times New Roman"/>
          <w:sz w:val="28"/>
          <w:shd w:val="clear" w:color="auto" w:fill="FFFFFF"/>
        </w:rPr>
        <w:t>Заявитель имеет право получить муниципальную услугу путём направления комплексного запроса о предоставлении нескольких мун</w:t>
      </w:r>
      <w:r>
        <w:rPr>
          <w:rFonts w:ascii="Times New Roman" w:hAnsi="Times New Roman" w:cs="Times New Roman"/>
          <w:sz w:val="28"/>
          <w:shd w:val="clear" w:color="auto" w:fill="FFFFFF"/>
        </w:rPr>
        <w:t xml:space="preserve">иципальных услуг в МФЦ, предусмотренного </w:t>
      </w:r>
      <w:hyperlink r:id="rId208" w:history="1">
        <w:r>
          <w:rPr>
            <w:rStyle w:val="af6"/>
            <w:rFonts w:ascii="Times New Roman" w:hAnsi="Times New Roman" w:cs="Times New Roman"/>
            <w:sz w:val="28"/>
            <w:shd w:val="clear" w:color="auto" w:fill="FFFFFF"/>
          </w:rPr>
          <w:t>статьёй 15.1</w:t>
        </w:r>
      </w:hyperlink>
      <w:r>
        <w:rPr>
          <w:rFonts w:ascii="Times New Roman" w:hAnsi="Times New Roman" w:cs="Times New Roman"/>
          <w:sz w:val="28"/>
          <w:shd w:val="clear" w:color="auto" w:fill="FFFFFF"/>
        </w:rPr>
        <w:t xml:space="preserve"> Федерального закона № 210-ФЗ.</w:t>
      </w:r>
    </w:p>
    <w:p w:rsidR="00000000" w:rsidRDefault="00F44D77">
      <w:pPr>
        <w:ind w:right="-1"/>
        <w:jc w:val="both"/>
        <w:rPr>
          <w:rFonts w:ascii="Times New Roman" w:hAnsi="Times New Roman" w:cs="Times New Roman"/>
          <w:sz w:val="28"/>
          <w:szCs w:val="28"/>
          <w:shd w:val="clear" w:color="auto" w:fill="FFFFFF"/>
        </w:rPr>
      </w:pPr>
      <w:r>
        <w:rPr>
          <w:rFonts w:ascii="Times New Roman" w:hAnsi="Times New Roman" w:cs="Times New Roman"/>
          <w:color w:val="0070C0"/>
          <w:sz w:val="28"/>
          <w:shd w:val="clear" w:color="auto" w:fill="FFFFFF"/>
        </w:rPr>
        <w:tab/>
      </w:r>
      <w:r>
        <w:rPr>
          <w:rFonts w:ascii="Times New Roman" w:hAnsi="Times New Roman" w:cs="Times New Roman"/>
          <w:sz w:val="28"/>
          <w:shd w:val="clear" w:color="auto" w:fill="FFFFFF"/>
        </w:rPr>
        <w:t>Подача</w:t>
      </w:r>
      <w:r>
        <w:rPr>
          <w:rFonts w:ascii="Times New Roman" w:hAnsi="Times New Roman" w:cs="Times New Roman"/>
          <w:color w:val="0070C0"/>
          <w:sz w:val="28"/>
          <w:shd w:val="clear" w:color="auto" w:fill="FFFFFF"/>
        </w:rPr>
        <w:t xml:space="preserve"> </w:t>
      </w:r>
      <w:r>
        <w:rPr>
          <w:rFonts w:ascii="Times New Roman" w:hAnsi="Times New Roman" w:cs="Times New Roman"/>
          <w:sz w:val="28"/>
          <w:shd w:val="clear" w:color="auto" w:fill="FFFFFF"/>
        </w:rPr>
        <w:t>заявления</w:t>
      </w:r>
      <w:r>
        <w:rPr>
          <w:rFonts w:ascii="Times New Roman" w:hAnsi="Times New Roman" w:cs="Times New Roman"/>
          <w:color w:val="FF0000"/>
          <w:sz w:val="28"/>
          <w:shd w:val="clear" w:color="auto" w:fill="FFFFFF"/>
        </w:rPr>
        <w:t xml:space="preserve">  </w:t>
      </w:r>
      <w:r>
        <w:rPr>
          <w:rFonts w:ascii="Times New Roman" w:hAnsi="Times New Roman" w:cs="Times New Roman"/>
          <w:sz w:val="28"/>
          <w:shd w:val="clear" w:color="auto" w:fill="FFFFFF"/>
        </w:rPr>
        <w:t>о предоставлении услуги несколькими заявителями не применятся, в связи с отсут</w:t>
      </w:r>
      <w:r>
        <w:rPr>
          <w:rFonts w:ascii="Times New Roman" w:hAnsi="Times New Roman" w:cs="Times New Roman"/>
          <w:sz w:val="28"/>
          <w:shd w:val="clear" w:color="auto" w:fill="FFFFFF"/>
        </w:rPr>
        <w:t>ствием необходимости подачи такого запроса.</w:t>
      </w:r>
    </w:p>
    <w:p w:rsidR="00000000" w:rsidRDefault="00F44D77">
      <w:pPr>
        <w:ind w:right="-1" w:firstLine="708"/>
        <w:jc w:val="both"/>
        <w:rPr>
          <w:rFonts w:ascii="Times New Roman" w:hAnsi="Times New Roman" w:cs="Times New Roman"/>
          <w:sz w:val="28"/>
          <w:szCs w:val="28"/>
        </w:rPr>
      </w:pPr>
      <w:r>
        <w:rPr>
          <w:rFonts w:ascii="Times New Roman" w:hAnsi="Times New Roman" w:cs="Times New Roman"/>
          <w:sz w:val="28"/>
          <w:szCs w:val="28"/>
          <w:shd w:val="clear" w:color="auto" w:fill="FFFFFF"/>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w:t>
      </w:r>
      <w:r>
        <w:rPr>
          <w:rFonts w:ascii="Times New Roman" w:hAnsi="Times New Roman" w:cs="Times New Roman"/>
          <w:sz w:val="28"/>
          <w:szCs w:val="28"/>
          <w:shd w:val="clear" w:color="auto" w:fill="FFFFFF"/>
        </w:rPr>
        <w:t>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w:t>
      </w:r>
      <w:r>
        <w:rPr>
          <w:rFonts w:ascii="Times New Roman" w:hAnsi="Times New Roman" w:cs="Times New Roman"/>
          <w:sz w:val="28"/>
          <w:szCs w:val="28"/>
          <w:shd w:val="clear" w:color="auto" w:fill="FFFFFF"/>
        </w:rPr>
        <w:t>ьзованием информационных технологий, предусмотренных </w:t>
      </w:r>
      <w:hyperlink r:id="rId209" w:anchor="/document/406051675/entry/9" w:history="1">
        <w:r>
          <w:rPr>
            <w:rStyle w:val="af6"/>
            <w:rFonts w:ascii="Times New Roman" w:hAnsi="Times New Roman" w:cs="Times New Roman"/>
            <w:color w:val="000000"/>
            <w:sz w:val="28"/>
            <w:szCs w:val="28"/>
            <w:shd w:val="clear" w:color="auto" w:fill="FFFFFF"/>
          </w:rPr>
          <w:t>статьями 9</w:t>
        </w:r>
      </w:hyperlink>
      <w:r>
        <w:rPr>
          <w:rFonts w:ascii="Times New Roman" w:hAnsi="Times New Roman" w:cs="Times New Roman"/>
          <w:sz w:val="28"/>
          <w:szCs w:val="28"/>
          <w:shd w:val="clear" w:color="auto" w:fill="FFFFFF"/>
        </w:rPr>
        <w:t>, </w:t>
      </w:r>
      <w:hyperlink r:id="rId210" w:anchor="/document/406051675/entry/10" w:history="1">
        <w:r>
          <w:rPr>
            <w:rStyle w:val="af6"/>
            <w:rFonts w:ascii="Times New Roman" w:hAnsi="Times New Roman" w:cs="Times New Roman"/>
            <w:color w:val="000000"/>
            <w:sz w:val="28"/>
            <w:szCs w:val="28"/>
            <w:shd w:val="clear" w:color="auto" w:fill="FFFFFF"/>
          </w:rPr>
          <w:t>10</w:t>
        </w:r>
      </w:hyperlink>
      <w:r>
        <w:rPr>
          <w:rFonts w:ascii="Times New Roman" w:hAnsi="Times New Roman" w:cs="Times New Roman"/>
          <w:sz w:val="28"/>
          <w:szCs w:val="28"/>
          <w:shd w:val="clear" w:color="auto" w:fill="FFFFFF"/>
        </w:rPr>
        <w:t> и </w:t>
      </w:r>
      <w:hyperlink r:id="rId211" w:anchor="/document/406051675/entry/14" w:history="1">
        <w:r>
          <w:rPr>
            <w:rStyle w:val="af6"/>
            <w:rFonts w:ascii="Times New Roman" w:hAnsi="Times New Roman" w:cs="Times New Roman"/>
            <w:color w:val="000000"/>
            <w:sz w:val="28"/>
            <w:szCs w:val="28"/>
            <w:shd w:val="clear" w:color="auto" w:fill="FFFFFF"/>
          </w:rPr>
          <w:t>14</w:t>
        </w:r>
      </w:hyperlink>
      <w:r>
        <w:rPr>
          <w:rFonts w:ascii="Times New Roman" w:hAnsi="Times New Roman" w:cs="Times New Roman"/>
          <w:sz w:val="28"/>
          <w:szCs w:val="28"/>
          <w:shd w:val="clear" w:color="auto" w:fill="FFFFFF"/>
        </w:rPr>
        <w:t>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w:t>
      </w:r>
      <w:r>
        <w:rPr>
          <w:rFonts w:ascii="Times New Roman" w:hAnsi="Times New Roman" w:cs="Times New Roman"/>
          <w:sz w:val="28"/>
          <w:szCs w:val="28"/>
          <w:shd w:val="clear" w:color="auto" w:fill="FFFFFF"/>
        </w:rPr>
        <w:t>ые законодательные акты Российской Федерации и признании утратившими силу отдельных положений законодательных актов Российской Федерации".</w:t>
      </w:r>
    </w:p>
    <w:p w:rsidR="00000000" w:rsidRDefault="00F44D77">
      <w:pPr>
        <w:ind w:right="-1"/>
        <w:jc w:val="both"/>
        <w:rPr>
          <w:rFonts w:ascii="Times New Roman" w:hAnsi="Times New Roman" w:cs="Times New Roman"/>
          <w:sz w:val="28"/>
          <w:szCs w:val="28"/>
          <w:highlight w:val="white"/>
        </w:rPr>
      </w:pPr>
      <w:r>
        <w:rPr>
          <w:rFonts w:ascii="Times New Roman" w:hAnsi="Times New Roman" w:cs="Times New Roman"/>
          <w:sz w:val="28"/>
          <w:szCs w:val="28"/>
        </w:rPr>
        <w:tab/>
        <w:t>Установление личности заявителя, в случае направления заявления  через МФЦ, может осуществляться</w:t>
      </w:r>
      <w:r>
        <w:rPr>
          <w:rFonts w:ascii="Times New Roman" w:hAnsi="Times New Roman" w:cs="Times New Roman"/>
          <w:sz w:val="28"/>
          <w:szCs w:val="28"/>
          <w:highlight w:val="white"/>
        </w:rPr>
        <w:t xml:space="preserve"> посредством:</w:t>
      </w:r>
    </w:p>
    <w:p w:rsidR="00000000" w:rsidRDefault="00F44D77">
      <w:pPr>
        <w:ind w:right="-1" w:firstLine="708"/>
        <w:jc w:val="both"/>
        <w:rPr>
          <w:rFonts w:ascii="Times New Roman" w:hAnsi="Times New Roman" w:cs="Times New Roman"/>
          <w:sz w:val="28"/>
          <w:szCs w:val="28"/>
          <w:highlight w:val="white"/>
        </w:rPr>
      </w:pPr>
      <w:r>
        <w:rPr>
          <w:rFonts w:ascii="Times New Roman" w:hAnsi="Times New Roman" w:cs="Times New Roman"/>
          <w:sz w:val="28"/>
          <w:szCs w:val="28"/>
          <w:highlight w:val="white"/>
        </w:rPr>
        <w:t>1) рег</w:t>
      </w:r>
      <w:r>
        <w:rPr>
          <w:rFonts w:ascii="Times New Roman" w:hAnsi="Times New Roman" w:cs="Times New Roman"/>
          <w:sz w:val="28"/>
          <w:szCs w:val="28"/>
          <w:highlight w:val="white"/>
        </w:rPr>
        <w:t xml:space="preserve">иональных государственных информационных систем, обеспечивающих </w:t>
      </w:r>
      <w:r>
        <w:rPr>
          <w:rFonts w:ascii="Times New Roman" w:eastAsia="Times New Roman" w:hAnsi="Times New Roman" w:cs="Times New Roman"/>
          <w:bCs/>
          <w:sz w:val="28"/>
          <w:szCs w:val="28"/>
          <w:lang w:eastAsia="ru-RU"/>
        </w:rPr>
        <w:t>идентификацию и аутентификацию</w:t>
      </w:r>
      <w:r>
        <w:rPr>
          <w:rFonts w:ascii="Times New Roman" w:hAnsi="Times New Roman" w:cs="Times New Roman"/>
          <w:i/>
          <w:sz w:val="28"/>
          <w:szCs w:val="28"/>
        </w:rPr>
        <w:t xml:space="preserve"> (</w:t>
      </w:r>
      <w:r>
        <w:rPr>
          <w:rFonts w:ascii="Times New Roman" w:hAnsi="Times New Roman" w:cs="Times New Roman"/>
          <w:b/>
          <w:i/>
          <w:sz w:val="28"/>
          <w:szCs w:val="28"/>
        </w:rPr>
        <w:t>Примечание:</w:t>
      </w:r>
      <w:r>
        <w:rPr>
          <w:rFonts w:ascii="Times New Roman" w:hAnsi="Times New Roman" w:cs="Times New Roman"/>
          <w:i/>
          <w:sz w:val="28"/>
          <w:szCs w:val="28"/>
        </w:rPr>
        <w:t xml:space="preserve"> Использование вышеуказанных технологий проводится при наличии технической возможности)</w:t>
      </w:r>
      <w:r>
        <w:rPr>
          <w:rFonts w:ascii="Times New Roman" w:hAnsi="Times New Roman" w:cs="Times New Roman"/>
          <w:sz w:val="28"/>
          <w:szCs w:val="28"/>
          <w:highlight w:val="white"/>
        </w:rPr>
        <w:t>;</w:t>
      </w:r>
    </w:p>
    <w:p w:rsidR="00000000" w:rsidRDefault="00F44D77">
      <w:pPr>
        <w:suppressAutoHyphens w:val="0"/>
        <w:jc w:val="both"/>
        <w:rPr>
          <w:rFonts w:ascii="Times New Roman" w:hAnsi="Times New Roman" w:cs="Times New Roman"/>
          <w:sz w:val="28"/>
          <w:szCs w:val="28"/>
        </w:rPr>
      </w:pPr>
      <w:r>
        <w:rPr>
          <w:rFonts w:ascii="Times New Roman" w:hAnsi="Times New Roman" w:cs="Times New Roman"/>
          <w:sz w:val="28"/>
          <w:szCs w:val="28"/>
          <w:highlight w:val="white"/>
        </w:rPr>
        <w:t>2)  единой информационной системы персональных данных, обесп</w:t>
      </w:r>
      <w:r>
        <w:rPr>
          <w:rFonts w:ascii="Times New Roman" w:hAnsi="Times New Roman" w:cs="Times New Roman"/>
          <w:sz w:val="28"/>
          <w:szCs w:val="28"/>
          <w:highlight w:val="white"/>
        </w:rPr>
        <w:t>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(далее - единая биометрическая система)</w:t>
      </w:r>
      <w:r>
        <w:rPr>
          <w:rFonts w:ascii="Times New Roman" w:hAnsi="Times New Roman" w:cs="Times New Roman"/>
          <w:sz w:val="28"/>
          <w:szCs w:val="28"/>
        </w:rPr>
        <w:t xml:space="preserve">  </w:t>
      </w:r>
      <w:r>
        <w:rPr>
          <w:rFonts w:ascii="Times New Roman" w:hAnsi="Times New Roman" w:cs="Times New Roman"/>
          <w:sz w:val="28"/>
          <w:szCs w:val="28"/>
          <w:highlight w:val="white"/>
        </w:rPr>
        <w:t xml:space="preserve"> </w:t>
      </w:r>
      <w:r>
        <w:rPr>
          <w:rFonts w:ascii="Times New Roman" w:hAnsi="Times New Roman" w:cs="Times New Roman"/>
          <w:i/>
          <w:sz w:val="28"/>
          <w:szCs w:val="28"/>
        </w:rPr>
        <w:t>(</w:t>
      </w:r>
      <w:r>
        <w:rPr>
          <w:rFonts w:ascii="Times New Roman" w:hAnsi="Times New Roman" w:cs="Times New Roman"/>
          <w:b/>
          <w:i/>
          <w:sz w:val="28"/>
          <w:szCs w:val="28"/>
        </w:rPr>
        <w:t>При</w:t>
      </w:r>
      <w:r>
        <w:rPr>
          <w:rFonts w:ascii="Times New Roman" w:hAnsi="Times New Roman" w:cs="Times New Roman"/>
          <w:b/>
          <w:i/>
          <w:sz w:val="28"/>
          <w:szCs w:val="28"/>
        </w:rPr>
        <w:t>мечание:</w:t>
      </w:r>
      <w:r>
        <w:rPr>
          <w:rFonts w:ascii="Times New Roman" w:hAnsi="Times New Roman" w:cs="Times New Roman"/>
          <w:i/>
          <w:sz w:val="28"/>
          <w:szCs w:val="28"/>
        </w:rPr>
        <w:t xml:space="preserve"> </w:t>
      </w:r>
      <w:r>
        <w:rPr>
          <w:rFonts w:ascii="Times New Roman" w:hAnsi="Times New Roman" w:cs="Times New Roman"/>
          <w:i/>
          <w:sz w:val="28"/>
          <w:szCs w:val="28"/>
          <w:highlight w:val="white"/>
        </w:rPr>
        <w:t>Использование вышеуказанных технологий проводится при наличии технической возможности).</w:t>
      </w:r>
    </w:p>
    <w:p w:rsidR="00000000" w:rsidRDefault="00F44D77">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000000" w:rsidRDefault="00F44D77">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1) единой системы идентификации и а</w:t>
      </w:r>
      <w:r>
        <w:rPr>
          <w:rFonts w:ascii="Times New Roman" w:hAnsi="Times New Roman" w:cs="Times New Roman"/>
          <w:sz w:val="28"/>
          <w:szCs w:val="28"/>
        </w:rPr>
        <w:t>утентификации или иных государственных информационных систем, если такие государственные информационные системы</w:t>
      </w:r>
      <w:bookmarkStart w:id="211" w:name="_GoBack_Копия_8"/>
      <w:bookmarkEnd w:id="211"/>
      <w:r>
        <w:rPr>
          <w:rFonts w:ascii="Times New Roman" w:hAnsi="Times New Roman" w:cs="Times New Roman"/>
          <w:sz w:val="28"/>
          <w:szCs w:val="28"/>
        </w:rPr>
        <w:t xml:space="preserve"> в установленном Правительством Российской Федерации порядке обеспечивают взаимодействие с единой системой идентификации и аутентификации, при ус</w:t>
      </w:r>
      <w:r>
        <w:rPr>
          <w:rFonts w:ascii="Times New Roman" w:hAnsi="Times New Roman" w:cs="Times New Roman"/>
          <w:sz w:val="28"/>
          <w:szCs w:val="28"/>
        </w:rPr>
        <w:t>ловии совпадения сведений о физическом лице в указанных информационных системах;</w:t>
      </w:r>
    </w:p>
    <w:p w:rsidR="00000000" w:rsidRDefault="00F44D77">
      <w:pPr>
        <w:shd w:val="clear" w:color="auto" w:fill="FFFFFF"/>
        <w:ind w:firstLine="709"/>
        <w:jc w:val="both"/>
        <w:rPr>
          <w:rFonts w:ascii="Times New Roman" w:hAnsi="Times New Roman" w:cs="Times New Roman"/>
          <w:sz w:val="28"/>
          <w:shd w:val="clear" w:color="auto" w:fill="FFFFFF"/>
        </w:rPr>
      </w:pPr>
      <w:r>
        <w:rPr>
          <w:rFonts w:ascii="Times New Roman" w:hAnsi="Times New Roman" w:cs="Times New Roman"/>
          <w:sz w:val="28"/>
          <w:szCs w:val="28"/>
        </w:rPr>
        <w:t>2) информационных технологий, предусмотренных </w:t>
      </w:r>
      <w:hyperlink r:id="rId212" w:anchor="/document/406051675/entry/9" w:history="1">
        <w:r>
          <w:rPr>
            <w:rStyle w:val="af6"/>
            <w:rFonts w:ascii="Times New Roman" w:hAnsi="Times New Roman" w:cs="Times New Roman"/>
            <w:color w:val="000000"/>
            <w:sz w:val="28"/>
            <w:szCs w:val="28"/>
          </w:rPr>
          <w:t>статьями 9</w:t>
        </w:r>
      </w:hyperlink>
      <w:r>
        <w:rPr>
          <w:rFonts w:ascii="Times New Roman" w:hAnsi="Times New Roman" w:cs="Times New Roman"/>
          <w:sz w:val="28"/>
          <w:szCs w:val="28"/>
        </w:rPr>
        <w:t>, </w:t>
      </w:r>
      <w:hyperlink r:id="rId213" w:anchor="/document/406051675/entry/10" w:history="1">
        <w:r>
          <w:rPr>
            <w:rStyle w:val="af6"/>
            <w:rFonts w:ascii="Times New Roman" w:hAnsi="Times New Roman" w:cs="Times New Roman"/>
            <w:color w:val="000000"/>
            <w:sz w:val="28"/>
            <w:szCs w:val="28"/>
          </w:rPr>
          <w:t>10</w:t>
        </w:r>
      </w:hyperlink>
      <w:r>
        <w:rPr>
          <w:rFonts w:ascii="Times New Roman" w:hAnsi="Times New Roman" w:cs="Times New Roman"/>
          <w:sz w:val="28"/>
          <w:szCs w:val="28"/>
        </w:rPr>
        <w:t> и </w:t>
      </w:r>
      <w:hyperlink r:id="rId214" w:anchor="/document/406051675/entry/14" w:history="1">
        <w:r>
          <w:rPr>
            <w:rStyle w:val="af6"/>
            <w:rFonts w:ascii="Times New Roman" w:hAnsi="Times New Roman" w:cs="Times New Roman"/>
            <w:color w:val="000000"/>
            <w:sz w:val="28"/>
            <w:szCs w:val="28"/>
          </w:rPr>
          <w:t>14</w:t>
        </w:r>
      </w:hyperlink>
      <w:r>
        <w:rPr>
          <w:rFonts w:ascii="Times New Roman" w:hAnsi="Times New Roman" w:cs="Times New Roman"/>
          <w:sz w:val="28"/>
          <w:szCs w:val="28"/>
        </w:rPr>
        <w:t> Федерального закона от 29 декабря 2022 года N 572-ФЗ "Об осуществлении идентификации и (или) аутентификации физических лиц с использ</w:t>
      </w:r>
      <w:r>
        <w:rPr>
          <w:rFonts w:ascii="Times New Roman" w:hAnsi="Times New Roman" w:cs="Times New Roman"/>
          <w:sz w:val="28"/>
          <w:szCs w:val="28"/>
        </w:rPr>
        <w:t>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000000" w:rsidRDefault="00F44D77">
      <w:pPr>
        <w:ind w:right="-1" w:firstLine="708"/>
        <w:jc w:val="both"/>
        <w:rPr>
          <w:shd w:val="clear" w:color="auto" w:fill="FFFFFF"/>
        </w:rPr>
      </w:pPr>
      <w:r>
        <w:rPr>
          <w:rFonts w:ascii="Times New Roman" w:hAnsi="Times New Roman" w:cs="Times New Roman"/>
          <w:sz w:val="28"/>
          <w:shd w:val="clear" w:color="auto" w:fill="FFFFFF"/>
        </w:rPr>
        <w:t>При направлении заявлений и документов в эл</w:t>
      </w:r>
      <w:r>
        <w:rPr>
          <w:rFonts w:ascii="Times New Roman" w:hAnsi="Times New Roman" w:cs="Times New Roman"/>
          <w:sz w:val="28"/>
          <w:shd w:val="clear" w:color="auto" w:fill="FFFFFF"/>
        </w:rPr>
        <w:t xml:space="preserve">ектронной форме </w:t>
      </w:r>
      <w:r>
        <w:rPr>
          <w:rFonts w:ascii="Times New Roman" w:hAnsi="Times New Roman" w:cs="Times New Roman"/>
          <w:sz w:val="28"/>
          <w:shd w:val="clear" w:color="auto" w:fill="FFFFFF"/>
        </w:rPr>
        <w:br/>
        <w:t>с использованием</w:t>
      </w:r>
      <w:r>
        <w:rPr>
          <w:rFonts w:ascii="Times New Roman" w:hAnsi="Times New Roman" w:cs="Times New Roman"/>
          <w:sz w:val="28"/>
          <w:shd w:val="clear" w:color="auto" w:fill="FFFFFF"/>
        </w:rPr>
        <w:t xml:space="preserve"> Регионального портала </w:t>
      </w:r>
      <w:r>
        <w:rPr>
          <w:rFonts w:ascii="Times New Roman" w:hAnsi="Times New Roman" w:cs="Times New Roman"/>
          <w:sz w:val="28"/>
          <w:shd w:val="clear" w:color="auto" w:fill="FFFFFF"/>
        </w:rPr>
        <w:t>юридическими лицами заявление и документы должны быть подписаны усиленной </w:t>
      </w:r>
      <w:hyperlink r:id="rId215" w:anchor="/document/12184522/entry/54" w:history="1">
        <w:r>
          <w:rPr>
            <w:rStyle w:val="af6"/>
            <w:rFonts w:ascii="Times New Roman" w:hAnsi="Times New Roman" w:cs="Times New Roman"/>
            <w:sz w:val="28"/>
            <w:shd w:val="clear" w:color="auto" w:fill="FFFFFF"/>
          </w:rPr>
          <w:t>квалифицированной электронной подписью</w:t>
        </w:r>
      </w:hyperlink>
      <w:r>
        <w:rPr>
          <w:rFonts w:ascii="Times New Roman" w:hAnsi="Times New Roman" w:cs="Times New Roman"/>
          <w:sz w:val="28"/>
          <w:shd w:val="clear" w:color="auto" w:fill="FFFFFF"/>
        </w:rPr>
        <w:t xml:space="preserve"> в соотв</w:t>
      </w:r>
      <w:r>
        <w:rPr>
          <w:rFonts w:ascii="Times New Roman" w:hAnsi="Times New Roman" w:cs="Times New Roman"/>
          <w:sz w:val="28"/>
          <w:shd w:val="clear" w:color="auto" w:fill="FFFFFF"/>
        </w:rPr>
        <w:t>етствии с требованиями </w:t>
      </w:r>
      <w:hyperlink r:id="rId216" w:anchor="/document/12184522/entry/0" w:history="1">
        <w:r>
          <w:rPr>
            <w:rStyle w:val="af6"/>
            <w:rFonts w:ascii="Times New Roman" w:hAnsi="Times New Roman" w:cs="Times New Roman"/>
            <w:sz w:val="28"/>
            <w:shd w:val="clear" w:color="auto" w:fill="FFFFFF"/>
          </w:rPr>
          <w:t>Федерального закона</w:t>
        </w:r>
      </w:hyperlink>
      <w:r>
        <w:rPr>
          <w:rFonts w:ascii="Times New Roman" w:hAnsi="Times New Roman" w:cs="Times New Roman"/>
          <w:sz w:val="28"/>
          <w:shd w:val="clear" w:color="auto" w:fill="FFFFFF"/>
        </w:rPr>
        <w:t xml:space="preserve"> № 63-ФЗ  и постановления Правительства № 634.</w:t>
      </w:r>
      <w:r>
        <w:rPr>
          <w:rFonts w:ascii="Times New Roman" w:hAnsi="Times New Roman" w:cs="Times New Roman"/>
          <w:i/>
          <w:sz w:val="28"/>
          <w:shd w:val="clear" w:color="auto" w:fill="FFFFFF"/>
        </w:rPr>
        <w:t xml:space="preserve"> </w:t>
      </w:r>
    </w:p>
    <w:p w:rsidR="00000000" w:rsidRDefault="00F44D77">
      <w:pPr>
        <w:pStyle w:val="ConsPlusNormal1"/>
        <w:jc w:val="both"/>
        <w:rPr>
          <w:rFonts w:cs="Times New Roman"/>
          <w:shd w:val="clear" w:color="auto" w:fill="FFFFFF"/>
        </w:rPr>
      </w:pPr>
      <w:r>
        <w:rPr>
          <w:shd w:val="clear" w:color="auto" w:fill="FFFFFF"/>
        </w:rPr>
        <w:t>Заявитель, являющийся физическим лицом, вправе использовать простую электронную подпись</w:t>
      </w:r>
      <w:r>
        <w:rPr>
          <w:shd w:val="clear" w:color="auto" w:fill="FFFFFF"/>
        </w:rPr>
        <w:t xml:space="preserve">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000000" w:rsidRDefault="00F44D77">
      <w:pPr>
        <w:widowControl w:val="0"/>
        <w:ind w:right="-1" w:firstLine="709"/>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 xml:space="preserve">Основаниями </w:t>
      </w:r>
      <w:r>
        <w:rPr>
          <w:rFonts w:ascii="Times New Roman" w:hAnsi="Times New Roman" w:cs="Times New Roman"/>
          <w:sz w:val="28"/>
          <w:shd w:val="clear" w:color="auto" w:fill="FFFFFF"/>
        </w:rPr>
        <w:t xml:space="preserve">для отказа в приеме документов, необходимых для предоставления услуги для варианта </w:t>
      </w:r>
      <w:r>
        <w:rPr>
          <w:rFonts w:ascii="Times New Roman" w:hAnsi="Times New Roman" w:cs="Times New Roman"/>
          <w:sz w:val="28"/>
          <w:shd w:val="clear" w:color="auto" w:fill="FFFFFF"/>
          <w:lang w:val="en-US"/>
        </w:rPr>
        <w:t>I</w:t>
      </w:r>
      <w:r>
        <w:rPr>
          <w:rFonts w:ascii="Times New Roman" w:hAnsi="Times New Roman" w:cs="Times New Roman"/>
          <w:sz w:val="28"/>
          <w:shd w:val="clear" w:color="auto" w:fill="FFFFFF"/>
        </w:rPr>
        <w:t>X , являются:</w:t>
      </w:r>
    </w:p>
    <w:p w:rsidR="00000000" w:rsidRDefault="00F44D77">
      <w:pPr>
        <w:tabs>
          <w:tab w:val="left" w:pos="709"/>
          <w:tab w:val="left" w:pos="1440"/>
        </w:tabs>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ab/>
        <w:t>1) обращение заявителя об оказании муниципальной услуги, предоставление, которой не осуществляется органом;</w:t>
      </w:r>
    </w:p>
    <w:p w:rsidR="00000000" w:rsidRDefault="00F44D77">
      <w:pPr>
        <w:widowControl w:val="0"/>
        <w:ind w:right="-1" w:firstLine="709"/>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2);</w:t>
      </w:r>
      <w:r>
        <w:rPr>
          <w:color w:val="FF0000"/>
          <w:sz w:val="28"/>
          <w:shd w:val="clear" w:color="auto" w:fill="FFFFFF"/>
        </w:rPr>
        <w:t xml:space="preserve"> </w:t>
      </w:r>
      <w:r>
        <w:rPr>
          <w:rFonts w:ascii="Times New Roman" w:hAnsi="Times New Roman" w:cs="Times New Roman"/>
          <w:sz w:val="28"/>
          <w:shd w:val="clear" w:color="auto" w:fill="FFFFFF"/>
        </w:rPr>
        <w:t>заявитель не относится к категории лиц, имеющ</w:t>
      </w:r>
      <w:r>
        <w:rPr>
          <w:rFonts w:ascii="Times New Roman" w:hAnsi="Times New Roman" w:cs="Times New Roman"/>
          <w:sz w:val="28"/>
          <w:shd w:val="clear" w:color="auto" w:fill="FFFFFF"/>
        </w:rPr>
        <w:t xml:space="preserve">их в соответствии с законодательством Российской Федерации право на получение муниципальной услуги; </w:t>
      </w:r>
    </w:p>
    <w:p w:rsidR="00000000" w:rsidRDefault="00F44D77">
      <w:pPr>
        <w:widowControl w:val="0"/>
        <w:ind w:right="-1" w:firstLine="709"/>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3) заявление</w:t>
      </w:r>
      <w:r>
        <w:rPr>
          <w:rFonts w:ascii="Times New Roman" w:hAnsi="Times New Roman" w:cs="Times New Roman"/>
          <w:color w:val="FF0000"/>
          <w:sz w:val="28"/>
          <w:shd w:val="clear" w:color="auto" w:fill="FFFFFF"/>
        </w:rPr>
        <w:t xml:space="preserve">  </w:t>
      </w:r>
      <w:r>
        <w:rPr>
          <w:rFonts w:ascii="Times New Roman" w:hAnsi="Times New Roman" w:cs="Times New Roman"/>
          <w:sz w:val="28"/>
          <w:shd w:val="clear" w:color="auto" w:fill="FFFFFF"/>
        </w:rPr>
        <w:t xml:space="preserve"> не содержит подписи заявителя (его представителя);</w:t>
      </w:r>
    </w:p>
    <w:p w:rsidR="00000000" w:rsidRDefault="00F44D77">
      <w:pPr>
        <w:widowControl w:val="0"/>
        <w:ind w:right="-1" w:firstLine="709"/>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4) заявление</w:t>
      </w:r>
      <w:r>
        <w:rPr>
          <w:rFonts w:ascii="Times New Roman" w:hAnsi="Times New Roman" w:cs="Times New Roman"/>
          <w:color w:val="FF0000"/>
          <w:sz w:val="28"/>
          <w:shd w:val="clear" w:color="auto" w:fill="FFFFFF"/>
        </w:rPr>
        <w:t xml:space="preserve"> </w:t>
      </w:r>
      <w:r>
        <w:rPr>
          <w:rFonts w:ascii="Times New Roman" w:hAnsi="Times New Roman" w:cs="Times New Roman"/>
          <w:sz w:val="28"/>
          <w:shd w:val="clear" w:color="auto" w:fill="FFFFFF"/>
        </w:rPr>
        <w:t xml:space="preserve">подано лицом, не имеющим полномочий представлять интересы заявителя; </w:t>
      </w:r>
    </w:p>
    <w:p w:rsidR="00000000" w:rsidRDefault="00F44D77">
      <w:pPr>
        <w:widowControl w:val="0"/>
        <w:ind w:right="-1" w:firstLine="709"/>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5) пре</w:t>
      </w:r>
      <w:r>
        <w:rPr>
          <w:rFonts w:ascii="Times New Roman" w:hAnsi="Times New Roman" w:cs="Times New Roman"/>
          <w:sz w:val="28"/>
          <w:shd w:val="clear" w:color="auto" w:fill="FFFFFF"/>
        </w:rPr>
        <w:t>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w:t>
      </w:r>
      <w:r>
        <w:rPr>
          <w:rFonts w:ascii="Times New Roman" w:hAnsi="Times New Roman" w:cs="Times New Roman"/>
          <w:sz w:val="28"/>
          <w:shd w:val="clear" w:color="auto" w:fill="FFFFFF"/>
        </w:rPr>
        <w:t>й;</w:t>
      </w:r>
    </w:p>
    <w:p w:rsidR="00000000" w:rsidRDefault="00F44D77">
      <w:pPr>
        <w:ind w:firstLine="709"/>
        <w:jc w:val="both"/>
        <w:rPr>
          <w:sz w:val="28"/>
          <w:shd w:val="clear" w:color="auto" w:fill="FFFFFF"/>
        </w:rPr>
      </w:pPr>
      <w:r>
        <w:rPr>
          <w:rFonts w:ascii="Times New Roman" w:hAnsi="Times New Roman" w:cs="Times New Roman"/>
          <w:sz w:val="28"/>
          <w:shd w:val="clear" w:color="auto" w:fill="FFFFFF"/>
        </w:rPr>
        <w:t>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в том числе при представлении документов в электронном виде;</w:t>
      </w:r>
    </w:p>
    <w:p w:rsidR="00000000" w:rsidRDefault="00F44D77">
      <w:pPr>
        <w:pStyle w:val="Standard2"/>
        <w:ind w:right="-1" w:firstLine="680"/>
        <w:jc w:val="both"/>
        <w:rPr>
          <w:sz w:val="28"/>
          <w:shd w:val="clear" w:color="auto" w:fill="FFFFFF"/>
        </w:rPr>
      </w:pPr>
      <w:r>
        <w:rPr>
          <w:sz w:val="28"/>
          <w:shd w:val="clear" w:color="auto" w:fill="FFFFFF"/>
        </w:rPr>
        <w:t>7) пред</w:t>
      </w:r>
      <w:r>
        <w:rPr>
          <w:sz w:val="28"/>
          <w:shd w:val="clear" w:color="auto" w:fill="FFFFFF"/>
        </w:rPr>
        <w:t>ставление неполного комплекта прилагаемых к заявлению документов, необходимых для предоставления муниципальной услуги;</w:t>
      </w:r>
    </w:p>
    <w:p w:rsidR="00000000" w:rsidRDefault="00F44D77">
      <w:pPr>
        <w:pStyle w:val="Standard2"/>
        <w:ind w:right="-1" w:firstLine="680"/>
        <w:jc w:val="both"/>
        <w:rPr>
          <w:rFonts w:cs="Times New Roman"/>
          <w:sz w:val="28"/>
          <w:shd w:val="clear" w:color="auto" w:fill="FFFFFF"/>
        </w:rPr>
      </w:pPr>
      <w:r>
        <w:rPr>
          <w:sz w:val="28"/>
          <w:shd w:val="clear" w:color="auto" w:fill="FFFFFF"/>
        </w:rPr>
        <w:t>8) копии документов, представленные заявителем без предъявления оригиналов, не имеют нотариального удостоверения.</w:t>
      </w:r>
    </w:p>
    <w:p w:rsidR="00000000" w:rsidRDefault="00F44D77">
      <w:pPr>
        <w:widowControl w:val="0"/>
        <w:ind w:right="-1" w:firstLine="709"/>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9) документы содержат п</w:t>
      </w:r>
      <w:r>
        <w:rPr>
          <w:rFonts w:ascii="Times New Roman" w:hAnsi="Times New Roman" w:cs="Times New Roman"/>
          <w:sz w:val="28"/>
          <w:shd w:val="clear" w:color="auto" w:fill="FFFFFF"/>
        </w:rPr>
        <w:t>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000000" w:rsidRDefault="00F44D77">
      <w:pPr>
        <w:ind w:right="-1" w:firstLine="708"/>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Уведомление об отказе в приеме документов, необходимых для предоставления мун</w:t>
      </w:r>
      <w:r>
        <w:rPr>
          <w:rFonts w:ascii="Times New Roman" w:hAnsi="Times New Roman" w:cs="Times New Roman"/>
          <w:sz w:val="28"/>
          <w:shd w:val="clear" w:color="auto" w:fill="FFFFFF"/>
        </w:rPr>
        <w:t>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дня со дня обращения заявителя за получением муниципальной услуги.</w:t>
      </w:r>
    </w:p>
    <w:p w:rsidR="00000000" w:rsidRDefault="00F44D77">
      <w:pPr>
        <w:ind w:right="-1" w:firstLine="708"/>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 xml:space="preserve">О наличии </w:t>
      </w:r>
      <w:r>
        <w:rPr>
          <w:rFonts w:ascii="Times New Roman" w:hAnsi="Times New Roman" w:cs="Times New Roman"/>
          <w:sz w:val="28"/>
          <w:shd w:val="clear" w:color="auto" w:fill="FFFFFF"/>
        </w:rPr>
        <w:t>основания для отказа в приеме документов заявителя информирует должностное лицо уполномоченного органа либо работник МФЦ, ответственный за прием документов, объясняет заявителю содержание выявленных недостатков в представленных документах и предлагает прин</w:t>
      </w:r>
      <w:r>
        <w:rPr>
          <w:rFonts w:ascii="Times New Roman" w:hAnsi="Times New Roman" w:cs="Times New Roman"/>
          <w:sz w:val="28"/>
          <w:shd w:val="clear" w:color="auto" w:fill="FFFFFF"/>
        </w:rPr>
        <w:t>ять меры по их устранению.</w:t>
      </w:r>
    </w:p>
    <w:p w:rsidR="00000000" w:rsidRDefault="00F44D77">
      <w:pPr>
        <w:ind w:right="-1" w:firstLine="708"/>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000000" w:rsidRDefault="00F44D77">
      <w:pPr>
        <w:ind w:right="-1"/>
        <w:jc w:val="both"/>
        <w:rPr>
          <w:sz w:val="28"/>
          <w:shd w:val="clear" w:color="auto" w:fill="FFFFFF"/>
        </w:rPr>
      </w:pPr>
      <w:r>
        <w:rPr>
          <w:rFonts w:ascii="Times New Roman" w:hAnsi="Times New Roman" w:cs="Times New Roman"/>
          <w:sz w:val="28"/>
          <w:shd w:val="clear" w:color="auto" w:fill="FFFFFF"/>
        </w:rPr>
        <w:tab/>
        <w:t>Не может быть отказано заявителю в прием</w:t>
      </w:r>
      <w:r>
        <w:rPr>
          <w:rFonts w:ascii="Times New Roman" w:hAnsi="Times New Roman" w:cs="Times New Roman"/>
          <w:sz w:val="28"/>
          <w:shd w:val="clear" w:color="auto" w:fill="FFFFFF"/>
        </w:rPr>
        <w:t>е дополнительных документов при наличии намерения их сдать.</w:t>
      </w:r>
    </w:p>
    <w:p w:rsidR="00000000" w:rsidRDefault="00F44D77">
      <w:pPr>
        <w:pStyle w:val="Standard2"/>
        <w:ind w:firstLine="708"/>
        <w:jc w:val="both"/>
        <w:rPr>
          <w:rFonts w:cs="Times New Roman"/>
          <w:sz w:val="28"/>
          <w:shd w:val="clear" w:color="auto" w:fill="FFFFFF"/>
        </w:rPr>
      </w:pPr>
      <w:r>
        <w:rPr>
          <w:sz w:val="28"/>
          <w:shd w:val="clear" w:color="auto" w:fill="FFFFFF"/>
        </w:rPr>
        <w:t xml:space="preserve">Основаниями для отказа в приеме электронной формы заявления  и документов на </w:t>
      </w:r>
      <w:r>
        <w:rPr>
          <w:sz w:val="28"/>
          <w:shd w:val="clear" w:color="auto" w:fill="FFFFFF"/>
        </w:rPr>
        <w:t xml:space="preserve">Региональном портале </w:t>
      </w:r>
      <w:r>
        <w:rPr>
          <w:sz w:val="28"/>
          <w:shd w:val="clear" w:color="auto" w:fill="FFFFFF"/>
        </w:rPr>
        <w:t xml:space="preserve">по Варианту </w:t>
      </w:r>
      <w:r>
        <w:rPr>
          <w:sz w:val="28"/>
          <w:shd w:val="clear" w:color="auto" w:fill="FFFFFF"/>
          <w:lang w:val="en-US"/>
        </w:rPr>
        <w:t>I</w:t>
      </w:r>
      <w:r>
        <w:rPr>
          <w:sz w:val="28"/>
          <w:shd w:val="clear" w:color="auto" w:fill="FFFFFF"/>
        </w:rPr>
        <w:t>X является:</w:t>
      </w:r>
    </w:p>
    <w:p w:rsidR="00000000" w:rsidRDefault="00F44D77">
      <w:pPr>
        <w:widowControl w:val="0"/>
        <w:ind w:firstLine="709"/>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1) некорректно заполнены поля в форме запроса, в том числе в интерактивно</w:t>
      </w:r>
      <w:r>
        <w:rPr>
          <w:rFonts w:ascii="Times New Roman" w:hAnsi="Times New Roman" w:cs="Times New Roman"/>
          <w:sz w:val="28"/>
          <w:shd w:val="clear" w:color="auto" w:fill="FFFFFF"/>
        </w:rPr>
        <w:t>й форме запроса;</w:t>
      </w:r>
    </w:p>
    <w:p w:rsidR="00000000" w:rsidRDefault="00F44D77">
      <w:pPr>
        <w:widowControl w:val="0"/>
        <w:ind w:firstLine="709"/>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000000" w:rsidRDefault="00F44D77">
      <w:pPr>
        <w:widowControl w:val="0"/>
        <w:ind w:firstLine="709"/>
        <w:jc w:val="both"/>
        <w:rPr>
          <w:sz w:val="28"/>
          <w:shd w:val="clear" w:color="auto" w:fill="FFFFFF"/>
        </w:rPr>
      </w:pPr>
      <w:r>
        <w:rPr>
          <w:rFonts w:ascii="Times New Roman" w:hAnsi="Times New Roman" w:cs="Times New Roman"/>
          <w:sz w:val="28"/>
          <w:shd w:val="clear" w:color="auto" w:fill="FFFFFF"/>
        </w:rPr>
        <w:t xml:space="preserve">3) несоблюдение установленных статьей 11 Федерального закона </w:t>
      </w:r>
      <w:r>
        <w:rPr>
          <w:rFonts w:ascii="Times New Roman" w:hAnsi="Times New Roman" w:cs="Times New Roman"/>
          <w:sz w:val="28"/>
          <w:shd w:val="clear" w:color="auto" w:fill="FFFFFF"/>
        </w:rPr>
        <w:br/>
        <w:t>от 06.04.2011 № 63-ФЗ «Об электро</w:t>
      </w:r>
      <w:r>
        <w:rPr>
          <w:rFonts w:ascii="Times New Roman" w:hAnsi="Times New Roman" w:cs="Times New Roman"/>
          <w:sz w:val="28"/>
          <w:shd w:val="clear" w:color="auto" w:fill="FFFFFF"/>
        </w:rPr>
        <w:t>нной подписи» (далее – Федеральный закон № 63-ФЗ) условий признания действительности усиленной квалифицированной электронной подписи.</w:t>
      </w:r>
    </w:p>
    <w:p w:rsidR="00000000" w:rsidRDefault="00F44D77">
      <w:pPr>
        <w:pStyle w:val="Standard2"/>
        <w:ind w:firstLine="708"/>
        <w:jc w:val="both"/>
        <w:rPr>
          <w:rFonts w:cs="Times New Roman"/>
          <w:sz w:val="28"/>
          <w:shd w:val="clear" w:color="auto" w:fill="FFFFFF"/>
        </w:rPr>
      </w:pPr>
      <w:r>
        <w:rPr>
          <w:sz w:val="28"/>
          <w:shd w:val="clear" w:color="auto" w:fill="FFFFFF"/>
        </w:rPr>
        <w:t>Решение об отказе в приеме документов, необходимых для предоставления муниципальной услуги, оформляется в виде электронног</w:t>
      </w:r>
      <w:r>
        <w:rPr>
          <w:sz w:val="28"/>
          <w:shd w:val="clear" w:color="auto" w:fill="FFFFFF"/>
        </w:rPr>
        <w:t xml:space="preserve">о документа и направляется в «Личный кабинет» заявителя </w:t>
      </w:r>
      <w:r>
        <w:rPr>
          <w:sz w:val="28"/>
          <w:shd w:val="clear" w:color="auto" w:fill="FFFFFF"/>
        </w:rPr>
        <w:t>РПГУ</w:t>
      </w:r>
      <w:r>
        <w:rPr>
          <w:sz w:val="28"/>
          <w:shd w:val="clear" w:color="auto" w:fill="FFFFFF"/>
        </w:rPr>
        <w:t xml:space="preserve"> не позднее первого рабочего дня, следующего за днем подачи заявления.</w:t>
      </w:r>
    </w:p>
    <w:p w:rsidR="00000000" w:rsidRDefault="00F44D77">
      <w:pPr>
        <w:widowControl w:val="0"/>
        <w:ind w:right="-1" w:firstLine="708"/>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В предоставлении муниципальной услуги принимают участие МФЦ.</w:t>
      </w:r>
    </w:p>
    <w:p w:rsidR="00000000" w:rsidRDefault="00F44D77">
      <w:pPr>
        <w:pStyle w:val="ListParagraph1"/>
        <w:ind w:left="0" w:firstLine="708"/>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Предоставление муниципальной услуги в МФЦ осуществляется в соотв</w:t>
      </w:r>
      <w:r>
        <w:rPr>
          <w:rFonts w:ascii="Times New Roman" w:hAnsi="Times New Roman" w:cs="Times New Roman"/>
          <w:sz w:val="28"/>
          <w:shd w:val="clear" w:color="auto" w:fill="FFFFFF"/>
        </w:rPr>
        <w:t xml:space="preserve">етствии с соглашением о взаимодействии между МФЦ и Уполномоченным органом. </w:t>
      </w:r>
    </w:p>
    <w:p w:rsidR="00000000" w:rsidRDefault="00F44D77">
      <w:pPr>
        <w:ind w:firstLine="709"/>
        <w:contextualSpacing/>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Уполномоченный орган и любой МФЦ вне зависимости от места регистрации заявителя (представителя заявителя) по месту жительства, места нахождения объекта недвижимости, обеспечивает в</w:t>
      </w:r>
      <w:r>
        <w:rPr>
          <w:rFonts w:ascii="Times New Roman" w:hAnsi="Times New Roman" w:cs="Times New Roman"/>
          <w:sz w:val="28"/>
          <w:shd w:val="clear" w:color="auto" w:fill="FFFFFF"/>
        </w:rPr>
        <w:t>озможность приема заявления</w:t>
      </w:r>
      <w:r>
        <w:rPr>
          <w:rFonts w:ascii="Times New Roman" w:hAnsi="Times New Roman" w:cs="Times New Roman"/>
          <w:color w:val="FF0000"/>
          <w:sz w:val="28"/>
          <w:shd w:val="clear" w:color="auto" w:fill="FFFFFF"/>
        </w:rPr>
        <w:t xml:space="preserve"> </w:t>
      </w:r>
      <w:r>
        <w:rPr>
          <w:rFonts w:ascii="Times New Roman" w:hAnsi="Times New Roman" w:cs="Times New Roman"/>
          <w:sz w:val="28"/>
          <w:shd w:val="clear" w:color="auto" w:fill="FFFFFF"/>
        </w:rPr>
        <w:t>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w:t>
      </w:r>
      <w:r>
        <w:rPr>
          <w:rFonts w:ascii="Times New Roman" w:hAnsi="Times New Roman" w:cs="Times New Roman"/>
          <w:sz w:val="28"/>
          <w:shd w:val="clear" w:color="auto" w:fill="FFFFFF"/>
        </w:rPr>
        <w:t xml:space="preserve"> либо места нахождения (для юридических лиц), то есть по экстерриториальному принципу. </w:t>
      </w:r>
    </w:p>
    <w:p w:rsidR="00000000" w:rsidRDefault="00F44D77">
      <w:pPr>
        <w:ind w:firstLine="708"/>
        <w:jc w:val="both"/>
        <w:rPr>
          <w:sz w:val="28"/>
          <w:shd w:val="clear" w:color="auto" w:fill="FFFFFF"/>
        </w:rPr>
      </w:pPr>
      <w:r>
        <w:rPr>
          <w:rFonts w:ascii="Times New Roman" w:hAnsi="Times New Roman" w:cs="Times New Roman"/>
          <w:sz w:val="28"/>
          <w:shd w:val="clear" w:color="auto" w:fill="FFFFFF"/>
        </w:rPr>
        <w:t xml:space="preserve">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w:t>
      </w:r>
      <w:r>
        <w:rPr>
          <w:rFonts w:ascii="Times New Roman" w:hAnsi="Times New Roman" w:cs="Times New Roman"/>
          <w:sz w:val="28"/>
          <w:shd w:val="clear" w:color="auto" w:fill="FFFFFF"/>
        </w:rPr>
        <w:t>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00000" w:rsidRDefault="00F44D77">
      <w:pPr>
        <w:pStyle w:val="Standard2"/>
        <w:ind w:firstLine="0"/>
        <w:jc w:val="both"/>
        <w:rPr>
          <w:sz w:val="28"/>
          <w:shd w:val="clear" w:color="auto" w:fill="FFFFFF"/>
        </w:rPr>
      </w:pPr>
      <w:r>
        <w:rPr>
          <w:sz w:val="28"/>
          <w:shd w:val="clear" w:color="auto" w:fill="FFFFFF"/>
        </w:rPr>
        <w:tab/>
        <w:t>При предоставлении муни</w:t>
      </w:r>
      <w:r>
        <w:rPr>
          <w:sz w:val="28"/>
          <w:shd w:val="clear" w:color="auto" w:fill="FFFFFF"/>
        </w:rPr>
        <w:t>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rsidR="00000000" w:rsidRDefault="00F44D77">
      <w:pPr>
        <w:pStyle w:val="Style101"/>
        <w:widowControl/>
        <w:tabs>
          <w:tab w:val="left" w:pos="1114"/>
        </w:tabs>
        <w:spacing w:line="240" w:lineRule="auto"/>
        <w:ind w:firstLine="709"/>
        <w:rPr>
          <w:sz w:val="28"/>
          <w:shd w:val="clear" w:color="auto" w:fill="FFFFFF"/>
        </w:rPr>
      </w:pPr>
      <w:r>
        <w:rPr>
          <w:sz w:val="28"/>
          <w:shd w:val="clear" w:color="auto" w:fill="FFFFFF"/>
        </w:rPr>
        <w:t>Уполномоченный орган обеспечивает прием электронных документов</w:t>
      </w:r>
      <w:r>
        <w:rPr>
          <w:sz w:val="28"/>
          <w:shd w:val="clear" w:color="auto" w:fill="FFFFFF"/>
        </w:rPr>
        <w:br/>
        <w:t>и (или) электр</w:t>
      </w:r>
      <w:r>
        <w:rPr>
          <w:sz w:val="28"/>
          <w:shd w:val="clear" w:color="auto" w:fill="FFFFFF"/>
        </w:rPr>
        <w:t>онных образов документов, необходимых для предоставления</w:t>
      </w:r>
      <w:r>
        <w:rPr>
          <w:sz w:val="28"/>
          <w:shd w:val="clear" w:color="auto" w:fill="FFFFFF"/>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000000" w:rsidRDefault="00F44D77">
      <w:pPr>
        <w:pStyle w:val="Style101"/>
        <w:widowControl/>
        <w:tabs>
          <w:tab w:val="left" w:pos="1138"/>
        </w:tabs>
        <w:spacing w:line="240" w:lineRule="auto"/>
        <w:ind w:firstLine="709"/>
        <w:rPr>
          <w:sz w:val="28"/>
          <w:shd w:val="clear" w:color="auto" w:fill="FFFFFF"/>
        </w:rPr>
      </w:pPr>
      <w:r>
        <w:rPr>
          <w:sz w:val="28"/>
          <w:shd w:val="clear" w:color="auto" w:fill="FFFFFF"/>
        </w:rPr>
        <w:t>Предоставление муниципальной услуги начинается с момента пр</w:t>
      </w:r>
      <w:r>
        <w:rPr>
          <w:sz w:val="28"/>
          <w:shd w:val="clear" w:color="auto" w:fill="FFFFFF"/>
        </w:rPr>
        <w:t>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w:t>
      </w:r>
      <w:r>
        <w:rPr>
          <w:sz w:val="28"/>
          <w:shd w:val="clear" w:color="auto" w:fill="FFFFFF"/>
        </w:rPr>
        <w:t xml:space="preserve"> если для процедуры предоставления услуги в соответствии с законодательством требуется личная явка.</w:t>
      </w:r>
    </w:p>
    <w:p w:rsidR="00000000" w:rsidRDefault="00F44D77">
      <w:pPr>
        <w:pStyle w:val="Style71"/>
        <w:widowControl/>
        <w:spacing w:line="240" w:lineRule="auto"/>
        <w:ind w:firstLine="709"/>
        <w:rPr>
          <w:sz w:val="28"/>
          <w:shd w:val="clear" w:color="auto" w:fill="FFFFFF"/>
        </w:rPr>
      </w:pPr>
      <w:r>
        <w:rPr>
          <w:sz w:val="28"/>
          <w:shd w:val="clear" w:color="auto" w:fill="FFFFFF"/>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w:t>
      </w:r>
      <w:r>
        <w:rPr>
          <w:sz w:val="28"/>
          <w:shd w:val="clear" w:color="auto" w:fill="FFFFFF"/>
        </w:rPr>
        <w:t>ния и иные документы, необходимые для предоставления муниципальных услуг, направляются МФЦ в Уполномоченный орган на бумажных носителях.</w:t>
      </w:r>
    </w:p>
    <w:p w:rsidR="00000000" w:rsidRDefault="00F44D77">
      <w:pPr>
        <w:widowControl w:val="0"/>
        <w:ind w:right="-1" w:firstLine="708"/>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При предоставлении муниципальной услуги по экстерриториальному принципу уполномоченный орган не вправе требовать от зая</w:t>
      </w:r>
      <w:r>
        <w:rPr>
          <w:rFonts w:ascii="Times New Roman" w:hAnsi="Times New Roman" w:cs="Times New Roman"/>
          <w:sz w:val="28"/>
          <w:shd w:val="clear" w:color="auto" w:fill="FFFFFF"/>
        </w:rPr>
        <w:t>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r>
        <w:rPr>
          <w:rFonts w:ascii="Times New Roman" w:hAnsi="Times New Roman" w:cs="Times New Roman"/>
          <w:sz w:val="28"/>
          <w:shd w:val="clear" w:color="auto" w:fill="FFFFFF"/>
        </w:rPr>
        <w:t xml:space="preserve"> </w:t>
      </w:r>
    </w:p>
    <w:p w:rsidR="00000000" w:rsidRDefault="00F44D77">
      <w:pPr>
        <w:widowControl w:val="0"/>
        <w:ind w:right="-1" w:firstLine="708"/>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w:t>
      </w:r>
      <w:r>
        <w:rPr>
          <w:rFonts w:ascii="Times New Roman" w:hAnsi="Times New Roman" w:cs="Times New Roman"/>
          <w:sz w:val="28"/>
          <w:shd w:val="clear" w:color="auto" w:fill="FFFFFF"/>
        </w:rPr>
        <w:t>ентов представляются заявителем самостоятельно.</w:t>
      </w:r>
    </w:p>
    <w:p w:rsidR="00000000" w:rsidRDefault="00F44D77">
      <w:pPr>
        <w:ind w:firstLine="709"/>
        <w:contextualSpacing/>
        <w:jc w:val="both"/>
        <w:rPr>
          <w:sz w:val="28"/>
          <w:szCs w:val="28"/>
        </w:rPr>
      </w:pPr>
      <w:r>
        <w:rPr>
          <w:rFonts w:ascii="Times New Roman" w:hAnsi="Times New Roman" w:cs="Times New Roman"/>
          <w:sz w:val="28"/>
          <w:shd w:val="clear" w:color="auto" w:fill="FFFFFF"/>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000000" w:rsidRDefault="00F44D77">
      <w:pPr>
        <w:pStyle w:val="formattext0"/>
        <w:spacing w:before="0" w:after="0"/>
        <w:ind w:firstLine="480"/>
        <w:jc w:val="both"/>
        <w:textAlignment w:val="baseline"/>
        <w:rPr>
          <w:color w:val="000000"/>
          <w:sz w:val="28"/>
          <w:szCs w:val="28"/>
        </w:rPr>
      </w:pPr>
      <w:r>
        <w:rPr>
          <w:color w:val="000000"/>
          <w:sz w:val="28"/>
          <w:szCs w:val="28"/>
        </w:rPr>
        <w:t>Срок регистрации заявления и прилагаем</w:t>
      </w:r>
      <w:r>
        <w:rPr>
          <w:color w:val="000000"/>
          <w:sz w:val="28"/>
          <w:szCs w:val="28"/>
        </w:rPr>
        <w:t>ых документов и (или) информации, необходимых для предоставления муниципальной услуги в уполномоченном органе или МФЦ не может превышать 20 минут.</w:t>
      </w:r>
      <w:r>
        <w:rPr>
          <w:color w:val="000000"/>
        </w:rPr>
        <w:t xml:space="preserve"> </w:t>
      </w:r>
      <w:r>
        <w:rPr>
          <w:color w:val="000000"/>
          <w:sz w:val="28"/>
          <w:szCs w:val="28"/>
        </w:rPr>
        <w:t xml:space="preserve">Заявление регистрируется в присутствии заявителя, которому выдается расписка с регистрационным номером. </w:t>
      </w:r>
    </w:p>
    <w:p w:rsidR="00000000" w:rsidRDefault="00F44D77">
      <w:pPr>
        <w:pStyle w:val="formattext0"/>
        <w:spacing w:before="0" w:after="0"/>
        <w:ind w:firstLine="708"/>
        <w:jc w:val="both"/>
        <w:textAlignment w:val="baseline"/>
        <w:rPr>
          <w:sz w:val="28"/>
          <w:szCs w:val="28"/>
        </w:rPr>
      </w:pPr>
      <w:r>
        <w:rPr>
          <w:color w:val="000000"/>
          <w:sz w:val="28"/>
          <w:szCs w:val="28"/>
        </w:rPr>
        <w:t xml:space="preserve">При </w:t>
      </w:r>
      <w:r>
        <w:rPr>
          <w:color w:val="000000"/>
          <w:sz w:val="28"/>
          <w:szCs w:val="28"/>
        </w:rPr>
        <w:t>поступлении заявления в уполномоченный орган по почте, заявление регистрируется в течение 1 рабочего дня.</w:t>
      </w:r>
    </w:p>
    <w:p w:rsidR="00000000" w:rsidRDefault="00F44D77">
      <w:pPr>
        <w:ind w:firstLine="708"/>
        <w:jc w:val="both"/>
        <w:rPr>
          <w:highlight w:val="white"/>
        </w:rPr>
      </w:pPr>
      <w:r>
        <w:rPr>
          <w:rFonts w:ascii="Times New Roman" w:hAnsi="Times New Roman" w:cs="Times New Roman"/>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w:t>
      </w:r>
      <w:r>
        <w:rPr>
          <w:rFonts w:ascii="Times New Roman" w:hAnsi="Times New Roman" w:cs="Times New Roman"/>
          <w:sz w:val="28"/>
          <w:szCs w:val="28"/>
        </w:rPr>
        <w:t>ия.</w:t>
      </w:r>
    </w:p>
    <w:p w:rsidR="00000000" w:rsidRDefault="00F44D77">
      <w:pPr>
        <w:ind w:firstLine="708"/>
        <w:jc w:val="both"/>
        <w:rPr>
          <w:highlight w:val="white"/>
        </w:rPr>
      </w:pPr>
    </w:p>
    <w:p w:rsidR="00000000" w:rsidRDefault="00F44D77">
      <w:pPr>
        <w:jc w:val="center"/>
        <w:rPr>
          <w:rFonts w:ascii="Times New Roman" w:hAnsi="Times New Roman" w:cs="Times New Roman"/>
          <w:b/>
          <w:sz w:val="28"/>
          <w:shd w:val="clear" w:color="auto" w:fill="FFFFFF"/>
        </w:rPr>
      </w:pPr>
      <w:r>
        <w:rPr>
          <w:rFonts w:ascii="Times New Roman" w:hAnsi="Times New Roman" w:cs="Times New Roman"/>
          <w:b/>
          <w:sz w:val="28"/>
          <w:shd w:val="clear" w:color="auto" w:fill="FFFFFF"/>
        </w:rPr>
        <w:t>3.3.9.2 Описание административной процедуры межведомственного информационного взаимодействия</w:t>
      </w:r>
    </w:p>
    <w:p w:rsidR="00000000" w:rsidRDefault="00F44D77">
      <w:pPr>
        <w:ind w:firstLine="709"/>
        <w:contextualSpacing/>
        <w:jc w:val="center"/>
        <w:rPr>
          <w:rFonts w:ascii="Times New Roman" w:hAnsi="Times New Roman" w:cs="Times New Roman"/>
          <w:b/>
          <w:sz w:val="28"/>
          <w:shd w:val="clear" w:color="auto" w:fill="FFFFFF"/>
        </w:rPr>
      </w:pPr>
    </w:p>
    <w:p w:rsidR="00000000" w:rsidRDefault="00F44D77">
      <w:pPr>
        <w:ind w:firstLine="709"/>
        <w:jc w:val="both"/>
        <w:rPr>
          <w:rFonts w:ascii="Times New Roman" w:hAnsi="Times New Roman" w:cs="Times New Roman"/>
          <w:sz w:val="28"/>
          <w:shd w:val="clear" w:color="auto" w:fill="FFFFFF"/>
        </w:rPr>
      </w:pPr>
      <w:r>
        <w:rPr>
          <w:rFonts w:ascii="Times New Roman" w:hAnsi="Times New Roman" w:cs="Times New Roman"/>
          <w:color w:val="333333"/>
          <w:sz w:val="28"/>
          <w:shd w:val="clear" w:color="auto" w:fill="FFFFFF"/>
        </w:rPr>
        <w:t>Для получения муниципальной услуги необходимо направление следующих межведомственных информационных запросов</w:t>
      </w:r>
      <w:r>
        <w:rPr>
          <w:rFonts w:ascii="Times New Roman" w:hAnsi="Times New Roman" w:cs="Times New Roman"/>
          <w:sz w:val="28"/>
          <w:shd w:val="clear" w:color="auto" w:fill="FFFFFF"/>
        </w:rPr>
        <w:t xml:space="preserve"> посредством федеральной государственной информац</w:t>
      </w:r>
      <w:r>
        <w:rPr>
          <w:rFonts w:ascii="Times New Roman" w:hAnsi="Times New Roman" w:cs="Times New Roman"/>
          <w:sz w:val="28"/>
          <w:shd w:val="clear" w:color="auto" w:fill="FFFFFF"/>
        </w:rPr>
        <w:t>ионной системы "Единая система межведомственного электронного взаимодействия".</w:t>
      </w:r>
    </w:p>
    <w:p w:rsidR="00000000" w:rsidRDefault="00F44D77">
      <w:pPr>
        <w:ind w:firstLine="708"/>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 xml:space="preserve">Межведомственный запрос оформляется в соответствии с требованиями, установленными </w:t>
      </w:r>
      <w:hyperlink r:id="rId217" w:history="1">
        <w:r>
          <w:rPr>
            <w:rStyle w:val="af6"/>
            <w:rFonts w:ascii="Times New Roman" w:hAnsi="Times New Roman" w:cs="Times New Roman"/>
            <w:sz w:val="28"/>
            <w:shd w:val="clear" w:color="auto" w:fill="FFFFFF"/>
          </w:rPr>
          <w:t>Федеральным законом</w:t>
        </w:r>
      </w:hyperlink>
      <w:r>
        <w:rPr>
          <w:rFonts w:ascii="Times New Roman" w:hAnsi="Times New Roman" w:cs="Times New Roman"/>
          <w:sz w:val="28"/>
          <w:shd w:val="clear" w:color="auto" w:fill="FFFFFF"/>
        </w:rPr>
        <w:t xml:space="preserve"> от </w:t>
      </w:r>
      <w:r>
        <w:rPr>
          <w:rFonts w:ascii="Times New Roman" w:hAnsi="Times New Roman" w:cs="Times New Roman"/>
          <w:sz w:val="28"/>
          <w:shd w:val="clear" w:color="auto" w:fill="FFFFFF"/>
        </w:rPr>
        <w:t xml:space="preserve">27.07.2010 N 210-ФЗ "Об организации предоставления государственных и муниципальных услуг" (далее – Федеральный закон № 210 – ФЗ).   </w:t>
      </w:r>
    </w:p>
    <w:p w:rsidR="00000000" w:rsidRDefault="00F44D77">
      <w:pPr>
        <w:ind w:firstLine="708"/>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 xml:space="preserve">Направление межведомственного запроса осуществляется в электронной форме по каналам СМЭВ </w:t>
      </w:r>
      <w:r>
        <w:rPr>
          <w:rFonts w:ascii="Times New Roman" w:hAnsi="Times New Roman" w:cs="Times New Roman"/>
          <w:i/>
          <w:sz w:val="28"/>
          <w:shd w:val="clear" w:color="auto" w:fill="FFFFFF"/>
        </w:rPr>
        <w:t>(при наличии технической возможнос</w:t>
      </w:r>
      <w:r>
        <w:rPr>
          <w:rFonts w:ascii="Times New Roman" w:hAnsi="Times New Roman" w:cs="Times New Roman"/>
          <w:i/>
          <w:sz w:val="28"/>
          <w:shd w:val="clear" w:color="auto" w:fill="FFFFFF"/>
        </w:rPr>
        <w:t xml:space="preserve">ти) </w:t>
      </w:r>
      <w:r>
        <w:rPr>
          <w:rFonts w:ascii="Times New Roman" w:hAnsi="Times New Roman" w:cs="Times New Roman"/>
          <w:sz w:val="28"/>
          <w:shd w:val="clear" w:color="auto" w:fill="FFFFFF"/>
        </w:rPr>
        <w:t>либо по</w:t>
      </w:r>
      <w:r>
        <w:rPr>
          <w:rFonts w:ascii="Times New Roman" w:hAnsi="Times New Roman" w:cs="Times New Roman"/>
          <w:sz w:val="28"/>
          <w:shd w:val="clear" w:color="auto" w:fill="F71E04"/>
        </w:rPr>
        <w:t xml:space="preserve"> </w:t>
      </w:r>
      <w:r>
        <w:rPr>
          <w:rFonts w:ascii="Times New Roman" w:hAnsi="Times New Roman" w:cs="Times New Roman"/>
          <w:sz w:val="28"/>
          <w:shd w:val="clear" w:color="auto" w:fill="FFFFFF"/>
        </w:rPr>
        <w:t>иным электронным каналам, также допускается направление запросов в бумажном виде по почте, факсу, посредством курьера.</w:t>
      </w:r>
    </w:p>
    <w:p w:rsidR="00000000" w:rsidRDefault="00F44D77">
      <w:pPr>
        <w:ind w:firstLine="709"/>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Межведомственный запрос направляется:</w:t>
      </w:r>
    </w:p>
    <w:p w:rsidR="00000000" w:rsidRDefault="00F44D77">
      <w:pPr>
        <w:pStyle w:val="ConsPlusTitle11"/>
        <w:ind w:firstLine="709"/>
        <w:jc w:val="both"/>
        <w:outlineLvl w:val="2"/>
        <w:rPr>
          <w:rFonts w:ascii="Times New Roman" w:hAnsi="Times New Roman" w:cs="Times New Roman"/>
          <w:b w:val="0"/>
          <w:sz w:val="28"/>
          <w:shd w:val="clear" w:color="auto" w:fill="FFFFFF"/>
        </w:rPr>
      </w:pPr>
      <w:r>
        <w:rPr>
          <w:rFonts w:ascii="Times New Roman" w:hAnsi="Times New Roman" w:cs="Times New Roman"/>
          <w:b w:val="0"/>
          <w:sz w:val="28"/>
          <w:shd w:val="clear" w:color="auto" w:fill="FFFFFF"/>
        </w:rPr>
        <w:t xml:space="preserve">Должностное лицо не позднее дня, следующего за днем получения от заявителя заявления и </w:t>
      </w:r>
      <w:r>
        <w:rPr>
          <w:rFonts w:ascii="Times New Roman" w:hAnsi="Times New Roman" w:cs="Times New Roman"/>
          <w:b w:val="0"/>
          <w:sz w:val="28"/>
          <w:shd w:val="clear" w:color="auto" w:fill="FFFFFF"/>
        </w:rPr>
        <w:t>документов,</w:t>
      </w:r>
      <w:r>
        <w:rPr>
          <w:rFonts w:ascii="Times New Roman" w:hAnsi="Times New Roman" w:cs="Times New Roman"/>
          <w:sz w:val="28"/>
          <w:shd w:val="clear" w:color="auto" w:fill="FFFFFF"/>
        </w:rPr>
        <w:t xml:space="preserve"> </w:t>
      </w:r>
      <w:r>
        <w:rPr>
          <w:rFonts w:ascii="Times New Roman" w:hAnsi="Times New Roman" w:cs="Times New Roman"/>
          <w:b w:val="0"/>
          <w:sz w:val="28"/>
          <w:shd w:val="clear" w:color="auto" w:fill="FFFFFF"/>
        </w:rPr>
        <w:t>составляет запросы</w:t>
      </w:r>
      <w:r>
        <w:rPr>
          <w:rFonts w:ascii="Times New Roman" w:hAnsi="Times New Roman" w:cs="Times New Roman"/>
          <w:sz w:val="28"/>
          <w:shd w:val="clear" w:color="auto" w:fill="FFFFFF"/>
        </w:rPr>
        <w:t xml:space="preserve"> </w:t>
      </w:r>
      <w:r>
        <w:rPr>
          <w:rFonts w:ascii="Times New Roman" w:hAnsi="Times New Roman" w:cs="Times New Roman"/>
          <w:b w:val="0"/>
          <w:sz w:val="28"/>
          <w:shd w:val="clear" w:color="auto" w:fill="FFFFFF"/>
        </w:rPr>
        <w:t xml:space="preserve">необходимые для предоставления муниципальной услуги (далее – запросы) для варианта </w:t>
      </w:r>
      <w:r>
        <w:rPr>
          <w:rFonts w:ascii="Times New Roman" w:hAnsi="Times New Roman" w:cs="Times New Roman"/>
          <w:b w:val="0"/>
          <w:sz w:val="28"/>
          <w:shd w:val="clear" w:color="auto" w:fill="FFFFFF"/>
          <w:lang w:val="en-US"/>
        </w:rPr>
        <w:t>I</w:t>
      </w:r>
      <w:r>
        <w:rPr>
          <w:rFonts w:ascii="Times New Roman" w:hAnsi="Times New Roman" w:cs="Times New Roman"/>
          <w:b w:val="0"/>
          <w:sz w:val="28"/>
          <w:shd w:val="clear" w:color="auto" w:fill="FFFFFF"/>
        </w:rPr>
        <w:t>X  и направляет их с использованием системы межведомственного электронного взаимодействия:</w:t>
      </w:r>
    </w:p>
    <w:p w:rsidR="00000000" w:rsidRDefault="00F44D77">
      <w:pPr>
        <w:pStyle w:val="ConsPlusTitle11"/>
        <w:ind w:right="-1" w:firstLine="709"/>
        <w:jc w:val="both"/>
        <w:outlineLvl w:val="2"/>
        <w:rPr>
          <w:rFonts w:ascii="Times New Roman" w:hAnsi="Times New Roman" w:cs="Times New Roman"/>
          <w:sz w:val="28"/>
          <w:shd w:val="clear" w:color="auto" w:fill="FFFFFF"/>
        </w:rPr>
      </w:pPr>
      <w:r>
        <w:rPr>
          <w:rFonts w:ascii="Times New Roman" w:hAnsi="Times New Roman" w:cs="Times New Roman"/>
          <w:b w:val="0"/>
          <w:sz w:val="28"/>
          <w:shd w:val="clear" w:color="auto" w:fill="FFFFFF"/>
        </w:rPr>
        <w:t xml:space="preserve">в Федеральной налоговой службе </w:t>
      </w:r>
    </w:p>
    <w:p w:rsidR="00000000" w:rsidRDefault="00F44D77">
      <w:pPr>
        <w:ind w:right="-1" w:firstLine="709"/>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w:t>
      </w:r>
      <w:r>
        <w:rPr>
          <w:rFonts w:ascii="Times New Roman" w:eastAsia="Times New Roman" w:hAnsi="Times New Roman" w:cs="Times New Roman"/>
          <w:sz w:val="28"/>
          <w:shd w:val="clear" w:color="auto" w:fill="FFFFFF"/>
        </w:rPr>
        <w:t xml:space="preserve">  </w:t>
      </w:r>
      <w:r>
        <w:rPr>
          <w:rFonts w:ascii="Times New Roman" w:hAnsi="Times New Roman" w:cs="Times New Roman"/>
          <w:sz w:val="28"/>
          <w:shd w:val="clear" w:color="auto" w:fill="FFFFFF"/>
        </w:rPr>
        <w:t>Выписка из Един</w:t>
      </w:r>
      <w:r>
        <w:rPr>
          <w:rFonts w:ascii="Times New Roman" w:hAnsi="Times New Roman" w:cs="Times New Roman"/>
          <w:sz w:val="28"/>
          <w:shd w:val="clear" w:color="auto" w:fill="FFFFFF"/>
        </w:rPr>
        <w:t xml:space="preserve">ого государственного реестра юридических лиц (ЕГРЮЛ) в случае, если заявителем является юридическое лицо; </w:t>
      </w:r>
      <w:r>
        <w:rPr>
          <w:rFonts w:ascii="Times New Roman" w:hAnsi="Times New Roman" w:cs="Times New Roman"/>
          <w:sz w:val="28"/>
          <w:shd w:val="clear" w:color="auto" w:fill="FFFFFF"/>
        </w:rPr>
        <w:tab/>
      </w:r>
    </w:p>
    <w:p w:rsidR="00000000" w:rsidRDefault="00F44D77">
      <w:pPr>
        <w:ind w:right="-1" w:firstLine="709"/>
        <w:jc w:val="both"/>
        <w:rPr>
          <w:sz w:val="28"/>
          <w:szCs w:val="28"/>
        </w:rPr>
      </w:pPr>
      <w:r>
        <w:rPr>
          <w:rFonts w:ascii="Times New Roman" w:hAnsi="Times New Roman" w:cs="Times New Roman"/>
          <w:sz w:val="28"/>
          <w:shd w:val="clear" w:color="auto" w:fill="FFFFFF"/>
        </w:rPr>
        <w:t>- Выписка из Единого государственного реестра индивидуальных предпринимателей (ЕГРИП) в случае, если заявителем является физическое лицо, зарегистри</w:t>
      </w:r>
      <w:r>
        <w:rPr>
          <w:rFonts w:ascii="Times New Roman" w:hAnsi="Times New Roman" w:cs="Times New Roman"/>
          <w:sz w:val="28"/>
          <w:shd w:val="clear" w:color="auto" w:fill="FFFFFF"/>
        </w:rPr>
        <w:t>рованное в качестве индивидуального предпринимателя;</w:t>
      </w:r>
    </w:p>
    <w:p w:rsidR="00000000" w:rsidRDefault="00F44D77">
      <w:pPr>
        <w:pStyle w:val="formattext0"/>
        <w:spacing w:before="0" w:after="0"/>
        <w:ind w:firstLine="480"/>
        <w:jc w:val="both"/>
        <w:textAlignment w:val="baseline"/>
        <w:rPr>
          <w:color w:val="000000"/>
          <w:sz w:val="28"/>
          <w:szCs w:val="28"/>
        </w:rPr>
      </w:pPr>
      <w:r>
        <w:rPr>
          <w:color w:val="000000"/>
          <w:sz w:val="28"/>
          <w:szCs w:val="28"/>
        </w:rPr>
        <w:t xml:space="preserve">Вместо направления запроса в УФНС </w:t>
      </w:r>
      <w:r>
        <w:rPr>
          <w:rStyle w:val="FontStyle95"/>
          <w:color w:val="000000"/>
          <w:sz w:val="28"/>
          <w:szCs w:val="28"/>
        </w:rPr>
        <w:t xml:space="preserve">выписку о регистрации </w:t>
      </w:r>
      <w:r>
        <w:rPr>
          <w:color w:val="000000"/>
          <w:sz w:val="28"/>
          <w:szCs w:val="28"/>
        </w:rPr>
        <w:t>налогоплательщика - заявителя  вправе получить в  информационно-телекоммуникационной сети "Интернет" egrul.nalog.ru посредством Электронного сервис</w:t>
      </w:r>
      <w:r>
        <w:rPr>
          <w:color w:val="000000"/>
          <w:sz w:val="28"/>
          <w:szCs w:val="28"/>
        </w:rPr>
        <w:t>а ФНС России:</w:t>
      </w:r>
    </w:p>
    <w:p w:rsidR="00000000" w:rsidRDefault="00F44D77">
      <w:pPr>
        <w:pStyle w:val="formattext0"/>
        <w:spacing w:before="0" w:after="0"/>
        <w:ind w:firstLine="480"/>
        <w:jc w:val="both"/>
        <w:textAlignment w:val="baseline"/>
        <w:rPr>
          <w:color w:val="000000"/>
          <w:sz w:val="28"/>
          <w:szCs w:val="28"/>
        </w:rPr>
      </w:pPr>
      <w:r>
        <w:rPr>
          <w:color w:val="000000"/>
          <w:sz w:val="28"/>
          <w:szCs w:val="28"/>
        </w:rPr>
        <w:t>-   «Сведения об ИНН физического лица»</w:t>
      </w:r>
    </w:p>
    <w:p w:rsidR="00000000" w:rsidRDefault="00F44D77">
      <w:pPr>
        <w:pStyle w:val="formattext0"/>
        <w:spacing w:before="0" w:after="0"/>
        <w:ind w:firstLine="480"/>
        <w:jc w:val="both"/>
        <w:textAlignment w:val="baseline"/>
        <w:rPr>
          <w:color w:val="000000"/>
          <w:sz w:val="28"/>
          <w:szCs w:val="28"/>
          <w:shd w:val="clear" w:color="auto" w:fill="FFFFFF"/>
        </w:rPr>
      </w:pPr>
      <w:r>
        <w:rPr>
          <w:color w:val="000000"/>
          <w:sz w:val="28"/>
          <w:szCs w:val="28"/>
        </w:rPr>
        <w:t>-  « Сведения об ИНН юридического лица»</w:t>
      </w:r>
    </w:p>
    <w:p w:rsidR="00000000" w:rsidRDefault="00F44D77">
      <w:pPr>
        <w:pStyle w:val="formattext0"/>
        <w:spacing w:before="0" w:after="0"/>
        <w:ind w:firstLine="480"/>
        <w:jc w:val="both"/>
        <w:textAlignment w:val="baseline"/>
        <w:rPr>
          <w:sz w:val="28"/>
          <w:shd w:val="clear" w:color="auto" w:fill="FFFFFF"/>
        </w:rPr>
      </w:pPr>
      <w:r>
        <w:rPr>
          <w:color w:val="000000"/>
          <w:sz w:val="28"/>
          <w:szCs w:val="28"/>
          <w:shd w:val="clear" w:color="auto" w:fill="FFFFFF"/>
        </w:rPr>
        <w:t>- « Сведения об ИНН индивидуальных предпринимателей».</w:t>
      </w:r>
    </w:p>
    <w:p w:rsidR="00000000" w:rsidRDefault="00F44D77">
      <w:pPr>
        <w:ind w:right="-1" w:firstLine="709"/>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 xml:space="preserve">- в Кореновском территориальном отделе Росреестра по Краснодарскому краю </w:t>
      </w:r>
    </w:p>
    <w:p w:rsidR="00000000" w:rsidRDefault="00F44D77">
      <w:pPr>
        <w:ind w:right="-1" w:firstLine="709"/>
        <w:jc w:val="both"/>
        <w:rPr>
          <w:rFonts w:ascii="Times New Roman" w:eastAsia="Times New Roman" w:hAnsi="Times New Roman" w:cs="Times New Roman"/>
          <w:sz w:val="28"/>
          <w:shd w:val="clear" w:color="auto" w:fill="FFFFFF"/>
        </w:rPr>
      </w:pPr>
      <w:r>
        <w:rPr>
          <w:rFonts w:ascii="Times New Roman" w:hAnsi="Times New Roman" w:cs="Times New Roman"/>
          <w:sz w:val="28"/>
          <w:shd w:val="clear" w:color="auto" w:fill="FFFFFF"/>
        </w:rPr>
        <w:t>- Выписка из ЕГРН о правах на приоб</w:t>
      </w:r>
      <w:r>
        <w:rPr>
          <w:rFonts w:ascii="Times New Roman" w:hAnsi="Times New Roman" w:cs="Times New Roman"/>
          <w:sz w:val="28"/>
          <w:shd w:val="clear" w:color="auto" w:fill="FFFFFF"/>
        </w:rPr>
        <w:t xml:space="preserve">ретаемый земельный участок или уведомление об отсутствии в ЕГРН запрашиваемых сведений о зарегистрированных правах на указанный земельный участок, если право в соответствии с законодательством Российской Федерации зарегистрировано в  ЕГРН;                 </w:t>
      </w:r>
    </w:p>
    <w:p w:rsidR="00000000" w:rsidRDefault="00F44D77">
      <w:pPr>
        <w:ind w:right="-1" w:firstLine="709"/>
        <w:jc w:val="both"/>
        <w:rPr>
          <w:rFonts w:ascii="Times New Roman" w:eastAsia="Times New Roman" w:hAnsi="Times New Roman" w:cs="Times New Roman"/>
          <w:color w:val="0070C0"/>
          <w:sz w:val="28"/>
          <w:shd w:val="clear" w:color="auto" w:fill="FFFFFF"/>
        </w:rPr>
      </w:pPr>
      <w:r>
        <w:rPr>
          <w:rFonts w:ascii="Times New Roman" w:eastAsia="Times New Roman" w:hAnsi="Times New Roman" w:cs="Times New Roman"/>
          <w:sz w:val="28"/>
          <w:shd w:val="clear" w:color="auto" w:fill="FFFFFF"/>
        </w:rPr>
        <w:t xml:space="preserve">  </w:t>
      </w:r>
      <w:r>
        <w:rPr>
          <w:rFonts w:ascii="Times New Roman" w:hAnsi="Times New Roman" w:cs="Times New Roman"/>
          <w:sz w:val="28"/>
          <w:shd w:val="clear" w:color="auto" w:fill="FFFFFF"/>
        </w:rPr>
        <w:t>-выписка из ЕГРН на здание, строение, сооружение, находящихся на испрашиваемом земельном участке, или уведомление об отсутствии в ЕГРН запрашиваемых сведений; Кадастровый паспорт земельного участка или кадастровая выписка;</w:t>
      </w:r>
    </w:p>
    <w:p w:rsidR="00000000" w:rsidRDefault="00F44D77">
      <w:pPr>
        <w:ind w:right="-1" w:firstLine="709"/>
        <w:jc w:val="both"/>
        <w:rPr>
          <w:rFonts w:ascii="Times New Roman" w:hAnsi="Times New Roman" w:cs="Times New Roman"/>
          <w:sz w:val="28"/>
          <w:shd w:val="clear" w:color="auto" w:fill="FFFFFF"/>
        </w:rPr>
      </w:pPr>
      <w:r>
        <w:rPr>
          <w:rFonts w:ascii="Times New Roman" w:eastAsia="Times New Roman" w:hAnsi="Times New Roman" w:cs="Times New Roman"/>
          <w:color w:val="0070C0"/>
          <w:sz w:val="28"/>
          <w:shd w:val="clear" w:color="auto" w:fill="FFFFFF"/>
        </w:rPr>
        <w:t xml:space="preserve"> </w:t>
      </w:r>
      <w:r>
        <w:rPr>
          <w:rFonts w:ascii="Times New Roman" w:hAnsi="Times New Roman" w:cs="Times New Roman"/>
          <w:sz w:val="28"/>
          <w:shd w:val="clear" w:color="auto" w:fill="FFFFFF"/>
        </w:rPr>
        <w:t>Срок направления межведомстве</w:t>
      </w:r>
      <w:r>
        <w:rPr>
          <w:rFonts w:ascii="Times New Roman" w:hAnsi="Times New Roman" w:cs="Times New Roman"/>
          <w:sz w:val="28"/>
          <w:shd w:val="clear" w:color="auto" w:fill="FFFFFF"/>
        </w:rPr>
        <w:t xml:space="preserve">нного запроса в государственные органы, органы местного самоуправления и иные органы, участвующие </w:t>
      </w:r>
      <w:r>
        <w:rPr>
          <w:rFonts w:ascii="Times New Roman" w:hAnsi="Times New Roman" w:cs="Times New Roman"/>
          <w:sz w:val="28"/>
          <w:shd w:val="clear" w:color="auto" w:fill="FFFFFF"/>
        </w:rPr>
        <w:br/>
        <w:t>в предоставлении муниципальной услуги управлением (отделом)</w:t>
      </w:r>
      <w:r>
        <w:rPr>
          <w:rFonts w:ascii="Times New Roman" w:hAnsi="Times New Roman" w:cs="Times New Roman"/>
          <w:color w:val="FF0000"/>
          <w:sz w:val="28"/>
          <w:shd w:val="clear" w:color="auto" w:fill="FFFFFF"/>
        </w:rPr>
        <w:t xml:space="preserve"> </w:t>
      </w:r>
      <w:r>
        <w:rPr>
          <w:rFonts w:ascii="Times New Roman" w:hAnsi="Times New Roman" w:cs="Times New Roman"/>
          <w:sz w:val="28"/>
          <w:shd w:val="clear" w:color="auto" w:fill="FFFFFF"/>
        </w:rPr>
        <w:t xml:space="preserve">уполномоченного органа или на </w:t>
      </w:r>
      <w:r>
        <w:rPr>
          <w:rFonts w:ascii="Times New Roman" w:hAnsi="Times New Roman" w:cs="Times New Roman"/>
          <w:sz w:val="28"/>
          <w:shd w:val="clear" w:color="auto" w:fill="FFFFFF"/>
        </w:rPr>
        <w:t xml:space="preserve">Региональном портале </w:t>
      </w:r>
      <w:r>
        <w:rPr>
          <w:rFonts w:ascii="Times New Roman" w:hAnsi="Times New Roman" w:cs="Times New Roman"/>
          <w:sz w:val="28"/>
          <w:shd w:val="clear" w:color="auto" w:fill="FFFFFF"/>
        </w:rPr>
        <w:t>-  в день поступления заявления и пакета докум</w:t>
      </w:r>
      <w:r>
        <w:rPr>
          <w:rFonts w:ascii="Times New Roman" w:hAnsi="Times New Roman" w:cs="Times New Roman"/>
          <w:sz w:val="28"/>
          <w:shd w:val="clear" w:color="auto" w:fill="FFFFFF"/>
        </w:rPr>
        <w:t>ентов от заявителя.</w:t>
      </w:r>
    </w:p>
    <w:p w:rsidR="00000000" w:rsidRDefault="00F44D77">
      <w:pPr>
        <w:ind w:right="-1" w:firstLine="709"/>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реал</w:t>
      </w:r>
      <w:r>
        <w:rPr>
          <w:rFonts w:ascii="Times New Roman" w:hAnsi="Times New Roman" w:cs="Times New Roman"/>
          <w:sz w:val="28"/>
          <w:shd w:val="clear" w:color="auto" w:fill="FFFFFF"/>
        </w:rPr>
        <w:t>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rsidR="00000000" w:rsidRDefault="00F44D77">
      <w:pPr>
        <w:ind w:firstLine="709"/>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Запросы направляются в форме электронного документа, который подписывается электронной цифровой подписью, с ис</w:t>
      </w:r>
      <w:r>
        <w:rPr>
          <w:rFonts w:ascii="Times New Roman" w:hAnsi="Times New Roman" w:cs="Times New Roman"/>
          <w:sz w:val="28"/>
          <w:shd w:val="clear" w:color="auto" w:fill="FFFFFF"/>
        </w:rPr>
        <w:t xml:space="preserve">пользованием единой системы межведомственного электронного взаимодействия (СМЭВ) </w:t>
      </w:r>
      <w:r>
        <w:rPr>
          <w:rFonts w:ascii="Times New Roman" w:hAnsi="Times New Roman" w:cs="Times New Roman"/>
          <w:i/>
          <w:sz w:val="28"/>
          <w:shd w:val="clear" w:color="auto" w:fill="FFFFFF"/>
        </w:rPr>
        <w:t>(при наличии технической возможности)</w:t>
      </w:r>
      <w:r>
        <w:rPr>
          <w:rFonts w:ascii="Times New Roman" w:hAnsi="Times New Roman" w:cs="Times New Roman"/>
          <w:sz w:val="28"/>
          <w:shd w:val="clear" w:color="auto" w:fill="FFFFFF"/>
        </w:rPr>
        <w:t>.</w:t>
      </w:r>
    </w:p>
    <w:p w:rsidR="00000000" w:rsidRDefault="00F44D77">
      <w:pPr>
        <w:ind w:firstLine="709"/>
        <w:jc w:val="both"/>
        <w:rPr>
          <w:rFonts w:ascii="Times New Roman" w:hAnsi="Times New Roman" w:cs="Times New Roman"/>
          <w:b/>
          <w:sz w:val="24"/>
          <w:u w:val="single"/>
          <w:shd w:val="clear" w:color="auto" w:fill="FFFFFF"/>
        </w:rPr>
      </w:pPr>
      <w:r>
        <w:rPr>
          <w:rFonts w:ascii="Times New Roman" w:hAnsi="Times New Roman" w:cs="Times New Roman"/>
          <w:sz w:val="28"/>
          <w:shd w:val="clear" w:color="auto" w:fill="FFFFFF"/>
        </w:rPr>
        <w:t>В случае отсутствия возможности направления межведомственного запроса посредством СМЭВ и направления такого запроса на бумажном носителе</w:t>
      </w:r>
      <w:r>
        <w:rPr>
          <w:rFonts w:ascii="Times New Roman" w:hAnsi="Times New Roman" w:cs="Times New Roman"/>
          <w:sz w:val="28"/>
          <w:shd w:val="clear" w:color="auto" w:fill="FFFFFF"/>
        </w:rPr>
        <w:t xml:space="preserve"> срок получения ответа на межведомственный запрос составляет не более 5 рабочих дней со дня его поступления в орган (организацию), предоставляющий соответствующие сведения.</w:t>
      </w:r>
    </w:p>
    <w:p w:rsidR="00000000" w:rsidRDefault="00F44D77">
      <w:pPr>
        <w:jc w:val="both"/>
        <w:rPr>
          <w:rFonts w:ascii="Times New Roman" w:hAnsi="Times New Roman" w:cs="Times New Roman"/>
          <w:b/>
          <w:sz w:val="24"/>
          <w:u w:val="single"/>
          <w:shd w:val="clear" w:color="auto" w:fill="FFFFFF"/>
        </w:rPr>
      </w:pPr>
    </w:p>
    <w:p w:rsidR="00000000" w:rsidRDefault="00F44D77">
      <w:pPr>
        <w:ind w:firstLine="709"/>
        <w:contextualSpacing/>
        <w:jc w:val="center"/>
        <w:rPr>
          <w:rFonts w:ascii="Times New Roman" w:hAnsi="Times New Roman" w:cs="Times New Roman"/>
          <w:b/>
          <w:sz w:val="28"/>
          <w:shd w:val="clear" w:color="auto" w:fill="FFFFFF"/>
        </w:rPr>
      </w:pPr>
      <w:r>
        <w:rPr>
          <w:rFonts w:ascii="Times New Roman" w:hAnsi="Times New Roman" w:cs="Times New Roman"/>
          <w:b/>
          <w:sz w:val="28"/>
          <w:shd w:val="clear" w:color="auto" w:fill="FFFFFF"/>
        </w:rPr>
        <w:t>3.3.9.3 Описание административной процедуры приостановления предоставления муницип</w:t>
      </w:r>
      <w:r>
        <w:rPr>
          <w:rFonts w:ascii="Times New Roman" w:hAnsi="Times New Roman" w:cs="Times New Roman"/>
          <w:b/>
          <w:sz w:val="28"/>
          <w:shd w:val="clear" w:color="auto" w:fill="FFFFFF"/>
        </w:rPr>
        <w:t>альной услуги</w:t>
      </w:r>
    </w:p>
    <w:p w:rsidR="00000000" w:rsidRDefault="00F44D77">
      <w:pPr>
        <w:ind w:firstLine="709"/>
        <w:contextualSpacing/>
        <w:jc w:val="center"/>
        <w:rPr>
          <w:rFonts w:ascii="Times New Roman" w:hAnsi="Times New Roman" w:cs="Times New Roman"/>
          <w:b/>
          <w:sz w:val="28"/>
          <w:shd w:val="clear" w:color="auto" w:fill="FFFFFF"/>
        </w:rPr>
      </w:pPr>
    </w:p>
    <w:p w:rsidR="00000000" w:rsidRDefault="00F44D77">
      <w:pPr>
        <w:ind w:right="-1" w:firstLine="708"/>
        <w:jc w:val="both"/>
        <w:rPr>
          <w:rFonts w:ascii="Times New Roman" w:hAnsi="Times New Roman" w:cs="Times New Roman"/>
          <w:b/>
          <w:sz w:val="28"/>
          <w:shd w:val="clear" w:color="auto" w:fill="FFFFFF"/>
        </w:rPr>
      </w:pPr>
      <w:r>
        <w:rPr>
          <w:rFonts w:ascii="Times New Roman" w:hAnsi="Times New Roman" w:cs="Times New Roman"/>
          <w:sz w:val="28"/>
          <w:shd w:val="clear" w:color="auto" w:fill="FFFFFF"/>
        </w:rPr>
        <w:t xml:space="preserve">Оснований для приостановления предоставления муниципальной услуги законодательством Российской Федерации для Варианта </w:t>
      </w:r>
      <w:r>
        <w:rPr>
          <w:rFonts w:ascii="Times New Roman" w:hAnsi="Times New Roman" w:cs="Times New Roman"/>
          <w:sz w:val="28"/>
          <w:shd w:val="clear" w:color="auto" w:fill="FFFFFF"/>
          <w:lang w:val="en-US"/>
        </w:rPr>
        <w:t>I</w:t>
      </w:r>
      <w:r>
        <w:rPr>
          <w:rFonts w:ascii="Times New Roman" w:hAnsi="Times New Roman" w:cs="Times New Roman"/>
          <w:sz w:val="28"/>
          <w:shd w:val="clear" w:color="auto" w:fill="FFFFFF"/>
        </w:rPr>
        <w:t>X не предусмотрено.</w:t>
      </w:r>
    </w:p>
    <w:p w:rsidR="00000000" w:rsidRDefault="00F44D77">
      <w:pPr>
        <w:ind w:firstLine="709"/>
        <w:contextualSpacing/>
        <w:jc w:val="center"/>
        <w:rPr>
          <w:rFonts w:ascii="Times New Roman" w:hAnsi="Times New Roman" w:cs="Times New Roman"/>
          <w:b/>
          <w:sz w:val="28"/>
          <w:shd w:val="clear" w:color="auto" w:fill="FFFFFF"/>
        </w:rPr>
      </w:pPr>
    </w:p>
    <w:p w:rsidR="00000000" w:rsidRDefault="00F44D77">
      <w:pPr>
        <w:ind w:firstLine="709"/>
        <w:contextualSpacing/>
        <w:jc w:val="center"/>
        <w:rPr>
          <w:rFonts w:ascii="Times New Roman" w:hAnsi="Times New Roman" w:cs="Times New Roman"/>
          <w:color w:val="FF0000"/>
          <w:sz w:val="28"/>
          <w:shd w:val="clear" w:color="auto" w:fill="FFFFFF"/>
        </w:rPr>
      </w:pPr>
      <w:r>
        <w:rPr>
          <w:rFonts w:ascii="Times New Roman" w:hAnsi="Times New Roman" w:cs="Times New Roman"/>
          <w:b/>
          <w:sz w:val="28"/>
          <w:shd w:val="clear" w:color="auto" w:fill="FFFFFF"/>
        </w:rPr>
        <w:t>3.3.9.4  Описание административной процедуры принятия решения о предоставлении (об отказе в предостав</w:t>
      </w:r>
      <w:r>
        <w:rPr>
          <w:rFonts w:ascii="Times New Roman" w:hAnsi="Times New Roman" w:cs="Times New Roman"/>
          <w:b/>
          <w:sz w:val="28"/>
          <w:shd w:val="clear" w:color="auto" w:fill="FFFFFF"/>
        </w:rPr>
        <w:t>лении) муниципальной услуги</w:t>
      </w:r>
    </w:p>
    <w:p w:rsidR="00000000" w:rsidRDefault="00F44D77">
      <w:pPr>
        <w:ind w:firstLine="708"/>
        <w:rPr>
          <w:rFonts w:ascii="Times New Roman" w:hAnsi="Times New Roman" w:cs="Times New Roman"/>
          <w:color w:val="FF0000"/>
          <w:sz w:val="28"/>
          <w:shd w:val="clear" w:color="auto" w:fill="FFFFFF"/>
        </w:rPr>
      </w:pPr>
    </w:p>
    <w:p w:rsidR="00000000" w:rsidRDefault="00F44D77">
      <w:pPr>
        <w:ind w:right="-1" w:firstLine="708"/>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 xml:space="preserve">Основаниями для отказа в предоставлении муниципальной услуги </w:t>
      </w:r>
      <w:r>
        <w:rPr>
          <w:rFonts w:ascii="Times New Roman" w:hAnsi="Times New Roman" w:cs="Times New Roman"/>
          <w:sz w:val="28"/>
          <w:shd w:val="clear" w:color="auto" w:fill="FFFFFF"/>
        </w:rPr>
        <w:t>для Варианта</w:t>
      </w:r>
      <w:r>
        <w:rPr>
          <w:rFonts w:ascii="Times New Roman" w:hAnsi="Times New Roman" w:cs="Times New Roman"/>
          <w:sz w:val="28"/>
          <w:shd w:val="clear" w:color="auto" w:fill="FFFFFF"/>
        </w:rPr>
        <w:t xml:space="preserve"> </w:t>
      </w:r>
      <w:r>
        <w:rPr>
          <w:rFonts w:ascii="Times New Roman" w:hAnsi="Times New Roman" w:cs="Times New Roman"/>
          <w:sz w:val="28"/>
          <w:shd w:val="clear" w:color="auto" w:fill="FFFFFF"/>
          <w:lang w:val="en-US"/>
        </w:rPr>
        <w:t>I</w:t>
      </w:r>
      <w:r>
        <w:rPr>
          <w:rFonts w:ascii="Times New Roman" w:hAnsi="Times New Roman" w:cs="Times New Roman"/>
          <w:sz w:val="28"/>
          <w:shd w:val="clear" w:color="auto" w:fill="FFFFFF"/>
        </w:rPr>
        <w:t xml:space="preserve">X </w:t>
      </w:r>
      <w:r>
        <w:rPr>
          <w:rFonts w:ascii="Times New Roman" w:hAnsi="Times New Roman" w:cs="Times New Roman"/>
          <w:sz w:val="28"/>
          <w:shd w:val="clear" w:color="auto" w:fill="FFFFFF"/>
        </w:rPr>
        <w:t>я</w:t>
      </w:r>
      <w:r>
        <w:rPr>
          <w:rFonts w:ascii="Times New Roman" w:hAnsi="Times New Roman" w:cs="Times New Roman"/>
          <w:sz w:val="28"/>
          <w:shd w:val="clear" w:color="auto" w:fill="FFFFFF"/>
        </w:rPr>
        <w:t xml:space="preserve">вляются: </w:t>
      </w:r>
    </w:p>
    <w:p w:rsidR="00000000" w:rsidRDefault="00F44D77">
      <w:pPr>
        <w:ind w:right="-1"/>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ab/>
        <w:t>1) несоответствие представленных документов требованиям, установленным  законодательством Российской Федерации;</w:t>
      </w:r>
    </w:p>
    <w:p w:rsidR="00000000" w:rsidRDefault="00F44D77">
      <w:pPr>
        <w:ind w:right="-1" w:firstLine="708"/>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2) выявление в представлен</w:t>
      </w:r>
      <w:r>
        <w:rPr>
          <w:rFonts w:ascii="Times New Roman" w:hAnsi="Times New Roman" w:cs="Times New Roman"/>
          <w:sz w:val="28"/>
          <w:shd w:val="clear" w:color="auto" w:fill="FFFFFF"/>
        </w:rPr>
        <w:t>ных документах недостоверных сведений;</w:t>
      </w:r>
    </w:p>
    <w:p w:rsidR="00000000" w:rsidRDefault="00F44D77">
      <w:pPr>
        <w:tabs>
          <w:tab w:val="left" w:pos="709"/>
          <w:tab w:val="left" w:pos="1440"/>
        </w:tabs>
        <w:ind w:right="-1"/>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000000" w:rsidRDefault="00F44D77">
      <w:pPr>
        <w:tabs>
          <w:tab w:val="left" w:pos="709"/>
          <w:tab w:val="left" w:pos="1440"/>
        </w:tabs>
        <w:ind w:firstLine="709"/>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3) обращение (в письменном виде) заявите</w:t>
      </w:r>
      <w:r>
        <w:rPr>
          <w:rFonts w:ascii="Times New Roman" w:hAnsi="Times New Roman" w:cs="Times New Roman"/>
          <w:sz w:val="28"/>
          <w:shd w:val="clear" w:color="auto" w:fill="FFFFFF"/>
        </w:rPr>
        <w:t>ля с просьбой о прекращении муниципальной услуги;</w:t>
      </w:r>
    </w:p>
    <w:p w:rsidR="00000000" w:rsidRDefault="00F44D77">
      <w:pPr>
        <w:tabs>
          <w:tab w:val="left" w:pos="709"/>
        </w:tabs>
        <w:ind w:right="-1"/>
        <w:jc w:val="both"/>
        <w:outlineLvl w:val="0"/>
        <w:rPr>
          <w:rFonts w:ascii="Times New Roman" w:hAnsi="Times New Roman" w:cs="Times New Roman"/>
          <w:sz w:val="28"/>
          <w:shd w:val="clear" w:color="auto" w:fill="FFFFFF"/>
        </w:rPr>
      </w:pPr>
      <w:r>
        <w:rPr>
          <w:rFonts w:ascii="Times New Roman" w:hAnsi="Times New Roman" w:cs="Times New Roman"/>
          <w:sz w:val="28"/>
          <w:shd w:val="clear" w:color="auto" w:fill="FFFFFF"/>
        </w:rPr>
        <w:tab/>
        <w:t>4) 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w:t>
      </w:r>
      <w:r>
        <w:rPr>
          <w:rFonts w:ascii="Times New Roman" w:hAnsi="Times New Roman" w:cs="Times New Roman"/>
          <w:sz w:val="28"/>
          <w:shd w:val="clear" w:color="auto" w:fill="FFFFFF"/>
        </w:rPr>
        <w:t xml:space="preserve"> (представителем заявителя) по собственной инициативе;</w:t>
      </w:r>
    </w:p>
    <w:p w:rsidR="00000000" w:rsidRDefault="00F44D77">
      <w:pPr>
        <w:ind w:firstLine="708"/>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5) получены сведения от уполномоченного органа, указанного в подпунктах 1-3 пункте 2.7.1.1. подраздела 2.7. раздела II настоящего административного регламента, о наличии обоснованных возражений относит</w:t>
      </w:r>
      <w:r>
        <w:rPr>
          <w:rFonts w:ascii="Times New Roman" w:hAnsi="Times New Roman" w:cs="Times New Roman"/>
          <w:sz w:val="28"/>
          <w:shd w:val="clear" w:color="auto" w:fill="FFFFFF"/>
        </w:rPr>
        <w:t>ельно размещения объекта на соответствующих землях или земельных участках;</w:t>
      </w:r>
    </w:p>
    <w:p w:rsidR="00000000" w:rsidRDefault="00F44D77">
      <w:pPr>
        <w:tabs>
          <w:tab w:val="left" w:pos="709"/>
        </w:tabs>
        <w:ind w:right="-1"/>
        <w:jc w:val="both"/>
        <w:outlineLvl w:val="0"/>
        <w:rPr>
          <w:rFonts w:ascii="Times New Roman" w:hAnsi="Times New Roman" w:cs="Times New Roman"/>
          <w:sz w:val="28"/>
          <w:shd w:val="clear" w:color="auto" w:fill="FFFFFF"/>
        </w:rPr>
      </w:pPr>
      <w:r>
        <w:rPr>
          <w:rFonts w:ascii="Times New Roman" w:hAnsi="Times New Roman" w:cs="Times New Roman"/>
          <w:sz w:val="28"/>
          <w:shd w:val="clear" w:color="auto" w:fill="FFFFFF"/>
        </w:rPr>
        <w:tab/>
        <w:t>6) выявление факта наличия у заявителя юридического лица или физического либо членов его семьи земельного участка (жилого помещения и т.д.), принадлежащего им на праве собственност</w:t>
      </w:r>
      <w:r>
        <w:rPr>
          <w:rFonts w:ascii="Times New Roman" w:hAnsi="Times New Roman" w:cs="Times New Roman"/>
          <w:sz w:val="28"/>
          <w:shd w:val="clear" w:color="auto" w:fill="FFFFFF"/>
        </w:rPr>
        <w:t>и или занимаемого ими по договору;</w:t>
      </w:r>
    </w:p>
    <w:p w:rsidR="00000000" w:rsidRDefault="00F44D77">
      <w:pPr>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ab/>
        <w:t>7) размещение объекта не соответствует документам территориального планирования, градостроительного зонирования, требованиям нормативных документов, в том числе в области обеспечения безопасности дорожного движения;</w:t>
      </w:r>
    </w:p>
    <w:p w:rsidR="00000000" w:rsidRDefault="00F44D77">
      <w:pPr>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ab/>
        <w:t xml:space="preserve">8) </w:t>
      </w:r>
      <w:r>
        <w:rPr>
          <w:rFonts w:ascii="Times New Roman" w:hAnsi="Times New Roman" w:cs="Times New Roman"/>
          <w:sz w:val="28"/>
          <w:shd w:val="clear" w:color="auto" w:fill="FFFFFF"/>
        </w:rPr>
        <w:t xml:space="preserve">вид объекта, указанного в заявлении, не соответствует видам объектов, установленным </w:t>
      </w:r>
      <w:hyperlink r:id="rId218" w:history="1">
        <w:r>
          <w:rPr>
            <w:rStyle w:val="af6"/>
            <w:rFonts w:ascii="Times New Roman" w:hAnsi="Times New Roman" w:cs="Times New Roman"/>
            <w:sz w:val="28"/>
            <w:shd w:val="clear" w:color="auto" w:fill="FFFFFF"/>
          </w:rPr>
          <w:t>постановлением</w:t>
        </w:r>
      </w:hyperlink>
      <w:r>
        <w:rPr>
          <w:rFonts w:ascii="Times New Roman" w:hAnsi="Times New Roman" w:cs="Times New Roman"/>
          <w:sz w:val="28"/>
          <w:shd w:val="clear" w:color="auto" w:fill="FFFFFF"/>
        </w:rPr>
        <w:t xml:space="preserve"> Правительства Российской Федерации от 03.12.2014 N 1300 "Об утверждении перечня видов</w:t>
      </w:r>
      <w:r>
        <w:rPr>
          <w:rFonts w:ascii="Times New Roman" w:hAnsi="Times New Roman" w:cs="Times New Roman"/>
          <w:sz w:val="28"/>
          <w:shd w:val="clear" w:color="auto" w:fill="FFFFFF"/>
        </w:rPr>
        <w:t xml:space="preserve">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000000" w:rsidRDefault="00F44D77">
      <w:pPr>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ab/>
        <w:t>9) опубликовано извещение о проведении ау</w:t>
      </w:r>
      <w:r>
        <w:rPr>
          <w:rFonts w:ascii="Times New Roman" w:hAnsi="Times New Roman" w:cs="Times New Roman"/>
          <w:sz w:val="28"/>
          <w:shd w:val="clear" w:color="auto" w:fill="FFFFFF"/>
        </w:rPr>
        <w:t>кциона по продаже земельного участка, испрашиваемого для размещения объекта, или аукциона по продаже права на заключение договора аренды такого земельного участка;</w:t>
      </w:r>
    </w:p>
    <w:p w:rsidR="00000000" w:rsidRDefault="00F44D77">
      <w:pPr>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ab/>
        <w:t xml:space="preserve">10) в отношении земельного участка, испрашиваемого для размещения объекта, принято решение </w:t>
      </w:r>
      <w:r>
        <w:rPr>
          <w:rFonts w:ascii="Times New Roman" w:hAnsi="Times New Roman" w:cs="Times New Roman"/>
          <w:sz w:val="28"/>
          <w:shd w:val="clear" w:color="auto" w:fill="FFFFFF"/>
        </w:rPr>
        <w:t>о предварительном согласовании его предоставления, срок действия которого не истек;</w:t>
      </w:r>
    </w:p>
    <w:p w:rsidR="00000000" w:rsidRDefault="00F44D77">
      <w:pPr>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ab/>
        <w:t>11) объект, в отношении которого предлагается заключить договор на размещение, отсутствует в схеме (схемах) размещения объектов (далее - схема (схемы) или не соответствует</w:t>
      </w:r>
      <w:r>
        <w:rPr>
          <w:rFonts w:ascii="Times New Roman" w:hAnsi="Times New Roman" w:cs="Times New Roman"/>
          <w:sz w:val="28"/>
          <w:shd w:val="clear" w:color="auto" w:fill="FFFFFF"/>
        </w:rPr>
        <w:t xml:space="preserve"> схеме (схемам) в случае, если утверждение схемы (схем) в отношении данного объекта предусмотрено подпунктах 4,9 пункте 2.6.1. подраздела 2.6. раздела II настоящего административного регламента;</w:t>
      </w:r>
    </w:p>
    <w:p w:rsidR="00000000" w:rsidRDefault="00F44D77">
      <w:pPr>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ab/>
        <w:t>12) размещение объекта, а также деятельность, связанная с эк</w:t>
      </w:r>
      <w:r>
        <w:rPr>
          <w:rFonts w:ascii="Times New Roman" w:hAnsi="Times New Roman" w:cs="Times New Roman"/>
          <w:sz w:val="28"/>
          <w:shd w:val="clear" w:color="auto" w:fill="FFFFFF"/>
        </w:rPr>
        <w:t>сплуатацией такого объекта, не соответствует установленному режиму использования особо охраняемых природных территорий или иных территорий, сопряженных с использованием рекреационных ресурсов, водных объектов;</w:t>
      </w:r>
    </w:p>
    <w:p w:rsidR="00000000" w:rsidRDefault="00F44D77">
      <w:pPr>
        <w:jc w:val="both"/>
        <w:rPr>
          <w:sz w:val="28"/>
          <w:shd w:val="clear" w:color="auto" w:fill="FFFFFF"/>
        </w:rPr>
      </w:pPr>
      <w:r>
        <w:rPr>
          <w:rFonts w:ascii="Times New Roman" w:hAnsi="Times New Roman" w:cs="Times New Roman"/>
          <w:sz w:val="28"/>
          <w:shd w:val="clear" w:color="auto" w:fill="FFFFFF"/>
        </w:rPr>
        <w:t>13) в отношении испрашиваемого к размещению об</w:t>
      </w:r>
      <w:r>
        <w:rPr>
          <w:rFonts w:ascii="Times New Roman" w:hAnsi="Times New Roman" w:cs="Times New Roman"/>
          <w:sz w:val="28"/>
          <w:shd w:val="clear" w:color="auto" w:fill="FFFFFF"/>
        </w:rPr>
        <w:t>ъекта имеется ранее поступившее заявление от другого лица, отвечающее требованиям, предъявляемым к форме и содержанию заявления, а также с приложенными документами, включёнными в перечни, которые утверждены уполномоченными органами в пункте 2.6.1. подразде</w:t>
      </w:r>
      <w:r>
        <w:rPr>
          <w:rFonts w:ascii="Times New Roman" w:hAnsi="Times New Roman" w:cs="Times New Roman"/>
          <w:sz w:val="28"/>
          <w:shd w:val="clear" w:color="auto" w:fill="FFFFFF"/>
        </w:rPr>
        <w:t>ла 2.6. раздела II настоящего административного регламента;</w:t>
      </w:r>
    </w:p>
    <w:p w:rsidR="00000000" w:rsidRDefault="00F44D77">
      <w:pPr>
        <w:pStyle w:val="Standard2"/>
        <w:ind w:firstLine="708"/>
        <w:jc w:val="both"/>
        <w:rPr>
          <w:sz w:val="28"/>
          <w:shd w:val="clear" w:color="auto" w:fill="FFFFFF"/>
        </w:rPr>
      </w:pPr>
      <w:r>
        <w:rPr>
          <w:sz w:val="28"/>
          <w:shd w:val="clear" w:color="auto" w:fill="FFFFFF"/>
        </w:rPr>
        <w:t xml:space="preserve">2.10.4. Основаниями для отказа в  предоставлении муниципальной услуги в электронной форме на РПГУ по Варианту  </w:t>
      </w:r>
      <w:r>
        <w:rPr>
          <w:sz w:val="28"/>
          <w:shd w:val="clear" w:color="auto" w:fill="FFFFFF"/>
          <w:lang w:val="en-US"/>
        </w:rPr>
        <w:t>I</w:t>
      </w:r>
      <w:r>
        <w:rPr>
          <w:sz w:val="28"/>
          <w:shd w:val="clear" w:color="auto" w:fill="FFFFFF"/>
        </w:rPr>
        <w:t>X является несоответствие документов сведениям, указанным в электронной форме заявле</w:t>
      </w:r>
      <w:r>
        <w:rPr>
          <w:sz w:val="28"/>
          <w:shd w:val="clear" w:color="auto" w:fill="FFFFFF"/>
        </w:rPr>
        <w:t>ния  на РПГУ, указанным в подпунктах 2.10.2 - 2.10.4 настоящего раздела.</w:t>
      </w:r>
    </w:p>
    <w:p w:rsidR="00000000" w:rsidRDefault="00F44D77">
      <w:pPr>
        <w:pStyle w:val="Standard2"/>
        <w:ind w:firstLine="708"/>
        <w:jc w:val="both"/>
        <w:rPr>
          <w:rFonts w:cs="Times New Roman"/>
          <w:sz w:val="28"/>
          <w:shd w:val="clear" w:color="auto" w:fill="FFFFFF"/>
        </w:rPr>
      </w:pPr>
      <w:r>
        <w:rPr>
          <w:sz w:val="28"/>
          <w:shd w:val="clear" w:color="auto" w:fill="FFFFFF"/>
        </w:rPr>
        <w:t>Решение об отказе в предоставлении муниципальной услуги, оформляется в виде электронного документа и направляется в «Личный кабинет» Заявителя РПГУ не позднее первого рабочего дня, сл</w:t>
      </w:r>
      <w:r>
        <w:rPr>
          <w:sz w:val="28"/>
          <w:shd w:val="clear" w:color="auto" w:fill="FFFFFF"/>
        </w:rPr>
        <w:t>едующего за днем подачи Запроса.</w:t>
      </w:r>
    </w:p>
    <w:p w:rsidR="00000000" w:rsidRDefault="00F44D77">
      <w:pPr>
        <w:ind w:right="-1"/>
        <w:jc w:val="both"/>
        <w:rPr>
          <w:sz w:val="28"/>
          <w:shd w:val="clear" w:color="auto" w:fill="FFFFFF"/>
        </w:rPr>
      </w:pPr>
      <w:r>
        <w:rPr>
          <w:rFonts w:ascii="Times New Roman" w:hAnsi="Times New Roman" w:cs="Times New Roman"/>
          <w:sz w:val="28"/>
          <w:shd w:val="clear" w:color="auto" w:fill="FFFFFF"/>
        </w:rPr>
        <w:tab/>
        <w:t>2.10.5.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000000" w:rsidRDefault="00F44D77">
      <w:pPr>
        <w:pStyle w:val="Standard2"/>
        <w:ind w:firstLine="708"/>
        <w:jc w:val="both"/>
        <w:rPr>
          <w:rFonts w:cs="Times New Roman"/>
          <w:sz w:val="28"/>
          <w:shd w:val="clear" w:color="auto" w:fill="FFFFFF"/>
        </w:rPr>
      </w:pPr>
      <w:r>
        <w:rPr>
          <w:sz w:val="28"/>
          <w:shd w:val="clear" w:color="auto" w:fill="FFFFFF"/>
        </w:rPr>
        <w:t xml:space="preserve">Основаниями для отказа в  предоставлении муниципальной услуги </w:t>
      </w:r>
      <w:r>
        <w:rPr>
          <w:sz w:val="28"/>
          <w:shd w:val="clear" w:color="auto" w:fill="FFFFFF"/>
        </w:rPr>
        <w:t xml:space="preserve">в электронной форме на </w:t>
      </w:r>
      <w:r>
        <w:rPr>
          <w:sz w:val="28"/>
          <w:shd w:val="clear" w:color="auto" w:fill="FFFFFF"/>
        </w:rPr>
        <w:t>Региональном портале</w:t>
      </w:r>
      <w:r>
        <w:rPr>
          <w:color w:val="7030A0"/>
          <w:sz w:val="28"/>
          <w:shd w:val="clear" w:color="auto" w:fill="FFFFFF"/>
        </w:rPr>
        <w:t xml:space="preserve"> </w:t>
      </w:r>
      <w:r>
        <w:rPr>
          <w:sz w:val="28"/>
          <w:shd w:val="clear" w:color="auto" w:fill="FFFFFF"/>
        </w:rPr>
        <w:t xml:space="preserve">по Варианту  </w:t>
      </w:r>
      <w:r>
        <w:rPr>
          <w:sz w:val="28"/>
          <w:shd w:val="clear" w:color="auto" w:fill="FFFFFF"/>
          <w:lang w:val="en-US"/>
        </w:rPr>
        <w:t>I</w:t>
      </w:r>
      <w:r>
        <w:rPr>
          <w:sz w:val="28"/>
          <w:shd w:val="clear" w:color="auto" w:fill="FFFFFF"/>
        </w:rPr>
        <w:t>X</w:t>
      </w:r>
      <w:r>
        <w:rPr>
          <w:sz w:val="28"/>
          <w:shd w:val="clear" w:color="auto" w:fill="FFFFFF"/>
        </w:rPr>
        <w:t xml:space="preserve"> </w:t>
      </w:r>
      <w:r>
        <w:rPr>
          <w:sz w:val="28"/>
          <w:shd w:val="clear" w:color="auto" w:fill="FFFFFF"/>
        </w:rPr>
        <w:t xml:space="preserve">является несоответствие документов и сведений, указанных в </w:t>
      </w:r>
      <w:r>
        <w:rPr>
          <w:sz w:val="28"/>
          <w:shd w:val="clear" w:color="auto" w:fill="FFFFFF"/>
        </w:rPr>
        <w:t>заявлении</w:t>
      </w:r>
      <w:r>
        <w:rPr>
          <w:color w:val="FF0000"/>
          <w:sz w:val="28"/>
          <w:shd w:val="clear" w:color="auto" w:fill="FFFFFF"/>
        </w:rPr>
        <w:t xml:space="preserve"> </w:t>
      </w:r>
      <w:r>
        <w:rPr>
          <w:sz w:val="28"/>
          <w:shd w:val="clear" w:color="auto" w:fill="FFFFFF"/>
        </w:rPr>
        <w:t>в электронной форме.</w:t>
      </w:r>
    </w:p>
    <w:p w:rsidR="00000000" w:rsidRDefault="00F44D77">
      <w:pPr>
        <w:widowControl w:val="0"/>
        <w:tabs>
          <w:tab w:val="left" w:pos="1260"/>
          <w:tab w:val="left" w:pos="1440"/>
        </w:tabs>
        <w:ind w:right="-1" w:firstLine="709"/>
        <w:jc w:val="both"/>
        <w:rPr>
          <w:sz w:val="28"/>
          <w:shd w:val="clear" w:color="auto" w:fill="FFFFFF"/>
        </w:rPr>
      </w:pPr>
      <w:r>
        <w:rPr>
          <w:rFonts w:ascii="Times New Roman" w:hAnsi="Times New Roman" w:cs="Times New Roman"/>
          <w:sz w:val="28"/>
          <w:shd w:val="clear" w:color="auto" w:fill="FFFFFF"/>
        </w:rPr>
        <w:t xml:space="preserve">При наличии </w:t>
      </w:r>
      <w:r>
        <w:rPr>
          <w:rFonts w:ascii="Times New Roman" w:hAnsi="Times New Roman" w:cs="Times New Roman"/>
          <w:sz w:val="28"/>
          <w:szCs w:val="28"/>
          <w:shd w:val="clear" w:color="auto" w:fill="FFFFFF"/>
        </w:rPr>
        <w:t>хотя бы одного из</w:t>
      </w:r>
      <w:r>
        <w:rPr>
          <w:rFonts w:ascii="Times New Roman" w:hAnsi="Times New Roman" w:cs="Times New Roman"/>
          <w:sz w:val="28"/>
          <w:shd w:val="clear" w:color="auto" w:fill="FFFFFF"/>
        </w:rPr>
        <w:t xml:space="preserve"> о</w:t>
      </w:r>
      <w:r>
        <w:rPr>
          <w:rFonts w:ascii="Times New Roman" w:hAnsi="Times New Roman" w:cs="Times New Roman"/>
          <w:sz w:val="28"/>
          <w:shd w:val="clear" w:color="auto" w:fill="FFFFFF"/>
        </w:rPr>
        <w:t>снований для отказа в предоставлении муниципальной услуги должностное лицо</w:t>
      </w:r>
      <w:r>
        <w:rPr>
          <w:rFonts w:ascii="Times New Roman" w:hAnsi="Times New Roman" w:cs="Times New Roman"/>
          <w:b/>
          <w:sz w:val="28"/>
          <w:shd w:val="clear" w:color="auto" w:fill="FFFFFF"/>
        </w:rPr>
        <w:t xml:space="preserve"> </w:t>
      </w:r>
      <w:r>
        <w:rPr>
          <w:rFonts w:ascii="Times New Roman" w:hAnsi="Times New Roman" w:cs="Times New Roman"/>
          <w:sz w:val="28"/>
          <w:shd w:val="clear" w:color="auto" w:fill="FFFFFF"/>
        </w:rPr>
        <w:t>в течение</w:t>
      </w:r>
      <w:r>
        <w:rPr>
          <w:rFonts w:ascii="Times New Roman" w:hAnsi="Times New Roman" w:cs="Times New Roman"/>
          <w:sz w:val="28"/>
          <w:shd w:val="clear" w:color="auto" w:fill="FFFFFF"/>
        </w:rPr>
        <w:t xml:space="preserve"> 6 ра</w:t>
      </w:r>
      <w:r>
        <w:rPr>
          <w:rFonts w:ascii="Times New Roman" w:hAnsi="Times New Roman" w:cs="Times New Roman"/>
          <w:sz w:val="28"/>
          <w:shd w:val="clear" w:color="auto" w:fill="FFFFFF"/>
        </w:rPr>
        <w:t>бочих дней подготавливает проект мотивированного письменного отказа в виде письма администрации муниципального образования Кореновский район и направляет на согласование и подписание начальнику управления</w:t>
      </w:r>
      <w:r>
        <w:rPr>
          <w:rFonts w:ascii="Times New Roman" w:hAnsi="Times New Roman" w:cs="Times New Roman"/>
          <w:sz w:val="28"/>
          <w:shd w:val="clear" w:color="auto" w:fill="FFFFFF"/>
        </w:rPr>
        <w:t xml:space="preserve"> (отдела)</w:t>
      </w:r>
      <w:r>
        <w:rPr>
          <w:rFonts w:ascii="Times New Roman" w:hAnsi="Times New Roman" w:cs="Times New Roman"/>
          <w:b/>
          <w:sz w:val="28"/>
          <w:shd w:val="clear" w:color="auto" w:fill="FFFFFF"/>
        </w:rPr>
        <w:t xml:space="preserve"> </w:t>
      </w:r>
      <w:r>
        <w:rPr>
          <w:rFonts w:ascii="Times New Roman" w:hAnsi="Times New Roman" w:cs="Times New Roman"/>
          <w:b/>
          <w:color w:val="FF0000"/>
          <w:sz w:val="28"/>
          <w:shd w:val="clear" w:color="auto" w:fill="FFFFFF"/>
        </w:rPr>
        <w:t xml:space="preserve"> </w:t>
      </w:r>
      <w:r>
        <w:rPr>
          <w:rFonts w:ascii="Times New Roman" w:hAnsi="Times New Roman" w:cs="Times New Roman"/>
          <w:sz w:val="28"/>
          <w:shd w:val="clear" w:color="auto" w:fill="FFFFFF"/>
        </w:rPr>
        <w:t>уполномоченного органа.</w:t>
      </w:r>
    </w:p>
    <w:p w:rsidR="00000000" w:rsidRDefault="00F44D77">
      <w:pPr>
        <w:pStyle w:val="Standard2"/>
        <w:ind w:firstLine="708"/>
        <w:jc w:val="both"/>
        <w:rPr>
          <w:rFonts w:cs="Times New Roman"/>
          <w:sz w:val="28"/>
          <w:shd w:val="clear" w:color="auto" w:fill="FFFFFF"/>
        </w:rPr>
      </w:pPr>
      <w:r>
        <w:rPr>
          <w:sz w:val="28"/>
          <w:shd w:val="clear" w:color="auto" w:fill="FFFFFF"/>
        </w:rPr>
        <w:t>Реш</w:t>
      </w:r>
      <w:r>
        <w:rPr>
          <w:sz w:val="28"/>
          <w:shd w:val="clear" w:color="auto" w:fill="FFFFFF"/>
        </w:rPr>
        <w:t xml:space="preserve">ение об отказе в предоставлении муниципальной услуги, оформляется в виде электронного </w:t>
      </w:r>
      <w:r>
        <w:rPr>
          <w:sz w:val="28"/>
          <w:shd w:val="clear" w:color="auto" w:fill="FFFFFF"/>
        </w:rPr>
        <w:t xml:space="preserve">письма администрации муниципального образования Кореновский район </w:t>
      </w:r>
      <w:r>
        <w:rPr>
          <w:sz w:val="28"/>
          <w:shd w:val="clear" w:color="auto" w:fill="FFFFFF"/>
        </w:rPr>
        <w:t xml:space="preserve">и направляется в «Личный кабинет» заявителя </w:t>
      </w:r>
      <w:r>
        <w:rPr>
          <w:color w:val="7030A0"/>
          <w:sz w:val="28"/>
          <w:shd w:val="clear" w:color="auto" w:fill="FFFFFF"/>
        </w:rPr>
        <w:t>РПГУ</w:t>
      </w:r>
      <w:r>
        <w:rPr>
          <w:sz w:val="28"/>
          <w:shd w:val="clear" w:color="auto" w:fill="FFFFFF"/>
        </w:rPr>
        <w:t xml:space="preserve"> не позднее первого рабочего дня, следующего за днем под</w:t>
      </w:r>
      <w:r>
        <w:rPr>
          <w:sz w:val="28"/>
          <w:shd w:val="clear" w:color="auto" w:fill="FFFFFF"/>
        </w:rPr>
        <w:t>ачи заявления.</w:t>
      </w:r>
    </w:p>
    <w:p w:rsidR="00000000" w:rsidRDefault="00F44D77">
      <w:pPr>
        <w:ind w:right="-1"/>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000000" w:rsidRDefault="00F44D77">
      <w:pPr>
        <w:ind w:right="-1" w:firstLine="708"/>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Должностное лицо,</w:t>
      </w:r>
      <w:r>
        <w:rPr>
          <w:rFonts w:ascii="Times New Roman" w:hAnsi="Times New Roman" w:cs="Times New Roman"/>
          <w:sz w:val="28"/>
          <w:shd w:val="clear" w:color="auto" w:fill="FFFFFF"/>
        </w:rPr>
        <w:t xml:space="preserve"> ответственное за предоставление муниципальной услуги, </w:t>
      </w:r>
      <w:r>
        <w:rPr>
          <w:rFonts w:ascii="Times New Roman" w:hAnsi="Times New Roman" w:cs="Times New Roman"/>
          <w:sz w:val="28"/>
          <w:shd w:val="clear" w:color="auto" w:fill="FFFFFF"/>
        </w:rPr>
        <w:t>(далее – должнос</w:t>
      </w:r>
      <w:r>
        <w:rPr>
          <w:rFonts w:ascii="Times New Roman" w:hAnsi="Times New Roman" w:cs="Times New Roman"/>
          <w:sz w:val="28"/>
          <w:shd w:val="clear" w:color="auto" w:fill="FFFFFF"/>
        </w:rPr>
        <w:t>тное лицо)</w:t>
      </w:r>
      <w:r>
        <w:rPr>
          <w:rFonts w:ascii="Times New Roman" w:hAnsi="Times New Roman" w:cs="Times New Roman"/>
          <w:b/>
          <w:sz w:val="28"/>
          <w:shd w:val="clear" w:color="auto" w:fill="FFFFFF"/>
        </w:rPr>
        <w:t xml:space="preserve"> </w:t>
      </w:r>
      <w:r>
        <w:rPr>
          <w:rFonts w:ascii="Times New Roman" w:hAnsi="Times New Roman" w:cs="Times New Roman"/>
          <w:sz w:val="28"/>
          <w:shd w:val="clear" w:color="auto" w:fill="FFFFFF"/>
        </w:rPr>
        <w:t xml:space="preserve"> в случае отсутствия оснований для отказа в предоставлении муниципальной услуги на основании документов, поступивших от заявителя, а также документов (сведений), поступивших посредством межведомственного взаимодействия принимает решение о предос</w:t>
      </w:r>
      <w:r>
        <w:rPr>
          <w:rFonts w:ascii="Times New Roman" w:hAnsi="Times New Roman" w:cs="Times New Roman"/>
          <w:sz w:val="28"/>
          <w:shd w:val="clear" w:color="auto" w:fill="FFFFFF"/>
        </w:rPr>
        <w:t>тавлении муниципальной услуги, готовит проект постановления о заключении договора на размещение объекта и договор на размещение объектоа на землях или земельных участках, находящихся в государственной иои муниципальной собственности, без предоставления зем</w:t>
      </w:r>
      <w:r>
        <w:rPr>
          <w:rFonts w:ascii="Times New Roman" w:hAnsi="Times New Roman" w:cs="Times New Roman"/>
          <w:sz w:val="28"/>
          <w:shd w:val="clear" w:color="auto" w:fill="FFFFFF"/>
        </w:rPr>
        <w:t>ельных участков и установлении сервитута, публичного сервитута и обеспечивает его согласование и подписание в установленном в уполномоченном органе порядке или подписывает УКЭП должностного лица управления (отдела)</w:t>
      </w:r>
      <w:r>
        <w:rPr>
          <w:rFonts w:ascii="Times New Roman" w:hAnsi="Times New Roman" w:cs="Times New Roman"/>
          <w:color w:val="FF0000"/>
          <w:sz w:val="28"/>
          <w:shd w:val="clear" w:color="auto" w:fill="FFFFFF"/>
        </w:rPr>
        <w:t xml:space="preserve"> </w:t>
      </w:r>
      <w:r>
        <w:rPr>
          <w:rFonts w:ascii="Times New Roman" w:hAnsi="Times New Roman" w:cs="Times New Roman"/>
          <w:sz w:val="28"/>
          <w:shd w:val="clear" w:color="auto" w:fill="FFFFFF"/>
        </w:rPr>
        <w:t>уполномоченного органа.</w:t>
      </w:r>
    </w:p>
    <w:p w:rsidR="00000000" w:rsidRDefault="00F44D77">
      <w:pPr>
        <w:widowControl w:val="0"/>
        <w:tabs>
          <w:tab w:val="left" w:pos="1260"/>
          <w:tab w:val="left" w:pos="1440"/>
        </w:tabs>
        <w:ind w:firstLine="709"/>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При предоставлени</w:t>
      </w:r>
      <w:r>
        <w:rPr>
          <w:rFonts w:ascii="Times New Roman" w:hAnsi="Times New Roman" w:cs="Times New Roman"/>
          <w:sz w:val="28"/>
          <w:shd w:val="clear" w:color="auto" w:fill="FFFFFF"/>
        </w:rPr>
        <w:t>и муниципальной услуги через «Личный кабинет» заявителя РПГУ должностное лицо направляет заявителю результат предоставления муниципальной услуги в виде электронного документа, подписанного усиленной квалифицированной электронной подписью должностного лица,</w:t>
      </w:r>
      <w:r>
        <w:rPr>
          <w:rFonts w:ascii="Times New Roman" w:hAnsi="Times New Roman" w:cs="Times New Roman"/>
          <w:sz w:val="28"/>
          <w:shd w:val="clear" w:color="auto" w:fill="FFFFFF"/>
        </w:rPr>
        <w:t xml:space="preserve"> принявшего решение. </w:t>
      </w:r>
    </w:p>
    <w:p w:rsidR="00000000" w:rsidRDefault="00F44D77">
      <w:pPr>
        <w:ind w:firstLine="708"/>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Срок принятия решения об отказе в предоставлении муниципальной услуги,  составляет не более 12 рабочих дней рабочих дней со дня получения управлением (отделом)</w:t>
      </w:r>
      <w:r>
        <w:rPr>
          <w:rFonts w:ascii="Times New Roman" w:hAnsi="Times New Roman" w:cs="Times New Roman"/>
          <w:color w:val="FF0000"/>
          <w:sz w:val="28"/>
          <w:shd w:val="clear" w:color="auto" w:fill="FFFFFF"/>
        </w:rPr>
        <w:t xml:space="preserve"> </w:t>
      </w:r>
      <w:r>
        <w:rPr>
          <w:rFonts w:ascii="Times New Roman" w:hAnsi="Times New Roman" w:cs="Times New Roman"/>
          <w:sz w:val="28"/>
          <w:shd w:val="clear" w:color="auto" w:fill="FFFFFF"/>
        </w:rPr>
        <w:t>заявления о заключении договора и в полном объеме прилагаемых к нему докум</w:t>
      </w:r>
      <w:r>
        <w:rPr>
          <w:rFonts w:ascii="Times New Roman" w:hAnsi="Times New Roman" w:cs="Times New Roman"/>
          <w:sz w:val="28"/>
          <w:shd w:val="clear" w:color="auto" w:fill="FFFFFF"/>
        </w:rPr>
        <w:t xml:space="preserve">ентов, необходимых для принятия решения. </w:t>
      </w:r>
    </w:p>
    <w:p w:rsidR="00000000" w:rsidRDefault="00F44D77">
      <w:pPr>
        <w:ind w:firstLine="708"/>
        <w:jc w:val="both"/>
        <w:rPr>
          <w:rFonts w:ascii="Times New Roman" w:hAnsi="Times New Roman" w:cs="Times New Roman"/>
          <w:sz w:val="28"/>
          <w:shd w:val="clear" w:color="auto" w:fill="F71E04"/>
        </w:rPr>
      </w:pPr>
      <w:r>
        <w:rPr>
          <w:rFonts w:ascii="Times New Roman" w:hAnsi="Times New Roman" w:cs="Times New Roman"/>
          <w:sz w:val="28"/>
          <w:shd w:val="clear" w:color="auto" w:fill="FFFFFF"/>
        </w:rPr>
        <w:t>Срок принятия решения о предоставлении муниципальной услуги,  составляет не более 12 рабочих дней со дня получения управлением (отделом)</w:t>
      </w:r>
      <w:r>
        <w:rPr>
          <w:rFonts w:ascii="Times New Roman" w:hAnsi="Times New Roman" w:cs="Times New Roman"/>
          <w:color w:val="FF0000"/>
          <w:sz w:val="28"/>
          <w:shd w:val="clear" w:color="auto" w:fill="FFFFFF"/>
        </w:rPr>
        <w:t xml:space="preserve"> </w:t>
      </w:r>
      <w:r>
        <w:rPr>
          <w:rFonts w:ascii="Times New Roman" w:hAnsi="Times New Roman" w:cs="Times New Roman"/>
          <w:sz w:val="28"/>
          <w:shd w:val="clear" w:color="auto" w:fill="FFFFFF"/>
        </w:rPr>
        <w:t xml:space="preserve">заявления о заключении договора о заключении договора на размещение объектов </w:t>
      </w:r>
      <w:r>
        <w:rPr>
          <w:rFonts w:ascii="Times New Roman" w:hAnsi="Times New Roman" w:cs="Times New Roman"/>
          <w:sz w:val="28"/>
          <w:shd w:val="clear" w:color="auto" w:fill="FFFFFF"/>
        </w:rPr>
        <w:t xml:space="preserve">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в полном объеме прилагаемых к нему документов, необходимых для принятия решения. </w:t>
      </w:r>
    </w:p>
    <w:p w:rsidR="00000000" w:rsidRDefault="00F44D77">
      <w:pPr>
        <w:jc w:val="both"/>
        <w:rPr>
          <w:rFonts w:ascii="Times New Roman" w:hAnsi="Times New Roman" w:cs="Times New Roman"/>
          <w:sz w:val="28"/>
          <w:shd w:val="clear" w:color="auto" w:fill="F71E04"/>
        </w:rPr>
      </w:pPr>
    </w:p>
    <w:p w:rsidR="00000000" w:rsidRDefault="00F44D77">
      <w:pPr>
        <w:ind w:firstLine="709"/>
        <w:contextualSpacing/>
        <w:jc w:val="center"/>
        <w:rPr>
          <w:rFonts w:ascii="Times New Roman" w:hAnsi="Times New Roman" w:cs="Times New Roman"/>
          <w:sz w:val="24"/>
          <w:shd w:val="clear" w:color="auto" w:fill="FFFFFF"/>
        </w:rPr>
      </w:pPr>
      <w:r>
        <w:rPr>
          <w:rFonts w:ascii="Times New Roman" w:hAnsi="Times New Roman" w:cs="Times New Roman"/>
          <w:b/>
          <w:sz w:val="28"/>
          <w:shd w:val="clear" w:color="auto" w:fill="FFFFFF"/>
        </w:rPr>
        <w:t>3.3.9.5 Оп</w:t>
      </w:r>
      <w:r>
        <w:rPr>
          <w:rFonts w:ascii="Times New Roman" w:hAnsi="Times New Roman" w:cs="Times New Roman"/>
          <w:b/>
          <w:sz w:val="28"/>
          <w:shd w:val="clear" w:color="auto" w:fill="FFFFFF"/>
        </w:rPr>
        <w:t>исание административной процедуры предоставления результата муниципальной услуги</w:t>
      </w:r>
    </w:p>
    <w:p w:rsidR="00000000" w:rsidRDefault="00F44D77">
      <w:pPr>
        <w:ind w:firstLine="709"/>
        <w:contextualSpacing/>
        <w:jc w:val="both"/>
        <w:rPr>
          <w:rFonts w:ascii="Times New Roman" w:hAnsi="Times New Roman" w:cs="Times New Roman"/>
          <w:sz w:val="24"/>
          <w:shd w:val="clear" w:color="auto" w:fill="FFFFFF"/>
        </w:rPr>
      </w:pPr>
    </w:p>
    <w:p w:rsidR="00000000" w:rsidRDefault="00F44D77">
      <w:pPr>
        <w:ind w:firstLine="708"/>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Результат предоставления муниципальной услуги может быть получен заявителем одним из следующих способов по выбору заявителя:</w:t>
      </w:r>
    </w:p>
    <w:p w:rsidR="00000000" w:rsidRDefault="00F44D77">
      <w:pPr>
        <w:ind w:firstLine="708"/>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1) путем личного обращения в уполномоченный орган</w:t>
      </w:r>
      <w:r>
        <w:rPr>
          <w:rFonts w:ascii="Times New Roman" w:hAnsi="Times New Roman" w:cs="Times New Roman"/>
          <w:sz w:val="28"/>
          <w:shd w:val="clear" w:color="auto" w:fill="FFFFFF"/>
        </w:rPr>
        <w:t xml:space="preserve"> на бумажном носителе;</w:t>
      </w:r>
    </w:p>
    <w:p w:rsidR="00000000" w:rsidRDefault="00F44D77">
      <w:pPr>
        <w:ind w:firstLine="708"/>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2) путем направления почтового отправления на бумажном носителе;</w:t>
      </w:r>
    </w:p>
    <w:p w:rsidR="00000000" w:rsidRDefault="00F44D77">
      <w:pPr>
        <w:ind w:firstLine="708"/>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3) путем личного обращения в МФЦ, в том числе по экстерриториальному принципу, на бумажном носителе или в форме электронного документа;</w:t>
      </w:r>
    </w:p>
    <w:p w:rsidR="00000000" w:rsidRDefault="00F44D77">
      <w:pPr>
        <w:widowControl w:val="0"/>
        <w:ind w:right="-1" w:firstLine="708"/>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3) в «Личном кабинете» заявителя</w:t>
      </w:r>
      <w:r>
        <w:rPr>
          <w:rFonts w:ascii="Times New Roman" w:hAnsi="Times New Roman" w:cs="Times New Roman"/>
          <w:sz w:val="28"/>
          <w:shd w:val="clear" w:color="auto" w:fill="FFFFFF"/>
        </w:rPr>
        <w:t xml:space="preserve"> ЕПГУ в форме электронного документа</w:t>
      </w:r>
      <w:r>
        <w:rPr>
          <w:rFonts w:ascii="Times New Roman" w:hAnsi="Times New Roman" w:cs="Times New Roman"/>
          <w:b/>
          <w:i/>
          <w:color w:val="FF0000"/>
          <w:sz w:val="28"/>
          <w:shd w:val="clear" w:color="auto" w:fill="FFFFFF"/>
        </w:rPr>
        <w:t xml:space="preserve"> </w:t>
      </w:r>
      <w:r>
        <w:rPr>
          <w:rFonts w:ascii="Times New Roman" w:hAnsi="Times New Roman" w:cs="Times New Roman"/>
          <w:sz w:val="28"/>
          <w:shd w:val="clear" w:color="auto" w:fill="FFFFFF"/>
        </w:rPr>
        <w:t>или в «Личном кабинете» заявителя РПГУ</w:t>
      </w:r>
      <w:r>
        <w:rPr>
          <w:rFonts w:ascii="Times New Roman" w:hAnsi="Times New Roman" w:cs="Times New Roman"/>
          <w:color w:val="7030A0"/>
          <w:sz w:val="28"/>
          <w:shd w:val="clear" w:color="auto" w:fill="FFFFFF"/>
        </w:rPr>
        <w:t xml:space="preserve"> </w:t>
      </w:r>
      <w:r>
        <w:rPr>
          <w:rFonts w:ascii="Times New Roman" w:hAnsi="Times New Roman" w:cs="Times New Roman"/>
          <w:sz w:val="28"/>
          <w:shd w:val="clear" w:color="auto" w:fill="FFFFFF"/>
        </w:rPr>
        <w:t>в форме электронного документа;</w:t>
      </w:r>
    </w:p>
    <w:p w:rsidR="00000000" w:rsidRDefault="00F44D77">
      <w:pPr>
        <w:ind w:firstLine="708"/>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 xml:space="preserve">4) путем направления на адрес </w:t>
      </w:r>
      <w:r>
        <w:rPr>
          <w:rFonts w:ascii="Times New Roman" w:hAnsi="Times New Roman" w:cs="Times New Roman"/>
          <w:sz w:val="28"/>
          <w:shd w:val="clear" w:color="auto" w:fill="FFFFFF"/>
        </w:rPr>
        <w:t>e-mail</w:t>
      </w:r>
      <w:r>
        <w:rPr>
          <w:rFonts w:ascii="Times New Roman" w:hAnsi="Times New Roman" w:cs="Times New Roman"/>
          <w:sz w:val="28"/>
          <w:shd w:val="clear" w:color="auto" w:fill="FFFFFF"/>
        </w:rPr>
        <w:t xml:space="preserve"> электронной почты</w:t>
      </w:r>
      <w:r>
        <w:rPr>
          <w:rFonts w:ascii="Times New Roman" w:hAnsi="Times New Roman" w:cs="Times New Roman"/>
          <w:sz w:val="28"/>
          <w:shd w:val="clear" w:color="auto" w:fill="FFFFFF"/>
        </w:rPr>
        <w:t xml:space="preserve"> </w:t>
      </w:r>
      <w:r>
        <w:rPr>
          <w:rFonts w:ascii="Times New Roman" w:hAnsi="Times New Roman" w:cs="Times New Roman"/>
          <w:sz w:val="28"/>
          <w:shd w:val="clear" w:color="auto" w:fill="FFFFFF"/>
        </w:rPr>
        <w:t>заявителя документа в электронной форме.</w:t>
      </w:r>
    </w:p>
    <w:p w:rsidR="00000000" w:rsidRDefault="00F44D77">
      <w:pPr>
        <w:ind w:firstLine="708"/>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 xml:space="preserve">Результат предоставления муниципальной услуги </w:t>
      </w:r>
      <w:r>
        <w:rPr>
          <w:rFonts w:ascii="Times New Roman" w:hAnsi="Times New Roman" w:cs="Times New Roman"/>
          <w:sz w:val="28"/>
          <w:shd w:val="clear" w:color="auto" w:fill="FFFFFF"/>
        </w:rPr>
        <w:t>«З</w:t>
      </w:r>
      <w:r>
        <w:rPr>
          <w:rFonts w:ascii="Times New Roman" w:hAnsi="Times New Roman" w:cs="Times New Roman"/>
          <w:sz w:val="28"/>
          <w:shd w:val="clear" w:color="auto" w:fill="FFFFFF"/>
        </w:rPr>
        <w:t>аклю</w:t>
      </w:r>
      <w:r>
        <w:rPr>
          <w:rFonts w:ascii="Times New Roman" w:hAnsi="Times New Roman" w:cs="Times New Roman"/>
          <w:sz w:val="28"/>
          <w:shd w:val="clear" w:color="auto" w:fill="FFFFFF"/>
        </w:rPr>
        <w:t>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или письмо  об отказе в предоставле</w:t>
      </w:r>
      <w:r>
        <w:rPr>
          <w:rFonts w:ascii="Times New Roman" w:hAnsi="Times New Roman" w:cs="Times New Roman"/>
          <w:sz w:val="28"/>
          <w:shd w:val="clear" w:color="auto" w:fill="FFFFFF"/>
        </w:rPr>
        <w:t>нии муниципальной услуги 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w:t>
      </w:r>
      <w:r>
        <w:rPr>
          <w:rFonts w:ascii="Times New Roman" w:hAnsi="Times New Roman" w:cs="Times New Roman"/>
          <w:sz w:val="28"/>
          <w:shd w:val="clear" w:color="auto" w:fill="FFFFFF"/>
        </w:rPr>
        <w:t xml:space="preserve">тавления муниципальной услуги направляется заявителю через </w:t>
      </w:r>
      <w:r>
        <w:rPr>
          <w:rFonts w:ascii="Times New Roman" w:hAnsi="Times New Roman" w:cs="Times New Roman"/>
          <w:sz w:val="28"/>
          <w:shd w:val="clear" w:color="auto" w:fill="FFFFFF"/>
        </w:rPr>
        <w:t xml:space="preserve">Региональный портал </w:t>
      </w:r>
      <w:r>
        <w:rPr>
          <w:rFonts w:ascii="Times New Roman" w:hAnsi="Times New Roman" w:cs="Times New Roman"/>
          <w:sz w:val="28"/>
          <w:shd w:val="clear" w:color="auto" w:fill="FFFFFF"/>
        </w:rPr>
        <w:t xml:space="preserve">или передаёт результат предоставления муниципальной услуги в МФЦ для выдачи заявителю.  </w:t>
      </w:r>
    </w:p>
    <w:p w:rsidR="00000000" w:rsidRDefault="00F44D77">
      <w:pPr>
        <w:ind w:firstLine="708"/>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В случае обращения заявителя за получением муниципальной услуги по экстерриториальному п</w:t>
      </w:r>
      <w:r>
        <w:rPr>
          <w:rFonts w:ascii="Times New Roman" w:hAnsi="Times New Roman" w:cs="Times New Roman"/>
          <w:sz w:val="28"/>
          <w:shd w:val="clear" w:color="auto" w:fill="FFFFFF"/>
        </w:rPr>
        <w:t>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w:t>
      </w:r>
      <w:r>
        <w:rPr>
          <w:rFonts w:ascii="Times New Roman" w:hAnsi="Times New Roman" w:cs="Times New Roman"/>
          <w:sz w:val="28"/>
          <w:shd w:val="clear" w:color="auto" w:fill="FFFFFF"/>
        </w:rPr>
        <w:t xml:space="preserve">нных документов и (или) электронных образов документов  посредством почтового отправления с уведомлением,  путем направления через  МФЦ или  на  </w:t>
      </w:r>
      <w:r>
        <w:rPr>
          <w:rFonts w:ascii="Times New Roman" w:hAnsi="Times New Roman" w:cs="Times New Roman"/>
          <w:sz w:val="28"/>
          <w:shd w:val="clear" w:color="auto" w:fill="FFFFFF"/>
        </w:rPr>
        <w:t>e-mail</w:t>
      </w:r>
      <w:r>
        <w:rPr>
          <w:rFonts w:ascii="Times New Roman" w:hAnsi="Times New Roman" w:cs="Times New Roman"/>
          <w:sz w:val="28"/>
          <w:shd w:val="clear" w:color="auto" w:fill="FFFFFF"/>
        </w:rPr>
        <w:t xml:space="preserve"> электронной почты</w:t>
      </w:r>
      <w:r>
        <w:rPr>
          <w:rFonts w:ascii="Times New Roman" w:hAnsi="Times New Roman" w:cs="Times New Roman"/>
          <w:sz w:val="28"/>
          <w:shd w:val="clear" w:color="auto" w:fill="FFFFFF"/>
        </w:rPr>
        <w:t xml:space="preserve"> </w:t>
      </w:r>
      <w:r>
        <w:rPr>
          <w:rFonts w:ascii="Times New Roman" w:hAnsi="Times New Roman" w:cs="Times New Roman"/>
          <w:sz w:val="28"/>
          <w:shd w:val="clear" w:color="auto" w:fill="FFFFFF"/>
        </w:rPr>
        <w:t>заявителя.</w:t>
      </w:r>
    </w:p>
    <w:p w:rsidR="00000000" w:rsidRDefault="00F44D77">
      <w:pPr>
        <w:contextualSpacing/>
        <w:jc w:val="both"/>
        <w:rPr>
          <w:rFonts w:ascii="Times New Roman" w:hAnsi="Times New Roman" w:cs="Times New Roman"/>
          <w:sz w:val="28"/>
          <w:shd w:val="clear" w:color="auto" w:fill="FFFFFF"/>
        </w:rPr>
      </w:pPr>
    </w:p>
    <w:p w:rsidR="00000000" w:rsidRDefault="00F44D77">
      <w:pPr>
        <w:ind w:firstLine="709"/>
        <w:contextualSpacing/>
        <w:jc w:val="center"/>
        <w:rPr>
          <w:rFonts w:ascii="Times New Roman" w:hAnsi="Times New Roman" w:cs="Times New Roman"/>
          <w:sz w:val="28"/>
          <w:shd w:val="clear" w:color="auto" w:fill="FFFFFF"/>
        </w:rPr>
      </w:pPr>
      <w:r>
        <w:rPr>
          <w:rFonts w:ascii="Times New Roman" w:hAnsi="Times New Roman" w:cs="Times New Roman"/>
          <w:b/>
          <w:sz w:val="28"/>
          <w:shd w:val="clear" w:color="auto" w:fill="FFFFFF"/>
        </w:rPr>
        <w:t>3.3.9.6 Описание административной процедуры получения дополнительных сведе</w:t>
      </w:r>
      <w:r>
        <w:rPr>
          <w:rFonts w:ascii="Times New Roman" w:hAnsi="Times New Roman" w:cs="Times New Roman"/>
          <w:b/>
          <w:sz w:val="28"/>
          <w:shd w:val="clear" w:color="auto" w:fill="FFFFFF"/>
        </w:rPr>
        <w:t>ний от заявителя</w:t>
      </w:r>
    </w:p>
    <w:p w:rsidR="00000000" w:rsidRDefault="00F44D77">
      <w:pPr>
        <w:ind w:firstLine="709"/>
        <w:contextualSpacing/>
        <w:jc w:val="both"/>
        <w:rPr>
          <w:rFonts w:ascii="Times New Roman" w:hAnsi="Times New Roman" w:cs="Times New Roman"/>
          <w:sz w:val="28"/>
          <w:shd w:val="clear" w:color="auto" w:fill="FFFFFF"/>
        </w:rPr>
      </w:pPr>
    </w:p>
    <w:p w:rsidR="00000000" w:rsidRDefault="00F44D77">
      <w:pPr>
        <w:pStyle w:val="ConsPlusTitle2"/>
        <w:ind w:firstLine="709"/>
        <w:jc w:val="both"/>
        <w:outlineLvl w:val="2"/>
        <w:rPr>
          <w:rFonts w:ascii="Times New Roman" w:hAnsi="Times New Roman" w:cs="Times New Roman"/>
          <w:color w:val="0070C0"/>
          <w:sz w:val="24"/>
          <w:shd w:val="clear" w:color="auto" w:fill="FFFFFF"/>
        </w:rPr>
      </w:pPr>
      <w:r>
        <w:rPr>
          <w:rFonts w:ascii="Times New Roman" w:hAnsi="Times New Roman" w:cs="Times New Roman"/>
          <w:b w:val="0"/>
          <w:sz w:val="28"/>
          <w:shd w:val="clear" w:color="auto" w:fill="FFFFFF"/>
        </w:rPr>
        <w:t xml:space="preserve">Основания для получения от заявителя дополнительных документов и (или) информации в процессе предоставления муниципальной услуги для варианта </w:t>
      </w:r>
      <w:r>
        <w:rPr>
          <w:rFonts w:ascii="Times New Roman" w:hAnsi="Times New Roman" w:cs="Times New Roman"/>
          <w:b w:val="0"/>
          <w:sz w:val="28"/>
          <w:shd w:val="clear" w:color="auto" w:fill="FFFFFF"/>
          <w:lang w:val="en-US"/>
        </w:rPr>
        <w:t>I</w:t>
      </w:r>
      <w:r>
        <w:rPr>
          <w:rFonts w:ascii="Times New Roman" w:hAnsi="Times New Roman" w:cs="Times New Roman"/>
          <w:b w:val="0"/>
          <w:sz w:val="28"/>
          <w:shd w:val="clear" w:color="auto" w:fill="FFFFFF"/>
        </w:rPr>
        <w:t>X отсутствуют.</w:t>
      </w:r>
    </w:p>
    <w:p w:rsidR="00000000" w:rsidRDefault="00F44D77">
      <w:pPr>
        <w:ind w:firstLine="709"/>
        <w:contextualSpacing/>
        <w:rPr>
          <w:rFonts w:ascii="Times New Roman" w:hAnsi="Times New Roman" w:cs="Times New Roman"/>
          <w:b/>
          <w:color w:val="0070C0"/>
          <w:sz w:val="24"/>
          <w:shd w:val="clear" w:color="auto" w:fill="FFFFFF"/>
        </w:rPr>
      </w:pPr>
    </w:p>
    <w:p w:rsidR="00000000" w:rsidRDefault="00F44D77">
      <w:pPr>
        <w:ind w:firstLine="709"/>
        <w:contextualSpacing/>
        <w:jc w:val="center"/>
        <w:rPr>
          <w:rFonts w:ascii="Times New Roman" w:hAnsi="Times New Roman" w:cs="Times New Roman"/>
          <w:b/>
          <w:color w:val="FF0000"/>
          <w:sz w:val="28"/>
          <w:shd w:val="clear" w:color="auto" w:fill="FFFFFF"/>
        </w:rPr>
      </w:pPr>
      <w:r>
        <w:rPr>
          <w:rFonts w:ascii="Times New Roman" w:hAnsi="Times New Roman" w:cs="Times New Roman"/>
          <w:b/>
          <w:sz w:val="28"/>
          <w:shd w:val="clear" w:color="auto" w:fill="FFFFFF"/>
        </w:rPr>
        <w:t>3.3.9.7 Описание административной процедуры, в рамках которой проводится оценка</w:t>
      </w:r>
      <w:r>
        <w:rPr>
          <w:rFonts w:ascii="Times New Roman" w:hAnsi="Times New Roman" w:cs="Times New Roman"/>
          <w:b/>
          <w:sz w:val="28"/>
          <w:shd w:val="clear" w:color="auto" w:fill="FFFFFF"/>
        </w:rPr>
        <w:t xml:space="preserve">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w:t>
      </w:r>
      <w:r>
        <w:rPr>
          <w:rFonts w:ascii="Times New Roman" w:hAnsi="Times New Roman" w:cs="Times New Roman"/>
          <w:b/>
          <w:sz w:val="28"/>
          <w:shd w:val="clear" w:color="auto" w:fill="FFFFFF"/>
        </w:rPr>
        <w:t xml:space="preserve"> процедуры принятия решения о предоставлении (отказе в предоставлении) муниципальной услуги) (далее - процедура оценки)</w:t>
      </w:r>
    </w:p>
    <w:p w:rsidR="00000000" w:rsidRDefault="00F44D77">
      <w:pPr>
        <w:ind w:firstLine="709"/>
        <w:contextualSpacing/>
        <w:jc w:val="center"/>
        <w:rPr>
          <w:rFonts w:ascii="Times New Roman" w:hAnsi="Times New Roman" w:cs="Times New Roman"/>
          <w:b/>
          <w:color w:val="FF0000"/>
          <w:sz w:val="28"/>
          <w:shd w:val="clear" w:color="auto" w:fill="FFFFFF"/>
        </w:rPr>
      </w:pPr>
    </w:p>
    <w:p w:rsidR="00000000" w:rsidRDefault="00F44D77">
      <w:pPr>
        <w:ind w:firstLine="708"/>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 xml:space="preserve">При предоставлении варианта </w:t>
      </w:r>
      <w:r>
        <w:rPr>
          <w:rFonts w:ascii="Times New Roman" w:hAnsi="Times New Roman" w:cs="Times New Roman"/>
          <w:sz w:val="28"/>
          <w:shd w:val="clear" w:color="auto" w:fill="FFFFFF"/>
          <w:lang w:val="en-US"/>
        </w:rPr>
        <w:t>I</w:t>
      </w:r>
      <w:r>
        <w:rPr>
          <w:rFonts w:ascii="Times New Roman" w:hAnsi="Times New Roman" w:cs="Times New Roman"/>
          <w:sz w:val="28"/>
          <w:shd w:val="clear" w:color="auto" w:fill="FFFFFF"/>
        </w:rPr>
        <w:t>X муниципальной услуги оценка сведений о заявителе и (или) объектах, принадлежащих заявителю, и (или) иных</w:t>
      </w:r>
      <w:r>
        <w:rPr>
          <w:rFonts w:ascii="Times New Roman" w:hAnsi="Times New Roman" w:cs="Times New Roman"/>
          <w:sz w:val="28"/>
          <w:shd w:val="clear" w:color="auto" w:fill="FFFFFF"/>
        </w:rPr>
        <w:t xml:space="preserve">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w:t>
      </w:r>
      <w:r>
        <w:rPr>
          <w:rFonts w:ascii="Times New Roman" w:hAnsi="Times New Roman" w:cs="Times New Roman"/>
          <w:sz w:val="28"/>
          <w:shd w:val="clear" w:color="auto" w:fill="FFFFFF"/>
        </w:rPr>
        <w:t>пальной услуги) не предусмотрена.</w:t>
      </w:r>
    </w:p>
    <w:p w:rsidR="00000000" w:rsidRDefault="00F44D77">
      <w:pPr>
        <w:ind w:firstLine="708"/>
        <w:jc w:val="both"/>
        <w:rPr>
          <w:rFonts w:ascii="Times New Roman" w:hAnsi="Times New Roman" w:cs="Times New Roman"/>
          <w:sz w:val="28"/>
          <w:shd w:val="clear" w:color="auto" w:fill="FFFFFF"/>
        </w:rPr>
      </w:pPr>
    </w:p>
    <w:p w:rsidR="00000000" w:rsidRDefault="00F44D77">
      <w:pPr>
        <w:ind w:firstLine="709"/>
        <w:contextualSpacing/>
        <w:jc w:val="center"/>
        <w:rPr>
          <w:rFonts w:ascii="Times New Roman" w:hAnsi="Times New Roman" w:cs="Times New Roman"/>
          <w:b/>
          <w:sz w:val="28"/>
          <w:shd w:val="clear" w:color="auto" w:fill="F71E04"/>
        </w:rPr>
      </w:pPr>
      <w:r>
        <w:rPr>
          <w:rFonts w:ascii="Times New Roman" w:hAnsi="Times New Roman" w:cs="Times New Roman"/>
          <w:b/>
          <w:sz w:val="28"/>
          <w:shd w:val="clear" w:color="auto" w:fill="FFFFFF"/>
        </w:rPr>
        <w:t>3.3.9.8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w:t>
      </w:r>
      <w:r>
        <w:rPr>
          <w:rFonts w:ascii="Times New Roman" w:hAnsi="Times New Roman" w:cs="Times New Roman"/>
          <w:b/>
          <w:sz w:val="28"/>
          <w:shd w:val="clear" w:color="auto" w:fill="FFFFFF"/>
        </w:rPr>
        <w:t>тков, радиочастот, квот) (далее соответственно - процедура распределения ограниченного ресурса, ограниченный ресурс)</w:t>
      </w:r>
    </w:p>
    <w:p w:rsidR="00000000" w:rsidRDefault="00F44D77">
      <w:pPr>
        <w:ind w:firstLine="709"/>
        <w:contextualSpacing/>
        <w:jc w:val="both"/>
        <w:rPr>
          <w:rFonts w:ascii="Times New Roman" w:hAnsi="Times New Roman" w:cs="Times New Roman"/>
          <w:b/>
          <w:sz w:val="28"/>
          <w:shd w:val="clear" w:color="auto" w:fill="F71E04"/>
        </w:rPr>
      </w:pPr>
    </w:p>
    <w:p w:rsidR="00000000" w:rsidRDefault="00F44D77">
      <w:pPr>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 xml:space="preserve">При предоставлении варианта  </w:t>
      </w:r>
      <w:r>
        <w:rPr>
          <w:rFonts w:ascii="Times New Roman" w:hAnsi="Times New Roman" w:cs="Times New Roman"/>
          <w:sz w:val="28"/>
          <w:shd w:val="clear" w:color="auto" w:fill="FFFFFF"/>
          <w:lang w:val="en-US"/>
        </w:rPr>
        <w:t>I</w:t>
      </w:r>
      <w:r>
        <w:rPr>
          <w:rFonts w:ascii="Times New Roman" w:hAnsi="Times New Roman" w:cs="Times New Roman"/>
          <w:sz w:val="28"/>
          <w:shd w:val="clear" w:color="auto" w:fill="FFFFFF"/>
        </w:rPr>
        <w:t>X муниципальной услуги процедура распределения ограниченного ресурса не предусмотрена.</w:t>
      </w:r>
    </w:p>
    <w:p w:rsidR="00000000" w:rsidRDefault="00F44D77">
      <w:pPr>
        <w:jc w:val="both"/>
        <w:rPr>
          <w:rFonts w:ascii="Times New Roman" w:hAnsi="Times New Roman" w:cs="Times New Roman"/>
          <w:sz w:val="28"/>
          <w:shd w:val="clear" w:color="auto" w:fill="FFFFFF"/>
        </w:rPr>
      </w:pPr>
    </w:p>
    <w:p w:rsidR="00000000" w:rsidRDefault="00F44D77">
      <w:pPr>
        <w:ind w:firstLine="709"/>
        <w:contextualSpacing/>
        <w:jc w:val="center"/>
        <w:rPr>
          <w:rFonts w:ascii="Times New Roman" w:hAnsi="Times New Roman" w:cs="Times New Roman"/>
          <w:b/>
          <w:bCs/>
          <w:sz w:val="28"/>
          <w:shd w:val="clear" w:color="auto" w:fill="FFFFFF"/>
        </w:rPr>
      </w:pPr>
      <w:bookmarkStart w:id="212" w:name="sub_13222"/>
      <w:bookmarkStart w:id="213" w:name="sub_90049_Копия_1"/>
      <w:bookmarkEnd w:id="213"/>
      <w:r>
        <w:rPr>
          <w:rFonts w:ascii="Times New Roman" w:hAnsi="Times New Roman" w:cs="Times New Roman"/>
          <w:b/>
          <w:bCs/>
          <w:sz w:val="28"/>
          <w:shd w:val="clear" w:color="auto" w:fill="FFFFFF"/>
        </w:rPr>
        <w:t>3.3.10 Описание проц</w:t>
      </w:r>
      <w:r>
        <w:rPr>
          <w:rFonts w:ascii="Times New Roman" w:hAnsi="Times New Roman" w:cs="Times New Roman"/>
          <w:b/>
          <w:bCs/>
          <w:sz w:val="28"/>
          <w:shd w:val="clear" w:color="auto" w:fill="FFFFFF"/>
        </w:rPr>
        <w:t xml:space="preserve">едур варианта X предоставления </w:t>
      </w:r>
    </w:p>
    <w:p w:rsidR="00000000" w:rsidRDefault="00F44D77">
      <w:pPr>
        <w:ind w:firstLine="709"/>
        <w:contextualSpacing/>
        <w:jc w:val="center"/>
        <w:rPr>
          <w:rFonts w:ascii="Times New Roman" w:hAnsi="Times New Roman" w:cs="Times New Roman"/>
          <w:sz w:val="28"/>
          <w:shd w:val="clear" w:color="auto" w:fill="FFFFFF"/>
        </w:rPr>
      </w:pPr>
      <w:r>
        <w:rPr>
          <w:rFonts w:ascii="Times New Roman" w:hAnsi="Times New Roman" w:cs="Times New Roman"/>
          <w:b/>
          <w:bCs/>
          <w:sz w:val="28"/>
          <w:shd w:val="clear" w:color="auto" w:fill="FFFFFF"/>
        </w:rPr>
        <w:t>муниципальной услуги</w:t>
      </w:r>
    </w:p>
    <w:p w:rsidR="00000000" w:rsidRDefault="00F44D77">
      <w:pPr>
        <w:ind w:firstLine="709"/>
        <w:contextualSpacing/>
        <w:jc w:val="center"/>
        <w:rPr>
          <w:rFonts w:ascii="Times New Roman" w:hAnsi="Times New Roman" w:cs="Times New Roman"/>
          <w:sz w:val="28"/>
          <w:shd w:val="clear" w:color="auto" w:fill="FFFFFF"/>
        </w:rPr>
      </w:pPr>
    </w:p>
    <w:p w:rsidR="00000000" w:rsidRDefault="00F44D77">
      <w:pPr>
        <w:ind w:right="-143" w:firstLine="709"/>
        <w:contextualSpacing/>
        <w:jc w:val="center"/>
        <w:rPr>
          <w:rFonts w:ascii="Times New Roman" w:hAnsi="Times New Roman" w:cs="Times New Roman"/>
          <w:b/>
          <w:bCs/>
          <w:sz w:val="28"/>
          <w:shd w:val="clear" w:color="auto" w:fill="FFFFFF"/>
        </w:rPr>
      </w:pPr>
      <w:r>
        <w:rPr>
          <w:rFonts w:ascii="Times New Roman" w:hAnsi="Times New Roman" w:cs="Times New Roman"/>
          <w:b/>
          <w:bCs/>
          <w:sz w:val="28"/>
          <w:shd w:val="clear" w:color="auto" w:fill="FFFFFF"/>
        </w:rPr>
        <w:t xml:space="preserve">3.3.10.1  Прием  заявления об исправлении допущенных опечаток и ошибок в выданном в результате предоставления </w:t>
      </w:r>
    </w:p>
    <w:p w:rsidR="00000000" w:rsidRDefault="00F44D77">
      <w:pPr>
        <w:ind w:right="-143" w:firstLine="709"/>
        <w:contextualSpacing/>
        <w:jc w:val="center"/>
        <w:rPr>
          <w:rFonts w:ascii="Times New Roman" w:eastAsia="Times New Roman" w:hAnsi="Times New Roman" w:cs="Times New Roman"/>
          <w:b/>
          <w:bCs/>
          <w:color w:val="FF0000"/>
          <w:sz w:val="28"/>
          <w:shd w:val="clear" w:color="auto" w:fill="FFFFFF"/>
        </w:rPr>
      </w:pPr>
      <w:r>
        <w:rPr>
          <w:rFonts w:ascii="Times New Roman" w:hAnsi="Times New Roman" w:cs="Times New Roman"/>
          <w:b/>
          <w:bCs/>
          <w:sz w:val="28"/>
          <w:shd w:val="clear" w:color="auto" w:fill="FFFFFF"/>
        </w:rPr>
        <w:t xml:space="preserve">муниципальной услуги </w:t>
      </w:r>
      <w:r>
        <w:rPr>
          <w:b/>
          <w:bCs/>
          <w:sz w:val="28"/>
          <w:shd w:val="clear" w:color="auto" w:fill="FFFFFF"/>
        </w:rPr>
        <w:t>(</w:t>
      </w:r>
      <w:r>
        <w:rPr>
          <w:rFonts w:ascii="Times New Roman" w:hAnsi="Times New Roman" w:cs="Times New Roman"/>
          <w:b/>
          <w:bCs/>
          <w:sz w:val="28"/>
          <w:shd w:val="clear" w:color="auto" w:fill="FFFFFF"/>
        </w:rPr>
        <w:t>техническая ошибка)</w:t>
      </w:r>
    </w:p>
    <w:p w:rsidR="00000000" w:rsidRDefault="00F44D77">
      <w:pPr>
        <w:ind w:right="-143" w:firstLine="709"/>
        <w:contextualSpacing/>
        <w:jc w:val="center"/>
        <w:rPr>
          <w:rFonts w:ascii="Times New Roman" w:hAnsi="Times New Roman" w:cs="Times New Roman"/>
          <w:b/>
          <w:bCs/>
          <w:sz w:val="28"/>
          <w:shd w:val="clear" w:color="auto" w:fill="FFFFFF"/>
        </w:rPr>
      </w:pPr>
      <w:r>
        <w:rPr>
          <w:rFonts w:ascii="Times New Roman" w:eastAsia="Times New Roman" w:hAnsi="Times New Roman" w:cs="Times New Roman"/>
          <w:b/>
          <w:bCs/>
          <w:color w:val="FF0000"/>
          <w:sz w:val="28"/>
          <w:shd w:val="clear" w:color="auto" w:fill="FFFFFF"/>
        </w:rPr>
        <w:t xml:space="preserve"> </w:t>
      </w:r>
      <w:r>
        <w:rPr>
          <w:rFonts w:ascii="Times New Roman" w:hAnsi="Times New Roman" w:cs="Times New Roman"/>
          <w:b/>
          <w:bCs/>
          <w:sz w:val="28"/>
          <w:shd w:val="clear" w:color="auto" w:fill="FFFFFF"/>
        </w:rPr>
        <w:t xml:space="preserve">и документов и (или) информации, необходимых </w:t>
      </w:r>
    </w:p>
    <w:p w:rsidR="00000000" w:rsidRDefault="00F44D77">
      <w:pPr>
        <w:ind w:right="-143" w:firstLine="709"/>
        <w:contextualSpacing/>
        <w:jc w:val="center"/>
        <w:rPr>
          <w:rFonts w:ascii="Times New Roman" w:hAnsi="Times New Roman" w:cs="Times New Roman"/>
          <w:sz w:val="28"/>
          <w:shd w:val="clear" w:color="auto" w:fill="FFFFFF"/>
        </w:rPr>
      </w:pPr>
      <w:r>
        <w:rPr>
          <w:rFonts w:ascii="Times New Roman" w:hAnsi="Times New Roman" w:cs="Times New Roman"/>
          <w:b/>
          <w:bCs/>
          <w:sz w:val="28"/>
          <w:shd w:val="clear" w:color="auto" w:fill="FFFFFF"/>
        </w:rPr>
        <w:t>дл</w:t>
      </w:r>
      <w:r>
        <w:rPr>
          <w:rFonts w:ascii="Times New Roman" w:hAnsi="Times New Roman" w:cs="Times New Roman"/>
          <w:b/>
          <w:bCs/>
          <w:sz w:val="28"/>
          <w:shd w:val="clear" w:color="auto" w:fill="FFFFFF"/>
        </w:rPr>
        <w:t>я предоставления муниципальной услуги</w:t>
      </w:r>
    </w:p>
    <w:p w:rsidR="00000000" w:rsidRDefault="00F44D77">
      <w:pPr>
        <w:ind w:right="-143" w:firstLine="709"/>
        <w:contextualSpacing/>
        <w:jc w:val="center"/>
        <w:rPr>
          <w:rFonts w:ascii="Times New Roman" w:hAnsi="Times New Roman" w:cs="Times New Roman"/>
          <w:sz w:val="28"/>
          <w:shd w:val="clear" w:color="auto" w:fill="FFFFFF"/>
        </w:rPr>
      </w:pPr>
    </w:p>
    <w:p w:rsidR="00000000" w:rsidRDefault="00F44D77">
      <w:pPr>
        <w:ind w:right="-1" w:firstLine="708"/>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Для получения муниципальной услуги</w:t>
      </w:r>
      <w:r>
        <w:rPr>
          <w:shd w:val="clear" w:color="auto" w:fill="FFFFFF"/>
        </w:rPr>
        <w:t xml:space="preserve"> </w:t>
      </w:r>
      <w:r>
        <w:rPr>
          <w:rFonts w:ascii="Times New Roman" w:hAnsi="Times New Roman" w:cs="Times New Roman"/>
          <w:sz w:val="28"/>
          <w:shd w:val="clear" w:color="auto" w:fill="FFFFFF"/>
        </w:rPr>
        <w:t xml:space="preserve"> варианта X заявитель (его представитель) представляет следующие документы:</w:t>
      </w:r>
    </w:p>
    <w:p w:rsidR="00000000" w:rsidRDefault="00F44D77">
      <w:pPr>
        <w:ind w:right="-1"/>
        <w:jc w:val="both"/>
        <w:rPr>
          <w:rFonts w:ascii="Times New Roman" w:hAnsi="Times New Roman" w:cs="Times New Roman"/>
          <w:sz w:val="28"/>
          <w:szCs w:val="28"/>
        </w:rPr>
      </w:pPr>
      <w:r>
        <w:rPr>
          <w:rFonts w:ascii="Times New Roman" w:hAnsi="Times New Roman" w:cs="Times New Roman"/>
          <w:sz w:val="28"/>
          <w:shd w:val="clear" w:color="auto" w:fill="FFFFFF"/>
        </w:rPr>
        <w:t>- письменное заявление об исправлении допущенных опечаток и ошибок в выданном результате предоставления му</w:t>
      </w:r>
      <w:r>
        <w:rPr>
          <w:rFonts w:ascii="Times New Roman" w:hAnsi="Times New Roman" w:cs="Times New Roman"/>
          <w:sz w:val="28"/>
          <w:shd w:val="clear" w:color="auto" w:fill="FFFFFF"/>
        </w:rPr>
        <w:t>ниципальной услуги</w:t>
      </w:r>
      <w:r>
        <w:rPr>
          <w:rFonts w:ascii="Times New Roman" w:hAnsi="Times New Roman" w:cs="Times New Roman"/>
          <w:color w:val="FF0000"/>
          <w:sz w:val="28"/>
          <w:shd w:val="clear" w:color="auto" w:fill="FFFFFF"/>
        </w:rPr>
        <w:t xml:space="preserve"> </w:t>
      </w:r>
      <w:r>
        <w:rPr>
          <w:rFonts w:ascii="Times New Roman" w:hAnsi="Times New Roman" w:cs="Times New Roman"/>
          <w:sz w:val="28"/>
          <w:shd w:val="clear" w:color="auto" w:fill="FFFFFF"/>
        </w:rPr>
        <w:t xml:space="preserve"> по </w:t>
      </w:r>
      <w:r>
        <w:rPr>
          <w:rFonts w:ascii="Times New Roman" w:hAnsi="Times New Roman" w:cs="Times New Roman"/>
          <w:sz w:val="28"/>
          <w:shd w:val="clear" w:color="auto" w:fill="FFFFFF"/>
        </w:rPr>
        <w:t>рекомендуемой</w:t>
      </w:r>
      <w:r>
        <w:rPr>
          <w:rFonts w:ascii="Times New Roman" w:hAnsi="Times New Roman" w:cs="Times New Roman"/>
          <w:sz w:val="28"/>
          <w:shd w:val="clear" w:color="auto" w:fill="FFFFFF"/>
        </w:rPr>
        <w:t xml:space="preserve"> форме согласно приложению № 18 к </w:t>
      </w:r>
      <w:r>
        <w:rPr>
          <w:sz w:val="28"/>
          <w:shd w:val="clear" w:color="auto" w:fill="FFFFFF"/>
        </w:rPr>
        <w:t>административному</w:t>
      </w:r>
      <w:r>
        <w:rPr>
          <w:rFonts w:ascii="Times New Roman" w:hAnsi="Times New Roman" w:cs="Times New Roman"/>
          <w:sz w:val="28"/>
          <w:shd w:val="clear" w:color="auto" w:fill="FFFFFF"/>
        </w:rPr>
        <w:t xml:space="preserve"> регламенту, образец заполнения заявления представлен в приложении №19 к </w:t>
      </w:r>
      <w:r>
        <w:rPr>
          <w:sz w:val="28"/>
          <w:shd w:val="clear" w:color="auto" w:fill="FFFFFF"/>
        </w:rPr>
        <w:t>административному</w:t>
      </w:r>
      <w:r>
        <w:rPr>
          <w:rFonts w:ascii="Times New Roman" w:hAnsi="Times New Roman" w:cs="Times New Roman"/>
          <w:sz w:val="28"/>
          <w:shd w:val="clear" w:color="auto" w:fill="FFFFFF"/>
        </w:rPr>
        <w:t xml:space="preserve">  регламенту (далее – заявление об исправлении технической ошибки), к которому </w:t>
      </w:r>
      <w:r>
        <w:rPr>
          <w:rFonts w:ascii="Times New Roman" w:hAnsi="Times New Roman" w:cs="Times New Roman"/>
          <w:sz w:val="28"/>
          <w:shd w:val="clear" w:color="auto" w:fill="FFFFFF"/>
        </w:rPr>
        <w:t>прилагаются:</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Документ, удостоверяющий личность заявителя (заявителей) или личность представителя:</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паспорт гражданина Российской Федерации;</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иной документ, удостоверяющий личность гражданина Российской Федерации в соответствии с законодательством Российс</w:t>
      </w:r>
      <w:r>
        <w:rPr>
          <w:rFonts w:ascii="Times New Roman" w:hAnsi="Times New Roman" w:cs="Times New Roman"/>
          <w:sz w:val="28"/>
          <w:szCs w:val="28"/>
        </w:rPr>
        <w:t xml:space="preserve">кой Федерации; </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паспорт иностранного гражданина;</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xml:space="preserve">- иной документ, удостоверяющий личность иностранного гражданина (лица без гражданства). </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При </w:t>
      </w:r>
      <w:r>
        <w:rPr>
          <w:rFonts w:ascii="Times New Roman" w:eastAsia="Times New Roman" w:hAnsi="Times New Roman" w:cs="Times New Roman"/>
          <w:sz w:val="28"/>
          <w:szCs w:val="28"/>
        </w:rPr>
        <w:t>личном обращении</w:t>
      </w:r>
      <w:r>
        <w:rPr>
          <w:rFonts w:ascii="Times New Roman" w:hAnsi="Times New Roman" w:cs="Times New Roman"/>
          <w:sz w:val="28"/>
          <w:szCs w:val="28"/>
        </w:rPr>
        <w:t xml:space="preserve"> в уполномоченный орган, в МФЦ предоставляется оригинал документа для снятия копии. </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При подаче</w:t>
      </w:r>
      <w:r>
        <w:rPr>
          <w:rFonts w:ascii="Times New Roman" w:hAnsi="Times New Roman" w:cs="Times New Roman"/>
          <w:sz w:val="28"/>
          <w:szCs w:val="28"/>
        </w:rPr>
        <w:t xml:space="preserve"> заявления почтовым (курьерским) отправлением предоставляется копия документа, заверенная нотариусом или иным лицом в порядке, установленном статьями 77, 79, 81 Основ законодательства Российской Федерации о нотариате, утвержденных постановлением Верховного</w:t>
      </w:r>
      <w:r>
        <w:rPr>
          <w:rFonts w:ascii="Times New Roman" w:hAnsi="Times New Roman" w:cs="Times New Roman"/>
          <w:sz w:val="28"/>
          <w:szCs w:val="28"/>
        </w:rPr>
        <w:t xml:space="preserve"> Совета Российской Федерации от 11 февраля 1993 года № 4462-1.</w:t>
      </w:r>
    </w:p>
    <w:p w:rsidR="00000000" w:rsidRDefault="00F44D77">
      <w:pPr>
        <w:ind w:firstLine="706"/>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При подаче заявления</w:t>
      </w:r>
      <w:r>
        <w:rPr>
          <w:rFonts w:ascii="Times New Roman" w:eastAsia="Times New Roman" w:hAnsi="Times New Roman" w:cs="Times New Roman"/>
          <w:sz w:val="28"/>
          <w:szCs w:val="28"/>
        </w:rPr>
        <w:t xml:space="preserve"> посредством Единого портала, Регионального портала – сведения из документа, удостоверяющего личность заявителя, формируются </w:t>
      </w:r>
      <w:r>
        <w:rPr>
          <w:rFonts w:ascii="Times New Roman" w:hAnsi="Times New Roman" w:cs="Times New Roman"/>
          <w:sz w:val="28"/>
          <w:szCs w:val="28"/>
        </w:rPr>
        <w:t xml:space="preserve">автоматически </w:t>
      </w:r>
      <w:r>
        <w:rPr>
          <w:rFonts w:ascii="Times New Roman" w:eastAsia="Times New Roman" w:hAnsi="Times New Roman" w:cs="Times New Roman"/>
          <w:sz w:val="28"/>
          <w:szCs w:val="28"/>
        </w:rPr>
        <w:t>при подтверждении учетной записи в</w:t>
      </w:r>
      <w:r>
        <w:rPr>
          <w:rFonts w:ascii="Times New Roman" w:eastAsia="Times New Roman" w:hAnsi="Times New Roman" w:cs="Times New Roman"/>
          <w:sz w:val="28"/>
          <w:szCs w:val="28"/>
        </w:rPr>
        <w:t xml:space="preserve">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00000" w:rsidRDefault="00F44D77">
      <w:pPr>
        <w:widowControl w:val="0"/>
        <w:ind w:firstLine="706"/>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Должностное лицо уполномоченн</w:t>
      </w:r>
      <w:r>
        <w:rPr>
          <w:rFonts w:ascii="Times New Roman" w:eastAsia="Times New Roman" w:hAnsi="Times New Roman" w:cs="Times New Roman"/>
          <w:sz w:val="28"/>
          <w:szCs w:val="28"/>
          <w:lang w:eastAsia="ru-RU"/>
        </w:rPr>
        <w:t>ого органа или сотрудник МФЦ изготавливает копии представленных з</w:t>
      </w:r>
      <w:r>
        <w:rPr>
          <w:sz w:val="28"/>
          <w:szCs w:val="28"/>
          <w:lang w:eastAsia="ru-RU"/>
        </w:rPr>
        <w:t xml:space="preserve">аявителем оригиналов документов, </w:t>
      </w:r>
      <w:r>
        <w:rPr>
          <w:rFonts w:ascii="Times New Roman" w:eastAsia="Times New Roman" w:hAnsi="Times New Roman" w:cs="Times New Roman"/>
          <w:sz w:val="28"/>
          <w:szCs w:val="28"/>
          <w:lang w:eastAsia="ru-RU"/>
        </w:rPr>
        <w:t xml:space="preserve"> </w:t>
      </w:r>
      <w:r>
        <w:rPr>
          <w:sz w:val="28"/>
          <w:szCs w:val="28"/>
          <w:lang w:eastAsia="ru-RU"/>
        </w:rPr>
        <w:t>заверяет их,</w:t>
      </w:r>
      <w:r>
        <w:rPr>
          <w:rFonts w:ascii="Times New Roman" w:eastAsia="Times New Roman" w:hAnsi="Times New Roman" w:cs="Times New Roman"/>
          <w:sz w:val="28"/>
          <w:szCs w:val="28"/>
          <w:lang w:eastAsia="ru-RU"/>
        </w:rPr>
        <w:t xml:space="preserve"> оригиналы возвращаются заявителю.</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Документы, подтверждающие полномочия представителя (оригинал документа):</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доверенность, подтверждающая полном</w:t>
      </w:r>
      <w:r>
        <w:rPr>
          <w:rFonts w:ascii="Times New Roman" w:hAnsi="Times New Roman" w:cs="Times New Roman"/>
          <w:sz w:val="28"/>
          <w:szCs w:val="28"/>
        </w:rPr>
        <w:t>очия представителя заявителя;</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иной документ, удостоверяющий полномочия представителя заявителя.</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Лицо, име</w:t>
      </w:r>
      <w:r>
        <w:rPr>
          <w:rFonts w:ascii="Times New Roman" w:hAnsi="Times New Roman" w:cs="Times New Roman"/>
          <w:sz w:val="28"/>
          <w:szCs w:val="28"/>
        </w:rPr>
        <w:t>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w:t>
      </w:r>
      <w:r>
        <w:rPr>
          <w:rFonts w:ascii="Times New Roman" w:hAnsi="Times New Roman" w:cs="Times New Roman"/>
          <w:sz w:val="28"/>
          <w:szCs w:val="28"/>
        </w:rPr>
        <w:t xml:space="preserve"> или копию этого документа, заверенную подписью руководителя этого юридического лица.</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w:t>
      </w:r>
      <w:r>
        <w:rPr>
          <w:rFonts w:ascii="Times New Roman" w:hAnsi="Times New Roman" w:cs="Times New Roman"/>
          <w:sz w:val="28"/>
          <w:szCs w:val="28"/>
        </w:rPr>
        <w:t xml:space="preserve">ставление интересов юридического лица, должен быть подписан усиленной квалифицированной </w:t>
      </w:r>
      <w:hyperlink r:id="rId219" w:history="1">
        <w:r>
          <w:rPr>
            <w:rStyle w:val="af6"/>
            <w:rFonts w:ascii="Times New Roman" w:hAnsi="Times New Roman" w:cs="Times New Roman"/>
            <w:color w:val="000000"/>
            <w:szCs w:val="28"/>
          </w:rPr>
          <w:t>электронной подписью</w:t>
        </w:r>
      </w:hyperlink>
      <w:r>
        <w:rPr>
          <w:rFonts w:ascii="Times New Roman" w:hAnsi="Times New Roman" w:cs="Times New Roman"/>
          <w:sz w:val="28"/>
          <w:szCs w:val="28"/>
        </w:rPr>
        <w:t xml:space="preserve"> уполномоченного лица юридического лица.</w:t>
      </w:r>
    </w:p>
    <w:p w:rsidR="00000000" w:rsidRDefault="00F44D77">
      <w:pPr>
        <w:ind w:firstLine="709"/>
        <w:jc w:val="both"/>
        <w:rPr>
          <w:rFonts w:ascii="Times New Roman" w:hAnsi="Times New Roman" w:cs="Times New Roman"/>
          <w:sz w:val="28"/>
          <w:szCs w:val="28"/>
          <w:highlight w:val="white"/>
        </w:rPr>
      </w:pPr>
      <w:r>
        <w:rPr>
          <w:rFonts w:ascii="Times New Roman" w:hAnsi="Times New Roman" w:cs="Times New Roman"/>
          <w:sz w:val="28"/>
          <w:szCs w:val="28"/>
        </w:rPr>
        <w:t>В случае направления в электронной</w:t>
      </w:r>
      <w:r>
        <w:rPr>
          <w:rFonts w:ascii="Times New Roman" w:hAnsi="Times New Roman" w:cs="Times New Roman"/>
          <w:sz w:val="28"/>
          <w:szCs w:val="28"/>
        </w:rPr>
        <w:t xml:space="preserve"> форме заявления представителем Заявителя, действующим от</w:t>
      </w:r>
      <w:r>
        <w:rPr>
          <w:rFonts w:ascii="Times New Roman" w:hAnsi="Times New Roman" w:cs="Times New Roman"/>
          <w:color w:val="00B050"/>
          <w:sz w:val="28"/>
          <w:szCs w:val="28"/>
        </w:rPr>
        <w:t xml:space="preserve"> </w:t>
      </w:r>
      <w:r>
        <w:rPr>
          <w:rFonts w:ascii="Times New Roman" w:hAnsi="Times New Roman" w:cs="Times New Roman"/>
          <w:sz w:val="28"/>
          <w:szCs w:val="28"/>
        </w:rPr>
        <w:t xml:space="preserve">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w:t>
      </w:r>
      <w:hyperlink r:id="rId220" w:history="1">
        <w:r>
          <w:rPr>
            <w:rStyle w:val="af6"/>
            <w:rFonts w:ascii="Times New Roman" w:hAnsi="Times New Roman" w:cs="Times New Roman"/>
            <w:color w:val="000000"/>
            <w:szCs w:val="28"/>
          </w:rPr>
          <w:t>электронной подписью</w:t>
        </w:r>
      </w:hyperlink>
      <w:r>
        <w:rPr>
          <w:rFonts w:ascii="Times New Roman" w:hAnsi="Times New Roman" w:cs="Times New Roman"/>
          <w:sz w:val="28"/>
          <w:szCs w:val="28"/>
        </w:rPr>
        <w:t xml:space="preserve"> индивидуального предпринимателя.</w:t>
      </w:r>
    </w:p>
    <w:p w:rsidR="00000000" w:rsidRDefault="00F44D77">
      <w:pPr>
        <w:ind w:firstLine="709"/>
        <w:jc w:val="both"/>
        <w:rPr>
          <w:rFonts w:ascii="Times New Roman" w:hAnsi="Times New Roman" w:cs="Times New Roman"/>
          <w:sz w:val="28"/>
          <w:shd w:val="clear" w:color="auto" w:fill="FFFFFF"/>
        </w:rPr>
      </w:pPr>
      <w:r>
        <w:rPr>
          <w:rFonts w:ascii="Times New Roman" w:hAnsi="Times New Roman" w:cs="Times New Roman"/>
          <w:sz w:val="28"/>
          <w:szCs w:val="28"/>
          <w:highlight w:val="white"/>
        </w:rPr>
        <w:t>В случае направления в электронной форме заявления представителем Заявителя документ, подтверждающий полномочия представителя на пред</w:t>
      </w:r>
      <w:r>
        <w:rPr>
          <w:rFonts w:ascii="Times New Roman" w:hAnsi="Times New Roman" w:cs="Times New Roman"/>
          <w:sz w:val="28"/>
          <w:szCs w:val="28"/>
          <w:highlight w:val="white"/>
        </w:rPr>
        <w:t xml:space="preserve">ставление интересов Заявителя, выданный нотариусом, должен быть подписан усиленной квалифицированной </w:t>
      </w:r>
      <w:hyperlink r:id="rId221" w:history="1">
        <w:r>
          <w:rPr>
            <w:rStyle w:val="af6"/>
            <w:rFonts w:ascii="Times New Roman" w:hAnsi="Times New Roman" w:cs="Times New Roman"/>
            <w:color w:val="000000"/>
            <w:sz w:val="28"/>
            <w:szCs w:val="28"/>
            <w:highlight w:val="white"/>
          </w:rPr>
          <w:t>электронной подписью</w:t>
        </w:r>
      </w:hyperlink>
      <w:r>
        <w:rPr>
          <w:rFonts w:ascii="Times New Roman" w:hAnsi="Times New Roman" w:cs="Times New Roman"/>
          <w:sz w:val="28"/>
          <w:szCs w:val="28"/>
          <w:highlight w:val="white"/>
        </w:rPr>
        <w:t xml:space="preserve"> нотариуса. В иных случаях представления заявления в электронн</w:t>
      </w:r>
      <w:r>
        <w:rPr>
          <w:rFonts w:ascii="Times New Roman" w:hAnsi="Times New Roman" w:cs="Times New Roman"/>
          <w:sz w:val="28"/>
          <w:szCs w:val="28"/>
          <w:highlight w:val="white"/>
        </w:rPr>
        <w:t>ой форме - подписанный простой электронной подписью.</w:t>
      </w:r>
    </w:p>
    <w:p w:rsidR="00000000" w:rsidRDefault="00F44D77">
      <w:pPr>
        <w:ind w:firstLine="708"/>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 документы, подтверждающие полномочия представителя (оригинал документа).</w:t>
      </w:r>
    </w:p>
    <w:p w:rsidR="00000000" w:rsidRDefault="00F44D77">
      <w:pPr>
        <w:ind w:firstLine="708"/>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 оригинал документа, в котором допущена опечатка и (или) ошибка;</w:t>
      </w:r>
    </w:p>
    <w:p w:rsidR="00000000" w:rsidRDefault="00F44D77">
      <w:pPr>
        <w:ind w:firstLine="708"/>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 документы, подтверждающие наличие в выданном результате муни</w:t>
      </w:r>
      <w:r>
        <w:rPr>
          <w:rFonts w:ascii="Times New Roman" w:hAnsi="Times New Roman" w:cs="Times New Roman"/>
          <w:sz w:val="28"/>
          <w:shd w:val="clear" w:color="auto" w:fill="FFFFFF"/>
        </w:rPr>
        <w:t>ципальной услуги технической ошибки.</w:t>
      </w:r>
    </w:p>
    <w:p w:rsidR="00000000" w:rsidRDefault="00F44D77">
      <w:pPr>
        <w:ind w:right="-1" w:firstLine="708"/>
        <w:jc w:val="both"/>
        <w:rPr>
          <w:rFonts w:ascii="Times New Roman" w:eastAsia="Times New Roman" w:hAnsi="Times New Roman" w:cs="Times New Roman"/>
          <w:b/>
          <w:i/>
          <w:sz w:val="26"/>
        </w:rPr>
      </w:pPr>
      <w:r>
        <w:rPr>
          <w:rFonts w:ascii="Times New Roman" w:hAnsi="Times New Roman" w:cs="Times New Roman"/>
          <w:sz w:val="28"/>
          <w:shd w:val="clear" w:color="auto" w:fill="FFFFFF"/>
        </w:rPr>
        <w:t>Документы, необходимые для предоставления муниципальной услуги,</w:t>
      </w:r>
      <w:r>
        <w:rPr>
          <w:rFonts w:ascii="Times New Roman" w:hAnsi="Times New Roman" w:cs="Times New Roman"/>
          <w:sz w:val="28"/>
          <w:shd w:val="clear" w:color="auto" w:fill="F71E04"/>
        </w:rPr>
        <w:t xml:space="preserve"> </w:t>
      </w:r>
      <w:r>
        <w:rPr>
          <w:rFonts w:ascii="Times New Roman" w:hAnsi="Times New Roman" w:cs="Times New Roman"/>
          <w:sz w:val="28"/>
        </w:rPr>
        <w:t>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w:t>
      </w:r>
      <w:r>
        <w:rPr>
          <w:rFonts w:ascii="Times New Roman" w:hAnsi="Times New Roman" w:cs="Times New Roman"/>
          <w:sz w:val="28"/>
        </w:rPr>
        <w:t xml:space="preserve">их в предоставлении государственных или муниципальных услуг, и которые заявитель вправе представить, отсутствуют. </w:t>
      </w:r>
    </w:p>
    <w:p w:rsidR="00000000" w:rsidRDefault="00F44D77">
      <w:pPr>
        <w:ind w:right="-1"/>
        <w:jc w:val="both"/>
        <w:rPr>
          <w:rFonts w:ascii="Times New Roman" w:hAnsi="Times New Roman" w:cs="Times New Roman"/>
          <w:sz w:val="28"/>
        </w:rPr>
      </w:pPr>
      <w:r>
        <w:rPr>
          <w:rFonts w:ascii="Times New Roman" w:eastAsia="Times New Roman" w:hAnsi="Times New Roman" w:cs="Times New Roman"/>
          <w:b/>
          <w:i/>
          <w:sz w:val="26"/>
        </w:rPr>
        <w:t xml:space="preserve"> </w:t>
      </w:r>
      <w:r>
        <w:rPr>
          <w:rFonts w:ascii="Times New Roman" w:hAnsi="Times New Roman" w:cs="Times New Roman"/>
          <w:sz w:val="28"/>
        </w:rPr>
        <w:t>Заявление на получение муниципальной услуги с комплектом документов принимается:</w:t>
      </w:r>
    </w:p>
    <w:p w:rsidR="00000000" w:rsidRDefault="00F44D77">
      <w:pPr>
        <w:ind w:firstLine="709"/>
        <w:jc w:val="both"/>
        <w:rPr>
          <w:sz w:val="28"/>
        </w:rPr>
      </w:pPr>
      <w:r>
        <w:rPr>
          <w:rFonts w:ascii="Times New Roman" w:hAnsi="Times New Roman" w:cs="Times New Roman"/>
          <w:sz w:val="28"/>
        </w:rPr>
        <w:t>1) при личной явке или через представителя заявителя:</w:t>
      </w:r>
    </w:p>
    <w:p w:rsidR="00000000" w:rsidRDefault="00F44D77">
      <w:pPr>
        <w:ind w:right="-1" w:firstLine="709"/>
        <w:rPr>
          <w:rFonts w:ascii="Times New Roman" w:hAnsi="Times New Roman" w:cs="Times New Roman"/>
          <w:sz w:val="28"/>
          <w:highlight w:val="white"/>
        </w:rPr>
      </w:pPr>
      <w:r>
        <w:rPr>
          <w:sz w:val="28"/>
        </w:rPr>
        <w:t xml:space="preserve">- в </w:t>
      </w:r>
      <w:r>
        <w:rPr>
          <w:rFonts w:ascii="Times New Roman" w:hAnsi="Times New Roman" w:cs="Times New Roman"/>
          <w:sz w:val="28"/>
        </w:rPr>
        <w:t>у</w:t>
      </w:r>
      <w:r>
        <w:rPr>
          <w:rFonts w:ascii="Times New Roman" w:hAnsi="Times New Roman" w:cs="Times New Roman"/>
          <w:sz w:val="28"/>
        </w:rPr>
        <w:t>полномоченном органе или  в управлении</w:t>
      </w:r>
      <w:r>
        <w:rPr>
          <w:rFonts w:ascii="Times New Roman" w:hAnsi="Times New Roman" w:cs="Times New Roman"/>
          <w:color w:val="FF0000"/>
          <w:sz w:val="28"/>
        </w:rPr>
        <w:t xml:space="preserve"> </w:t>
      </w:r>
      <w:r>
        <w:rPr>
          <w:rFonts w:ascii="Times New Roman" w:hAnsi="Times New Roman" w:cs="Times New Roman"/>
          <w:sz w:val="28"/>
        </w:rPr>
        <w:t>(отделе)</w:t>
      </w:r>
      <w:r>
        <w:rPr>
          <w:rFonts w:ascii="Times New Roman" w:hAnsi="Times New Roman" w:cs="Times New Roman"/>
          <w:color w:val="FF0000"/>
          <w:sz w:val="28"/>
        </w:rPr>
        <w:t xml:space="preserve"> </w:t>
      </w:r>
      <w:r>
        <w:rPr>
          <w:rFonts w:ascii="Times New Roman" w:hAnsi="Times New Roman" w:cs="Times New Roman"/>
          <w:sz w:val="28"/>
        </w:rPr>
        <w:t>уполномоченного органа;</w:t>
      </w:r>
    </w:p>
    <w:p w:rsidR="00000000" w:rsidRDefault="00F44D77">
      <w:pPr>
        <w:ind w:right="-1" w:firstLine="709"/>
        <w:rPr>
          <w:sz w:val="28"/>
        </w:rPr>
      </w:pPr>
      <w:r>
        <w:rPr>
          <w:rFonts w:ascii="Times New Roman" w:hAnsi="Times New Roman" w:cs="Times New Roman"/>
          <w:sz w:val="28"/>
          <w:highlight w:val="white"/>
        </w:rPr>
        <w:t xml:space="preserve">- </w:t>
      </w:r>
      <w:r>
        <w:rPr>
          <w:sz w:val="28"/>
        </w:rPr>
        <w:t xml:space="preserve">в </w:t>
      </w:r>
      <w:r>
        <w:rPr>
          <w:rFonts w:ascii="Times New Roman" w:hAnsi="Times New Roman" w:cs="Times New Roman"/>
          <w:sz w:val="28"/>
        </w:rPr>
        <w:t xml:space="preserve">уполномоченном органе  </w:t>
      </w:r>
      <w:r>
        <w:rPr>
          <w:rFonts w:ascii="Times New Roman" w:hAnsi="Times New Roman" w:cs="Times New Roman"/>
          <w:sz w:val="28"/>
          <w:highlight w:val="white"/>
        </w:rPr>
        <w:t>во время личного приема граждан;</w:t>
      </w:r>
    </w:p>
    <w:p w:rsidR="00000000" w:rsidRDefault="00F44D77">
      <w:pPr>
        <w:ind w:right="-1" w:firstLine="709"/>
        <w:rPr>
          <w:rFonts w:ascii="Times New Roman" w:hAnsi="Times New Roman" w:cs="Times New Roman"/>
          <w:sz w:val="28"/>
        </w:rPr>
      </w:pPr>
      <w:r>
        <w:rPr>
          <w:sz w:val="28"/>
        </w:rPr>
        <w:t xml:space="preserve">- </w:t>
      </w:r>
      <w:r>
        <w:rPr>
          <w:rFonts w:ascii="Times New Roman" w:hAnsi="Times New Roman" w:cs="Times New Roman"/>
          <w:sz w:val="28"/>
        </w:rPr>
        <w:t>в филиалах, отделах, удаленных рабочих местах МФЦ,  в том числе по экстерриториальному принципу.</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2) без личной явки:</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пос</w:t>
      </w:r>
      <w:r>
        <w:rPr>
          <w:rFonts w:ascii="Times New Roman" w:hAnsi="Times New Roman" w:cs="Times New Roman"/>
          <w:sz w:val="28"/>
        </w:rPr>
        <w:t>редством почтовой связи на бумажном носителе;</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 в электронной форме на</w:t>
      </w:r>
      <w:r>
        <w:rPr>
          <w:rFonts w:ascii="Times New Roman" w:hAnsi="Times New Roman" w:cs="Times New Roman"/>
          <w:sz w:val="28"/>
        </w:rPr>
        <w:t xml:space="preserve"> официальном сайте http: //www. korenovsk.ru</w:t>
      </w:r>
      <w:r>
        <w:rPr>
          <w:rFonts w:ascii="Times New Roman" w:hAnsi="Times New Roman" w:cs="Times New Roman"/>
          <w:b/>
          <w:sz w:val="28"/>
        </w:rPr>
        <w:t>;</w:t>
      </w:r>
    </w:p>
    <w:p w:rsidR="00000000" w:rsidRDefault="00F44D77">
      <w:pPr>
        <w:ind w:right="-1" w:firstLine="709"/>
        <w:jc w:val="both"/>
        <w:rPr>
          <w:rFonts w:ascii="Times New Roman" w:hAnsi="Times New Roman" w:cs="Times New Roman"/>
          <w:sz w:val="28"/>
        </w:rPr>
      </w:pPr>
      <w:r>
        <w:rPr>
          <w:rFonts w:ascii="Times New Roman" w:hAnsi="Times New Roman" w:cs="Times New Roman"/>
          <w:sz w:val="28"/>
        </w:rPr>
        <w:t xml:space="preserve">- в электронной форме через </w:t>
      </w:r>
      <w:r>
        <w:rPr>
          <w:rFonts w:ascii="Times New Roman" w:hAnsi="Times New Roman" w:cs="Times New Roman"/>
          <w:sz w:val="28"/>
        </w:rPr>
        <w:t>«Личный кабинет» заявителя РПГУ, с применением электронной подписи, вид которой должен соответствовать требовани</w:t>
      </w:r>
      <w:r>
        <w:rPr>
          <w:rFonts w:ascii="Times New Roman" w:hAnsi="Times New Roman" w:cs="Times New Roman"/>
          <w:sz w:val="28"/>
        </w:rPr>
        <w:t>ям постановления Правительства № 634;</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в электронной форме  через МФЦ, в котором обеспечен  доступ к  Региональному порталу в соответс</w:t>
      </w:r>
      <w:r>
        <w:rPr>
          <w:rFonts w:ascii="Times New Roman" w:hAnsi="Times New Roman" w:cs="Times New Roman"/>
          <w:sz w:val="28"/>
        </w:rPr>
        <w:t>твии с постановлением Правительства № 1376;</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в электронной форме  по e-mail электронной почты.</w:t>
      </w: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rPr>
        <w:t>В случае направления заяв</w:t>
      </w:r>
      <w:r>
        <w:rPr>
          <w:rFonts w:ascii="Times New Roman" w:hAnsi="Times New Roman" w:cs="Times New Roman"/>
          <w:sz w:val="28"/>
        </w:rPr>
        <w:t xml:space="preserve">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w:t>
      </w:r>
      <w:r>
        <w:rPr>
          <w:rFonts w:ascii="Times New Roman" w:hAnsi="Times New Roman" w:cs="Times New Roman"/>
          <w:sz w:val="28"/>
        </w:rPr>
        <w:t>ФГИС ЕСИА.</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 xml:space="preserve">В случае представления заявителем документов, предусмотренных </w:t>
      </w:r>
      <w:hyperlink r:id="rId222" w:history="1">
        <w:r>
          <w:rPr>
            <w:rStyle w:val="af6"/>
            <w:rFonts w:ascii="Times New Roman" w:hAnsi="Times New Roman" w:cs="Times New Roman"/>
            <w:color w:val="000000"/>
            <w:sz w:val="28"/>
          </w:rPr>
          <w:t>пунктами 1 - 3.1</w:t>
        </w:r>
      </w:hyperlink>
      <w:r>
        <w:rPr>
          <w:rFonts w:ascii="Times New Roman" w:hAnsi="Times New Roman" w:cs="Times New Roman"/>
          <w:sz w:val="28"/>
        </w:rPr>
        <w:t xml:space="preserve">, </w:t>
      </w:r>
      <w:hyperlink r:id="rId223" w:history="1">
        <w:r>
          <w:rPr>
            <w:rStyle w:val="af6"/>
            <w:rFonts w:ascii="Times New Roman" w:hAnsi="Times New Roman" w:cs="Times New Roman"/>
            <w:color w:val="000000"/>
            <w:sz w:val="28"/>
          </w:rPr>
          <w:t>7</w:t>
        </w:r>
      </w:hyperlink>
      <w:r>
        <w:rPr>
          <w:rFonts w:ascii="Times New Roman" w:hAnsi="Times New Roman" w:cs="Times New Roman"/>
          <w:sz w:val="28"/>
        </w:rPr>
        <w:t xml:space="preserve">, </w:t>
      </w:r>
      <w:hyperlink r:id="rId224" w:history="1">
        <w:r>
          <w:rPr>
            <w:rStyle w:val="af6"/>
            <w:rFonts w:ascii="Times New Roman" w:hAnsi="Times New Roman" w:cs="Times New Roman"/>
            <w:color w:val="000000"/>
            <w:sz w:val="28"/>
          </w:rPr>
          <w:t>9</w:t>
        </w:r>
      </w:hyperlink>
      <w:r>
        <w:rPr>
          <w:rFonts w:ascii="Times New Roman" w:hAnsi="Times New Roman" w:cs="Times New Roman"/>
          <w:sz w:val="28"/>
        </w:rPr>
        <w:t xml:space="preserve">, </w:t>
      </w:r>
      <w:hyperlink r:id="rId225" w:history="1">
        <w:r>
          <w:rPr>
            <w:rStyle w:val="af6"/>
            <w:rFonts w:ascii="Times New Roman" w:hAnsi="Times New Roman" w:cs="Times New Roman"/>
            <w:color w:val="000000"/>
            <w:sz w:val="28"/>
          </w:rPr>
          <w:t>17</w:t>
        </w:r>
      </w:hyperlink>
      <w:r>
        <w:rPr>
          <w:rFonts w:ascii="Times New Roman" w:hAnsi="Times New Roman" w:cs="Times New Roman"/>
          <w:sz w:val="28"/>
        </w:rPr>
        <w:t xml:space="preserve"> и </w:t>
      </w:r>
      <w:hyperlink r:id="rId226" w:history="1">
        <w:r>
          <w:rPr>
            <w:rStyle w:val="af6"/>
            <w:rFonts w:ascii="Times New Roman" w:hAnsi="Times New Roman" w:cs="Times New Roman"/>
            <w:color w:val="000000"/>
            <w:sz w:val="28"/>
          </w:rPr>
          <w:t>18 части 6 статьи 7</w:t>
        </w:r>
      </w:hyperlink>
      <w:r>
        <w:rPr>
          <w:rFonts w:ascii="Times New Roman" w:hAnsi="Times New Roman" w:cs="Times New Roman"/>
          <w:sz w:val="28"/>
        </w:rPr>
        <w:t xml:space="preserve"> Федерального закона N 210-ФЗ, их бесплатное копирование осуществляется в уполномоченном органе или в МФЦ</w:t>
      </w:r>
      <w:r>
        <w:rPr>
          <w:rFonts w:ascii="Times New Roman" w:hAnsi="Times New Roman" w:cs="Times New Roman"/>
          <w:sz w:val="28"/>
        </w:rPr>
        <w:t>, после чего оригиналы возвращаются заявителю. Копии иных документов представляются заявителем самостоятельно.</w:t>
      </w:r>
    </w:p>
    <w:p w:rsidR="00000000" w:rsidRDefault="00F44D77">
      <w:pPr>
        <w:ind w:firstLine="708"/>
        <w:jc w:val="both"/>
        <w:rPr>
          <w:color w:val="0070C0"/>
          <w:sz w:val="28"/>
        </w:rPr>
      </w:pPr>
      <w:r>
        <w:rPr>
          <w:rFonts w:ascii="Times New Roman" w:hAnsi="Times New Roman" w:cs="Times New Roman"/>
          <w:sz w:val="28"/>
        </w:rPr>
        <w:t>Заявитель имеет право получить муниципальную услугу путём направления комплексного запроса о предоставлении нескольких муниципальных услуг в МФЦ,</w:t>
      </w:r>
      <w:r>
        <w:rPr>
          <w:rFonts w:ascii="Times New Roman" w:hAnsi="Times New Roman" w:cs="Times New Roman"/>
          <w:sz w:val="28"/>
        </w:rPr>
        <w:t xml:space="preserve"> предусмотренного </w:t>
      </w:r>
      <w:hyperlink r:id="rId227" w:history="1">
        <w:r>
          <w:rPr>
            <w:rStyle w:val="af6"/>
            <w:rFonts w:ascii="Times New Roman" w:hAnsi="Times New Roman" w:cs="Times New Roman"/>
            <w:sz w:val="28"/>
          </w:rPr>
          <w:t>статьёй 15.1</w:t>
        </w:r>
      </w:hyperlink>
      <w:r>
        <w:rPr>
          <w:rFonts w:ascii="Times New Roman" w:hAnsi="Times New Roman" w:cs="Times New Roman"/>
          <w:sz w:val="28"/>
        </w:rPr>
        <w:t xml:space="preserve"> Федерального закона № 210-ФЗ.</w:t>
      </w:r>
    </w:p>
    <w:p w:rsidR="00000000" w:rsidRDefault="00F44D77">
      <w:pPr>
        <w:ind w:right="-1"/>
        <w:jc w:val="both"/>
        <w:rPr>
          <w:rFonts w:ascii="Times New Roman" w:hAnsi="Times New Roman" w:cs="Times New Roman"/>
          <w:sz w:val="28"/>
          <w:szCs w:val="28"/>
          <w:shd w:val="clear" w:color="auto" w:fill="FFFFFF"/>
        </w:rPr>
      </w:pPr>
      <w:r>
        <w:rPr>
          <w:color w:val="0070C0"/>
          <w:sz w:val="28"/>
        </w:rPr>
        <w:tab/>
      </w:r>
      <w:r>
        <w:rPr>
          <w:rFonts w:ascii="Times New Roman" w:hAnsi="Times New Roman" w:cs="Times New Roman"/>
          <w:sz w:val="28"/>
        </w:rPr>
        <w:t>Подача</w:t>
      </w:r>
      <w:r>
        <w:rPr>
          <w:rFonts w:ascii="Times New Roman" w:hAnsi="Times New Roman" w:cs="Times New Roman"/>
          <w:color w:val="0070C0"/>
          <w:sz w:val="28"/>
        </w:rPr>
        <w:t xml:space="preserve"> </w:t>
      </w:r>
      <w:r>
        <w:rPr>
          <w:rFonts w:ascii="Times New Roman" w:hAnsi="Times New Roman" w:cs="Times New Roman"/>
          <w:sz w:val="28"/>
        </w:rPr>
        <w:t>заявления</w:t>
      </w:r>
      <w:r>
        <w:rPr>
          <w:rFonts w:ascii="Times New Roman" w:hAnsi="Times New Roman" w:cs="Times New Roman"/>
          <w:color w:val="FF0000"/>
          <w:sz w:val="28"/>
        </w:rPr>
        <w:t xml:space="preserve"> </w:t>
      </w:r>
      <w:r>
        <w:rPr>
          <w:rFonts w:ascii="Times New Roman" w:hAnsi="Times New Roman" w:cs="Times New Roman"/>
          <w:sz w:val="28"/>
        </w:rPr>
        <w:t>о предоставлении услуги несколькими заявителями не применятся, в связи с отсутствием необходимости под</w:t>
      </w:r>
      <w:r>
        <w:rPr>
          <w:rFonts w:ascii="Times New Roman" w:hAnsi="Times New Roman" w:cs="Times New Roman"/>
          <w:sz w:val="28"/>
        </w:rPr>
        <w:t>ачи такого запроса.</w:t>
      </w:r>
    </w:p>
    <w:p w:rsidR="00000000" w:rsidRDefault="00F44D77">
      <w:pPr>
        <w:ind w:right="-1" w:firstLine="708"/>
        <w:jc w:val="both"/>
        <w:rPr>
          <w:rFonts w:ascii="Times New Roman" w:hAnsi="Times New Roman" w:cs="Times New Roman"/>
          <w:sz w:val="28"/>
          <w:szCs w:val="28"/>
        </w:rPr>
      </w:pPr>
      <w:r>
        <w:rPr>
          <w:rFonts w:ascii="Times New Roman" w:hAnsi="Times New Roman" w:cs="Times New Roman"/>
          <w:sz w:val="28"/>
          <w:szCs w:val="28"/>
          <w:shd w:val="clear" w:color="auto" w:fill="FFFFFF"/>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w:t>
      </w:r>
      <w:r>
        <w:rPr>
          <w:rFonts w:ascii="Times New Roman" w:hAnsi="Times New Roman" w:cs="Times New Roman"/>
          <w:sz w:val="28"/>
          <w:szCs w:val="28"/>
          <w:shd w:val="clear" w:color="auto" w:fill="FFFFFF"/>
        </w:rPr>
        <w:t>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w:t>
      </w:r>
      <w:r>
        <w:rPr>
          <w:rFonts w:ascii="Times New Roman" w:hAnsi="Times New Roman" w:cs="Times New Roman"/>
          <w:sz w:val="28"/>
          <w:szCs w:val="28"/>
          <w:shd w:val="clear" w:color="auto" w:fill="FFFFFF"/>
        </w:rPr>
        <w:t xml:space="preserve"> технологий, предусмотренных </w:t>
      </w:r>
      <w:hyperlink r:id="rId228" w:anchor="/document/406051675/entry/9" w:history="1">
        <w:r>
          <w:rPr>
            <w:rStyle w:val="af6"/>
            <w:rFonts w:ascii="Times New Roman" w:hAnsi="Times New Roman" w:cs="Times New Roman"/>
            <w:color w:val="000000"/>
            <w:sz w:val="28"/>
            <w:szCs w:val="28"/>
            <w:shd w:val="clear" w:color="auto" w:fill="FFFFFF"/>
          </w:rPr>
          <w:t>статьями 9</w:t>
        </w:r>
      </w:hyperlink>
      <w:r>
        <w:rPr>
          <w:rFonts w:ascii="Times New Roman" w:hAnsi="Times New Roman" w:cs="Times New Roman"/>
          <w:sz w:val="28"/>
          <w:szCs w:val="28"/>
          <w:shd w:val="clear" w:color="auto" w:fill="FFFFFF"/>
        </w:rPr>
        <w:t>, </w:t>
      </w:r>
      <w:hyperlink r:id="rId229" w:anchor="/document/406051675/entry/10" w:history="1">
        <w:r>
          <w:rPr>
            <w:rStyle w:val="af6"/>
            <w:rFonts w:ascii="Times New Roman" w:hAnsi="Times New Roman" w:cs="Times New Roman"/>
            <w:color w:val="000000"/>
            <w:sz w:val="28"/>
            <w:szCs w:val="28"/>
            <w:shd w:val="clear" w:color="auto" w:fill="FFFFFF"/>
          </w:rPr>
          <w:t>10</w:t>
        </w:r>
      </w:hyperlink>
      <w:r>
        <w:rPr>
          <w:rFonts w:ascii="Times New Roman" w:hAnsi="Times New Roman" w:cs="Times New Roman"/>
          <w:sz w:val="28"/>
          <w:szCs w:val="28"/>
          <w:shd w:val="clear" w:color="auto" w:fill="FFFFFF"/>
        </w:rPr>
        <w:t> и </w:t>
      </w:r>
      <w:hyperlink r:id="rId230" w:anchor="/document/406051675/entry/14" w:history="1">
        <w:r>
          <w:rPr>
            <w:rStyle w:val="af6"/>
            <w:rFonts w:ascii="Times New Roman" w:hAnsi="Times New Roman" w:cs="Times New Roman"/>
            <w:color w:val="000000"/>
            <w:sz w:val="28"/>
            <w:szCs w:val="28"/>
            <w:shd w:val="clear" w:color="auto" w:fill="FFFFFF"/>
          </w:rPr>
          <w:t>14</w:t>
        </w:r>
      </w:hyperlink>
      <w:r>
        <w:rPr>
          <w:rFonts w:ascii="Times New Roman" w:hAnsi="Times New Roman" w:cs="Times New Roman"/>
          <w:sz w:val="28"/>
          <w:szCs w:val="28"/>
          <w:shd w:val="clear" w:color="auto" w:fill="FFFFFF"/>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w:t>
      </w:r>
      <w:r>
        <w:rPr>
          <w:rFonts w:ascii="Times New Roman" w:hAnsi="Times New Roman" w:cs="Times New Roman"/>
          <w:sz w:val="28"/>
          <w:szCs w:val="28"/>
          <w:shd w:val="clear" w:color="auto" w:fill="FFFFFF"/>
        </w:rPr>
        <w:t>Российской Федерации и признании утратившими силу отдельных положений законодательных актов Российской Федерации".</w:t>
      </w:r>
    </w:p>
    <w:p w:rsidR="00000000" w:rsidRDefault="00F44D77">
      <w:pPr>
        <w:ind w:right="-1"/>
        <w:jc w:val="both"/>
        <w:rPr>
          <w:rFonts w:ascii="Times New Roman" w:hAnsi="Times New Roman" w:cs="Times New Roman"/>
          <w:sz w:val="28"/>
          <w:szCs w:val="28"/>
          <w:highlight w:val="white"/>
        </w:rPr>
      </w:pPr>
      <w:r>
        <w:rPr>
          <w:rFonts w:ascii="Times New Roman" w:hAnsi="Times New Roman" w:cs="Times New Roman"/>
          <w:sz w:val="28"/>
          <w:szCs w:val="28"/>
        </w:rPr>
        <w:tab/>
        <w:t>Установление личности заявителя, в случае направления заявления  через МФЦ, может осуществляться</w:t>
      </w:r>
      <w:r>
        <w:rPr>
          <w:rFonts w:ascii="Times New Roman" w:hAnsi="Times New Roman" w:cs="Times New Roman"/>
          <w:sz w:val="28"/>
          <w:szCs w:val="28"/>
          <w:highlight w:val="white"/>
        </w:rPr>
        <w:t xml:space="preserve"> посредством:</w:t>
      </w:r>
    </w:p>
    <w:p w:rsidR="00000000" w:rsidRDefault="00F44D77">
      <w:pPr>
        <w:ind w:right="-1" w:firstLine="708"/>
        <w:jc w:val="both"/>
        <w:rPr>
          <w:rFonts w:ascii="Times New Roman" w:hAnsi="Times New Roman" w:cs="Times New Roman"/>
          <w:sz w:val="28"/>
          <w:szCs w:val="28"/>
          <w:highlight w:val="white"/>
        </w:rPr>
      </w:pPr>
      <w:r>
        <w:rPr>
          <w:rFonts w:ascii="Times New Roman" w:hAnsi="Times New Roman" w:cs="Times New Roman"/>
          <w:sz w:val="28"/>
          <w:szCs w:val="28"/>
          <w:highlight w:val="white"/>
        </w:rPr>
        <w:t>1) региональных государственны</w:t>
      </w:r>
      <w:r>
        <w:rPr>
          <w:rFonts w:ascii="Times New Roman" w:hAnsi="Times New Roman" w:cs="Times New Roman"/>
          <w:sz w:val="28"/>
          <w:szCs w:val="28"/>
          <w:highlight w:val="white"/>
        </w:rPr>
        <w:t xml:space="preserve">х информационных систем, обеспечивающих </w:t>
      </w:r>
      <w:r>
        <w:rPr>
          <w:rFonts w:ascii="Times New Roman" w:eastAsia="Times New Roman" w:hAnsi="Times New Roman" w:cs="Times New Roman"/>
          <w:bCs/>
          <w:sz w:val="28"/>
          <w:szCs w:val="28"/>
          <w:lang w:eastAsia="ru-RU"/>
        </w:rPr>
        <w:t>идентификацию и аутентификацию</w:t>
      </w:r>
      <w:r>
        <w:rPr>
          <w:rFonts w:ascii="Times New Roman" w:hAnsi="Times New Roman" w:cs="Times New Roman"/>
          <w:i/>
          <w:sz w:val="28"/>
          <w:szCs w:val="28"/>
        </w:rPr>
        <w:t xml:space="preserve"> (</w:t>
      </w:r>
      <w:r>
        <w:rPr>
          <w:rFonts w:ascii="Times New Roman" w:hAnsi="Times New Roman" w:cs="Times New Roman"/>
          <w:b/>
          <w:i/>
          <w:sz w:val="28"/>
          <w:szCs w:val="28"/>
        </w:rPr>
        <w:t>Примечание:</w:t>
      </w:r>
      <w:r>
        <w:rPr>
          <w:rFonts w:ascii="Times New Roman" w:hAnsi="Times New Roman" w:cs="Times New Roman"/>
          <w:i/>
          <w:sz w:val="28"/>
          <w:szCs w:val="28"/>
        </w:rPr>
        <w:t xml:space="preserve"> Использование вышеуказанных технологий проводится при наличии технической возможности)</w:t>
      </w:r>
      <w:r>
        <w:rPr>
          <w:rFonts w:ascii="Times New Roman" w:hAnsi="Times New Roman" w:cs="Times New Roman"/>
          <w:sz w:val="28"/>
          <w:szCs w:val="28"/>
          <w:highlight w:val="white"/>
        </w:rPr>
        <w:t>;</w:t>
      </w:r>
    </w:p>
    <w:p w:rsidR="00000000" w:rsidRDefault="00F44D77">
      <w:pPr>
        <w:suppressAutoHyphens w:val="0"/>
        <w:jc w:val="both"/>
        <w:rPr>
          <w:rFonts w:ascii="Times New Roman" w:hAnsi="Times New Roman" w:cs="Times New Roman"/>
          <w:sz w:val="28"/>
          <w:szCs w:val="28"/>
        </w:rPr>
      </w:pPr>
      <w:r>
        <w:rPr>
          <w:rFonts w:ascii="Times New Roman" w:hAnsi="Times New Roman" w:cs="Times New Roman"/>
          <w:sz w:val="28"/>
          <w:szCs w:val="28"/>
          <w:highlight w:val="white"/>
        </w:rPr>
        <w:t>2)  единой информационной системы персональных данных, обеспечивающей обработку, вкл</w:t>
      </w:r>
      <w:r>
        <w:rPr>
          <w:rFonts w:ascii="Times New Roman" w:hAnsi="Times New Roman" w:cs="Times New Roman"/>
          <w:sz w:val="28"/>
          <w:szCs w:val="28"/>
          <w:highlight w:val="white"/>
        </w:rPr>
        <w:t>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(далее - единая биометрическая система)</w:t>
      </w:r>
      <w:r>
        <w:rPr>
          <w:rFonts w:ascii="Times New Roman" w:hAnsi="Times New Roman" w:cs="Times New Roman"/>
          <w:sz w:val="28"/>
          <w:szCs w:val="28"/>
        </w:rPr>
        <w:t xml:space="preserve">  </w:t>
      </w:r>
      <w:r>
        <w:rPr>
          <w:rFonts w:ascii="Times New Roman" w:hAnsi="Times New Roman" w:cs="Times New Roman"/>
          <w:sz w:val="28"/>
          <w:szCs w:val="28"/>
          <w:highlight w:val="white"/>
        </w:rPr>
        <w:t xml:space="preserve"> </w:t>
      </w:r>
      <w:r>
        <w:rPr>
          <w:rFonts w:ascii="Times New Roman" w:hAnsi="Times New Roman" w:cs="Times New Roman"/>
          <w:i/>
          <w:sz w:val="28"/>
          <w:szCs w:val="28"/>
        </w:rPr>
        <w:t>(</w:t>
      </w:r>
      <w:r>
        <w:rPr>
          <w:rFonts w:ascii="Times New Roman" w:hAnsi="Times New Roman" w:cs="Times New Roman"/>
          <w:b/>
          <w:i/>
          <w:sz w:val="28"/>
          <w:szCs w:val="28"/>
        </w:rPr>
        <w:t>Примечание:</w:t>
      </w:r>
      <w:r>
        <w:rPr>
          <w:rFonts w:ascii="Times New Roman" w:hAnsi="Times New Roman" w:cs="Times New Roman"/>
          <w:i/>
          <w:sz w:val="28"/>
          <w:szCs w:val="28"/>
        </w:rPr>
        <w:t xml:space="preserve"> </w:t>
      </w:r>
      <w:r>
        <w:rPr>
          <w:rFonts w:ascii="Times New Roman" w:hAnsi="Times New Roman" w:cs="Times New Roman"/>
          <w:i/>
          <w:sz w:val="28"/>
          <w:szCs w:val="28"/>
          <w:highlight w:val="white"/>
        </w:rPr>
        <w:t>Использование в</w:t>
      </w:r>
      <w:r>
        <w:rPr>
          <w:rFonts w:ascii="Times New Roman" w:hAnsi="Times New Roman" w:cs="Times New Roman"/>
          <w:i/>
          <w:sz w:val="28"/>
          <w:szCs w:val="28"/>
          <w:highlight w:val="white"/>
        </w:rPr>
        <w:t>ышеуказанных технологий проводится при наличии технической возможности).</w:t>
      </w:r>
    </w:p>
    <w:p w:rsidR="00000000" w:rsidRDefault="00F44D77">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000000" w:rsidRDefault="00F44D77">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1) единой системы идентификации и аутентификации или иных г</w:t>
      </w:r>
      <w:r>
        <w:rPr>
          <w:rFonts w:ascii="Times New Roman" w:hAnsi="Times New Roman" w:cs="Times New Roman"/>
          <w:sz w:val="28"/>
          <w:szCs w:val="28"/>
        </w:rPr>
        <w:t>осударственных информационных систем, если такие государственные информационные системы</w:t>
      </w:r>
      <w:bookmarkStart w:id="214" w:name="_GoBack_Копия_9"/>
      <w:bookmarkEnd w:id="214"/>
      <w:r>
        <w:rPr>
          <w:rFonts w:ascii="Times New Roman" w:hAnsi="Times New Roman" w:cs="Times New Roman"/>
          <w:sz w:val="28"/>
          <w:szCs w:val="28"/>
        </w:rPr>
        <w:t xml:space="preserve">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w:t>
      </w:r>
      <w:r>
        <w:rPr>
          <w:rFonts w:ascii="Times New Roman" w:hAnsi="Times New Roman" w:cs="Times New Roman"/>
          <w:sz w:val="28"/>
          <w:szCs w:val="28"/>
        </w:rPr>
        <w:t>й о физическом лице в указанных информационных системах;</w:t>
      </w:r>
    </w:p>
    <w:p w:rsidR="00000000" w:rsidRDefault="00F44D77">
      <w:pPr>
        <w:shd w:val="clear" w:color="auto" w:fill="FFFFFF"/>
        <w:ind w:firstLine="709"/>
        <w:jc w:val="both"/>
        <w:rPr>
          <w:rFonts w:ascii="Times New Roman" w:hAnsi="Times New Roman" w:cs="Times New Roman"/>
          <w:sz w:val="28"/>
        </w:rPr>
      </w:pPr>
      <w:r>
        <w:rPr>
          <w:rFonts w:ascii="Times New Roman" w:hAnsi="Times New Roman" w:cs="Times New Roman"/>
          <w:sz w:val="28"/>
          <w:szCs w:val="28"/>
        </w:rPr>
        <w:t>2) информационных технологий, предусмотренных </w:t>
      </w:r>
      <w:hyperlink r:id="rId231" w:anchor="/document/406051675/entry/9" w:history="1">
        <w:r>
          <w:rPr>
            <w:rStyle w:val="af6"/>
            <w:rFonts w:ascii="Times New Roman" w:hAnsi="Times New Roman" w:cs="Times New Roman"/>
            <w:color w:val="000000"/>
            <w:sz w:val="28"/>
            <w:szCs w:val="28"/>
          </w:rPr>
          <w:t>статьями 9</w:t>
        </w:r>
      </w:hyperlink>
      <w:r>
        <w:rPr>
          <w:rFonts w:ascii="Times New Roman" w:hAnsi="Times New Roman" w:cs="Times New Roman"/>
          <w:sz w:val="28"/>
          <w:szCs w:val="28"/>
        </w:rPr>
        <w:t>, </w:t>
      </w:r>
      <w:hyperlink r:id="rId232" w:anchor="/document/406051675/entry/10" w:history="1">
        <w:r>
          <w:rPr>
            <w:rStyle w:val="af6"/>
            <w:rFonts w:ascii="Times New Roman" w:hAnsi="Times New Roman" w:cs="Times New Roman"/>
            <w:color w:val="000000"/>
            <w:sz w:val="28"/>
            <w:szCs w:val="28"/>
          </w:rPr>
          <w:t>10</w:t>
        </w:r>
      </w:hyperlink>
      <w:r>
        <w:rPr>
          <w:rFonts w:ascii="Times New Roman" w:hAnsi="Times New Roman" w:cs="Times New Roman"/>
          <w:sz w:val="28"/>
          <w:szCs w:val="28"/>
        </w:rPr>
        <w:t> и </w:t>
      </w:r>
      <w:hyperlink r:id="rId233" w:anchor="/document/406051675/entry/14" w:history="1">
        <w:r>
          <w:rPr>
            <w:rStyle w:val="af6"/>
            <w:rFonts w:ascii="Times New Roman" w:hAnsi="Times New Roman" w:cs="Times New Roman"/>
            <w:color w:val="000000"/>
            <w:sz w:val="28"/>
            <w:szCs w:val="28"/>
          </w:rPr>
          <w:t>14</w:t>
        </w:r>
      </w:hyperlink>
      <w:r>
        <w:rPr>
          <w:rFonts w:ascii="Times New Roman" w:hAnsi="Times New Roman" w:cs="Times New Roman"/>
          <w:sz w:val="28"/>
          <w:szCs w:val="28"/>
        </w:rPr>
        <w:t> Федерального закона от 29 декабря 2022 года N 572-ФЗ "Об осуществлении идентификации и (или) аутентификации физических лиц с использованием биометрических п</w:t>
      </w:r>
      <w:r>
        <w:rPr>
          <w:rFonts w:ascii="Times New Roman" w:hAnsi="Times New Roman" w:cs="Times New Roman"/>
          <w:sz w:val="28"/>
          <w:szCs w:val="28"/>
        </w:rPr>
        <w:t>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000000" w:rsidRDefault="00F44D77">
      <w:pPr>
        <w:ind w:right="-1" w:firstLine="708"/>
        <w:jc w:val="both"/>
        <w:rPr>
          <w:highlight w:val="white"/>
        </w:rPr>
      </w:pPr>
      <w:r>
        <w:rPr>
          <w:rFonts w:ascii="Times New Roman" w:hAnsi="Times New Roman" w:cs="Times New Roman"/>
          <w:sz w:val="28"/>
        </w:rPr>
        <w:t xml:space="preserve">При направлении заявлений и документов в электронной форме </w:t>
      </w:r>
      <w:r>
        <w:rPr>
          <w:rFonts w:ascii="Times New Roman" w:hAnsi="Times New Roman" w:cs="Times New Roman"/>
          <w:sz w:val="28"/>
        </w:rPr>
        <w:br/>
        <w:t>с испол</w:t>
      </w:r>
      <w:r>
        <w:rPr>
          <w:rFonts w:ascii="Times New Roman" w:hAnsi="Times New Roman" w:cs="Times New Roman"/>
          <w:sz w:val="28"/>
        </w:rPr>
        <w:t>ьзованием</w:t>
      </w:r>
      <w:r>
        <w:rPr>
          <w:rFonts w:ascii="Times New Roman" w:hAnsi="Times New Roman" w:cs="Times New Roman"/>
          <w:sz w:val="28"/>
        </w:rPr>
        <w:t xml:space="preserve"> Регионального портала юр</w:t>
      </w:r>
      <w:r>
        <w:rPr>
          <w:rFonts w:ascii="Times New Roman" w:hAnsi="Times New Roman" w:cs="Times New Roman"/>
          <w:sz w:val="28"/>
        </w:rPr>
        <w:t>идическими лицами заявление и документы должны быть подписаны усиленной </w:t>
      </w:r>
      <w:hyperlink r:id="rId234" w:anchor="/document/12184522/entry/54" w:history="1">
        <w:r>
          <w:rPr>
            <w:rStyle w:val="af6"/>
            <w:rFonts w:ascii="Times New Roman" w:hAnsi="Times New Roman" w:cs="Times New Roman"/>
            <w:sz w:val="28"/>
          </w:rPr>
          <w:t>квалифицированной электронной подписью</w:t>
        </w:r>
      </w:hyperlink>
      <w:r>
        <w:rPr>
          <w:rFonts w:ascii="Times New Roman" w:hAnsi="Times New Roman" w:cs="Times New Roman"/>
          <w:sz w:val="28"/>
        </w:rPr>
        <w:t xml:space="preserve"> в соответствии с требованиями </w:t>
      </w:r>
      <w:hyperlink r:id="rId235" w:anchor="/document/12184522/entry/0" w:history="1">
        <w:r>
          <w:rPr>
            <w:rStyle w:val="af6"/>
            <w:rFonts w:ascii="Times New Roman" w:hAnsi="Times New Roman" w:cs="Times New Roman"/>
            <w:sz w:val="28"/>
          </w:rPr>
          <w:t>Федерального закона</w:t>
        </w:r>
      </w:hyperlink>
      <w:r>
        <w:rPr>
          <w:rFonts w:ascii="Times New Roman" w:hAnsi="Times New Roman" w:cs="Times New Roman"/>
          <w:sz w:val="28"/>
        </w:rPr>
        <w:t xml:space="preserve"> № 63-ФЗ  и постановления Правительства № 634.</w:t>
      </w:r>
      <w:r>
        <w:rPr>
          <w:rFonts w:ascii="Times New Roman" w:hAnsi="Times New Roman" w:cs="Times New Roman"/>
          <w:i/>
          <w:sz w:val="28"/>
        </w:rPr>
        <w:t xml:space="preserve"> </w:t>
      </w:r>
    </w:p>
    <w:p w:rsidR="00000000" w:rsidRDefault="00F44D77">
      <w:pPr>
        <w:pStyle w:val="ConsPlusNormal1"/>
        <w:jc w:val="both"/>
        <w:rPr>
          <w:rFonts w:cs="Times New Roman"/>
        </w:rPr>
      </w:pPr>
      <w:r>
        <w:rPr>
          <w:highlight w:val="white"/>
        </w:rPr>
        <w:t>Заявитель, являющийся физическим лицом, вправе использовать простую электронную подпись в случаях, предусмотрен</w:t>
      </w:r>
      <w:r>
        <w:rPr>
          <w:highlight w:val="white"/>
        </w:rPr>
        <w:t>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000000" w:rsidRDefault="00F44D77">
      <w:pPr>
        <w:widowControl w:val="0"/>
        <w:ind w:right="-1" w:firstLine="709"/>
        <w:jc w:val="both"/>
        <w:rPr>
          <w:rFonts w:ascii="Times New Roman" w:hAnsi="Times New Roman" w:cs="Times New Roman"/>
          <w:sz w:val="28"/>
        </w:rPr>
      </w:pPr>
      <w:r>
        <w:rPr>
          <w:rFonts w:ascii="Times New Roman" w:hAnsi="Times New Roman" w:cs="Times New Roman"/>
          <w:sz w:val="28"/>
        </w:rPr>
        <w:t>Основаниями для отказа в приеме доку</w:t>
      </w:r>
      <w:r>
        <w:rPr>
          <w:rFonts w:ascii="Times New Roman" w:hAnsi="Times New Roman" w:cs="Times New Roman"/>
          <w:sz w:val="28"/>
        </w:rPr>
        <w:t>ментов, необходимых для предоставления услуги для вариантов I, являются:</w:t>
      </w:r>
    </w:p>
    <w:p w:rsidR="00000000" w:rsidRDefault="00F44D77">
      <w:pPr>
        <w:tabs>
          <w:tab w:val="left" w:pos="709"/>
          <w:tab w:val="left" w:pos="1440"/>
        </w:tabs>
        <w:ind w:firstLine="709"/>
        <w:jc w:val="both"/>
        <w:rPr>
          <w:rFonts w:ascii="Times New Roman" w:hAnsi="Times New Roman" w:cs="Times New Roman"/>
          <w:sz w:val="28"/>
        </w:rPr>
      </w:pPr>
      <w:r>
        <w:rPr>
          <w:rFonts w:ascii="Times New Roman" w:hAnsi="Times New Roman" w:cs="Times New Roman"/>
          <w:sz w:val="28"/>
        </w:rPr>
        <w:t>1) обращение заявителя об оказании муниципальной услуги, предоставление, которой не осуществляется органом;</w:t>
      </w:r>
    </w:p>
    <w:p w:rsidR="00000000" w:rsidRDefault="00F44D77">
      <w:pPr>
        <w:widowControl w:val="0"/>
        <w:ind w:right="-1" w:firstLine="709"/>
        <w:jc w:val="both"/>
        <w:rPr>
          <w:rFonts w:ascii="Times New Roman" w:hAnsi="Times New Roman" w:cs="Times New Roman"/>
          <w:sz w:val="28"/>
        </w:rPr>
      </w:pPr>
      <w:r>
        <w:rPr>
          <w:rFonts w:ascii="Times New Roman" w:hAnsi="Times New Roman" w:cs="Times New Roman"/>
          <w:sz w:val="28"/>
        </w:rPr>
        <w:t>2);</w:t>
      </w:r>
      <w:r>
        <w:rPr>
          <w:color w:val="FF0000"/>
          <w:sz w:val="28"/>
        </w:rPr>
        <w:t xml:space="preserve"> </w:t>
      </w:r>
      <w:r>
        <w:rPr>
          <w:rFonts w:ascii="Times New Roman" w:hAnsi="Times New Roman" w:cs="Times New Roman"/>
          <w:sz w:val="28"/>
        </w:rPr>
        <w:t>заявитель не относится к категории лиц, имеющих в соответствии с законо</w:t>
      </w:r>
      <w:r>
        <w:rPr>
          <w:rFonts w:ascii="Times New Roman" w:hAnsi="Times New Roman" w:cs="Times New Roman"/>
          <w:sz w:val="28"/>
        </w:rPr>
        <w:t xml:space="preserve">дательством Российской Федерации право на получение муниципальной услуги; </w:t>
      </w:r>
    </w:p>
    <w:p w:rsidR="00000000" w:rsidRDefault="00F44D77">
      <w:pPr>
        <w:widowControl w:val="0"/>
        <w:ind w:right="-1" w:firstLine="709"/>
        <w:jc w:val="both"/>
        <w:rPr>
          <w:rFonts w:ascii="Times New Roman" w:hAnsi="Times New Roman" w:cs="Times New Roman"/>
          <w:sz w:val="28"/>
        </w:rPr>
      </w:pPr>
      <w:r>
        <w:rPr>
          <w:rFonts w:ascii="Times New Roman" w:hAnsi="Times New Roman" w:cs="Times New Roman"/>
          <w:sz w:val="28"/>
        </w:rPr>
        <w:t xml:space="preserve">3) </w:t>
      </w:r>
      <w:r>
        <w:rPr>
          <w:rFonts w:ascii="Times New Roman" w:hAnsi="Times New Roman" w:cs="Times New Roman"/>
          <w:sz w:val="28"/>
        </w:rPr>
        <w:t>заявление  не содержит подписи заявителя (его представителя);</w:t>
      </w:r>
    </w:p>
    <w:p w:rsidR="00000000" w:rsidRDefault="00F44D77">
      <w:pPr>
        <w:widowControl w:val="0"/>
        <w:ind w:right="-1" w:firstLine="709"/>
        <w:jc w:val="both"/>
        <w:rPr>
          <w:rFonts w:ascii="Times New Roman" w:hAnsi="Times New Roman" w:cs="Times New Roman"/>
          <w:sz w:val="28"/>
        </w:rPr>
      </w:pPr>
      <w:r>
        <w:rPr>
          <w:rFonts w:ascii="Times New Roman" w:hAnsi="Times New Roman" w:cs="Times New Roman"/>
          <w:sz w:val="28"/>
        </w:rPr>
        <w:t xml:space="preserve">4) заявление </w:t>
      </w:r>
      <w:r>
        <w:rPr>
          <w:rFonts w:ascii="Times New Roman" w:hAnsi="Times New Roman" w:cs="Times New Roman"/>
          <w:sz w:val="28"/>
        </w:rPr>
        <w:t xml:space="preserve">подано лицом, не имеющим полномочий представлять интересы заявителя; </w:t>
      </w:r>
    </w:p>
    <w:p w:rsidR="00000000" w:rsidRDefault="00F44D77">
      <w:pPr>
        <w:widowControl w:val="0"/>
        <w:ind w:right="-1" w:firstLine="709"/>
        <w:jc w:val="both"/>
        <w:rPr>
          <w:rFonts w:ascii="Times New Roman" w:hAnsi="Times New Roman" w:cs="Times New Roman"/>
          <w:sz w:val="28"/>
        </w:rPr>
      </w:pPr>
      <w:r>
        <w:rPr>
          <w:rFonts w:ascii="Times New Roman" w:hAnsi="Times New Roman" w:cs="Times New Roman"/>
          <w:sz w:val="28"/>
        </w:rPr>
        <w:t>5) представленные документы (доку</w:t>
      </w:r>
      <w:r>
        <w:rPr>
          <w:rFonts w:ascii="Times New Roman" w:hAnsi="Times New Roman" w:cs="Times New Roman"/>
          <w:sz w:val="28"/>
        </w:rPr>
        <w:t>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rsidR="00000000" w:rsidRDefault="00F44D77">
      <w:pPr>
        <w:ind w:firstLine="709"/>
        <w:jc w:val="both"/>
        <w:rPr>
          <w:sz w:val="28"/>
        </w:rPr>
      </w:pPr>
      <w:r>
        <w:rPr>
          <w:rFonts w:ascii="Times New Roman" w:hAnsi="Times New Roman" w:cs="Times New Roman"/>
          <w:sz w:val="28"/>
        </w:rPr>
        <w:t>6) наличие в заявлении и</w:t>
      </w:r>
      <w:r>
        <w:rPr>
          <w:rFonts w:ascii="Times New Roman" w:hAnsi="Times New Roman" w:cs="Times New Roman"/>
          <w:sz w:val="28"/>
        </w:rPr>
        <w:t xml:space="preserve">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в том числе при представлении документов в электронном виде;</w:t>
      </w:r>
    </w:p>
    <w:p w:rsidR="00000000" w:rsidRDefault="00F44D77">
      <w:pPr>
        <w:pStyle w:val="Standard2"/>
        <w:ind w:right="-1" w:firstLine="680"/>
        <w:jc w:val="both"/>
        <w:rPr>
          <w:sz w:val="28"/>
          <w:szCs w:val="28"/>
        </w:rPr>
      </w:pPr>
      <w:r>
        <w:rPr>
          <w:sz w:val="28"/>
        </w:rPr>
        <w:t>7) представление неполного комплек</w:t>
      </w:r>
      <w:r>
        <w:rPr>
          <w:sz w:val="28"/>
        </w:rPr>
        <w:t>та прилагаемых к заявлению документов, необходимых для предоставления муниципальной услуги;</w:t>
      </w:r>
    </w:p>
    <w:p w:rsidR="00000000" w:rsidRDefault="00F44D77">
      <w:pPr>
        <w:pStyle w:val="Standard2"/>
        <w:ind w:right="-1" w:firstLine="680"/>
        <w:jc w:val="both"/>
        <w:rPr>
          <w:rFonts w:cs="Times New Roman"/>
          <w:sz w:val="28"/>
        </w:rPr>
      </w:pPr>
      <w:r>
        <w:rPr>
          <w:sz w:val="28"/>
          <w:szCs w:val="28"/>
        </w:rPr>
        <w:t>8) копии документов, представленные заявителем без предъявления оригиналов, не имеют нотариального удостоверения.</w:t>
      </w:r>
    </w:p>
    <w:p w:rsidR="00000000" w:rsidRDefault="00F44D77">
      <w:pPr>
        <w:widowControl w:val="0"/>
        <w:ind w:right="-1" w:firstLine="709"/>
        <w:jc w:val="both"/>
        <w:rPr>
          <w:rFonts w:ascii="Times New Roman" w:hAnsi="Times New Roman" w:cs="Times New Roman"/>
          <w:sz w:val="28"/>
        </w:rPr>
      </w:pPr>
      <w:r>
        <w:rPr>
          <w:rFonts w:ascii="Times New Roman" w:hAnsi="Times New Roman" w:cs="Times New Roman"/>
          <w:sz w:val="28"/>
        </w:rPr>
        <w:t>9) документы содержат повреждения, подчистки и исп</w:t>
      </w:r>
      <w:r>
        <w:rPr>
          <w:rFonts w:ascii="Times New Roman" w:hAnsi="Times New Roman" w:cs="Times New Roman"/>
          <w:sz w:val="28"/>
        </w:rPr>
        <w:t>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Уведомление об отказе в приеме документов, необходимых для предоставления муниципальной услуги, по требо</w:t>
      </w:r>
      <w:r>
        <w:rPr>
          <w:rFonts w:ascii="Times New Roman" w:hAnsi="Times New Roman" w:cs="Times New Roman"/>
          <w:sz w:val="28"/>
        </w:rPr>
        <w:t>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дня со дня обращения заявителя за получением муниципальной услуги.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О наличии основания для отказа в прие</w:t>
      </w:r>
      <w:r>
        <w:rPr>
          <w:rFonts w:ascii="Times New Roman" w:hAnsi="Times New Roman" w:cs="Times New Roman"/>
          <w:sz w:val="28"/>
        </w:rPr>
        <w:t>ме документов заявителя информирует должностное лицо уполномоченного органа либо работник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000000" w:rsidRDefault="00F44D77">
      <w:pPr>
        <w:ind w:right="-1"/>
        <w:jc w:val="both"/>
        <w:rPr>
          <w:sz w:val="28"/>
        </w:rPr>
      </w:pPr>
      <w:r>
        <w:rPr>
          <w:rFonts w:ascii="Times New Roman" w:hAnsi="Times New Roman" w:cs="Times New Roman"/>
          <w:sz w:val="28"/>
        </w:rPr>
        <w:tab/>
        <w:t>Не может быть отказано заявителю в приеме дополнительных документов</w:t>
      </w:r>
      <w:r>
        <w:rPr>
          <w:rFonts w:ascii="Times New Roman" w:hAnsi="Times New Roman" w:cs="Times New Roman"/>
          <w:sz w:val="28"/>
        </w:rPr>
        <w:t xml:space="preserve"> при наличии намерения их сдать.</w:t>
      </w:r>
    </w:p>
    <w:p w:rsidR="00000000" w:rsidRDefault="00F44D77">
      <w:pPr>
        <w:pStyle w:val="Standard2"/>
        <w:ind w:firstLine="708"/>
        <w:jc w:val="both"/>
        <w:rPr>
          <w:rFonts w:cs="Times New Roman"/>
          <w:sz w:val="28"/>
        </w:rPr>
      </w:pPr>
      <w:r>
        <w:rPr>
          <w:sz w:val="28"/>
        </w:rPr>
        <w:t>Основаниями для отказа в приеме электронной формы заявления  и документов н</w:t>
      </w:r>
      <w:r>
        <w:rPr>
          <w:sz w:val="28"/>
        </w:rPr>
        <w:t xml:space="preserve">а Региональном портале </w:t>
      </w:r>
      <w:r>
        <w:rPr>
          <w:sz w:val="28"/>
        </w:rPr>
        <w:t>по Варианту X является:</w:t>
      </w:r>
    </w:p>
    <w:p w:rsidR="00000000" w:rsidRDefault="00F44D77">
      <w:pPr>
        <w:widowControl w:val="0"/>
        <w:ind w:firstLine="709"/>
        <w:jc w:val="both"/>
        <w:rPr>
          <w:rFonts w:ascii="Times New Roman" w:hAnsi="Times New Roman" w:cs="Times New Roman"/>
          <w:sz w:val="28"/>
        </w:rPr>
      </w:pPr>
      <w:r>
        <w:rPr>
          <w:rFonts w:ascii="Times New Roman" w:hAnsi="Times New Roman" w:cs="Times New Roman"/>
          <w:sz w:val="28"/>
        </w:rPr>
        <w:t>1) некорректно заполнены поля в форме запроса, в том числе в интерактивной форме запроса;</w:t>
      </w:r>
    </w:p>
    <w:p w:rsidR="00000000" w:rsidRDefault="00F44D77">
      <w:pPr>
        <w:widowControl w:val="0"/>
        <w:ind w:firstLine="709"/>
        <w:jc w:val="both"/>
        <w:rPr>
          <w:rFonts w:ascii="Times New Roman" w:hAnsi="Times New Roman" w:cs="Times New Roman"/>
          <w:sz w:val="28"/>
        </w:rPr>
      </w:pPr>
      <w:r>
        <w:rPr>
          <w:rFonts w:ascii="Times New Roman" w:hAnsi="Times New Roman" w:cs="Times New Roman"/>
          <w:sz w:val="28"/>
        </w:rPr>
        <w:t>2) подача з</w:t>
      </w:r>
      <w:r>
        <w:rPr>
          <w:rFonts w:ascii="Times New Roman" w:hAnsi="Times New Roman" w:cs="Times New Roman"/>
          <w:sz w:val="28"/>
        </w:rPr>
        <w:t>апроса и документов, необходимых для предоставления муниципальной услуги, в электронной форме с нарушением установленных требований;</w:t>
      </w:r>
    </w:p>
    <w:p w:rsidR="00000000" w:rsidRDefault="00F44D77">
      <w:pPr>
        <w:widowControl w:val="0"/>
        <w:ind w:firstLine="709"/>
        <w:jc w:val="both"/>
        <w:rPr>
          <w:sz w:val="28"/>
        </w:rPr>
      </w:pPr>
      <w:r>
        <w:rPr>
          <w:rFonts w:ascii="Times New Roman" w:hAnsi="Times New Roman" w:cs="Times New Roman"/>
          <w:sz w:val="28"/>
        </w:rPr>
        <w:t xml:space="preserve">3) несоблюдение установленных статьей 11 Федерального закона </w:t>
      </w:r>
      <w:r>
        <w:rPr>
          <w:rFonts w:ascii="Times New Roman" w:hAnsi="Times New Roman" w:cs="Times New Roman"/>
          <w:sz w:val="28"/>
        </w:rPr>
        <w:br/>
        <w:t>от 06.04.2011 № 63-ФЗ «Об электронной подписи» (далее – Федер</w:t>
      </w:r>
      <w:r>
        <w:rPr>
          <w:rFonts w:ascii="Times New Roman" w:hAnsi="Times New Roman" w:cs="Times New Roman"/>
          <w:sz w:val="28"/>
        </w:rPr>
        <w:t>альный закон № 63-ФЗ) условий признания действительности усиленной квалифицированной электронной подписи.</w:t>
      </w:r>
    </w:p>
    <w:p w:rsidR="00000000" w:rsidRDefault="00F44D77">
      <w:pPr>
        <w:pStyle w:val="Standard2"/>
        <w:ind w:firstLine="708"/>
        <w:jc w:val="both"/>
        <w:rPr>
          <w:rFonts w:cs="Times New Roman"/>
          <w:sz w:val="28"/>
        </w:rPr>
      </w:pPr>
      <w:r>
        <w:rPr>
          <w:sz w:val="28"/>
        </w:rPr>
        <w:t>Решение об отказе в приеме документов, необходимых для предоставления муниципальной услуги, оформляется в виде электронного документа и направляется в</w:t>
      </w:r>
      <w:r>
        <w:rPr>
          <w:sz w:val="28"/>
        </w:rPr>
        <w:t xml:space="preserve"> «Личный кабинет» заявителя</w:t>
      </w:r>
      <w:r>
        <w:rPr>
          <w:sz w:val="28"/>
        </w:rPr>
        <w:t xml:space="preserve"> РПГУ н</w:t>
      </w:r>
      <w:r>
        <w:rPr>
          <w:sz w:val="28"/>
        </w:rPr>
        <w:t>е позднее первого рабочего дня, следующего за днем подачи заявления.</w:t>
      </w: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rPr>
        <w:t>В предоставлении муниципальной услуги принимают участие МФЦ.</w:t>
      </w:r>
    </w:p>
    <w:p w:rsidR="00000000" w:rsidRDefault="00F44D77">
      <w:pPr>
        <w:pStyle w:val="ListParagraph1"/>
        <w:ind w:left="0" w:firstLine="708"/>
        <w:jc w:val="both"/>
        <w:rPr>
          <w:rFonts w:ascii="Times New Roman" w:hAnsi="Times New Roman" w:cs="Times New Roman"/>
          <w:sz w:val="28"/>
        </w:rPr>
      </w:pPr>
      <w:r>
        <w:rPr>
          <w:rFonts w:ascii="Times New Roman" w:hAnsi="Times New Roman" w:cs="Times New Roman"/>
          <w:sz w:val="28"/>
        </w:rPr>
        <w:t>Предоставление муниципальной услуги в МФЦ осуществляется в соответствии с соглашением о взаи</w:t>
      </w:r>
      <w:r>
        <w:rPr>
          <w:rFonts w:ascii="Times New Roman" w:hAnsi="Times New Roman" w:cs="Times New Roman"/>
          <w:sz w:val="28"/>
        </w:rPr>
        <w:t xml:space="preserve">модействии между МФЦ и Уполномоченным органом. </w:t>
      </w:r>
    </w:p>
    <w:p w:rsidR="00000000" w:rsidRDefault="00F44D77">
      <w:pPr>
        <w:ind w:firstLine="709"/>
        <w:contextualSpacing/>
        <w:jc w:val="both"/>
        <w:rPr>
          <w:sz w:val="28"/>
        </w:rPr>
      </w:pPr>
      <w:r>
        <w:rPr>
          <w:rFonts w:ascii="Times New Roman" w:hAnsi="Times New Roman" w:cs="Times New Roman"/>
          <w:sz w:val="28"/>
        </w:rPr>
        <w:t>Уполномоченный орган и МФЦ 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w:t>
      </w:r>
      <w:r>
        <w:rPr>
          <w:rFonts w:ascii="Times New Roman" w:hAnsi="Times New Roman" w:cs="Times New Roman"/>
          <w:sz w:val="28"/>
        </w:rPr>
        <w:t xml:space="preserve">ьства или места пребывания (для физических лиц, включая индивидуальных предпринимателей) либо места нахождения (для юридических лиц), то есть по экстерриториальному принципу. </w:t>
      </w:r>
    </w:p>
    <w:p w:rsidR="00000000" w:rsidRDefault="00F44D77">
      <w:pPr>
        <w:pStyle w:val="Standard2"/>
        <w:ind w:firstLine="0"/>
        <w:jc w:val="both"/>
        <w:rPr>
          <w:sz w:val="28"/>
        </w:rPr>
      </w:pPr>
      <w:r>
        <w:rPr>
          <w:sz w:val="28"/>
        </w:rPr>
        <w:tab/>
        <w:t>При предоставлении муниципальных услуг взаимодействие между Уполномоченным орга</w:t>
      </w:r>
      <w:r>
        <w:rPr>
          <w:sz w:val="28"/>
        </w:rPr>
        <w:t>ном и МФЦ осуществляется с использованием       информационно-телекоммуникационных технологий по защищенным каналам связи.</w:t>
      </w:r>
    </w:p>
    <w:p w:rsidR="00000000" w:rsidRDefault="00F44D77">
      <w:pPr>
        <w:pStyle w:val="Style71"/>
        <w:widowControl/>
        <w:spacing w:line="240" w:lineRule="auto"/>
        <w:ind w:firstLine="708"/>
        <w:rPr>
          <w:sz w:val="28"/>
        </w:rPr>
      </w:pPr>
      <w:r>
        <w:rPr>
          <w:sz w:val="28"/>
        </w:rPr>
        <w:t>МФЦ направляет электронные документы и (или) электронные образы документов, заверенные в установленном порядке электронной подписью у</w:t>
      </w:r>
      <w:r>
        <w:rPr>
          <w:sz w:val="28"/>
        </w:rPr>
        <w:t xml:space="preserve">полномоченного должностного лица многофункционального центра, </w:t>
      </w:r>
      <w:r>
        <w:rPr>
          <w:color w:val="0070C0"/>
          <w:sz w:val="28"/>
        </w:rPr>
        <w:t xml:space="preserve"> </w:t>
      </w:r>
      <w:r>
        <w:rPr>
          <w:color w:val="FF0000"/>
          <w:sz w:val="22"/>
        </w:rPr>
        <w:t xml:space="preserve"> </w:t>
      </w:r>
      <w:r>
        <w:rPr>
          <w:sz w:val="28"/>
        </w:rPr>
        <w:t>в Уполномоченный орган, предоставляющий муниципальную услугу.</w:t>
      </w:r>
    </w:p>
    <w:p w:rsidR="00000000" w:rsidRDefault="00F44D77">
      <w:pPr>
        <w:pStyle w:val="Style101"/>
        <w:widowControl/>
        <w:tabs>
          <w:tab w:val="left" w:pos="1114"/>
        </w:tabs>
        <w:spacing w:line="240" w:lineRule="auto"/>
        <w:ind w:firstLine="709"/>
        <w:rPr>
          <w:sz w:val="28"/>
        </w:rPr>
      </w:pPr>
      <w:r>
        <w:rPr>
          <w:sz w:val="28"/>
        </w:rPr>
        <w:t>Уполномоченный орган обеспечивает прием электронных документов</w:t>
      </w:r>
      <w:r>
        <w:rPr>
          <w:sz w:val="28"/>
        </w:rPr>
        <w:br/>
        <w:t>и (или) электронных образов документов, необходимых для предоставле</w:t>
      </w:r>
      <w:r>
        <w:rPr>
          <w:sz w:val="28"/>
        </w:rPr>
        <w:t>ния</w:t>
      </w:r>
      <w:r>
        <w:rPr>
          <w:sz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000000" w:rsidRDefault="00F44D77">
      <w:pPr>
        <w:pStyle w:val="Style101"/>
        <w:widowControl/>
        <w:tabs>
          <w:tab w:val="left" w:pos="1138"/>
        </w:tabs>
        <w:spacing w:line="240" w:lineRule="auto"/>
        <w:ind w:firstLine="709"/>
        <w:rPr>
          <w:sz w:val="28"/>
        </w:rPr>
      </w:pPr>
      <w:r>
        <w:rPr>
          <w:sz w:val="28"/>
        </w:rPr>
        <w:t>Предоставление муниципальной услуги начинается с момента приема и регистрации электронных документов (электронны</w:t>
      </w:r>
      <w:r>
        <w:rPr>
          <w:sz w:val="28"/>
        </w:rPr>
        <w:t>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w:t>
      </w:r>
      <w:r>
        <w:rPr>
          <w:sz w:val="28"/>
        </w:rPr>
        <w:t>вии с законодательством требуется личная явка.</w:t>
      </w:r>
    </w:p>
    <w:p w:rsidR="00000000" w:rsidRDefault="00F44D77">
      <w:pPr>
        <w:pStyle w:val="Style71"/>
        <w:widowControl/>
        <w:spacing w:line="240" w:lineRule="auto"/>
        <w:ind w:firstLine="709"/>
        <w:rPr>
          <w:sz w:val="28"/>
        </w:rPr>
      </w:pPr>
      <w:r>
        <w:rPr>
          <w:sz w:val="28"/>
        </w:rPr>
        <w:t xml:space="preserve">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w:t>
      </w:r>
      <w:r>
        <w:rPr>
          <w:sz w:val="28"/>
        </w:rPr>
        <w:t>муниципальных услуг, направляются МФЦ в Уполномоченный орган на бумажных носителях.</w:t>
      </w: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w:t>
      </w:r>
      <w:r>
        <w:rPr>
          <w:rFonts w:ascii="Times New Roman" w:hAnsi="Times New Roman" w:cs="Times New Roman"/>
          <w:sz w:val="28"/>
        </w:rPr>
        <w:t>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w:t>
      </w:r>
      <w:r>
        <w:rPr>
          <w:rFonts w:ascii="Times New Roman" w:hAnsi="Times New Roman" w:cs="Times New Roman"/>
          <w:sz w:val="28"/>
        </w:rPr>
        <w:t>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w:t>
      </w:r>
      <w:r>
        <w:rPr>
          <w:rFonts w:ascii="Times New Roman" w:hAnsi="Times New Roman" w:cs="Times New Roman"/>
          <w:sz w:val="28"/>
        </w:rPr>
        <w:t xml:space="preserve"> иных документов представляются заявителем                                  самостоятельно.</w:t>
      </w:r>
    </w:p>
    <w:p w:rsidR="00000000" w:rsidRDefault="00F44D77">
      <w:pPr>
        <w:ind w:firstLine="709"/>
        <w:contextualSpacing/>
        <w:jc w:val="both"/>
        <w:rPr>
          <w:sz w:val="28"/>
          <w:szCs w:val="28"/>
        </w:rPr>
      </w:pPr>
      <w:r>
        <w:rPr>
          <w:rFonts w:ascii="Times New Roman" w:hAnsi="Times New Roman" w:cs="Times New Roman"/>
          <w:sz w:val="28"/>
        </w:rPr>
        <w:t xml:space="preserve">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w:t>
      </w:r>
      <w:r>
        <w:rPr>
          <w:rFonts w:ascii="Times New Roman" w:hAnsi="Times New Roman" w:cs="Times New Roman"/>
          <w:sz w:val="28"/>
        </w:rPr>
        <w:t>дня».</w:t>
      </w:r>
    </w:p>
    <w:p w:rsidR="00000000" w:rsidRDefault="00F44D77">
      <w:pPr>
        <w:pStyle w:val="formattext0"/>
        <w:spacing w:before="0" w:after="0"/>
        <w:ind w:firstLine="480"/>
        <w:jc w:val="both"/>
        <w:textAlignment w:val="baseline"/>
        <w:rPr>
          <w:color w:val="000000"/>
          <w:sz w:val="28"/>
          <w:szCs w:val="28"/>
        </w:rPr>
      </w:pPr>
      <w:r>
        <w:rPr>
          <w:color w:val="000000"/>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color w:val="000000"/>
        </w:rPr>
        <w:t xml:space="preserve"> </w:t>
      </w:r>
      <w:r>
        <w:rPr>
          <w:color w:val="000000"/>
          <w:sz w:val="28"/>
          <w:szCs w:val="28"/>
        </w:rPr>
        <w:t>Заявление регистрируется в присутствии заявителя, которому выдает</w:t>
      </w:r>
      <w:r>
        <w:rPr>
          <w:color w:val="000000"/>
          <w:sz w:val="28"/>
          <w:szCs w:val="28"/>
        </w:rPr>
        <w:t xml:space="preserve">ся расписка с регистрационным номером. </w:t>
      </w:r>
    </w:p>
    <w:p w:rsidR="00000000" w:rsidRDefault="00F44D77">
      <w:pPr>
        <w:pStyle w:val="formattext0"/>
        <w:spacing w:before="0" w:after="0"/>
        <w:ind w:firstLine="708"/>
        <w:jc w:val="both"/>
        <w:textAlignment w:val="baseline"/>
        <w:rPr>
          <w:sz w:val="28"/>
          <w:szCs w:val="28"/>
        </w:rPr>
      </w:pPr>
      <w:r>
        <w:rPr>
          <w:color w:val="000000"/>
          <w:sz w:val="28"/>
          <w:szCs w:val="28"/>
        </w:rPr>
        <w:t>При поступлении заявления в уполномоченный орган по почте, заявление регистрируется в течение 1 рабочего дня.</w:t>
      </w:r>
    </w:p>
    <w:p w:rsidR="00000000" w:rsidRDefault="00F44D77">
      <w:pPr>
        <w:ind w:firstLine="708"/>
        <w:jc w:val="both"/>
        <w:rPr>
          <w:highlight w:val="white"/>
        </w:rPr>
      </w:pPr>
      <w:r>
        <w:rPr>
          <w:rFonts w:ascii="Times New Roman" w:hAnsi="Times New Roman" w:cs="Times New Roman"/>
          <w:sz w:val="28"/>
          <w:szCs w:val="28"/>
        </w:rPr>
        <w:t>При поступлении заявления в электронном виде посредством ЕПГУ, РПГУ заявление регистрируется не позднее ра</w:t>
      </w:r>
      <w:r>
        <w:rPr>
          <w:rFonts w:ascii="Times New Roman" w:hAnsi="Times New Roman" w:cs="Times New Roman"/>
          <w:sz w:val="28"/>
          <w:szCs w:val="28"/>
        </w:rPr>
        <w:t>бочего дня, следующего за днем его поступления.</w:t>
      </w:r>
    </w:p>
    <w:p w:rsidR="00000000" w:rsidRDefault="00F44D77">
      <w:pPr>
        <w:ind w:firstLine="708"/>
        <w:jc w:val="both"/>
        <w:rPr>
          <w:highlight w:val="white"/>
        </w:rPr>
      </w:pPr>
    </w:p>
    <w:p w:rsidR="00000000" w:rsidRDefault="00F44D77">
      <w:pPr>
        <w:ind w:firstLine="709"/>
        <w:contextualSpacing/>
        <w:jc w:val="center"/>
        <w:rPr>
          <w:rFonts w:ascii="Times New Roman" w:hAnsi="Times New Roman" w:cs="Times New Roman"/>
          <w:sz w:val="28"/>
        </w:rPr>
      </w:pPr>
      <w:r>
        <w:rPr>
          <w:rFonts w:ascii="Times New Roman" w:hAnsi="Times New Roman" w:cs="Times New Roman"/>
          <w:b/>
          <w:sz w:val="28"/>
          <w:highlight w:val="white"/>
        </w:rPr>
        <w:t>3.3.10.2 Описание административной процедуры приостановления предоставления муниципальной услуги</w:t>
      </w:r>
    </w:p>
    <w:p w:rsidR="00000000" w:rsidRDefault="00F44D77">
      <w:pPr>
        <w:ind w:firstLine="708"/>
        <w:rPr>
          <w:rFonts w:ascii="Times New Roman" w:hAnsi="Times New Roman" w:cs="Times New Roman"/>
          <w:sz w:val="28"/>
        </w:rPr>
      </w:pPr>
    </w:p>
    <w:p w:rsidR="00000000" w:rsidRDefault="00F44D77">
      <w:pPr>
        <w:ind w:firstLine="708"/>
        <w:jc w:val="both"/>
        <w:rPr>
          <w:rFonts w:ascii="Times New Roman" w:hAnsi="Times New Roman" w:cs="Times New Roman"/>
          <w:sz w:val="28"/>
        </w:rPr>
      </w:pPr>
      <w:r>
        <w:rPr>
          <w:rFonts w:ascii="Times New Roman" w:hAnsi="Times New Roman" w:cs="Times New Roman"/>
          <w:sz w:val="28"/>
        </w:rPr>
        <w:t xml:space="preserve">Основания для приостановления предоставления муниципальной услуги законодательством Российской Федерации </w:t>
      </w:r>
      <w:r>
        <w:rPr>
          <w:rFonts w:ascii="Times New Roman" w:hAnsi="Times New Roman" w:cs="Times New Roman"/>
          <w:sz w:val="28"/>
        </w:rPr>
        <w:t xml:space="preserve">для </w:t>
      </w:r>
      <w:r>
        <w:rPr>
          <w:rFonts w:ascii="Times New Roman" w:hAnsi="Times New Roman" w:cs="Times New Roman"/>
          <w:sz w:val="28"/>
        </w:rPr>
        <w:t xml:space="preserve">варианта </w:t>
      </w:r>
      <w:r>
        <w:rPr>
          <w:rFonts w:ascii="Times New Roman" w:hAnsi="Times New Roman" w:cs="Times New Roman"/>
          <w:sz w:val="28"/>
        </w:rPr>
        <w:t>X</w:t>
      </w:r>
      <w:r>
        <w:rPr>
          <w:rFonts w:ascii="Times New Roman" w:hAnsi="Times New Roman" w:cs="Times New Roman"/>
          <w:sz w:val="28"/>
          <w:highlight w:val="white"/>
        </w:rPr>
        <w:t xml:space="preserve"> </w:t>
      </w:r>
      <w:r>
        <w:rPr>
          <w:rFonts w:ascii="Times New Roman" w:hAnsi="Times New Roman" w:cs="Times New Roman"/>
          <w:sz w:val="28"/>
        </w:rPr>
        <w:t>не предусмотрены.</w:t>
      </w:r>
      <w:r>
        <w:rPr>
          <w:rFonts w:ascii="Times New Roman" w:hAnsi="Times New Roman" w:cs="Times New Roman"/>
          <w:b/>
          <w:i/>
          <w:color w:val="FF0000"/>
          <w:sz w:val="26"/>
        </w:rPr>
        <w:t xml:space="preserve"> </w:t>
      </w:r>
    </w:p>
    <w:p w:rsidR="00000000" w:rsidRDefault="00F44D77">
      <w:pPr>
        <w:contextualSpacing/>
        <w:jc w:val="both"/>
        <w:rPr>
          <w:rFonts w:ascii="Times New Roman" w:hAnsi="Times New Roman" w:cs="Times New Roman"/>
          <w:sz w:val="28"/>
        </w:rPr>
      </w:pPr>
    </w:p>
    <w:p w:rsidR="00000000" w:rsidRDefault="00F44D77">
      <w:pPr>
        <w:ind w:firstLine="709"/>
        <w:contextualSpacing/>
        <w:jc w:val="center"/>
        <w:rPr>
          <w:rFonts w:ascii="Times New Roman" w:hAnsi="Times New Roman" w:cs="Times New Roman"/>
          <w:color w:val="FF0000"/>
          <w:sz w:val="28"/>
        </w:rPr>
      </w:pPr>
      <w:r>
        <w:rPr>
          <w:rFonts w:ascii="Times New Roman" w:hAnsi="Times New Roman" w:cs="Times New Roman"/>
          <w:b/>
          <w:sz w:val="28"/>
          <w:highlight w:val="white"/>
        </w:rPr>
        <w:t>3.3.10.3  Описание административной процедуры принятия решения о предоставлении (об отказе в предоставлении) муниципальной услуги</w:t>
      </w:r>
    </w:p>
    <w:p w:rsidR="00000000" w:rsidRDefault="00F44D77">
      <w:pPr>
        <w:ind w:firstLine="708"/>
        <w:rPr>
          <w:rFonts w:ascii="Times New Roman" w:hAnsi="Times New Roman" w:cs="Times New Roman"/>
          <w:color w:val="FF0000"/>
          <w:sz w:val="28"/>
        </w:rPr>
      </w:pP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 xml:space="preserve">Основаниями для отказа в предоставлении муниципальной услуги </w:t>
      </w:r>
      <w:r>
        <w:rPr>
          <w:rFonts w:ascii="Times New Roman" w:hAnsi="Times New Roman" w:cs="Times New Roman"/>
          <w:sz w:val="28"/>
        </w:rPr>
        <w:t xml:space="preserve">для Варианта X </w:t>
      </w:r>
      <w:r>
        <w:rPr>
          <w:rFonts w:ascii="Times New Roman" w:hAnsi="Times New Roman" w:cs="Times New Roman"/>
          <w:sz w:val="28"/>
        </w:rPr>
        <w:t xml:space="preserve">являются: </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несоотв</w:t>
      </w:r>
      <w:r>
        <w:rPr>
          <w:rFonts w:ascii="Times New Roman" w:hAnsi="Times New Roman" w:cs="Times New Roman"/>
          <w:sz w:val="28"/>
        </w:rPr>
        <w:t>етствие представленных документов требованиям, установленным законодательством Российской Федерации;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выявление в представленных документах недостоверных сведений;</w:t>
      </w:r>
    </w:p>
    <w:p w:rsidR="00000000" w:rsidRDefault="00F44D77">
      <w:pPr>
        <w:ind w:firstLine="708"/>
        <w:jc w:val="both"/>
        <w:rPr>
          <w:sz w:val="28"/>
        </w:rPr>
      </w:pPr>
      <w:r>
        <w:rPr>
          <w:rFonts w:ascii="Times New Roman" w:hAnsi="Times New Roman" w:cs="Times New Roman"/>
          <w:sz w:val="28"/>
        </w:rPr>
        <w:t xml:space="preserve">отсутствие допущенных опечаток и ошибок в выданных в результате предоставления муниципальной </w:t>
      </w:r>
      <w:r>
        <w:rPr>
          <w:rFonts w:ascii="Times New Roman" w:hAnsi="Times New Roman" w:cs="Times New Roman"/>
          <w:sz w:val="28"/>
        </w:rPr>
        <w:t>услуги документах.</w:t>
      </w:r>
    </w:p>
    <w:p w:rsidR="00000000" w:rsidRDefault="00F44D77">
      <w:pPr>
        <w:pStyle w:val="Standard2"/>
        <w:ind w:firstLine="708"/>
        <w:jc w:val="both"/>
        <w:rPr>
          <w:rFonts w:cs="Times New Roman"/>
          <w:sz w:val="28"/>
        </w:rPr>
      </w:pPr>
      <w:r>
        <w:rPr>
          <w:sz w:val="28"/>
        </w:rPr>
        <w:t xml:space="preserve">Основаниями для отказа в  предоставлении муниципальной услуги в электронной форме на </w:t>
      </w:r>
      <w:r>
        <w:rPr>
          <w:sz w:val="28"/>
        </w:rPr>
        <w:t>Региональном портале</w:t>
      </w:r>
      <w:r>
        <w:rPr>
          <w:color w:val="7030A0"/>
          <w:sz w:val="28"/>
        </w:rPr>
        <w:t xml:space="preserve"> </w:t>
      </w:r>
      <w:r>
        <w:rPr>
          <w:sz w:val="28"/>
        </w:rPr>
        <w:t>по Варианту X</w:t>
      </w:r>
      <w:r>
        <w:rPr>
          <w:sz w:val="28"/>
        </w:rPr>
        <w:t xml:space="preserve"> </w:t>
      </w:r>
      <w:r>
        <w:rPr>
          <w:sz w:val="28"/>
        </w:rPr>
        <w:t xml:space="preserve">является несоответствие документов и сведений, указанных в </w:t>
      </w:r>
      <w:r>
        <w:rPr>
          <w:sz w:val="28"/>
        </w:rPr>
        <w:t>заявлении</w:t>
      </w:r>
      <w:r>
        <w:rPr>
          <w:color w:val="FF0000"/>
          <w:sz w:val="28"/>
        </w:rPr>
        <w:t xml:space="preserve"> </w:t>
      </w:r>
      <w:r>
        <w:rPr>
          <w:sz w:val="28"/>
        </w:rPr>
        <w:t>в электронной форме.</w:t>
      </w:r>
    </w:p>
    <w:p w:rsidR="00000000" w:rsidRDefault="00F44D77">
      <w:pPr>
        <w:widowControl w:val="0"/>
        <w:tabs>
          <w:tab w:val="left" w:pos="1260"/>
          <w:tab w:val="left" w:pos="1440"/>
        </w:tabs>
        <w:ind w:right="-1" w:firstLine="709"/>
        <w:jc w:val="both"/>
        <w:rPr>
          <w:sz w:val="28"/>
        </w:rPr>
      </w:pPr>
      <w:r>
        <w:rPr>
          <w:rFonts w:ascii="Times New Roman" w:hAnsi="Times New Roman" w:cs="Times New Roman"/>
          <w:sz w:val="28"/>
        </w:rPr>
        <w:t>При наличии оснований для о</w:t>
      </w:r>
      <w:r>
        <w:rPr>
          <w:rFonts w:ascii="Times New Roman" w:hAnsi="Times New Roman" w:cs="Times New Roman"/>
          <w:sz w:val="28"/>
        </w:rPr>
        <w:t>тказа в предоставлении муниципальной услуги должностное лицо</w:t>
      </w:r>
      <w:r>
        <w:rPr>
          <w:rFonts w:ascii="Times New Roman" w:hAnsi="Times New Roman" w:cs="Times New Roman"/>
          <w:b/>
          <w:sz w:val="28"/>
        </w:rPr>
        <w:t xml:space="preserve">  </w:t>
      </w:r>
      <w:r>
        <w:rPr>
          <w:rFonts w:ascii="Times New Roman" w:hAnsi="Times New Roman" w:cs="Times New Roman"/>
          <w:sz w:val="28"/>
        </w:rPr>
        <w:t>в течение 3 рабочих дней подготавливает проект  мотивированного письменного отказа в виде письма администрации муниципального образования Кореновский район и направляет на согласование начальник</w:t>
      </w:r>
      <w:r>
        <w:rPr>
          <w:rFonts w:ascii="Times New Roman" w:hAnsi="Times New Roman" w:cs="Times New Roman"/>
          <w:sz w:val="28"/>
        </w:rPr>
        <w:t>у управления</w:t>
      </w:r>
      <w:r>
        <w:rPr>
          <w:rFonts w:ascii="Times New Roman" w:hAnsi="Times New Roman" w:cs="Times New Roman"/>
          <w:color w:val="FF0000"/>
          <w:sz w:val="28"/>
        </w:rPr>
        <w:t xml:space="preserve"> </w:t>
      </w:r>
      <w:r>
        <w:rPr>
          <w:rFonts w:ascii="Times New Roman" w:hAnsi="Times New Roman" w:cs="Times New Roman"/>
          <w:sz w:val="28"/>
        </w:rPr>
        <w:t>(отдела)</w:t>
      </w:r>
      <w:r>
        <w:rPr>
          <w:rFonts w:ascii="Times New Roman" w:hAnsi="Times New Roman" w:cs="Times New Roman"/>
          <w:b/>
          <w:color w:val="FF0000"/>
          <w:sz w:val="28"/>
        </w:rPr>
        <w:t xml:space="preserve"> </w:t>
      </w:r>
      <w:r>
        <w:rPr>
          <w:rFonts w:ascii="Times New Roman" w:hAnsi="Times New Roman" w:cs="Times New Roman"/>
          <w:sz w:val="28"/>
        </w:rPr>
        <w:t>уполномоченного органа.</w:t>
      </w:r>
    </w:p>
    <w:p w:rsidR="00000000" w:rsidRDefault="00F44D77">
      <w:pPr>
        <w:pStyle w:val="Standard2"/>
        <w:ind w:firstLine="708"/>
        <w:jc w:val="both"/>
        <w:rPr>
          <w:rFonts w:cs="Times New Roman"/>
          <w:sz w:val="28"/>
        </w:rPr>
      </w:pPr>
      <w:r>
        <w:rPr>
          <w:sz w:val="28"/>
        </w:rPr>
        <w:t xml:space="preserve">Решение об отказе в предоставлении муниципальной услуги, оформляется в виде электронного </w:t>
      </w:r>
      <w:r>
        <w:rPr>
          <w:sz w:val="28"/>
        </w:rPr>
        <w:t>письма администрации муниципального образования Кореновский район и направляется в «Личный кабинет» заявителя РПГУ н</w:t>
      </w:r>
      <w:r>
        <w:rPr>
          <w:sz w:val="28"/>
        </w:rPr>
        <w:t>е поз</w:t>
      </w:r>
      <w:r>
        <w:rPr>
          <w:sz w:val="28"/>
        </w:rPr>
        <w:t>днее первого рабочего дня, следующего за днем подачи Запроса.</w:t>
      </w:r>
    </w:p>
    <w:p w:rsidR="00000000" w:rsidRDefault="00F44D77">
      <w:pPr>
        <w:ind w:right="-1"/>
        <w:jc w:val="both"/>
        <w:rPr>
          <w:rFonts w:ascii="Times New Roman" w:hAnsi="Times New Roman" w:cs="Times New Roman"/>
          <w:sz w:val="28"/>
        </w:rPr>
      </w:pPr>
      <w:r>
        <w:rPr>
          <w:rFonts w:ascii="Times New Roman" w:hAnsi="Times New Roman" w:cs="Times New Roman"/>
          <w:sz w:val="28"/>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В случае подтверждения наличия технически</w:t>
      </w:r>
      <w:r>
        <w:rPr>
          <w:rFonts w:ascii="Times New Roman" w:hAnsi="Times New Roman" w:cs="Times New Roman"/>
          <w:sz w:val="28"/>
        </w:rPr>
        <w:t xml:space="preserve">х ошибок должностное лицо вносит исправления в ранее выданный документ и обеспечивает его согласование и подписание в установленном в уполномоченном органе порядке или подписывает УКЭП должностного лица </w:t>
      </w:r>
      <w:r>
        <w:rPr>
          <w:rFonts w:ascii="Times New Roman" w:hAnsi="Times New Roman" w:cs="Times New Roman"/>
          <w:sz w:val="28"/>
        </w:rPr>
        <w:t>управления</w:t>
      </w:r>
      <w:r>
        <w:rPr>
          <w:rFonts w:ascii="Times New Roman" w:hAnsi="Times New Roman" w:cs="Times New Roman"/>
          <w:color w:val="FF0000"/>
          <w:sz w:val="28"/>
        </w:rPr>
        <w:t xml:space="preserve"> </w:t>
      </w:r>
      <w:r>
        <w:rPr>
          <w:rFonts w:ascii="Times New Roman" w:hAnsi="Times New Roman" w:cs="Times New Roman"/>
          <w:sz w:val="28"/>
        </w:rPr>
        <w:t>(отдела)</w:t>
      </w:r>
      <w:r>
        <w:rPr>
          <w:rFonts w:ascii="Times New Roman" w:hAnsi="Times New Roman" w:cs="Times New Roman"/>
          <w:color w:val="FF0000"/>
          <w:sz w:val="28"/>
        </w:rPr>
        <w:t xml:space="preserve"> </w:t>
      </w:r>
      <w:r>
        <w:rPr>
          <w:rFonts w:ascii="Times New Roman" w:hAnsi="Times New Roman" w:cs="Times New Roman"/>
          <w:sz w:val="28"/>
        </w:rPr>
        <w:t>уполномоченного органа.</w:t>
      </w:r>
    </w:p>
    <w:p w:rsidR="00000000" w:rsidRDefault="00F44D77">
      <w:pPr>
        <w:ind w:right="-1" w:firstLine="709"/>
        <w:jc w:val="both"/>
        <w:rPr>
          <w:rFonts w:ascii="Times New Roman" w:hAnsi="Times New Roman" w:cs="Times New Roman"/>
          <w:sz w:val="28"/>
        </w:rPr>
      </w:pPr>
      <w:r>
        <w:rPr>
          <w:rFonts w:ascii="Times New Roman" w:hAnsi="Times New Roman" w:cs="Times New Roman"/>
          <w:sz w:val="28"/>
        </w:rPr>
        <w:t>Срок подг</w:t>
      </w:r>
      <w:r>
        <w:rPr>
          <w:rFonts w:ascii="Times New Roman" w:hAnsi="Times New Roman" w:cs="Times New Roman"/>
          <w:sz w:val="28"/>
        </w:rPr>
        <w:t>отовки документа не должен превышать 3 рабочих дней с даты регистрации заявления.</w:t>
      </w:r>
    </w:p>
    <w:p w:rsidR="00000000" w:rsidRDefault="00F44D77">
      <w:pPr>
        <w:widowControl w:val="0"/>
        <w:tabs>
          <w:tab w:val="left" w:pos="1260"/>
          <w:tab w:val="left" w:pos="1440"/>
        </w:tabs>
        <w:ind w:firstLine="709"/>
        <w:jc w:val="both"/>
        <w:rPr>
          <w:rFonts w:ascii="Times New Roman" w:hAnsi="Times New Roman" w:cs="Times New Roman"/>
          <w:sz w:val="28"/>
        </w:rPr>
      </w:pPr>
      <w:r>
        <w:rPr>
          <w:rFonts w:ascii="Times New Roman" w:hAnsi="Times New Roman" w:cs="Times New Roman"/>
          <w:sz w:val="28"/>
        </w:rPr>
        <w:t>При предоставлении муниципальной услуги через «Личный кабинет» заявителя РПГУ должностное лицо направляет заявителю результат предоставления муниципальной услуги в виде элект</w:t>
      </w:r>
      <w:r>
        <w:rPr>
          <w:rFonts w:ascii="Times New Roman" w:hAnsi="Times New Roman" w:cs="Times New Roman"/>
          <w:sz w:val="28"/>
        </w:rPr>
        <w:t xml:space="preserve">ронного документа, подписанного усиленной квалифицированной электронной подписью должностного лица, принявшего решение. </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Срок принятия решения об отказе в предоставлении муниципальной услуги, составляет не более 1 рабоче дня со дня получения управлением (о</w:t>
      </w:r>
      <w:r>
        <w:rPr>
          <w:rFonts w:ascii="Times New Roman" w:hAnsi="Times New Roman" w:cs="Times New Roman"/>
          <w:sz w:val="28"/>
        </w:rPr>
        <w:t xml:space="preserve">тделом) заявления об исправлении технической ошибки и в полном объеме прилагаемых к нему документов, необходимых для принятия решения. </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Срок принятия решения о предоставлении муниципальной услуги,  составляет не более 1 рабочего дня со дня получения управл</w:t>
      </w:r>
      <w:r>
        <w:rPr>
          <w:rFonts w:ascii="Times New Roman" w:hAnsi="Times New Roman" w:cs="Times New Roman"/>
          <w:sz w:val="28"/>
        </w:rPr>
        <w:t xml:space="preserve">ением (отделам) заявления об исправлении технической ошибки и в полном объеме прилагаемых к нему документов, необходимых для принятия решения. </w:t>
      </w:r>
    </w:p>
    <w:p w:rsidR="00000000" w:rsidRDefault="00F44D77">
      <w:pPr>
        <w:jc w:val="both"/>
        <w:rPr>
          <w:rFonts w:ascii="Times New Roman" w:hAnsi="Times New Roman" w:cs="Times New Roman"/>
          <w:sz w:val="28"/>
        </w:rPr>
      </w:pPr>
    </w:p>
    <w:p w:rsidR="00000000" w:rsidRDefault="00F44D77">
      <w:pPr>
        <w:ind w:firstLine="709"/>
        <w:contextualSpacing/>
        <w:jc w:val="center"/>
        <w:rPr>
          <w:rFonts w:ascii="Times New Roman" w:hAnsi="Times New Roman" w:cs="Times New Roman"/>
          <w:b/>
          <w:color w:val="0070C0"/>
          <w:sz w:val="24"/>
        </w:rPr>
      </w:pPr>
      <w:r>
        <w:rPr>
          <w:rFonts w:ascii="Times New Roman" w:hAnsi="Times New Roman" w:cs="Times New Roman"/>
          <w:b/>
          <w:sz w:val="28"/>
        </w:rPr>
        <w:t>3.3.10.4 Описание административной процедуры предоставления результата муниципальной услуги</w:t>
      </w:r>
    </w:p>
    <w:p w:rsidR="00000000" w:rsidRDefault="00F44D77">
      <w:pPr>
        <w:ind w:firstLine="709"/>
        <w:contextualSpacing/>
        <w:jc w:val="center"/>
        <w:rPr>
          <w:rFonts w:ascii="Times New Roman" w:hAnsi="Times New Roman" w:cs="Times New Roman"/>
          <w:b/>
          <w:color w:val="0070C0"/>
          <w:sz w:val="24"/>
        </w:rPr>
      </w:pPr>
    </w:p>
    <w:p w:rsidR="00000000" w:rsidRDefault="00F44D77">
      <w:pPr>
        <w:ind w:firstLine="708"/>
        <w:jc w:val="both"/>
        <w:rPr>
          <w:rFonts w:ascii="Times New Roman" w:hAnsi="Times New Roman" w:cs="Times New Roman"/>
          <w:sz w:val="28"/>
        </w:rPr>
      </w:pPr>
      <w:r>
        <w:rPr>
          <w:rFonts w:ascii="Times New Roman" w:hAnsi="Times New Roman" w:cs="Times New Roman"/>
          <w:sz w:val="28"/>
        </w:rPr>
        <w:t>Результат предоста</w:t>
      </w:r>
      <w:r>
        <w:rPr>
          <w:rFonts w:ascii="Times New Roman" w:hAnsi="Times New Roman" w:cs="Times New Roman"/>
          <w:sz w:val="28"/>
        </w:rPr>
        <w:t>вления муниципальной услуги может быть получен заявителем одним из следующих способов по выбору заявителя:</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1) путем личного обращения в уполномоченный орган на бумажном носителе;</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2) путем направления почтового отправления на бумажном носителе;</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3) путем лич</w:t>
      </w:r>
      <w:r>
        <w:rPr>
          <w:rFonts w:ascii="Times New Roman" w:hAnsi="Times New Roman" w:cs="Times New Roman"/>
          <w:sz w:val="28"/>
        </w:rPr>
        <w:t>ного обращения в МФЦ, в том числе по экстерриториальному принципу, на бумажном носителе или в форме электронного документа;</w:t>
      </w: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rPr>
        <w:t>3) в «Личном кабинете» заявителя ЕПГУ в форме электронного документа</w:t>
      </w:r>
      <w:r>
        <w:rPr>
          <w:rFonts w:ascii="Times New Roman" w:hAnsi="Times New Roman" w:cs="Times New Roman"/>
          <w:color w:val="0070C0"/>
          <w:sz w:val="28"/>
        </w:rPr>
        <w:t xml:space="preserve"> </w:t>
      </w:r>
      <w:r>
        <w:rPr>
          <w:rFonts w:ascii="Times New Roman" w:hAnsi="Times New Roman" w:cs="Times New Roman"/>
          <w:b/>
          <w:i/>
          <w:color w:val="FF0000"/>
          <w:sz w:val="28"/>
        </w:rPr>
        <w:t xml:space="preserve"> </w:t>
      </w:r>
      <w:r>
        <w:rPr>
          <w:rFonts w:ascii="Times New Roman" w:hAnsi="Times New Roman" w:cs="Times New Roman"/>
          <w:sz w:val="28"/>
        </w:rPr>
        <w:t>или в «Личном кабинете» заявителя РПГУ</w:t>
      </w:r>
      <w:r>
        <w:rPr>
          <w:rFonts w:ascii="Times New Roman" w:hAnsi="Times New Roman" w:cs="Times New Roman"/>
          <w:color w:val="7030A0"/>
          <w:sz w:val="28"/>
        </w:rPr>
        <w:t xml:space="preserve"> </w:t>
      </w:r>
      <w:r>
        <w:rPr>
          <w:rFonts w:ascii="Times New Roman" w:hAnsi="Times New Roman" w:cs="Times New Roman"/>
          <w:sz w:val="28"/>
        </w:rPr>
        <w:t>в форме электронного до</w:t>
      </w:r>
      <w:r>
        <w:rPr>
          <w:rFonts w:ascii="Times New Roman" w:hAnsi="Times New Roman" w:cs="Times New Roman"/>
          <w:sz w:val="28"/>
        </w:rPr>
        <w:t>кумента;</w:t>
      </w:r>
    </w:p>
    <w:p w:rsidR="00000000" w:rsidRDefault="00F44D77">
      <w:pPr>
        <w:ind w:firstLine="708"/>
        <w:jc w:val="both"/>
        <w:rPr>
          <w:rFonts w:ascii="Times New Roman" w:hAnsi="Times New Roman" w:cs="Times New Roman"/>
          <w:color w:val="222222"/>
          <w:sz w:val="28"/>
          <w:highlight w:val="white"/>
        </w:rPr>
      </w:pPr>
      <w:r>
        <w:rPr>
          <w:rFonts w:ascii="Times New Roman" w:hAnsi="Times New Roman" w:cs="Times New Roman"/>
          <w:sz w:val="28"/>
        </w:rPr>
        <w:t xml:space="preserve">4) путем направления на адрес </w:t>
      </w:r>
      <w:r>
        <w:rPr>
          <w:rFonts w:ascii="Times New Roman" w:hAnsi="Times New Roman" w:cs="Times New Roman"/>
          <w:sz w:val="28"/>
        </w:rPr>
        <w:t>e-mail</w:t>
      </w:r>
      <w:r>
        <w:rPr>
          <w:rFonts w:ascii="Times New Roman" w:hAnsi="Times New Roman" w:cs="Times New Roman"/>
          <w:sz w:val="28"/>
        </w:rPr>
        <w:t xml:space="preserve"> электронной почты</w:t>
      </w:r>
      <w:r>
        <w:rPr>
          <w:rFonts w:ascii="Times New Roman" w:hAnsi="Times New Roman" w:cs="Times New Roman"/>
          <w:sz w:val="28"/>
        </w:rPr>
        <w:t xml:space="preserve"> </w:t>
      </w:r>
      <w:r>
        <w:rPr>
          <w:rFonts w:ascii="Times New Roman" w:hAnsi="Times New Roman" w:cs="Times New Roman"/>
          <w:sz w:val="28"/>
        </w:rPr>
        <w:t>заявителя документа в электронной форме.</w:t>
      </w:r>
    </w:p>
    <w:p w:rsidR="00000000" w:rsidRDefault="00F44D77">
      <w:pPr>
        <w:ind w:right="-1" w:firstLine="708"/>
        <w:jc w:val="both"/>
        <w:rPr>
          <w:rFonts w:ascii="Times New Roman" w:hAnsi="Times New Roman" w:cs="Times New Roman"/>
          <w:sz w:val="28"/>
        </w:rPr>
      </w:pPr>
      <w:r>
        <w:rPr>
          <w:rFonts w:ascii="Times New Roman" w:hAnsi="Times New Roman" w:cs="Times New Roman"/>
          <w:color w:val="222222"/>
          <w:sz w:val="28"/>
          <w:highlight w:val="white"/>
        </w:rPr>
        <w:t xml:space="preserve">Документ с исправленными техническими ошибками или письменный отказ в исправлении технической ошибки </w:t>
      </w:r>
      <w:r>
        <w:rPr>
          <w:rFonts w:ascii="Times New Roman" w:hAnsi="Times New Roman" w:cs="Times New Roman"/>
          <w:sz w:val="28"/>
        </w:rPr>
        <w:t>должностное лицо уполномоченного органа не позднее</w:t>
      </w:r>
      <w:r>
        <w:rPr>
          <w:rFonts w:ascii="Times New Roman" w:hAnsi="Times New Roman" w:cs="Times New Roman"/>
          <w:sz w:val="28"/>
        </w:rPr>
        <w:t xml:space="preserve">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и направляет заявителю через </w:t>
      </w:r>
      <w:r>
        <w:rPr>
          <w:rFonts w:ascii="Times New Roman" w:hAnsi="Times New Roman" w:cs="Times New Roman"/>
          <w:sz w:val="28"/>
        </w:rPr>
        <w:t>Региональный по</w:t>
      </w:r>
      <w:r>
        <w:rPr>
          <w:rFonts w:ascii="Times New Roman" w:hAnsi="Times New Roman" w:cs="Times New Roman"/>
          <w:sz w:val="28"/>
        </w:rPr>
        <w:t xml:space="preserve">ртал </w:t>
      </w:r>
      <w:r>
        <w:rPr>
          <w:rFonts w:ascii="Times New Roman" w:hAnsi="Times New Roman" w:cs="Times New Roman"/>
          <w:sz w:val="28"/>
        </w:rPr>
        <w:t xml:space="preserve"> или  передаёт результат предоставления муниципальной услуги в МФЦ.  </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w:t>
      </w:r>
      <w:r>
        <w:rPr>
          <w:rFonts w:ascii="Times New Roman" w:hAnsi="Times New Roman" w:cs="Times New Roman"/>
          <w:sz w:val="28"/>
        </w:rPr>
        <w:t xml:space="preserve">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w:t>
      </w:r>
      <w:r>
        <w:rPr>
          <w:rFonts w:ascii="Times New Roman" w:hAnsi="Times New Roman" w:cs="Times New Roman"/>
          <w:sz w:val="28"/>
        </w:rPr>
        <w:t xml:space="preserve">домлением, путем направления через  МФЦ или на </w:t>
      </w:r>
      <w:r>
        <w:rPr>
          <w:rFonts w:ascii="Times New Roman" w:hAnsi="Times New Roman" w:cs="Times New Roman"/>
          <w:sz w:val="28"/>
        </w:rPr>
        <w:t>e-mail</w:t>
      </w:r>
      <w:r>
        <w:rPr>
          <w:rFonts w:ascii="Times New Roman" w:hAnsi="Times New Roman" w:cs="Times New Roman"/>
          <w:sz w:val="28"/>
        </w:rPr>
        <w:t xml:space="preserve"> электронной почты</w:t>
      </w:r>
      <w:r>
        <w:rPr>
          <w:rFonts w:ascii="Times New Roman" w:hAnsi="Times New Roman" w:cs="Times New Roman"/>
          <w:sz w:val="28"/>
        </w:rPr>
        <w:t xml:space="preserve"> </w:t>
      </w:r>
      <w:r>
        <w:rPr>
          <w:rFonts w:ascii="Times New Roman" w:hAnsi="Times New Roman" w:cs="Times New Roman"/>
          <w:sz w:val="28"/>
        </w:rPr>
        <w:t>заявителя.</w:t>
      </w:r>
    </w:p>
    <w:p w:rsidR="00000000" w:rsidRDefault="00F44D77">
      <w:pPr>
        <w:ind w:firstLine="708"/>
        <w:jc w:val="both"/>
        <w:rPr>
          <w:rFonts w:ascii="Times New Roman" w:hAnsi="Times New Roman" w:cs="Times New Roman"/>
          <w:sz w:val="28"/>
        </w:rPr>
      </w:pPr>
    </w:p>
    <w:p w:rsidR="00000000" w:rsidRDefault="00F44D77">
      <w:pPr>
        <w:ind w:firstLine="709"/>
        <w:contextualSpacing/>
        <w:jc w:val="center"/>
        <w:rPr>
          <w:rFonts w:ascii="Times New Roman" w:hAnsi="Times New Roman" w:cs="Times New Roman"/>
          <w:b/>
          <w:sz w:val="28"/>
          <w:highlight w:val="white"/>
        </w:rPr>
      </w:pPr>
      <w:r>
        <w:rPr>
          <w:rFonts w:ascii="Times New Roman" w:hAnsi="Times New Roman" w:cs="Times New Roman"/>
          <w:b/>
          <w:sz w:val="28"/>
          <w:highlight w:val="white"/>
        </w:rPr>
        <w:t>3.3.11 Описание процедур варианта Х</w:t>
      </w:r>
      <w:r>
        <w:rPr>
          <w:rFonts w:ascii="Times New Roman" w:hAnsi="Times New Roman" w:cs="Times New Roman"/>
          <w:b/>
          <w:sz w:val="28"/>
          <w:highlight w:val="white"/>
          <w:lang w:val="en-US"/>
        </w:rPr>
        <w:t>I</w:t>
      </w:r>
      <w:r>
        <w:rPr>
          <w:rFonts w:ascii="Times New Roman" w:hAnsi="Times New Roman" w:cs="Times New Roman"/>
          <w:b/>
          <w:sz w:val="28"/>
          <w:highlight w:val="white"/>
        </w:rPr>
        <w:t xml:space="preserve"> предоставления </w:t>
      </w:r>
    </w:p>
    <w:p w:rsidR="00000000" w:rsidRDefault="00F44D77">
      <w:pPr>
        <w:ind w:firstLine="709"/>
        <w:contextualSpacing/>
        <w:jc w:val="center"/>
        <w:rPr>
          <w:rFonts w:ascii="Times New Roman" w:hAnsi="Times New Roman" w:cs="Times New Roman"/>
          <w:color w:val="FF0000"/>
          <w:sz w:val="24"/>
        </w:rPr>
      </w:pPr>
      <w:r>
        <w:rPr>
          <w:rFonts w:ascii="Times New Roman" w:hAnsi="Times New Roman" w:cs="Times New Roman"/>
          <w:b/>
          <w:sz w:val="28"/>
          <w:highlight w:val="white"/>
        </w:rPr>
        <w:t>муниципальной услуги</w:t>
      </w:r>
    </w:p>
    <w:p w:rsidR="00000000" w:rsidRDefault="00F44D77">
      <w:pPr>
        <w:jc w:val="both"/>
        <w:rPr>
          <w:rFonts w:ascii="Times New Roman" w:hAnsi="Times New Roman" w:cs="Times New Roman"/>
          <w:color w:val="FF0000"/>
          <w:sz w:val="24"/>
        </w:rPr>
      </w:pPr>
    </w:p>
    <w:p w:rsidR="00000000" w:rsidRDefault="00F44D77">
      <w:pPr>
        <w:ind w:right="-143" w:firstLine="709"/>
        <w:contextualSpacing/>
        <w:jc w:val="center"/>
        <w:rPr>
          <w:rFonts w:ascii="Times New Roman" w:hAnsi="Times New Roman" w:cs="Times New Roman"/>
          <w:b/>
          <w:sz w:val="28"/>
          <w:shd w:val="clear" w:color="auto" w:fill="B7B3CA"/>
        </w:rPr>
      </w:pPr>
      <w:r>
        <w:rPr>
          <w:rFonts w:ascii="Times New Roman" w:hAnsi="Times New Roman" w:cs="Times New Roman"/>
          <w:b/>
          <w:sz w:val="28"/>
          <w:highlight w:val="white"/>
        </w:rPr>
        <w:t xml:space="preserve">3.3.11.1  Прием  заявления </w:t>
      </w:r>
      <w:r>
        <w:rPr>
          <w:b/>
          <w:sz w:val="28"/>
          <w:highlight w:val="white"/>
        </w:rPr>
        <w:t xml:space="preserve">о </w:t>
      </w:r>
      <w:r>
        <w:rPr>
          <w:rFonts w:ascii="Times New Roman" w:hAnsi="Times New Roman" w:cs="Times New Roman"/>
          <w:b/>
          <w:sz w:val="28"/>
          <w:highlight w:val="white"/>
        </w:rPr>
        <w:t>выдаче (отказе в выдаче) дубликата документа, выданного по результат</w:t>
      </w:r>
      <w:r>
        <w:rPr>
          <w:rFonts w:ascii="Times New Roman" w:hAnsi="Times New Roman" w:cs="Times New Roman"/>
          <w:b/>
          <w:sz w:val="28"/>
          <w:highlight w:val="white"/>
        </w:rPr>
        <w:t>ам предоставления муниципальной услуги</w:t>
      </w:r>
    </w:p>
    <w:p w:rsidR="00000000" w:rsidRDefault="00F44D77">
      <w:pPr>
        <w:ind w:right="-143" w:firstLine="709"/>
        <w:contextualSpacing/>
        <w:jc w:val="center"/>
        <w:rPr>
          <w:rFonts w:ascii="Times New Roman" w:hAnsi="Times New Roman" w:cs="Times New Roman"/>
          <w:b/>
          <w:sz w:val="28"/>
          <w:shd w:val="clear" w:color="auto" w:fill="B7B3CA"/>
        </w:rPr>
      </w:pP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Для получения муниципальной услуги</w:t>
      </w:r>
      <w:r>
        <w:t xml:space="preserve"> </w:t>
      </w:r>
      <w:r>
        <w:rPr>
          <w:rFonts w:ascii="Times New Roman" w:hAnsi="Times New Roman" w:cs="Times New Roman"/>
          <w:sz w:val="28"/>
        </w:rPr>
        <w:t xml:space="preserve"> варианта Х</w:t>
      </w:r>
      <w:r>
        <w:rPr>
          <w:rFonts w:ascii="Times New Roman" w:hAnsi="Times New Roman" w:cs="Times New Roman"/>
          <w:sz w:val="28"/>
          <w:lang w:val="en-US"/>
        </w:rPr>
        <w:t>I</w:t>
      </w:r>
      <w:r>
        <w:rPr>
          <w:rFonts w:ascii="Times New Roman" w:hAnsi="Times New Roman" w:cs="Times New Roman"/>
          <w:sz w:val="28"/>
        </w:rPr>
        <w:t xml:space="preserve"> заявитель (его представитель)  представляет следующие документы:</w:t>
      </w:r>
    </w:p>
    <w:p w:rsidR="00000000" w:rsidRDefault="00F44D77">
      <w:pPr>
        <w:ind w:right="-1"/>
        <w:jc w:val="both"/>
        <w:rPr>
          <w:rFonts w:ascii="Times New Roman" w:hAnsi="Times New Roman" w:cs="Times New Roman"/>
          <w:sz w:val="28"/>
          <w:szCs w:val="28"/>
        </w:rPr>
      </w:pPr>
      <w:r>
        <w:rPr>
          <w:rFonts w:ascii="Times New Roman" w:hAnsi="Times New Roman" w:cs="Times New Roman"/>
          <w:sz w:val="28"/>
        </w:rPr>
        <w:t>- письменное заявление о выдаче дубликата</w:t>
      </w:r>
      <w:r>
        <w:rPr>
          <w:rFonts w:ascii="Times New Roman" w:hAnsi="Times New Roman" w:cs="Times New Roman"/>
          <w:color w:val="FF0000"/>
          <w:sz w:val="28"/>
        </w:rPr>
        <w:t xml:space="preserve"> </w:t>
      </w:r>
      <w:r>
        <w:rPr>
          <w:rFonts w:ascii="Times New Roman" w:hAnsi="Times New Roman" w:cs="Times New Roman"/>
          <w:sz w:val="28"/>
        </w:rPr>
        <w:t>документа, выданного по результатам предоставления муниципаль</w:t>
      </w:r>
      <w:r>
        <w:rPr>
          <w:rFonts w:ascii="Times New Roman" w:hAnsi="Times New Roman" w:cs="Times New Roman"/>
          <w:sz w:val="28"/>
        </w:rPr>
        <w:t>ной услуги</w:t>
      </w:r>
      <w:r>
        <w:rPr>
          <w:rFonts w:ascii="Times New Roman" w:hAnsi="Times New Roman" w:cs="Times New Roman"/>
          <w:color w:val="FF0000"/>
          <w:sz w:val="28"/>
        </w:rPr>
        <w:t xml:space="preserve"> </w:t>
      </w:r>
      <w:r>
        <w:rPr>
          <w:rFonts w:ascii="Times New Roman" w:hAnsi="Times New Roman" w:cs="Times New Roman"/>
          <w:sz w:val="28"/>
        </w:rPr>
        <w:t xml:space="preserve">  по </w:t>
      </w:r>
      <w:r>
        <w:rPr>
          <w:rFonts w:ascii="Times New Roman" w:hAnsi="Times New Roman" w:cs="Times New Roman"/>
          <w:sz w:val="28"/>
        </w:rPr>
        <w:t>рекомендуемой</w:t>
      </w:r>
      <w:r>
        <w:rPr>
          <w:rFonts w:ascii="Times New Roman" w:hAnsi="Times New Roman" w:cs="Times New Roman"/>
          <w:sz w:val="28"/>
        </w:rPr>
        <w:t xml:space="preserve"> форме согласно приложению № </w:t>
      </w:r>
      <w:r>
        <w:rPr>
          <w:rFonts w:ascii="Times New Roman" w:hAnsi="Times New Roman" w:cs="Times New Roman"/>
          <w:sz w:val="28"/>
          <w:highlight w:val="white"/>
        </w:rPr>
        <w:t>20</w:t>
      </w:r>
      <w:r>
        <w:rPr>
          <w:rFonts w:ascii="Times New Roman" w:hAnsi="Times New Roman" w:cs="Times New Roman"/>
          <w:sz w:val="28"/>
        </w:rPr>
        <w:t xml:space="preserve"> к административному регламенту, образец заполнения заявления представлен в приложении </w:t>
      </w:r>
      <w:r>
        <w:rPr>
          <w:rFonts w:ascii="Times New Roman" w:hAnsi="Times New Roman" w:cs="Times New Roman"/>
          <w:sz w:val="28"/>
          <w:highlight w:val="white"/>
        </w:rPr>
        <w:t>№21</w:t>
      </w:r>
      <w:r>
        <w:rPr>
          <w:rFonts w:ascii="Times New Roman" w:hAnsi="Times New Roman" w:cs="Times New Roman"/>
          <w:sz w:val="28"/>
        </w:rPr>
        <w:t xml:space="preserve"> к администрат</w:t>
      </w:r>
      <w:r>
        <w:rPr>
          <w:sz w:val="28"/>
        </w:rPr>
        <w:t>ивному</w:t>
      </w:r>
      <w:r>
        <w:rPr>
          <w:rFonts w:ascii="Times New Roman" w:hAnsi="Times New Roman" w:cs="Times New Roman"/>
          <w:sz w:val="28"/>
        </w:rPr>
        <w:t xml:space="preserve"> регламенту (далее – заявление о выдаче дубликата), к которому прилагаются:</w:t>
      </w:r>
    </w:p>
    <w:p w:rsidR="00000000" w:rsidRDefault="00F44D77">
      <w:pPr>
        <w:ind w:right="-1" w:firstLine="708"/>
        <w:jc w:val="both"/>
        <w:rPr>
          <w:rFonts w:ascii="Times New Roman" w:hAnsi="Times New Roman" w:cs="Times New Roman"/>
          <w:sz w:val="28"/>
          <w:szCs w:val="28"/>
        </w:rPr>
      </w:pPr>
      <w:r>
        <w:rPr>
          <w:rFonts w:ascii="Times New Roman" w:hAnsi="Times New Roman" w:cs="Times New Roman"/>
          <w:sz w:val="28"/>
          <w:szCs w:val="28"/>
        </w:rPr>
        <w:t>К заявлени</w:t>
      </w:r>
      <w:r>
        <w:rPr>
          <w:rFonts w:ascii="Times New Roman" w:hAnsi="Times New Roman" w:cs="Times New Roman"/>
          <w:sz w:val="28"/>
          <w:szCs w:val="28"/>
        </w:rPr>
        <w:t>ю прилагаются:</w:t>
      </w:r>
      <w:r>
        <w:rPr>
          <w:rFonts w:ascii="Times New Roman" w:hAnsi="Times New Roman" w:cs="Times New Roman"/>
        </w:rPr>
        <w:t xml:space="preserve">       </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Документ, удостоверяющий личность заявителя (заявителей) или личность представителя:</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паспорт гражданина Российской Федерации;</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иной документ, удостоверяющий личность гражданина Российской Федерации в соответствии с законодательство</w:t>
      </w:r>
      <w:r>
        <w:rPr>
          <w:rFonts w:ascii="Times New Roman" w:hAnsi="Times New Roman" w:cs="Times New Roman"/>
          <w:sz w:val="28"/>
          <w:szCs w:val="28"/>
        </w:rPr>
        <w:t xml:space="preserve">м Российской Федерации; </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паспорт иностранного гражданина;</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xml:space="preserve">- иной документ, удостоверяющий личность иностранного гражданина (лица без гражданства). </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При </w:t>
      </w:r>
      <w:r>
        <w:rPr>
          <w:rFonts w:ascii="Times New Roman" w:eastAsia="Times New Roman" w:hAnsi="Times New Roman" w:cs="Times New Roman"/>
          <w:sz w:val="28"/>
          <w:szCs w:val="28"/>
        </w:rPr>
        <w:t>личном обращении</w:t>
      </w:r>
      <w:r>
        <w:rPr>
          <w:rFonts w:ascii="Times New Roman" w:hAnsi="Times New Roman" w:cs="Times New Roman"/>
          <w:sz w:val="28"/>
          <w:szCs w:val="28"/>
        </w:rPr>
        <w:t xml:space="preserve"> в уполномоченный орган, в МФЦ предоставляется оригинал документа для снятия копии. </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П</w:t>
      </w:r>
      <w:r>
        <w:rPr>
          <w:rFonts w:ascii="Times New Roman" w:hAnsi="Times New Roman" w:cs="Times New Roman"/>
          <w:sz w:val="28"/>
          <w:szCs w:val="28"/>
        </w:rPr>
        <w:t>ри подаче заявления почтовым (курьерским) отправлением предоставляется копия документа, заверенная нотариусом или иным лицом в порядке, установленном статьями 77, 79, 81 Основ законодательства Российской Федерации о нотариате, утвержденных постановлением В</w:t>
      </w:r>
      <w:r>
        <w:rPr>
          <w:rFonts w:ascii="Times New Roman" w:hAnsi="Times New Roman" w:cs="Times New Roman"/>
          <w:sz w:val="28"/>
          <w:szCs w:val="28"/>
        </w:rPr>
        <w:t>ерховного Совета Российской Федерации от 11 февраля 1993 года № 4462-1.</w:t>
      </w:r>
    </w:p>
    <w:p w:rsidR="00000000" w:rsidRDefault="00F44D77">
      <w:pPr>
        <w:ind w:firstLine="706"/>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При подаче заявления</w:t>
      </w:r>
      <w:r>
        <w:rPr>
          <w:rFonts w:ascii="Times New Roman" w:eastAsia="Times New Roman" w:hAnsi="Times New Roman" w:cs="Times New Roman"/>
          <w:sz w:val="28"/>
          <w:szCs w:val="28"/>
        </w:rPr>
        <w:t xml:space="preserve"> посредством Единого портала, Регионального портала – сведения из документа, удостоверяющего личность заявителя, формируются </w:t>
      </w:r>
      <w:r>
        <w:rPr>
          <w:rFonts w:ascii="Times New Roman" w:hAnsi="Times New Roman" w:cs="Times New Roman"/>
          <w:sz w:val="28"/>
          <w:szCs w:val="28"/>
        </w:rPr>
        <w:t xml:space="preserve">автоматически </w:t>
      </w:r>
      <w:r>
        <w:rPr>
          <w:rFonts w:ascii="Times New Roman" w:eastAsia="Times New Roman" w:hAnsi="Times New Roman" w:cs="Times New Roman"/>
          <w:sz w:val="28"/>
          <w:szCs w:val="28"/>
        </w:rPr>
        <w:t>при подтверждении учетной</w:t>
      </w:r>
      <w:r>
        <w:rPr>
          <w:rFonts w:ascii="Times New Roman" w:eastAsia="Times New Roman" w:hAnsi="Times New Roman" w:cs="Times New Roman"/>
          <w:sz w:val="28"/>
          <w:szCs w:val="28"/>
        </w:rPr>
        <w:t xml:space="preserve">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00000" w:rsidRDefault="00F44D77">
      <w:pPr>
        <w:widowControl w:val="0"/>
        <w:ind w:firstLine="706"/>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Должностное лицо упо</w:t>
      </w:r>
      <w:r>
        <w:rPr>
          <w:rFonts w:ascii="Times New Roman" w:eastAsia="Times New Roman" w:hAnsi="Times New Roman" w:cs="Times New Roman"/>
          <w:sz w:val="28"/>
          <w:szCs w:val="28"/>
          <w:lang w:eastAsia="ru-RU"/>
        </w:rPr>
        <w:t>лномоченного органа или сотрудник МФЦ изготавливает копии представленных з</w:t>
      </w:r>
      <w:r>
        <w:rPr>
          <w:rFonts w:ascii="Times New Roman" w:hAnsi="Times New Roman" w:cs="Times New Roman"/>
          <w:sz w:val="28"/>
          <w:szCs w:val="28"/>
          <w:lang w:eastAsia="ru-RU"/>
        </w:rPr>
        <w:t xml:space="preserve">аявителем оригиналов документов, </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lang w:eastAsia="ru-RU"/>
        </w:rPr>
        <w:t>заверяет их,</w:t>
      </w:r>
      <w:r>
        <w:rPr>
          <w:rFonts w:ascii="Times New Roman" w:eastAsia="Times New Roman" w:hAnsi="Times New Roman" w:cs="Times New Roman"/>
          <w:sz w:val="28"/>
          <w:szCs w:val="28"/>
          <w:lang w:eastAsia="ru-RU"/>
        </w:rPr>
        <w:t xml:space="preserve"> оригиналы возвращаются заявителю.</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Документы, подтверждающие полномочия представителя (оригинал документа):</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доверенность, подтверждающ</w:t>
      </w:r>
      <w:r>
        <w:rPr>
          <w:rFonts w:ascii="Times New Roman" w:hAnsi="Times New Roman" w:cs="Times New Roman"/>
          <w:sz w:val="28"/>
          <w:szCs w:val="28"/>
        </w:rPr>
        <w:t>ая полномочия представителя заявителя;</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 иной документ, удостоверяющий полномочия представителя заявителя.</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w:t>
      </w:r>
      <w:r>
        <w:rPr>
          <w:rFonts w:ascii="Times New Roman" w:hAnsi="Times New Roman" w:cs="Times New Roman"/>
          <w:sz w:val="28"/>
          <w:szCs w:val="28"/>
        </w:rPr>
        <w:t>ого лица, или копию этого документа, заверенную подписью руководителя этого юридического лица.</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w:t>
      </w:r>
      <w:r>
        <w:rPr>
          <w:rFonts w:ascii="Times New Roman" w:hAnsi="Times New Roman" w:cs="Times New Roman"/>
          <w:sz w:val="28"/>
          <w:szCs w:val="28"/>
        </w:rPr>
        <w:t xml:space="preserve">я на представление интересов юридического лица, должен быть подписан усиленной квалифицированной </w:t>
      </w:r>
      <w:hyperlink r:id="rId236" w:history="1">
        <w:r>
          <w:rPr>
            <w:rStyle w:val="af6"/>
            <w:rFonts w:ascii="Times New Roman" w:hAnsi="Times New Roman" w:cs="Times New Roman"/>
            <w:color w:val="000000"/>
            <w:szCs w:val="28"/>
          </w:rPr>
          <w:t>электронной подписью</w:t>
        </w:r>
      </w:hyperlink>
      <w:r>
        <w:rPr>
          <w:rFonts w:ascii="Times New Roman" w:hAnsi="Times New Roman" w:cs="Times New Roman"/>
          <w:sz w:val="28"/>
          <w:szCs w:val="28"/>
        </w:rPr>
        <w:t xml:space="preserve"> уполномоченного лица юридического лица.</w:t>
      </w:r>
    </w:p>
    <w:p w:rsidR="00000000" w:rsidRDefault="00F44D77">
      <w:pPr>
        <w:ind w:firstLine="709"/>
        <w:jc w:val="both"/>
        <w:rPr>
          <w:rFonts w:ascii="Times New Roman" w:hAnsi="Times New Roman" w:cs="Times New Roman"/>
          <w:sz w:val="28"/>
          <w:szCs w:val="28"/>
        </w:rPr>
      </w:pPr>
      <w:r>
        <w:rPr>
          <w:rFonts w:ascii="Times New Roman" w:hAnsi="Times New Roman" w:cs="Times New Roman"/>
          <w:sz w:val="28"/>
          <w:szCs w:val="28"/>
        </w:rPr>
        <w:t>В случае направления в эл</w:t>
      </w:r>
      <w:r>
        <w:rPr>
          <w:rFonts w:ascii="Times New Roman" w:hAnsi="Times New Roman" w:cs="Times New Roman"/>
          <w:sz w:val="28"/>
          <w:szCs w:val="28"/>
        </w:rPr>
        <w:t>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w:t>
      </w:r>
      <w:r>
        <w:rPr>
          <w:rFonts w:ascii="Times New Roman" w:hAnsi="Times New Roman" w:cs="Times New Roman"/>
          <w:sz w:val="28"/>
          <w:szCs w:val="28"/>
        </w:rPr>
        <w:t xml:space="preserve">нной </w:t>
      </w:r>
      <w:hyperlink r:id="rId237" w:history="1">
        <w:r>
          <w:rPr>
            <w:rStyle w:val="af6"/>
            <w:rFonts w:ascii="Times New Roman" w:hAnsi="Times New Roman" w:cs="Times New Roman"/>
            <w:color w:val="000000"/>
            <w:szCs w:val="28"/>
          </w:rPr>
          <w:t>электронной подписью</w:t>
        </w:r>
      </w:hyperlink>
      <w:r>
        <w:rPr>
          <w:rFonts w:ascii="Times New Roman" w:hAnsi="Times New Roman" w:cs="Times New Roman"/>
          <w:sz w:val="28"/>
          <w:szCs w:val="28"/>
        </w:rPr>
        <w:t xml:space="preserve"> индивидуального предпринимателя.</w:t>
      </w:r>
    </w:p>
    <w:p w:rsidR="00000000" w:rsidRDefault="00F44D77">
      <w:pPr>
        <w:ind w:firstLine="709"/>
        <w:jc w:val="both"/>
        <w:rPr>
          <w:rFonts w:ascii="Times New Roman" w:hAnsi="Times New Roman" w:cs="Times New Roman"/>
          <w:sz w:val="28"/>
        </w:rPr>
      </w:pPr>
      <w:r>
        <w:rPr>
          <w:rFonts w:ascii="Times New Roman" w:hAnsi="Times New Roman" w:cs="Times New Roman"/>
          <w:sz w:val="28"/>
          <w:szCs w:val="28"/>
        </w:rPr>
        <w:t>В случае направления в электронной форме заявления представителем Заявителя документ, подтверждающий полномочия представител</w:t>
      </w:r>
      <w:r>
        <w:rPr>
          <w:rFonts w:ascii="Times New Roman" w:hAnsi="Times New Roman" w:cs="Times New Roman"/>
          <w:sz w:val="28"/>
          <w:szCs w:val="28"/>
        </w:rPr>
        <w:t xml:space="preserve">я на представление интересов Заявителя, выданный нотариусом, должен быть подписан усиленной квалифицированной </w:t>
      </w:r>
      <w:hyperlink r:id="rId238" w:history="1">
        <w:r>
          <w:rPr>
            <w:rStyle w:val="af6"/>
            <w:rFonts w:ascii="Times New Roman" w:hAnsi="Times New Roman" w:cs="Times New Roman"/>
            <w:color w:val="000000"/>
            <w:szCs w:val="28"/>
          </w:rPr>
          <w:t>электронной подписью</w:t>
        </w:r>
      </w:hyperlink>
      <w:r>
        <w:rPr>
          <w:rFonts w:ascii="Times New Roman" w:hAnsi="Times New Roman" w:cs="Times New Roman"/>
          <w:sz w:val="28"/>
          <w:szCs w:val="28"/>
        </w:rPr>
        <w:t xml:space="preserve"> нотариуса. В иных случаях представления заявления в </w:t>
      </w:r>
      <w:r>
        <w:rPr>
          <w:rFonts w:ascii="Times New Roman" w:hAnsi="Times New Roman" w:cs="Times New Roman"/>
          <w:sz w:val="28"/>
          <w:szCs w:val="28"/>
        </w:rPr>
        <w:t>электронной форме - подписанный простой электронной подписью.</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w:t>
      </w:r>
      <w:r>
        <w:rPr>
          <w:rFonts w:ascii="Times New Roman" w:hAnsi="Times New Roman" w:cs="Times New Roman"/>
          <w:sz w:val="28"/>
        </w:rPr>
        <w:t xml:space="preserve">и иных органов, участвующих в предоставлении государственных или муниципальных услуг, и которые заявитель вправе представить, отсутствуют. </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Заявление на получение муниципальной услуги с комплектом документов принимается:</w:t>
      </w:r>
    </w:p>
    <w:p w:rsidR="00000000" w:rsidRDefault="00F44D77">
      <w:pPr>
        <w:ind w:firstLine="709"/>
        <w:jc w:val="both"/>
        <w:rPr>
          <w:sz w:val="28"/>
        </w:rPr>
      </w:pPr>
      <w:r>
        <w:rPr>
          <w:rFonts w:ascii="Times New Roman" w:hAnsi="Times New Roman" w:cs="Times New Roman"/>
          <w:sz w:val="28"/>
        </w:rPr>
        <w:t>1) при личной явке или через предст</w:t>
      </w:r>
      <w:r>
        <w:rPr>
          <w:rFonts w:ascii="Times New Roman" w:hAnsi="Times New Roman" w:cs="Times New Roman"/>
          <w:sz w:val="28"/>
        </w:rPr>
        <w:t>авителя заявителя:</w:t>
      </w:r>
    </w:p>
    <w:p w:rsidR="00000000" w:rsidRDefault="00F44D77">
      <w:pPr>
        <w:ind w:right="-1" w:firstLine="709"/>
        <w:rPr>
          <w:rFonts w:ascii="Times New Roman" w:hAnsi="Times New Roman" w:cs="Times New Roman"/>
          <w:sz w:val="28"/>
          <w:highlight w:val="white"/>
        </w:rPr>
      </w:pPr>
      <w:r>
        <w:rPr>
          <w:sz w:val="28"/>
        </w:rPr>
        <w:t xml:space="preserve">- в </w:t>
      </w:r>
      <w:r>
        <w:rPr>
          <w:rFonts w:ascii="Times New Roman" w:hAnsi="Times New Roman" w:cs="Times New Roman"/>
          <w:sz w:val="28"/>
        </w:rPr>
        <w:t>уполномоченном органе или  в управлении</w:t>
      </w:r>
      <w:r>
        <w:rPr>
          <w:rFonts w:ascii="Times New Roman" w:hAnsi="Times New Roman" w:cs="Times New Roman"/>
          <w:color w:val="FF0000"/>
          <w:sz w:val="28"/>
        </w:rPr>
        <w:t xml:space="preserve"> </w:t>
      </w:r>
      <w:r>
        <w:rPr>
          <w:rFonts w:ascii="Times New Roman" w:hAnsi="Times New Roman" w:cs="Times New Roman"/>
          <w:sz w:val="28"/>
        </w:rPr>
        <w:t>(отделе) уполномоченного органа;</w:t>
      </w:r>
    </w:p>
    <w:p w:rsidR="00000000" w:rsidRDefault="00F44D77">
      <w:pPr>
        <w:ind w:right="-1" w:firstLine="709"/>
        <w:rPr>
          <w:sz w:val="28"/>
        </w:rPr>
      </w:pPr>
      <w:r>
        <w:rPr>
          <w:rFonts w:ascii="Times New Roman" w:hAnsi="Times New Roman" w:cs="Times New Roman"/>
          <w:sz w:val="28"/>
          <w:highlight w:val="white"/>
        </w:rPr>
        <w:t xml:space="preserve">- </w:t>
      </w:r>
      <w:r>
        <w:rPr>
          <w:sz w:val="28"/>
        </w:rPr>
        <w:t xml:space="preserve">в </w:t>
      </w:r>
      <w:r>
        <w:rPr>
          <w:rFonts w:ascii="Times New Roman" w:hAnsi="Times New Roman" w:cs="Times New Roman"/>
          <w:sz w:val="28"/>
        </w:rPr>
        <w:t xml:space="preserve">уполномоченном органе  </w:t>
      </w:r>
      <w:r>
        <w:rPr>
          <w:rFonts w:ascii="Times New Roman" w:hAnsi="Times New Roman" w:cs="Times New Roman"/>
          <w:sz w:val="28"/>
          <w:highlight w:val="white"/>
        </w:rPr>
        <w:t>во время личного приема граждан;</w:t>
      </w:r>
    </w:p>
    <w:p w:rsidR="00000000" w:rsidRDefault="00F44D77">
      <w:pPr>
        <w:ind w:right="-1" w:firstLine="709"/>
        <w:rPr>
          <w:rFonts w:ascii="Times New Roman" w:hAnsi="Times New Roman" w:cs="Times New Roman"/>
          <w:sz w:val="28"/>
        </w:rPr>
      </w:pPr>
      <w:r>
        <w:rPr>
          <w:sz w:val="28"/>
        </w:rPr>
        <w:t xml:space="preserve">- </w:t>
      </w:r>
      <w:r>
        <w:rPr>
          <w:rFonts w:ascii="Times New Roman" w:hAnsi="Times New Roman" w:cs="Times New Roman"/>
          <w:sz w:val="28"/>
        </w:rPr>
        <w:t>в филиалах, отделах, удаленных рабочих местах МФЦ,  в том числе по экстерриториальному принципу.</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rPr>
        <w:t>) без личной явки:</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посредством почтовой связи на бумажном носителе;</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 в электронной форме на</w:t>
      </w:r>
      <w:r>
        <w:rPr>
          <w:rFonts w:ascii="Times New Roman" w:hAnsi="Times New Roman" w:cs="Times New Roman"/>
          <w:sz w:val="28"/>
        </w:rPr>
        <w:t xml:space="preserve"> официальном сайте http: //www. korenovsk.ru</w:t>
      </w:r>
      <w:r>
        <w:rPr>
          <w:rFonts w:ascii="Times New Roman" w:hAnsi="Times New Roman" w:cs="Times New Roman"/>
          <w:b/>
          <w:sz w:val="28"/>
        </w:rPr>
        <w:t>;</w:t>
      </w:r>
    </w:p>
    <w:p w:rsidR="00000000" w:rsidRDefault="00F44D77">
      <w:pPr>
        <w:ind w:right="-1" w:firstLine="709"/>
        <w:jc w:val="both"/>
        <w:rPr>
          <w:rFonts w:ascii="Times New Roman" w:hAnsi="Times New Roman" w:cs="Times New Roman"/>
          <w:sz w:val="28"/>
        </w:rPr>
      </w:pPr>
      <w:r>
        <w:rPr>
          <w:rFonts w:ascii="Times New Roman" w:hAnsi="Times New Roman" w:cs="Times New Roman"/>
          <w:sz w:val="28"/>
        </w:rPr>
        <w:t xml:space="preserve">- в электронной форме через </w:t>
      </w:r>
      <w:r>
        <w:rPr>
          <w:rFonts w:ascii="Times New Roman" w:hAnsi="Times New Roman" w:cs="Times New Roman"/>
          <w:sz w:val="28"/>
        </w:rPr>
        <w:t>«Личный кабинет» заявителя РПГУ, с применением электронной подписи, вид которой должен с</w:t>
      </w:r>
      <w:r>
        <w:rPr>
          <w:rFonts w:ascii="Times New Roman" w:hAnsi="Times New Roman" w:cs="Times New Roman"/>
          <w:sz w:val="28"/>
        </w:rPr>
        <w:t xml:space="preserve">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постановление </w:t>
      </w:r>
      <w:r>
        <w:rPr>
          <w:rFonts w:ascii="Times New Roman" w:hAnsi="Times New Roman" w:cs="Times New Roman"/>
          <w:sz w:val="28"/>
        </w:rPr>
        <w:t>Правительства № 634);</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в электронной форме через МФЦ, в котором обеспечен доступ к  Региональному порталу в соответствии с постановлением Правительства № 1376;</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в электронной форме по e-</w:t>
      </w:r>
      <w:r>
        <w:rPr>
          <w:rFonts w:ascii="Times New Roman" w:hAnsi="Times New Roman" w:cs="Times New Roman"/>
          <w:sz w:val="28"/>
        </w:rPr>
        <w:t>mail электронной почты.</w:t>
      </w: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rPr>
        <w:t>В случае направления заявления посредством Р</w:t>
      </w:r>
      <w:r>
        <w:rPr>
          <w:rFonts w:ascii="Times New Roman" w:hAnsi="Times New Roman" w:cs="Times New Roman"/>
          <w:sz w:val="28"/>
        </w:rPr>
        <w:t xml:space="preserve">егионального портала сведения из документа, удостоверяющего личность заявителя (его представителя) формируются при подтверждении учетной записи в </w:t>
      </w:r>
      <w:r>
        <w:rPr>
          <w:rFonts w:ascii="Times New Roman" w:hAnsi="Times New Roman" w:cs="Times New Roman"/>
          <w:sz w:val="28"/>
        </w:rPr>
        <w:t>ФГИС ЕСИА.</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 xml:space="preserve">В случае представления заявителем документов, предусмотренных </w:t>
      </w:r>
      <w:hyperlink r:id="rId239" w:history="1">
        <w:r>
          <w:rPr>
            <w:rStyle w:val="af6"/>
            <w:rFonts w:ascii="Times New Roman" w:hAnsi="Times New Roman" w:cs="Times New Roman"/>
            <w:color w:val="000000"/>
            <w:sz w:val="28"/>
          </w:rPr>
          <w:t>пунктами 1 - 3.1</w:t>
        </w:r>
      </w:hyperlink>
      <w:r>
        <w:rPr>
          <w:rFonts w:ascii="Times New Roman" w:hAnsi="Times New Roman" w:cs="Times New Roman"/>
          <w:sz w:val="28"/>
        </w:rPr>
        <w:t xml:space="preserve">, </w:t>
      </w:r>
      <w:hyperlink r:id="rId240" w:history="1">
        <w:r>
          <w:rPr>
            <w:rStyle w:val="af6"/>
            <w:rFonts w:ascii="Times New Roman" w:hAnsi="Times New Roman" w:cs="Times New Roman"/>
            <w:color w:val="000000"/>
            <w:sz w:val="28"/>
          </w:rPr>
          <w:t>7</w:t>
        </w:r>
      </w:hyperlink>
      <w:r>
        <w:rPr>
          <w:rFonts w:ascii="Times New Roman" w:hAnsi="Times New Roman" w:cs="Times New Roman"/>
          <w:sz w:val="28"/>
        </w:rPr>
        <w:t xml:space="preserve">, </w:t>
      </w:r>
      <w:hyperlink r:id="rId241" w:history="1">
        <w:r>
          <w:rPr>
            <w:rStyle w:val="af6"/>
            <w:rFonts w:ascii="Times New Roman" w:hAnsi="Times New Roman" w:cs="Times New Roman"/>
            <w:color w:val="000000"/>
            <w:sz w:val="28"/>
          </w:rPr>
          <w:t>9</w:t>
        </w:r>
      </w:hyperlink>
      <w:r>
        <w:rPr>
          <w:rFonts w:ascii="Times New Roman" w:hAnsi="Times New Roman" w:cs="Times New Roman"/>
          <w:sz w:val="28"/>
        </w:rPr>
        <w:t xml:space="preserve">, </w:t>
      </w:r>
      <w:hyperlink r:id="rId242" w:history="1">
        <w:r>
          <w:rPr>
            <w:rStyle w:val="af6"/>
            <w:rFonts w:ascii="Times New Roman" w:hAnsi="Times New Roman" w:cs="Times New Roman"/>
            <w:color w:val="000000"/>
            <w:sz w:val="28"/>
          </w:rPr>
          <w:t>17</w:t>
        </w:r>
      </w:hyperlink>
      <w:r>
        <w:rPr>
          <w:rFonts w:ascii="Times New Roman" w:hAnsi="Times New Roman" w:cs="Times New Roman"/>
          <w:sz w:val="28"/>
        </w:rPr>
        <w:t xml:space="preserve"> и </w:t>
      </w:r>
      <w:hyperlink r:id="rId243" w:history="1">
        <w:r>
          <w:rPr>
            <w:rStyle w:val="af6"/>
            <w:rFonts w:ascii="Times New Roman" w:hAnsi="Times New Roman" w:cs="Times New Roman"/>
            <w:color w:val="000000"/>
            <w:sz w:val="28"/>
          </w:rPr>
          <w:t>18 части 6 статьи 7</w:t>
        </w:r>
      </w:hyperlink>
      <w:r>
        <w:rPr>
          <w:rFonts w:ascii="Times New Roman" w:hAnsi="Times New Roman" w:cs="Times New Roman"/>
          <w:sz w:val="28"/>
        </w:rPr>
        <w:t xml:space="preserve"> Федерального закона N 210-ФЗ, их бесплатное копирование осуществляется в уполномоченном органе или в МФЦ, после чего оригин</w:t>
      </w:r>
      <w:r>
        <w:rPr>
          <w:rFonts w:ascii="Times New Roman" w:hAnsi="Times New Roman" w:cs="Times New Roman"/>
          <w:sz w:val="28"/>
        </w:rPr>
        <w:t>алы возвращаются заявителю. Копии иных документов представляются заявителем самостоятельно.</w:t>
      </w:r>
    </w:p>
    <w:p w:rsidR="00000000" w:rsidRDefault="00F44D77">
      <w:pPr>
        <w:ind w:firstLine="708"/>
        <w:jc w:val="both"/>
        <w:rPr>
          <w:color w:val="0070C0"/>
          <w:sz w:val="28"/>
        </w:rPr>
      </w:pPr>
      <w:r>
        <w:rPr>
          <w:rFonts w:ascii="Times New Roman" w:hAnsi="Times New Roman" w:cs="Times New Roman"/>
          <w:sz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244" w:history="1">
        <w:r>
          <w:rPr>
            <w:rStyle w:val="af6"/>
            <w:rFonts w:ascii="Times New Roman" w:hAnsi="Times New Roman" w:cs="Times New Roman"/>
            <w:sz w:val="28"/>
          </w:rPr>
          <w:t>статьёй 15.1</w:t>
        </w:r>
      </w:hyperlink>
      <w:r>
        <w:rPr>
          <w:rFonts w:ascii="Times New Roman" w:hAnsi="Times New Roman" w:cs="Times New Roman"/>
          <w:sz w:val="28"/>
        </w:rPr>
        <w:t xml:space="preserve"> Федерального закона № 210-ФЗ.</w:t>
      </w:r>
    </w:p>
    <w:p w:rsidR="00000000" w:rsidRDefault="00F44D77">
      <w:pPr>
        <w:ind w:right="-1"/>
        <w:jc w:val="both"/>
        <w:rPr>
          <w:rFonts w:ascii="Times New Roman" w:hAnsi="Times New Roman" w:cs="Times New Roman"/>
          <w:sz w:val="28"/>
          <w:szCs w:val="28"/>
          <w:shd w:val="clear" w:color="auto" w:fill="FFFFFF"/>
        </w:rPr>
      </w:pPr>
      <w:r>
        <w:rPr>
          <w:color w:val="0070C0"/>
          <w:sz w:val="28"/>
        </w:rPr>
        <w:tab/>
      </w:r>
      <w:r>
        <w:rPr>
          <w:rFonts w:ascii="Times New Roman" w:hAnsi="Times New Roman" w:cs="Times New Roman"/>
          <w:sz w:val="28"/>
        </w:rPr>
        <w:t>Подача</w:t>
      </w:r>
      <w:r>
        <w:rPr>
          <w:rFonts w:ascii="Times New Roman" w:hAnsi="Times New Roman" w:cs="Times New Roman"/>
          <w:color w:val="0070C0"/>
          <w:sz w:val="28"/>
        </w:rPr>
        <w:t xml:space="preserve"> </w:t>
      </w:r>
      <w:r>
        <w:rPr>
          <w:rFonts w:ascii="Times New Roman" w:hAnsi="Times New Roman" w:cs="Times New Roman"/>
          <w:sz w:val="28"/>
        </w:rPr>
        <w:t>заявления</w:t>
      </w:r>
      <w:r>
        <w:rPr>
          <w:rFonts w:ascii="Times New Roman" w:hAnsi="Times New Roman" w:cs="Times New Roman"/>
          <w:color w:val="FF0000"/>
          <w:sz w:val="28"/>
        </w:rPr>
        <w:t xml:space="preserve"> </w:t>
      </w:r>
      <w:r>
        <w:rPr>
          <w:rFonts w:ascii="Times New Roman" w:hAnsi="Times New Roman" w:cs="Times New Roman"/>
          <w:sz w:val="28"/>
        </w:rPr>
        <w:t>о предоставлении услуги несколькими заявителями не применяется, в связи с отсутствием необходимости подачи такого запроса</w:t>
      </w:r>
      <w:r>
        <w:rPr>
          <w:rFonts w:ascii="Times New Roman" w:hAnsi="Times New Roman" w:cs="Times New Roman"/>
          <w:sz w:val="28"/>
        </w:rPr>
        <w:t>.</w:t>
      </w:r>
    </w:p>
    <w:p w:rsidR="00000000" w:rsidRDefault="00F44D77">
      <w:pPr>
        <w:ind w:right="-1" w:firstLine="708"/>
        <w:jc w:val="both"/>
        <w:rPr>
          <w:rFonts w:ascii="Times New Roman" w:hAnsi="Times New Roman" w:cs="Times New Roman"/>
          <w:sz w:val="28"/>
          <w:szCs w:val="28"/>
        </w:rPr>
      </w:pPr>
      <w:r>
        <w:rPr>
          <w:rFonts w:ascii="Times New Roman" w:hAnsi="Times New Roman" w:cs="Times New Roman"/>
          <w:sz w:val="28"/>
          <w:szCs w:val="28"/>
          <w:shd w:val="clear" w:color="auto" w:fill="FFFFFF"/>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w:t>
      </w:r>
      <w:r>
        <w:rPr>
          <w:rFonts w:ascii="Times New Roman" w:hAnsi="Times New Roman" w:cs="Times New Roman"/>
          <w:sz w:val="28"/>
          <w:szCs w:val="28"/>
          <w:shd w:val="clear" w:color="auto" w:fill="FFFFFF"/>
        </w:rPr>
        <w:t>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w:t>
      </w:r>
      <w:r>
        <w:rPr>
          <w:rFonts w:ascii="Times New Roman" w:hAnsi="Times New Roman" w:cs="Times New Roman"/>
          <w:sz w:val="28"/>
          <w:szCs w:val="28"/>
          <w:shd w:val="clear" w:color="auto" w:fill="FFFFFF"/>
        </w:rPr>
        <w:t>смотренных </w:t>
      </w:r>
      <w:hyperlink r:id="rId245" w:anchor="/document/406051675/entry/9" w:history="1">
        <w:r>
          <w:rPr>
            <w:rStyle w:val="af6"/>
            <w:rFonts w:ascii="Times New Roman" w:hAnsi="Times New Roman" w:cs="Times New Roman"/>
            <w:color w:val="000000"/>
            <w:sz w:val="28"/>
            <w:szCs w:val="28"/>
            <w:shd w:val="clear" w:color="auto" w:fill="FFFFFF"/>
          </w:rPr>
          <w:t>статьями 9</w:t>
        </w:r>
      </w:hyperlink>
      <w:r>
        <w:rPr>
          <w:rFonts w:ascii="Times New Roman" w:hAnsi="Times New Roman" w:cs="Times New Roman"/>
          <w:sz w:val="28"/>
          <w:szCs w:val="28"/>
          <w:shd w:val="clear" w:color="auto" w:fill="FFFFFF"/>
        </w:rPr>
        <w:t>, </w:t>
      </w:r>
      <w:hyperlink r:id="rId246" w:anchor="/document/406051675/entry/10" w:history="1">
        <w:r>
          <w:rPr>
            <w:rStyle w:val="af6"/>
            <w:rFonts w:ascii="Times New Roman" w:hAnsi="Times New Roman" w:cs="Times New Roman"/>
            <w:color w:val="000000"/>
            <w:sz w:val="28"/>
            <w:szCs w:val="28"/>
            <w:shd w:val="clear" w:color="auto" w:fill="FFFFFF"/>
          </w:rPr>
          <w:t>10</w:t>
        </w:r>
      </w:hyperlink>
      <w:r>
        <w:rPr>
          <w:rFonts w:ascii="Times New Roman" w:hAnsi="Times New Roman" w:cs="Times New Roman"/>
          <w:sz w:val="28"/>
          <w:szCs w:val="28"/>
          <w:shd w:val="clear" w:color="auto" w:fill="FFFFFF"/>
        </w:rPr>
        <w:t> и </w:t>
      </w:r>
      <w:hyperlink r:id="rId247" w:anchor="/document/406051675/entry/14" w:history="1">
        <w:r>
          <w:rPr>
            <w:rStyle w:val="af6"/>
            <w:rFonts w:ascii="Times New Roman" w:hAnsi="Times New Roman" w:cs="Times New Roman"/>
            <w:color w:val="000000"/>
            <w:sz w:val="28"/>
            <w:szCs w:val="28"/>
            <w:shd w:val="clear" w:color="auto" w:fill="FFFFFF"/>
          </w:rPr>
          <w:t>14</w:t>
        </w:r>
      </w:hyperlink>
      <w:r>
        <w:rPr>
          <w:rFonts w:ascii="Times New Roman" w:hAnsi="Times New Roman" w:cs="Times New Roman"/>
          <w:sz w:val="28"/>
          <w:szCs w:val="28"/>
          <w:shd w:val="clear" w:color="auto" w:fill="FFFFFF"/>
        </w:rPr>
        <w:t>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w:t>
      </w:r>
      <w:r>
        <w:rPr>
          <w:rFonts w:ascii="Times New Roman" w:hAnsi="Times New Roman" w:cs="Times New Roman"/>
          <w:sz w:val="28"/>
          <w:szCs w:val="28"/>
          <w:shd w:val="clear" w:color="auto" w:fill="FFFFFF"/>
        </w:rPr>
        <w:t>ии и признании утратившими силу отдельных положений законодательных актов Российской Федерации".</w:t>
      </w:r>
    </w:p>
    <w:p w:rsidR="00000000" w:rsidRDefault="00F44D77">
      <w:pPr>
        <w:ind w:right="-1"/>
        <w:jc w:val="both"/>
        <w:rPr>
          <w:rFonts w:ascii="Times New Roman" w:hAnsi="Times New Roman" w:cs="Times New Roman"/>
          <w:sz w:val="28"/>
          <w:szCs w:val="28"/>
          <w:highlight w:val="white"/>
        </w:rPr>
      </w:pPr>
      <w:r>
        <w:rPr>
          <w:rFonts w:ascii="Times New Roman" w:hAnsi="Times New Roman" w:cs="Times New Roman"/>
          <w:sz w:val="28"/>
          <w:szCs w:val="28"/>
        </w:rPr>
        <w:tab/>
        <w:t>Установление личности заявителя, в случае направления заявления  через МФЦ, может осуществляться</w:t>
      </w:r>
      <w:r>
        <w:rPr>
          <w:rFonts w:ascii="Times New Roman" w:hAnsi="Times New Roman" w:cs="Times New Roman"/>
          <w:sz w:val="28"/>
          <w:szCs w:val="28"/>
          <w:highlight w:val="white"/>
        </w:rPr>
        <w:t xml:space="preserve"> посредством:</w:t>
      </w:r>
    </w:p>
    <w:p w:rsidR="00000000" w:rsidRDefault="00F44D77">
      <w:pPr>
        <w:ind w:right="-1" w:firstLine="708"/>
        <w:jc w:val="both"/>
        <w:rPr>
          <w:rFonts w:ascii="Times New Roman" w:hAnsi="Times New Roman" w:cs="Times New Roman"/>
          <w:sz w:val="28"/>
          <w:szCs w:val="28"/>
          <w:highlight w:val="white"/>
        </w:rPr>
      </w:pPr>
      <w:r>
        <w:rPr>
          <w:rFonts w:ascii="Times New Roman" w:hAnsi="Times New Roman" w:cs="Times New Roman"/>
          <w:sz w:val="28"/>
          <w:szCs w:val="28"/>
          <w:highlight w:val="white"/>
        </w:rPr>
        <w:t>1) региональных государственных информационных с</w:t>
      </w:r>
      <w:r>
        <w:rPr>
          <w:rFonts w:ascii="Times New Roman" w:hAnsi="Times New Roman" w:cs="Times New Roman"/>
          <w:sz w:val="28"/>
          <w:szCs w:val="28"/>
          <w:highlight w:val="white"/>
        </w:rPr>
        <w:t xml:space="preserve">истем, обеспечивающих </w:t>
      </w:r>
      <w:r>
        <w:rPr>
          <w:rFonts w:ascii="Times New Roman" w:eastAsia="Times New Roman" w:hAnsi="Times New Roman" w:cs="Times New Roman"/>
          <w:bCs/>
          <w:sz w:val="28"/>
          <w:szCs w:val="28"/>
          <w:lang w:eastAsia="ru-RU"/>
        </w:rPr>
        <w:t>идентификацию и аутентификацию</w:t>
      </w:r>
      <w:r>
        <w:rPr>
          <w:rFonts w:ascii="Times New Roman" w:hAnsi="Times New Roman" w:cs="Times New Roman"/>
          <w:i/>
          <w:sz w:val="28"/>
          <w:szCs w:val="28"/>
        </w:rPr>
        <w:t xml:space="preserve"> (</w:t>
      </w:r>
      <w:r>
        <w:rPr>
          <w:rFonts w:ascii="Times New Roman" w:hAnsi="Times New Roman" w:cs="Times New Roman"/>
          <w:b/>
          <w:i/>
          <w:sz w:val="28"/>
          <w:szCs w:val="28"/>
        </w:rPr>
        <w:t>Примечание:</w:t>
      </w:r>
      <w:r>
        <w:rPr>
          <w:rFonts w:ascii="Times New Roman" w:hAnsi="Times New Roman" w:cs="Times New Roman"/>
          <w:i/>
          <w:sz w:val="28"/>
          <w:szCs w:val="28"/>
        </w:rPr>
        <w:t xml:space="preserve"> Использование вышеуказанных технологий проводится при наличии технической возможности)</w:t>
      </w:r>
      <w:r>
        <w:rPr>
          <w:rFonts w:ascii="Times New Roman" w:hAnsi="Times New Roman" w:cs="Times New Roman"/>
          <w:sz w:val="28"/>
          <w:szCs w:val="28"/>
          <w:highlight w:val="white"/>
        </w:rPr>
        <w:t>;</w:t>
      </w:r>
    </w:p>
    <w:p w:rsidR="00000000" w:rsidRDefault="00F44D77">
      <w:pPr>
        <w:suppressAutoHyphens w:val="0"/>
        <w:jc w:val="both"/>
        <w:rPr>
          <w:rFonts w:ascii="Times New Roman" w:hAnsi="Times New Roman" w:cs="Times New Roman"/>
          <w:sz w:val="28"/>
          <w:szCs w:val="28"/>
        </w:rPr>
      </w:pPr>
      <w:r>
        <w:rPr>
          <w:rFonts w:ascii="Times New Roman" w:hAnsi="Times New Roman" w:cs="Times New Roman"/>
          <w:sz w:val="28"/>
          <w:szCs w:val="28"/>
          <w:highlight w:val="white"/>
        </w:rPr>
        <w:t>2)  единой информационной системы персональных данных, обеспечивающей обработку, включая сбор и хранен</w:t>
      </w:r>
      <w:r>
        <w:rPr>
          <w:rFonts w:ascii="Times New Roman" w:hAnsi="Times New Roman" w:cs="Times New Roman"/>
          <w:sz w:val="28"/>
          <w:szCs w:val="28"/>
          <w:highlight w:val="white"/>
        </w:rPr>
        <w:t>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(далее - единая биометрическая система)</w:t>
      </w:r>
      <w:r>
        <w:rPr>
          <w:rFonts w:ascii="Times New Roman" w:hAnsi="Times New Roman" w:cs="Times New Roman"/>
          <w:sz w:val="28"/>
          <w:szCs w:val="28"/>
        </w:rPr>
        <w:t xml:space="preserve">  </w:t>
      </w:r>
      <w:r>
        <w:rPr>
          <w:rFonts w:ascii="Times New Roman" w:hAnsi="Times New Roman" w:cs="Times New Roman"/>
          <w:sz w:val="28"/>
          <w:szCs w:val="28"/>
          <w:highlight w:val="white"/>
        </w:rPr>
        <w:t xml:space="preserve"> </w:t>
      </w:r>
      <w:r>
        <w:rPr>
          <w:rFonts w:ascii="Times New Roman" w:hAnsi="Times New Roman" w:cs="Times New Roman"/>
          <w:i/>
          <w:sz w:val="28"/>
          <w:szCs w:val="28"/>
        </w:rPr>
        <w:t>(</w:t>
      </w:r>
      <w:r>
        <w:rPr>
          <w:rFonts w:ascii="Times New Roman" w:hAnsi="Times New Roman" w:cs="Times New Roman"/>
          <w:b/>
          <w:i/>
          <w:sz w:val="28"/>
          <w:szCs w:val="28"/>
        </w:rPr>
        <w:t>Примечание:</w:t>
      </w:r>
      <w:r>
        <w:rPr>
          <w:rFonts w:ascii="Times New Roman" w:hAnsi="Times New Roman" w:cs="Times New Roman"/>
          <w:i/>
          <w:sz w:val="28"/>
          <w:szCs w:val="28"/>
        </w:rPr>
        <w:t xml:space="preserve"> </w:t>
      </w:r>
      <w:r>
        <w:rPr>
          <w:rFonts w:ascii="Times New Roman" w:hAnsi="Times New Roman" w:cs="Times New Roman"/>
          <w:i/>
          <w:sz w:val="28"/>
          <w:szCs w:val="28"/>
          <w:highlight w:val="white"/>
        </w:rPr>
        <w:t>Использование вышеуказанных техно</w:t>
      </w:r>
      <w:r>
        <w:rPr>
          <w:rFonts w:ascii="Times New Roman" w:hAnsi="Times New Roman" w:cs="Times New Roman"/>
          <w:i/>
          <w:sz w:val="28"/>
          <w:szCs w:val="28"/>
          <w:highlight w:val="white"/>
        </w:rPr>
        <w:t>логий проводится при наличии технической возможности).</w:t>
      </w:r>
    </w:p>
    <w:p w:rsidR="00000000" w:rsidRDefault="00F44D77">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000000" w:rsidRDefault="00F44D77">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1) единой системы идентификации и аутентификации или иных государственных инф</w:t>
      </w:r>
      <w:r>
        <w:rPr>
          <w:rFonts w:ascii="Times New Roman" w:hAnsi="Times New Roman" w:cs="Times New Roman"/>
          <w:sz w:val="28"/>
          <w:szCs w:val="28"/>
        </w:rPr>
        <w:t>ормационных систем, если такие государственные информационные системы</w:t>
      </w:r>
      <w:bookmarkStart w:id="215" w:name="_GoBack_Копия_10"/>
      <w:bookmarkEnd w:id="215"/>
      <w:r>
        <w:rPr>
          <w:rFonts w:ascii="Times New Roman" w:hAnsi="Times New Roman" w:cs="Times New Roman"/>
          <w:sz w:val="28"/>
          <w:szCs w:val="28"/>
        </w:rPr>
        <w:t xml:space="preserve">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w:t>
      </w:r>
      <w:r>
        <w:rPr>
          <w:rFonts w:ascii="Times New Roman" w:hAnsi="Times New Roman" w:cs="Times New Roman"/>
          <w:sz w:val="28"/>
          <w:szCs w:val="28"/>
        </w:rPr>
        <w:t>е в указанных информационных системах;</w:t>
      </w:r>
    </w:p>
    <w:p w:rsidR="00000000" w:rsidRDefault="00F44D77">
      <w:pPr>
        <w:shd w:val="clear" w:color="auto" w:fill="FFFFFF"/>
        <w:ind w:firstLine="709"/>
        <w:jc w:val="both"/>
        <w:rPr>
          <w:rFonts w:ascii="Times New Roman" w:hAnsi="Times New Roman" w:cs="Times New Roman"/>
          <w:sz w:val="28"/>
        </w:rPr>
      </w:pPr>
      <w:r>
        <w:rPr>
          <w:rFonts w:ascii="Times New Roman" w:hAnsi="Times New Roman" w:cs="Times New Roman"/>
          <w:sz w:val="28"/>
          <w:szCs w:val="28"/>
        </w:rPr>
        <w:t>2) информационных технологий, предусмотренных </w:t>
      </w:r>
      <w:hyperlink r:id="rId248" w:anchor="/document/406051675/entry/9" w:history="1">
        <w:r>
          <w:rPr>
            <w:rStyle w:val="af6"/>
            <w:rFonts w:ascii="Times New Roman" w:hAnsi="Times New Roman" w:cs="Times New Roman"/>
            <w:color w:val="000000"/>
            <w:sz w:val="28"/>
            <w:szCs w:val="28"/>
          </w:rPr>
          <w:t>статьями 9</w:t>
        </w:r>
      </w:hyperlink>
      <w:r>
        <w:rPr>
          <w:rFonts w:ascii="Times New Roman" w:hAnsi="Times New Roman" w:cs="Times New Roman"/>
          <w:sz w:val="28"/>
          <w:szCs w:val="28"/>
        </w:rPr>
        <w:t>, </w:t>
      </w:r>
      <w:hyperlink r:id="rId249" w:anchor="/document/406051675/entry/10" w:history="1">
        <w:r>
          <w:rPr>
            <w:rStyle w:val="af6"/>
            <w:rFonts w:ascii="Times New Roman" w:hAnsi="Times New Roman" w:cs="Times New Roman"/>
            <w:color w:val="000000"/>
            <w:sz w:val="28"/>
            <w:szCs w:val="28"/>
          </w:rPr>
          <w:t>10</w:t>
        </w:r>
      </w:hyperlink>
      <w:r>
        <w:rPr>
          <w:rFonts w:ascii="Times New Roman" w:hAnsi="Times New Roman" w:cs="Times New Roman"/>
          <w:sz w:val="28"/>
          <w:szCs w:val="28"/>
        </w:rPr>
        <w:t> и</w:t>
      </w:r>
      <w:r>
        <w:rPr>
          <w:rFonts w:ascii="Times New Roman" w:hAnsi="Times New Roman" w:cs="Times New Roman"/>
          <w:sz w:val="28"/>
          <w:szCs w:val="28"/>
        </w:rPr>
        <w:t> </w:t>
      </w:r>
      <w:hyperlink r:id="rId250" w:anchor="/document/406051675/entry/14" w:history="1">
        <w:r>
          <w:rPr>
            <w:rStyle w:val="af6"/>
            <w:rFonts w:ascii="Times New Roman" w:hAnsi="Times New Roman" w:cs="Times New Roman"/>
            <w:color w:val="000000"/>
            <w:sz w:val="28"/>
            <w:szCs w:val="28"/>
          </w:rPr>
          <w:t>14</w:t>
        </w:r>
      </w:hyperlink>
      <w:r>
        <w:rPr>
          <w:rFonts w:ascii="Times New Roman" w:hAnsi="Times New Roman" w:cs="Times New Roman"/>
          <w:sz w:val="28"/>
          <w:szCs w:val="28"/>
        </w:rPr>
        <w:t>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w:t>
      </w:r>
      <w:r>
        <w:rPr>
          <w:rFonts w:ascii="Times New Roman" w:hAnsi="Times New Roman" w:cs="Times New Roman"/>
          <w:sz w:val="28"/>
          <w:szCs w:val="28"/>
        </w:rPr>
        <w:t>,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000000" w:rsidRDefault="00F44D77">
      <w:pPr>
        <w:ind w:right="-1" w:firstLine="708"/>
        <w:jc w:val="both"/>
        <w:rPr>
          <w:highlight w:val="white"/>
        </w:rPr>
      </w:pPr>
      <w:r>
        <w:rPr>
          <w:rFonts w:ascii="Times New Roman" w:hAnsi="Times New Roman" w:cs="Times New Roman"/>
          <w:sz w:val="28"/>
        </w:rPr>
        <w:t xml:space="preserve">При направлении заявлений и документов в электронной форме </w:t>
      </w:r>
      <w:r>
        <w:rPr>
          <w:rFonts w:ascii="Times New Roman" w:hAnsi="Times New Roman" w:cs="Times New Roman"/>
          <w:sz w:val="28"/>
        </w:rPr>
        <w:br/>
        <w:t xml:space="preserve">с использованием </w:t>
      </w:r>
      <w:r>
        <w:rPr>
          <w:rFonts w:ascii="Times New Roman" w:hAnsi="Times New Roman" w:cs="Times New Roman"/>
          <w:sz w:val="28"/>
        </w:rPr>
        <w:t>Регионал</w:t>
      </w:r>
      <w:r>
        <w:rPr>
          <w:rFonts w:ascii="Times New Roman" w:hAnsi="Times New Roman" w:cs="Times New Roman"/>
          <w:sz w:val="28"/>
        </w:rPr>
        <w:t xml:space="preserve">ьного портала </w:t>
      </w:r>
      <w:r>
        <w:rPr>
          <w:rFonts w:ascii="Times New Roman" w:hAnsi="Times New Roman" w:cs="Times New Roman"/>
          <w:sz w:val="28"/>
        </w:rPr>
        <w:t>юридическими лицами заявление и документы должны быть подписаны усиленной </w:t>
      </w:r>
      <w:hyperlink r:id="rId251" w:anchor="/document/12184522/entry/54" w:history="1">
        <w:r>
          <w:rPr>
            <w:rStyle w:val="af6"/>
            <w:rFonts w:ascii="Times New Roman" w:hAnsi="Times New Roman" w:cs="Times New Roman"/>
            <w:sz w:val="28"/>
          </w:rPr>
          <w:t>квалифицированной электронной подписью</w:t>
        </w:r>
      </w:hyperlink>
      <w:r>
        <w:rPr>
          <w:rFonts w:ascii="Times New Roman" w:hAnsi="Times New Roman" w:cs="Times New Roman"/>
          <w:sz w:val="28"/>
        </w:rPr>
        <w:t xml:space="preserve"> в соответствии с требованиями </w:t>
      </w:r>
      <w:hyperlink r:id="rId252" w:anchor="/document/12184522/entry/0" w:history="1">
        <w:r>
          <w:rPr>
            <w:rStyle w:val="af6"/>
            <w:rFonts w:ascii="Times New Roman" w:hAnsi="Times New Roman" w:cs="Times New Roman"/>
            <w:sz w:val="28"/>
          </w:rPr>
          <w:t>Федерального закона</w:t>
        </w:r>
      </w:hyperlink>
      <w:r>
        <w:rPr>
          <w:rFonts w:ascii="Times New Roman" w:hAnsi="Times New Roman" w:cs="Times New Roman"/>
          <w:sz w:val="28"/>
        </w:rPr>
        <w:t xml:space="preserve"> № 63-ФЗ  и постановления Правительства № 634.</w:t>
      </w:r>
      <w:r>
        <w:rPr>
          <w:rFonts w:ascii="Times New Roman" w:hAnsi="Times New Roman" w:cs="Times New Roman"/>
          <w:i/>
          <w:sz w:val="28"/>
        </w:rPr>
        <w:t xml:space="preserve"> </w:t>
      </w:r>
    </w:p>
    <w:p w:rsidR="00000000" w:rsidRDefault="00F44D77">
      <w:pPr>
        <w:pStyle w:val="ConsPlusNormal1"/>
        <w:jc w:val="both"/>
        <w:rPr>
          <w:rFonts w:cs="Times New Roman"/>
        </w:rPr>
      </w:pPr>
      <w:r>
        <w:rPr>
          <w:highlight w:val="white"/>
        </w:rPr>
        <w:t>Заявитель, являющийся физическим лицом, вправе использовать простую электронную подпись в случаях, предусмотренных пунктом 2(1) П</w:t>
      </w:r>
      <w:r>
        <w:rPr>
          <w:highlight w:val="white"/>
        </w:rPr>
        <w:t>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000000" w:rsidRDefault="00F44D77">
      <w:pPr>
        <w:widowControl w:val="0"/>
        <w:ind w:right="-1" w:firstLine="709"/>
        <w:jc w:val="both"/>
        <w:rPr>
          <w:rFonts w:ascii="Times New Roman" w:hAnsi="Times New Roman" w:cs="Times New Roman"/>
          <w:sz w:val="28"/>
        </w:rPr>
      </w:pPr>
      <w:r>
        <w:rPr>
          <w:rFonts w:ascii="Times New Roman" w:hAnsi="Times New Roman" w:cs="Times New Roman"/>
          <w:sz w:val="28"/>
        </w:rPr>
        <w:t>Основаниями для отказа в приеме документов, необходимы</w:t>
      </w:r>
      <w:r>
        <w:rPr>
          <w:rFonts w:ascii="Times New Roman" w:hAnsi="Times New Roman" w:cs="Times New Roman"/>
          <w:sz w:val="28"/>
        </w:rPr>
        <w:t xml:space="preserve">х для предоставления услуги для варианта </w:t>
      </w:r>
      <w:r>
        <w:rPr>
          <w:rFonts w:ascii="Times New Roman" w:hAnsi="Times New Roman" w:cs="Times New Roman"/>
          <w:sz w:val="28"/>
          <w:highlight w:val="white"/>
        </w:rPr>
        <w:t>Х</w:t>
      </w:r>
      <w:r>
        <w:rPr>
          <w:rFonts w:ascii="Times New Roman" w:hAnsi="Times New Roman" w:cs="Times New Roman"/>
          <w:sz w:val="28"/>
          <w:highlight w:val="white"/>
          <w:lang w:val="en-US"/>
        </w:rPr>
        <w:t>I</w:t>
      </w:r>
      <w:r>
        <w:rPr>
          <w:rFonts w:ascii="Times New Roman" w:hAnsi="Times New Roman" w:cs="Times New Roman"/>
          <w:sz w:val="28"/>
        </w:rPr>
        <w:t xml:space="preserve"> , являются:</w:t>
      </w:r>
    </w:p>
    <w:p w:rsidR="00000000" w:rsidRDefault="00F44D77">
      <w:pPr>
        <w:tabs>
          <w:tab w:val="left" w:pos="709"/>
          <w:tab w:val="left" w:pos="1440"/>
        </w:tabs>
        <w:ind w:firstLine="709"/>
        <w:jc w:val="both"/>
        <w:rPr>
          <w:rFonts w:ascii="Times New Roman" w:hAnsi="Times New Roman" w:cs="Times New Roman"/>
          <w:sz w:val="28"/>
        </w:rPr>
      </w:pPr>
      <w:r>
        <w:rPr>
          <w:rFonts w:ascii="Times New Roman" w:hAnsi="Times New Roman" w:cs="Times New Roman"/>
          <w:sz w:val="28"/>
        </w:rPr>
        <w:t>1) обращение заявителя об оказании муниципальной услуги, предоставление, которой не осуществляется органом;</w:t>
      </w:r>
    </w:p>
    <w:p w:rsidR="00000000" w:rsidRDefault="00F44D77">
      <w:pPr>
        <w:widowControl w:val="0"/>
        <w:ind w:right="-1" w:firstLine="709"/>
        <w:jc w:val="both"/>
        <w:rPr>
          <w:rFonts w:ascii="Times New Roman" w:hAnsi="Times New Roman" w:cs="Times New Roman"/>
          <w:sz w:val="28"/>
        </w:rPr>
      </w:pPr>
      <w:r>
        <w:rPr>
          <w:rFonts w:ascii="Times New Roman" w:hAnsi="Times New Roman" w:cs="Times New Roman"/>
          <w:sz w:val="28"/>
        </w:rPr>
        <w:t>2);</w:t>
      </w:r>
      <w:r>
        <w:rPr>
          <w:color w:val="FF0000"/>
          <w:sz w:val="28"/>
        </w:rPr>
        <w:t xml:space="preserve"> </w:t>
      </w:r>
      <w:r>
        <w:rPr>
          <w:rFonts w:ascii="Times New Roman" w:hAnsi="Times New Roman" w:cs="Times New Roman"/>
          <w:sz w:val="28"/>
        </w:rPr>
        <w:t>заявитель не относится к категории лиц, имеющих в соответствии с законодательством Росси</w:t>
      </w:r>
      <w:r>
        <w:rPr>
          <w:rFonts w:ascii="Times New Roman" w:hAnsi="Times New Roman" w:cs="Times New Roman"/>
          <w:sz w:val="28"/>
        </w:rPr>
        <w:t xml:space="preserve">йской Федерации право на получение муниципальной услуги; </w:t>
      </w:r>
    </w:p>
    <w:p w:rsidR="00000000" w:rsidRDefault="00F44D77">
      <w:pPr>
        <w:widowControl w:val="0"/>
        <w:ind w:right="-1" w:firstLine="709"/>
        <w:jc w:val="both"/>
        <w:rPr>
          <w:rFonts w:ascii="Times New Roman" w:hAnsi="Times New Roman" w:cs="Times New Roman"/>
          <w:sz w:val="28"/>
        </w:rPr>
      </w:pPr>
      <w:r>
        <w:rPr>
          <w:rFonts w:ascii="Times New Roman" w:hAnsi="Times New Roman" w:cs="Times New Roman"/>
          <w:sz w:val="28"/>
        </w:rPr>
        <w:t>3) заявление</w:t>
      </w:r>
      <w:r>
        <w:rPr>
          <w:rFonts w:ascii="Times New Roman" w:hAnsi="Times New Roman" w:cs="Times New Roman"/>
          <w:color w:val="FF0000"/>
          <w:sz w:val="28"/>
        </w:rPr>
        <w:t xml:space="preserve"> </w:t>
      </w:r>
      <w:r>
        <w:rPr>
          <w:rFonts w:ascii="Times New Roman" w:hAnsi="Times New Roman" w:cs="Times New Roman"/>
          <w:sz w:val="28"/>
        </w:rPr>
        <w:t>не содержит подписи заявителя (его представителя);</w:t>
      </w:r>
    </w:p>
    <w:p w:rsidR="00000000" w:rsidRDefault="00F44D77">
      <w:pPr>
        <w:widowControl w:val="0"/>
        <w:ind w:right="-1" w:firstLine="709"/>
        <w:jc w:val="both"/>
        <w:rPr>
          <w:rFonts w:ascii="Times New Roman" w:hAnsi="Times New Roman" w:cs="Times New Roman"/>
          <w:sz w:val="28"/>
        </w:rPr>
      </w:pPr>
      <w:r>
        <w:rPr>
          <w:rFonts w:ascii="Times New Roman" w:hAnsi="Times New Roman" w:cs="Times New Roman"/>
          <w:sz w:val="28"/>
        </w:rPr>
        <w:t>4) заявление</w:t>
      </w:r>
      <w:r>
        <w:rPr>
          <w:rFonts w:ascii="Times New Roman" w:hAnsi="Times New Roman" w:cs="Times New Roman"/>
          <w:color w:val="FF0000"/>
          <w:sz w:val="28"/>
        </w:rPr>
        <w:t xml:space="preserve"> </w:t>
      </w:r>
      <w:r>
        <w:rPr>
          <w:rFonts w:ascii="Times New Roman" w:hAnsi="Times New Roman" w:cs="Times New Roman"/>
          <w:sz w:val="28"/>
        </w:rPr>
        <w:t xml:space="preserve">подано лицом, не имеющим полномочий представлять интересы заявителя; </w:t>
      </w:r>
    </w:p>
    <w:p w:rsidR="00000000" w:rsidRDefault="00F44D77">
      <w:pPr>
        <w:widowControl w:val="0"/>
        <w:ind w:right="-1" w:firstLine="709"/>
        <w:jc w:val="both"/>
        <w:rPr>
          <w:rFonts w:ascii="Times New Roman" w:hAnsi="Times New Roman" w:cs="Times New Roman"/>
          <w:sz w:val="28"/>
        </w:rPr>
      </w:pPr>
      <w:r>
        <w:rPr>
          <w:rFonts w:ascii="Times New Roman" w:hAnsi="Times New Roman" w:cs="Times New Roman"/>
          <w:sz w:val="28"/>
        </w:rPr>
        <w:t>5) представленные документы (документ, удостоверяющ</w:t>
      </w:r>
      <w:r>
        <w:rPr>
          <w:rFonts w:ascii="Times New Roman" w:hAnsi="Times New Roman" w:cs="Times New Roman"/>
          <w:sz w:val="28"/>
        </w:rPr>
        <w:t>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rsidR="00000000" w:rsidRDefault="00F44D77">
      <w:pPr>
        <w:ind w:firstLine="709"/>
        <w:jc w:val="both"/>
        <w:rPr>
          <w:sz w:val="28"/>
        </w:rPr>
      </w:pPr>
      <w:r>
        <w:rPr>
          <w:rFonts w:ascii="Times New Roman" w:hAnsi="Times New Roman" w:cs="Times New Roman"/>
          <w:sz w:val="28"/>
        </w:rPr>
        <w:t>6) наличие в заявлении и прилагаемых к зая</w:t>
      </w:r>
      <w:r>
        <w:rPr>
          <w:rFonts w:ascii="Times New Roman" w:hAnsi="Times New Roman" w:cs="Times New Roman"/>
          <w:sz w:val="28"/>
        </w:rPr>
        <w:t>влению документах неполных, недостоверных сведений либо несоответствие документов требованиям нормативных правовых актов Российской Федерации, в том числе при представлении документов в электронном виде;</w:t>
      </w:r>
    </w:p>
    <w:p w:rsidR="00000000" w:rsidRDefault="00F44D77">
      <w:pPr>
        <w:pStyle w:val="Standard2"/>
        <w:ind w:right="-1" w:firstLine="680"/>
        <w:jc w:val="both"/>
      </w:pPr>
      <w:r>
        <w:rPr>
          <w:sz w:val="28"/>
        </w:rPr>
        <w:t>7) представление неполного комплекта прилагаемых к з</w:t>
      </w:r>
      <w:r>
        <w:rPr>
          <w:sz w:val="28"/>
        </w:rPr>
        <w:t>аявлению документов, необходимых для предоставления муниципальной услуги;</w:t>
      </w:r>
    </w:p>
    <w:p w:rsidR="00000000" w:rsidRDefault="00F44D77">
      <w:pPr>
        <w:pStyle w:val="Standard2"/>
        <w:ind w:right="-1" w:firstLine="680"/>
        <w:jc w:val="both"/>
        <w:rPr>
          <w:rFonts w:cs="Times New Roman"/>
          <w:sz w:val="28"/>
        </w:rPr>
      </w:pPr>
      <w:r>
        <w:t>8) копии документов, представленные заявителем без предъявления оригиналов, не имеют нотариального удостоверения.</w:t>
      </w:r>
    </w:p>
    <w:p w:rsidR="00000000" w:rsidRDefault="00F44D77">
      <w:pPr>
        <w:widowControl w:val="0"/>
        <w:ind w:right="-1" w:firstLine="709"/>
        <w:jc w:val="both"/>
        <w:rPr>
          <w:rFonts w:ascii="Times New Roman" w:hAnsi="Times New Roman" w:cs="Times New Roman"/>
          <w:sz w:val="28"/>
        </w:rPr>
      </w:pPr>
      <w:r>
        <w:rPr>
          <w:rFonts w:ascii="Times New Roman" w:hAnsi="Times New Roman" w:cs="Times New Roman"/>
          <w:sz w:val="28"/>
        </w:rPr>
        <w:t>9) документы содержат повреждения, подчистки и исправления текста, н</w:t>
      </w:r>
      <w:r>
        <w:rPr>
          <w:rFonts w:ascii="Times New Roman" w:hAnsi="Times New Roman" w:cs="Times New Roman"/>
          <w:sz w:val="28"/>
        </w:rPr>
        <w:t>аличие, которых не позволяет в полном объеме использовать информацию и сведения, содержащиеся в документах для предоставления услуги.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Уведомление об отказе в приеме документов, необходимых для предоставления муниципальной услуги, по требованию Заявителя по</w:t>
      </w:r>
      <w:r>
        <w:rPr>
          <w:rFonts w:ascii="Times New Roman" w:hAnsi="Times New Roman" w:cs="Times New Roman"/>
          <w:sz w:val="28"/>
        </w:rPr>
        <w:t>дписывается работником МФЦ, должностным лицом уполномоченного органа и выдается заявителю с указанием причин отказа не позднее одного дня со дня обращения заявителя за получением муниципальной услуги.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О наличии основания для отказа в приеме документов заяв</w:t>
      </w:r>
      <w:r>
        <w:rPr>
          <w:rFonts w:ascii="Times New Roman" w:hAnsi="Times New Roman" w:cs="Times New Roman"/>
          <w:sz w:val="28"/>
        </w:rPr>
        <w:t>ителя информирует должностное лицо уполномоченного органа либо работник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Отказ в приеме док</w:t>
      </w:r>
      <w:r>
        <w:rPr>
          <w:rFonts w:ascii="Times New Roman" w:hAnsi="Times New Roman" w:cs="Times New Roman"/>
          <w:sz w:val="28"/>
        </w:rPr>
        <w:t>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000000" w:rsidRDefault="00F44D77">
      <w:pPr>
        <w:ind w:right="-1"/>
        <w:jc w:val="both"/>
        <w:rPr>
          <w:sz w:val="28"/>
        </w:rPr>
      </w:pPr>
      <w:r>
        <w:rPr>
          <w:rFonts w:ascii="Times New Roman" w:hAnsi="Times New Roman" w:cs="Times New Roman"/>
          <w:sz w:val="28"/>
        </w:rPr>
        <w:tab/>
        <w:t>Не может быть отказано заявителю в приеме дополнительных документов при наличии намер</w:t>
      </w:r>
      <w:r>
        <w:rPr>
          <w:rFonts w:ascii="Times New Roman" w:hAnsi="Times New Roman" w:cs="Times New Roman"/>
          <w:sz w:val="28"/>
        </w:rPr>
        <w:t>ения их сдать.</w:t>
      </w:r>
    </w:p>
    <w:p w:rsidR="00000000" w:rsidRDefault="00F44D77">
      <w:pPr>
        <w:pStyle w:val="Standard2"/>
        <w:ind w:firstLine="708"/>
        <w:jc w:val="both"/>
        <w:rPr>
          <w:rFonts w:cs="Times New Roman"/>
          <w:sz w:val="28"/>
        </w:rPr>
      </w:pPr>
      <w:r>
        <w:rPr>
          <w:sz w:val="28"/>
        </w:rPr>
        <w:t>Основаниями для отказа в приеме электронной формы заявления  и документов на</w:t>
      </w:r>
      <w:r>
        <w:rPr>
          <w:sz w:val="28"/>
        </w:rPr>
        <w:t xml:space="preserve"> Региональном портале по </w:t>
      </w:r>
      <w:r>
        <w:rPr>
          <w:sz w:val="28"/>
        </w:rPr>
        <w:t xml:space="preserve">Варианту </w:t>
      </w:r>
      <w:r>
        <w:rPr>
          <w:sz w:val="28"/>
          <w:highlight w:val="white"/>
        </w:rPr>
        <w:t>Х</w:t>
      </w:r>
      <w:r>
        <w:rPr>
          <w:sz w:val="28"/>
          <w:highlight w:val="white"/>
          <w:lang w:val="en-US"/>
        </w:rPr>
        <w:t>I</w:t>
      </w:r>
      <w:r>
        <w:rPr>
          <w:b/>
          <w:sz w:val="28"/>
          <w:highlight w:val="white"/>
        </w:rPr>
        <w:t xml:space="preserve"> </w:t>
      </w:r>
      <w:r>
        <w:rPr>
          <w:sz w:val="28"/>
        </w:rPr>
        <w:t>являются:</w:t>
      </w:r>
    </w:p>
    <w:p w:rsidR="00000000" w:rsidRDefault="00F44D77">
      <w:pPr>
        <w:widowControl w:val="0"/>
        <w:ind w:firstLine="709"/>
        <w:jc w:val="both"/>
        <w:rPr>
          <w:rFonts w:ascii="Times New Roman" w:hAnsi="Times New Roman" w:cs="Times New Roman"/>
          <w:sz w:val="28"/>
        </w:rPr>
      </w:pPr>
      <w:r>
        <w:rPr>
          <w:rFonts w:ascii="Times New Roman" w:hAnsi="Times New Roman" w:cs="Times New Roman"/>
          <w:sz w:val="28"/>
        </w:rPr>
        <w:t>1) некорректно заполнены поля в форме запроса, в том числе в интерактивной форме запроса;</w:t>
      </w:r>
    </w:p>
    <w:p w:rsidR="00000000" w:rsidRDefault="00F44D77">
      <w:pPr>
        <w:widowControl w:val="0"/>
        <w:ind w:firstLine="709"/>
        <w:jc w:val="both"/>
        <w:rPr>
          <w:rFonts w:ascii="Times New Roman" w:hAnsi="Times New Roman" w:cs="Times New Roman"/>
          <w:sz w:val="28"/>
        </w:rPr>
      </w:pPr>
      <w:r>
        <w:rPr>
          <w:rFonts w:ascii="Times New Roman" w:hAnsi="Times New Roman" w:cs="Times New Roman"/>
          <w:sz w:val="28"/>
        </w:rPr>
        <w:t>2) подача запроса и документ</w:t>
      </w:r>
      <w:r>
        <w:rPr>
          <w:rFonts w:ascii="Times New Roman" w:hAnsi="Times New Roman" w:cs="Times New Roman"/>
          <w:sz w:val="28"/>
        </w:rPr>
        <w:t>ов, необходимых для предоставления муниципальной услуги, в электронной форме с нарушением установленных требований;</w:t>
      </w:r>
    </w:p>
    <w:p w:rsidR="00000000" w:rsidRDefault="00F44D77">
      <w:pPr>
        <w:widowControl w:val="0"/>
        <w:ind w:firstLine="709"/>
        <w:jc w:val="both"/>
        <w:rPr>
          <w:sz w:val="28"/>
        </w:rPr>
      </w:pPr>
      <w:r>
        <w:rPr>
          <w:rFonts w:ascii="Times New Roman" w:hAnsi="Times New Roman" w:cs="Times New Roman"/>
          <w:sz w:val="28"/>
        </w:rPr>
        <w:t xml:space="preserve">3) несоблюдение установленных статьей 11 Федерального закона </w:t>
      </w:r>
      <w:r>
        <w:rPr>
          <w:rFonts w:ascii="Times New Roman" w:hAnsi="Times New Roman" w:cs="Times New Roman"/>
          <w:sz w:val="28"/>
        </w:rPr>
        <w:br/>
        <w:t>№ 63-ФЗ условий признания действительности усиленной квалифицированной электро</w:t>
      </w:r>
      <w:r>
        <w:rPr>
          <w:rFonts w:ascii="Times New Roman" w:hAnsi="Times New Roman" w:cs="Times New Roman"/>
          <w:sz w:val="28"/>
        </w:rPr>
        <w:t>нной подписи.</w:t>
      </w:r>
    </w:p>
    <w:p w:rsidR="00000000" w:rsidRDefault="00F44D77">
      <w:pPr>
        <w:pStyle w:val="Standard2"/>
        <w:ind w:firstLine="708"/>
        <w:jc w:val="both"/>
        <w:rPr>
          <w:rFonts w:cs="Times New Roman"/>
          <w:sz w:val="28"/>
        </w:rPr>
      </w:pPr>
      <w:r>
        <w:rPr>
          <w:sz w:val="28"/>
        </w:rPr>
        <w:t xml:space="preserve">Решение об отказе в приеме документов, необходимых для предоставления муниципальной услуги, оформляется в виде электронного документа и направляется в «Личный кабинет» заявителя </w:t>
      </w:r>
      <w:r>
        <w:rPr>
          <w:sz w:val="28"/>
        </w:rPr>
        <w:t>РПГУ</w:t>
      </w:r>
      <w:r>
        <w:rPr>
          <w:sz w:val="28"/>
        </w:rPr>
        <w:t xml:space="preserve"> не позднее первого рабочего дня, следующего за днем подачи </w:t>
      </w:r>
      <w:r>
        <w:rPr>
          <w:sz w:val="28"/>
        </w:rPr>
        <w:t>заявления.</w:t>
      </w: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rPr>
        <w:t>В предоставлении муниципальной услуги принимают участие МФЦ.</w:t>
      </w:r>
    </w:p>
    <w:p w:rsidR="00000000" w:rsidRDefault="00F44D77">
      <w:pPr>
        <w:pStyle w:val="ListParagraph1"/>
        <w:ind w:left="0" w:firstLine="708"/>
        <w:jc w:val="both"/>
        <w:rPr>
          <w:rFonts w:ascii="Times New Roman" w:hAnsi="Times New Roman" w:cs="Times New Roman"/>
          <w:sz w:val="28"/>
        </w:rPr>
      </w:pPr>
      <w:r>
        <w:rPr>
          <w:rFonts w:ascii="Times New Roman" w:hAnsi="Times New Roman" w:cs="Times New Roman"/>
          <w:sz w:val="28"/>
        </w:rPr>
        <w:t xml:space="preserve">Предоставление муниципальной услуги в МФЦ осуществляется в соответствии с соглашением о взаимодействии между МФЦ и Уполномоченным органом. </w:t>
      </w:r>
    </w:p>
    <w:p w:rsidR="00000000" w:rsidRDefault="00F44D77">
      <w:pPr>
        <w:ind w:firstLine="709"/>
        <w:contextualSpacing/>
        <w:jc w:val="both"/>
        <w:rPr>
          <w:sz w:val="28"/>
        </w:rPr>
      </w:pPr>
      <w:r>
        <w:rPr>
          <w:rFonts w:ascii="Times New Roman" w:hAnsi="Times New Roman" w:cs="Times New Roman"/>
          <w:sz w:val="28"/>
        </w:rPr>
        <w:t>Уполномоченный орган и МФЦ обеспечивает возм</w:t>
      </w:r>
      <w:r>
        <w:rPr>
          <w:rFonts w:ascii="Times New Roman" w:hAnsi="Times New Roman" w:cs="Times New Roman"/>
          <w:sz w:val="28"/>
        </w:rPr>
        <w:t>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w:t>
      </w:r>
      <w:r>
        <w:rPr>
          <w:rFonts w:ascii="Times New Roman" w:hAnsi="Times New Roman" w:cs="Times New Roman"/>
          <w:sz w:val="28"/>
        </w:rPr>
        <w:t xml:space="preserve">бо места нахождения (для юридических лиц), то есть по экстерриториальному принципу. </w:t>
      </w:r>
    </w:p>
    <w:p w:rsidR="00000000" w:rsidRDefault="00F44D77">
      <w:pPr>
        <w:pStyle w:val="Standard2"/>
        <w:ind w:firstLine="0"/>
        <w:jc w:val="both"/>
        <w:rPr>
          <w:sz w:val="28"/>
        </w:rPr>
      </w:pPr>
      <w:r>
        <w:rPr>
          <w:sz w:val="28"/>
        </w:rPr>
        <w:tab/>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w:t>
      </w:r>
      <w:r>
        <w:rPr>
          <w:sz w:val="28"/>
        </w:rPr>
        <w:t>ий по защищенным каналам связи.</w:t>
      </w:r>
    </w:p>
    <w:p w:rsidR="00000000" w:rsidRDefault="00F44D77">
      <w:pPr>
        <w:pStyle w:val="Style71"/>
        <w:widowControl/>
        <w:spacing w:line="240" w:lineRule="auto"/>
        <w:ind w:firstLine="708"/>
        <w:rPr>
          <w:sz w:val="28"/>
        </w:rPr>
      </w:pPr>
      <w:r>
        <w:rPr>
          <w:sz w:val="28"/>
        </w:rPr>
        <w:t xml:space="preserve">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w:t>
      </w:r>
      <w:r>
        <w:rPr>
          <w:color w:val="0070C0"/>
          <w:sz w:val="28"/>
        </w:rPr>
        <w:t xml:space="preserve"> </w:t>
      </w:r>
      <w:r>
        <w:rPr>
          <w:sz w:val="28"/>
        </w:rPr>
        <w:t>в Уполномоченный орган, пред</w:t>
      </w:r>
      <w:r>
        <w:rPr>
          <w:sz w:val="28"/>
        </w:rPr>
        <w:t>оставляющий муниципальную услугу.</w:t>
      </w:r>
    </w:p>
    <w:p w:rsidR="00000000" w:rsidRDefault="00F44D77">
      <w:pPr>
        <w:pStyle w:val="Style101"/>
        <w:widowControl/>
        <w:tabs>
          <w:tab w:val="left" w:pos="1114"/>
        </w:tabs>
        <w:spacing w:line="240" w:lineRule="auto"/>
        <w:ind w:firstLine="709"/>
        <w:rPr>
          <w:sz w:val="28"/>
        </w:rPr>
      </w:pPr>
      <w:r>
        <w:rPr>
          <w:sz w:val="28"/>
        </w:rPr>
        <w:t>Уполномоченный орган обеспечивает прием электронных документов</w:t>
      </w:r>
      <w:r>
        <w:rPr>
          <w:sz w:val="28"/>
        </w:rPr>
        <w:br/>
        <w:t>и (или) электронных образов документов, необходимых для предоставления</w:t>
      </w:r>
      <w:r>
        <w:rPr>
          <w:sz w:val="28"/>
        </w:rPr>
        <w:br/>
        <w:t>муниципальной услуги, и их регистрацию без необходимости повторного представления заявит</w:t>
      </w:r>
      <w:r>
        <w:rPr>
          <w:sz w:val="28"/>
        </w:rPr>
        <w:t>елем или МФЦ таких документов на бумажном носителе.</w:t>
      </w:r>
    </w:p>
    <w:p w:rsidR="00000000" w:rsidRDefault="00F44D77">
      <w:pPr>
        <w:pStyle w:val="Style101"/>
        <w:widowControl/>
        <w:tabs>
          <w:tab w:val="left" w:pos="1138"/>
        </w:tabs>
        <w:spacing w:line="240" w:lineRule="auto"/>
        <w:ind w:firstLine="709"/>
        <w:rPr>
          <w:sz w:val="28"/>
        </w:rPr>
      </w:pPr>
      <w:r>
        <w:rPr>
          <w:sz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w:t>
      </w:r>
      <w:r>
        <w:rPr>
          <w:sz w:val="28"/>
        </w:rPr>
        <w:t xml:space="preserve">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000000" w:rsidRDefault="00F44D77">
      <w:pPr>
        <w:pStyle w:val="Style71"/>
        <w:widowControl/>
        <w:spacing w:line="240" w:lineRule="auto"/>
        <w:ind w:firstLine="709"/>
        <w:rPr>
          <w:sz w:val="28"/>
        </w:rPr>
      </w:pPr>
      <w:r>
        <w:rPr>
          <w:sz w:val="28"/>
        </w:rPr>
        <w:t>При отсутствии технической возможности МФЦ, в</w:t>
      </w:r>
      <w:r>
        <w:rPr>
          <w:sz w:val="28"/>
        </w:rPr>
        <w:t xml:space="preserve">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rPr>
        <w:t>При пред</w:t>
      </w:r>
      <w:r>
        <w:rPr>
          <w:rFonts w:ascii="Times New Roman" w:hAnsi="Times New Roman" w:cs="Times New Roman"/>
          <w:sz w:val="28"/>
        </w:rPr>
        <w:t xml:space="preserve">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w:t>
      </w:r>
      <w:r>
        <w:rPr>
          <w:rFonts w:ascii="Times New Roman" w:hAnsi="Times New Roman" w:cs="Times New Roman"/>
          <w:sz w:val="28"/>
        </w:rPr>
        <w:t>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w:t>
      </w:r>
      <w:r>
        <w:rPr>
          <w:rFonts w:ascii="Times New Roman" w:hAnsi="Times New Roman" w:cs="Times New Roman"/>
          <w:sz w:val="28"/>
        </w:rPr>
        <w:t>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000000" w:rsidRDefault="00F44D77">
      <w:pPr>
        <w:ind w:firstLine="709"/>
        <w:contextualSpacing/>
        <w:jc w:val="both"/>
        <w:rPr>
          <w:sz w:val="28"/>
          <w:szCs w:val="28"/>
        </w:rPr>
      </w:pPr>
      <w:r>
        <w:rPr>
          <w:rFonts w:ascii="Times New Roman" w:hAnsi="Times New Roman" w:cs="Times New Roman"/>
          <w:sz w:val="28"/>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000000" w:rsidRDefault="00F44D77">
      <w:pPr>
        <w:pStyle w:val="formattext0"/>
        <w:spacing w:before="0" w:after="0"/>
        <w:ind w:firstLine="480"/>
        <w:jc w:val="both"/>
        <w:textAlignment w:val="baseline"/>
        <w:rPr>
          <w:color w:val="000000"/>
          <w:sz w:val="28"/>
          <w:szCs w:val="28"/>
        </w:rPr>
      </w:pPr>
      <w:r>
        <w:rPr>
          <w:color w:val="000000"/>
          <w:sz w:val="28"/>
          <w:szCs w:val="28"/>
        </w:rPr>
        <w:t>Срок регистрации заявления и прилагаемых документов и (или) информации, необходимых дл</w:t>
      </w:r>
      <w:r>
        <w:rPr>
          <w:color w:val="000000"/>
          <w:sz w:val="28"/>
          <w:szCs w:val="28"/>
        </w:rPr>
        <w:t>я предоставления муниципальной услуги в уполномоченном органе или МФЦ не может превышать 20 минут.</w:t>
      </w:r>
      <w:r>
        <w:rPr>
          <w:color w:val="000000"/>
        </w:rPr>
        <w:t xml:space="preserve"> </w:t>
      </w:r>
      <w:r>
        <w:rPr>
          <w:color w:val="000000"/>
          <w:sz w:val="28"/>
          <w:szCs w:val="28"/>
        </w:rPr>
        <w:t xml:space="preserve">Заявление регистрируется в присутствии заявителя, которому выдается расписка с регистрационным номером. </w:t>
      </w:r>
    </w:p>
    <w:p w:rsidR="00000000" w:rsidRDefault="00F44D77">
      <w:pPr>
        <w:pStyle w:val="formattext0"/>
        <w:spacing w:before="0" w:after="0"/>
        <w:ind w:firstLine="708"/>
        <w:jc w:val="both"/>
        <w:textAlignment w:val="baseline"/>
        <w:rPr>
          <w:sz w:val="28"/>
          <w:szCs w:val="28"/>
        </w:rPr>
      </w:pPr>
      <w:r>
        <w:rPr>
          <w:color w:val="000000"/>
          <w:sz w:val="28"/>
          <w:szCs w:val="28"/>
        </w:rPr>
        <w:t xml:space="preserve">При поступлении заявления в уполномоченный орган по </w:t>
      </w:r>
      <w:r>
        <w:rPr>
          <w:color w:val="000000"/>
          <w:sz w:val="28"/>
          <w:szCs w:val="28"/>
        </w:rPr>
        <w:t>почте, заявление регистрируется в течение 1 рабочего дня.</w:t>
      </w:r>
    </w:p>
    <w:p w:rsidR="00000000" w:rsidRDefault="00F44D77">
      <w:pPr>
        <w:ind w:firstLine="708"/>
        <w:jc w:val="both"/>
        <w:rPr>
          <w:highlight w:val="white"/>
        </w:rPr>
      </w:pPr>
      <w:r>
        <w:rPr>
          <w:rFonts w:ascii="Times New Roman" w:hAnsi="Times New Roman" w:cs="Times New Roman"/>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rsidR="00000000" w:rsidRDefault="00F44D77">
      <w:pPr>
        <w:ind w:firstLine="708"/>
        <w:jc w:val="both"/>
        <w:rPr>
          <w:highlight w:val="white"/>
        </w:rPr>
      </w:pPr>
    </w:p>
    <w:p w:rsidR="00000000" w:rsidRDefault="00F44D77">
      <w:pPr>
        <w:ind w:firstLine="709"/>
        <w:contextualSpacing/>
        <w:jc w:val="center"/>
        <w:rPr>
          <w:rFonts w:ascii="Times New Roman" w:hAnsi="Times New Roman" w:cs="Times New Roman"/>
          <w:b/>
          <w:sz w:val="28"/>
        </w:rPr>
      </w:pPr>
      <w:r>
        <w:rPr>
          <w:rFonts w:ascii="Times New Roman" w:hAnsi="Times New Roman" w:cs="Times New Roman"/>
          <w:b/>
          <w:sz w:val="28"/>
        </w:rPr>
        <w:t>3.3.11.2 Описание административной процедур</w:t>
      </w:r>
      <w:r>
        <w:rPr>
          <w:rFonts w:ascii="Times New Roman" w:hAnsi="Times New Roman" w:cs="Times New Roman"/>
          <w:b/>
          <w:sz w:val="28"/>
        </w:rPr>
        <w:t>ы приостановления предоставления муниципальной услуги</w:t>
      </w:r>
    </w:p>
    <w:p w:rsidR="00000000" w:rsidRDefault="00F44D77">
      <w:pPr>
        <w:ind w:firstLine="709"/>
        <w:contextualSpacing/>
        <w:jc w:val="center"/>
        <w:rPr>
          <w:rFonts w:ascii="Times New Roman" w:hAnsi="Times New Roman" w:cs="Times New Roman"/>
          <w:b/>
          <w:sz w:val="28"/>
        </w:rPr>
      </w:pPr>
    </w:p>
    <w:p w:rsidR="00000000" w:rsidRDefault="00F44D77">
      <w:pPr>
        <w:ind w:firstLine="708"/>
        <w:rPr>
          <w:rFonts w:ascii="Times New Roman" w:hAnsi="Times New Roman" w:cs="Times New Roman"/>
          <w:sz w:val="28"/>
        </w:rPr>
      </w:pPr>
      <w:r>
        <w:rPr>
          <w:rFonts w:ascii="Times New Roman" w:hAnsi="Times New Roman" w:cs="Times New Roman"/>
          <w:sz w:val="28"/>
        </w:rPr>
        <w:t xml:space="preserve">Основания для приостановления предоставления муниципальной услуги законодательством Российской Федерации </w:t>
      </w:r>
      <w:r>
        <w:rPr>
          <w:rFonts w:ascii="Times New Roman" w:hAnsi="Times New Roman" w:cs="Times New Roman"/>
          <w:sz w:val="28"/>
        </w:rPr>
        <w:t xml:space="preserve">для варианта </w:t>
      </w:r>
      <w:r>
        <w:rPr>
          <w:rFonts w:ascii="Times New Roman" w:hAnsi="Times New Roman" w:cs="Times New Roman"/>
          <w:sz w:val="28"/>
          <w:highlight w:val="white"/>
        </w:rPr>
        <w:t>Х</w:t>
      </w:r>
      <w:r>
        <w:rPr>
          <w:rFonts w:ascii="Times New Roman" w:hAnsi="Times New Roman" w:cs="Times New Roman"/>
          <w:sz w:val="28"/>
          <w:highlight w:val="white"/>
          <w:lang w:val="en-US"/>
        </w:rPr>
        <w:t>I</w:t>
      </w:r>
      <w:r>
        <w:rPr>
          <w:rFonts w:ascii="Times New Roman" w:hAnsi="Times New Roman" w:cs="Times New Roman"/>
          <w:sz w:val="28"/>
        </w:rPr>
        <w:t xml:space="preserve"> </w:t>
      </w:r>
      <w:r>
        <w:rPr>
          <w:rFonts w:ascii="Times New Roman" w:hAnsi="Times New Roman" w:cs="Times New Roman"/>
          <w:sz w:val="28"/>
        </w:rPr>
        <w:t xml:space="preserve"> не предусмотрены.</w:t>
      </w:r>
      <w:r>
        <w:rPr>
          <w:rFonts w:ascii="Times New Roman" w:hAnsi="Times New Roman" w:cs="Times New Roman"/>
          <w:b/>
          <w:i/>
          <w:color w:val="FF0000"/>
          <w:sz w:val="26"/>
        </w:rPr>
        <w:t xml:space="preserve"> </w:t>
      </w:r>
    </w:p>
    <w:p w:rsidR="00000000" w:rsidRDefault="00F44D77">
      <w:pPr>
        <w:contextualSpacing/>
        <w:jc w:val="both"/>
        <w:rPr>
          <w:rFonts w:ascii="Times New Roman" w:hAnsi="Times New Roman" w:cs="Times New Roman"/>
          <w:sz w:val="28"/>
        </w:rPr>
      </w:pPr>
    </w:p>
    <w:p w:rsidR="00000000" w:rsidRDefault="00F44D77">
      <w:pPr>
        <w:ind w:firstLine="709"/>
        <w:contextualSpacing/>
        <w:jc w:val="center"/>
        <w:rPr>
          <w:rFonts w:ascii="Times New Roman" w:hAnsi="Times New Roman" w:cs="Times New Roman"/>
          <w:b/>
          <w:sz w:val="28"/>
        </w:rPr>
      </w:pPr>
      <w:r>
        <w:rPr>
          <w:rFonts w:ascii="Times New Roman" w:hAnsi="Times New Roman" w:cs="Times New Roman"/>
          <w:b/>
          <w:sz w:val="28"/>
        </w:rPr>
        <w:t>3.3.11.3  Описание административной процедуры принятия реше</w:t>
      </w:r>
      <w:r>
        <w:rPr>
          <w:rFonts w:ascii="Times New Roman" w:hAnsi="Times New Roman" w:cs="Times New Roman"/>
          <w:b/>
          <w:sz w:val="28"/>
        </w:rPr>
        <w:t>ния о предоставлении (об отказе в предоставлении) муниципальной услуги</w:t>
      </w:r>
    </w:p>
    <w:p w:rsidR="00000000" w:rsidRDefault="00F44D77">
      <w:pPr>
        <w:ind w:firstLine="709"/>
        <w:contextualSpacing/>
        <w:jc w:val="center"/>
        <w:rPr>
          <w:rFonts w:ascii="Times New Roman" w:hAnsi="Times New Roman" w:cs="Times New Roman"/>
          <w:b/>
          <w:sz w:val="28"/>
        </w:rPr>
      </w:pP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 xml:space="preserve">Основаниями для отказа в предоставлении муниципальной услуги </w:t>
      </w:r>
      <w:r>
        <w:rPr>
          <w:rFonts w:ascii="Times New Roman" w:hAnsi="Times New Roman" w:cs="Times New Roman"/>
          <w:sz w:val="28"/>
        </w:rPr>
        <w:t xml:space="preserve">для Варианта </w:t>
      </w:r>
      <w:r>
        <w:rPr>
          <w:rFonts w:ascii="Times New Roman" w:hAnsi="Times New Roman" w:cs="Times New Roman"/>
          <w:sz w:val="28"/>
          <w:highlight w:val="white"/>
        </w:rPr>
        <w:t>Х</w:t>
      </w:r>
      <w:r>
        <w:rPr>
          <w:rFonts w:ascii="Times New Roman" w:hAnsi="Times New Roman" w:cs="Times New Roman"/>
          <w:sz w:val="28"/>
          <w:highlight w:val="white"/>
          <w:lang w:val="en-US"/>
        </w:rPr>
        <w:t>I</w:t>
      </w:r>
      <w:r>
        <w:rPr>
          <w:rFonts w:ascii="Times New Roman" w:hAnsi="Times New Roman" w:cs="Times New Roman"/>
          <w:sz w:val="28"/>
        </w:rPr>
        <w:t xml:space="preserve">  </w:t>
      </w:r>
      <w:r>
        <w:rPr>
          <w:rFonts w:ascii="Times New Roman" w:hAnsi="Times New Roman" w:cs="Times New Roman"/>
          <w:sz w:val="28"/>
        </w:rPr>
        <w:t xml:space="preserve">являются: </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несоответствие представленных документов требованиям, установленным  законодательством Российск</w:t>
      </w:r>
      <w:r>
        <w:rPr>
          <w:rFonts w:ascii="Times New Roman" w:hAnsi="Times New Roman" w:cs="Times New Roman"/>
          <w:sz w:val="28"/>
        </w:rPr>
        <w:t>ой Федерации;</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выявление в представленных документах недостоверных сведений;</w:t>
      </w:r>
    </w:p>
    <w:p w:rsidR="00000000" w:rsidRDefault="00F44D77">
      <w:pPr>
        <w:ind w:firstLine="708"/>
        <w:rPr>
          <w:sz w:val="28"/>
        </w:rPr>
      </w:pPr>
      <w:r>
        <w:rPr>
          <w:rFonts w:ascii="Times New Roman" w:hAnsi="Times New Roman" w:cs="Times New Roman"/>
          <w:sz w:val="28"/>
        </w:rPr>
        <w:t>отсутствие факта обращения заявителя за получением муниципальной услуги по результатам, которой выдан соответствующий документ;</w:t>
      </w:r>
    </w:p>
    <w:p w:rsidR="00000000" w:rsidRDefault="00F44D77">
      <w:pPr>
        <w:pStyle w:val="Standard2"/>
        <w:ind w:firstLine="708"/>
        <w:jc w:val="both"/>
        <w:rPr>
          <w:sz w:val="28"/>
        </w:rPr>
      </w:pPr>
      <w:r>
        <w:rPr>
          <w:sz w:val="28"/>
        </w:rPr>
        <w:t xml:space="preserve">отсутствие в запросе о выдаче дубликата информации, </w:t>
      </w:r>
      <w:r>
        <w:rPr>
          <w:sz w:val="28"/>
        </w:rPr>
        <w:t xml:space="preserve">позволяющей идентифицировать ранее выданный документ. </w:t>
      </w:r>
    </w:p>
    <w:p w:rsidR="00000000" w:rsidRDefault="00F44D77">
      <w:pPr>
        <w:pStyle w:val="Standard2"/>
        <w:ind w:firstLine="708"/>
        <w:jc w:val="both"/>
        <w:rPr>
          <w:rFonts w:cs="Times New Roman"/>
          <w:sz w:val="28"/>
        </w:rPr>
      </w:pPr>
      <w:r>
        <w:rPr>
          <w:sz w:val="28"/>
        </w:rPr>
        <w:t xml:space="preserve">Основаниями для отказа в  предоставлении муниципальной услуги в электронной форме на </w:t>
      </w:r>
      <w:r>
        <w:rPr>
          <w:sz w:val="28"/>
        </w:rPr>
        <w:t xml:space="preserve">Региональном портале </w:t>
      </w:r>
      <w:r>
        <w:rPr>
          <w:sz w:val="28"/>
        </w:rPr>
        <w:t xml:space="preserve">по Варианту </w:t>
      </w:r>
      <w:r>
        <w:rPr>
          <w:sz w:val="28"/>
          <w:highlight w:val="white"/>
        </w:rPr>
        <w:t>Х</w:t>
      </w:r>
      <w:r>
        <w:rPr>
          <w:sz w:val="28"/>
          <w:highlight w:val="white"/>
          <w:lang w:val="en-US"/>
        </w:rPr>
        <w:t>I</w:t>
      </w:r>
      <w:r>
        <w:rPr>
          <w:sz w:val="28"/>
        </w:rPr>
        <w:t xml:space="preserve"> является несоответствие документов и сведений, указанных в </w:t>
      </w:r>
      <w:r>
        <w:rPr>
          <w:sz w:val="28"/>
        </w:rPr>
        <w:t>заявлении</w:t>
      </w:r>
      <w:r>
        <w:rPr>
          <w:color w:val="FF0000"/>
          <w:sz w:val="28"/>
        </w:rPr>
        <w:t xml:space="preserve"> </w:t>
      </w:r>
      <w:r>
        <w:rPr>
          <w:sz w:val="28"/>
        </w:rPr>
        <w:t>в электронн</w:t>
      </w:r>
      <w:r>
        <w:rPr>
          <w:sz w:val="28"/>
        </w:rPr>
        <w:t>ой форме.</w:t>
      </w:r>
    </w:p>
    <w:p w:rsidR="00000000" w:rsidRDefault="00F44D77">
      <w:pPr>
        <w:widowControl w:val="0"/>
        <w:tabs>
          <w:tab w:val="left" w:pos="1260"/>
          <w:tab w:val="left" w:pos="1440"/>
        </w:tabs>
        <w:ind w:right="-1" w:firstLine="709"/>
        <w:jc w:val="both"/>
        <w:rPr>
          <w:sz w:val="28"/>
        </w:rPr>
      </w:pPr>
      <w:r>
        <w:rPr>
          <w:rFonts w:ascii="Times New Roman" w:hAnsi="Times New Roman" w:cs="Times New Roman"/>
          <w:sz w:val="28"/>
        </w:rPr>
        <w:t>При наличии оснований для отказа в предоставлении муниципальной услуги должностное лицо</w:t>
      </w:r>
      <w:r>
        <w:rPr>
          <w:rFonts w:ascii="Times New Roman" w:hAnsi="Times New Roman" w:cs="Times New Roman"/>
          <w:b/>
          <w:sz w:val="28"/>
        </w:rPr>
        <w:t xml:space="preserve">  </w:t>
      </w:r>
      <w:r>
        <w:rPr>
          <w:rFonts w:ascii="Times New Roman" w:hAnsi="Times New Roman" w:cs="Times New Roman"/>
          <w:sz w:val="28"/>
        </w:rPr>
        <w:t>в течение 3 рабочих дней подготавливает проект  мотивированного письменного отказа в виде письма администрации муниципального образования Кореновский район и</w:t>
      </w:r>
      <w:r>
        <w:rPr>
          <w:rFonts w:ascii="Times New Roman" w:hAnsi="Times New Roman" w:cs="Times New Roman"/>
          <w:sz w:val="28"/>
        </w:rPr>
        <w:t xml:space="preserve"> направляет на согласование начальнику управления</w:t>
      </w:r>
      <w:r>
        <w:rPr>
          <w:rFonts w:ascii="Times New Roman" w:hAnsi="Times New Roman" w:cs="Times New Roman"/>
          <w:sz w:val="28"/>
        </w:rPr>
        <w:t xml:space="preserve"> (отдела)</w:t>
      </w:r>
      <w:r>
        <w:rPr>
          <w:rFonts w:ascii="Times New Roman" w:hAnsi="Times New Roman" w:cs="Times New Roman"/>
          <w:b/>
          <w:color w:val="FF0000"/>
          <w:sz w:val="28"/>
        </w:rPr>
        <w:t xml:space="preserve">  </w:t>
      </w:r>
      <w:r>
        <w:rPr>
          <w:rFonts w:ascii="Times New Roman" w:hAnsi="Times New Roman" w:cs="Times New Roman"/>
          <w:sz w:val="28"/>
        </w:rPr>
        <w:t>уполномоченного органа.</w:t>
      </w:r>
    </w:p>
    <w:p w:rsidR="00000000" w:rsidRDefault="00F44D77">
      <w:pPr>
        <w:pStyle w:val="Standard2"/>
        <w:ind w:firstLine="708"/>
        <w:jc w:val="both"/>
        <w:rPr>
          <w:rFonts w:cs="Times New Roman"/>
          <w:sz w:val="28"/>
        </w:rPr>
      </w:pPr>
      <w:r>
        <w:rPr>
          <w:sz w:val="28"/>
        </w:rPr>
        <w:t xml:space="preserve">Решение об отказе в предоставлении муниципальной услуги, оформляется в виде электронного </w:t>
      </w:r>
      <w:r>
        <w:rPr>
          <w:sz w:val="28"/>
        </w:rPr>
        <w:t xml:space="preserve">письма администрации муниципального образования Кореновский район  </w:t>
      </w:r>
      <w:r>
        <w:rPr>
          <w:sz w:val="28"/>
        </w:rPr>
        <w:t>и направляется в</w:t>
      </w:r>
      <w:r>
        <w:rPr>
          <w:sz w:val="28"/>
        </w:rPr>
        <w:t xml:space="preserve"> «Личный кабинет» заявителя </w:t>
      </w:r>
      <w:r>
        <w:rPr>
          <w:sz w:val="28"/>
        </w:rPr>
        <w:t>РПГУ</w:t>
      </w:r>
      <w:r>
        <w:rPr>
          <w:sz w:val="28"/>
        </w:rPr>
        <w:t xml:space="preserve"> не позднее первого рабочего дня, следующего за днем подачи Запроса.</w:t>
      </w:r>
    </w:p>
    <w:p w:rsidR="00000000" w:rsidRDefault="00F44D77">
      <w:pPr>
        <w:ind w:right="-1"/>
        <w:jc w:val="both"/>
        <w:rPr>
          <w:rFonts w:ascii="Times New Roman" w:hAnsi="Times New Roman" w:cs="Times New Roman"/>
          <w:sz w:val="28"/>
        </w:rPr>
      </w:pPr>
      <w:r>
        <w:rPr>
          <w:rFonts w:ascii="Times New Roman" w:hAnsi="Times New Roman" w:cs="Times New Roman"/>
          <w:sz w:val="28"/>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До</w:t>
      </w:r>
      <w:r>
        <w:rPr>
          <w:rFonts w:ascii="Times New Roman" w:hAnsi="Times New Roman" w:cs="Times New Roman"/>
          <w:sz w:val="28"/>
        </w:rPr>
        <w:t>лжностное лицо,</w:t>
      </w:r>
      <w:r>
        <w:rPr>
          <w:rFonts w:ascii="Times New Roman" w:hAnsi="Times New Roman" w:cs="Times New Roman"/>
          <w:color w:val="FF0000"/>
          <w:sz w:val="28"/>
        </w:rPr>
        <w:t xml:space="preserve"> </w:t>
      </w:r>
      <w:r>
        <w:rPr>
          <w:rFonts w:ascii="Times New Roman" w:hAnsi="Times New Roman" w:cs="Times New Roman"/>
          <w:sz w:val="28"/>
        </w:rPr>
        <w:t>в случае отсутствия оснований для отказа в предоставлении муниципальной услуги,</w:t>
      </w:r>
      <w:r>
        <w:rPr>
          <w:rFonts w:ascii="Times New Roman" w:hAnsi="Times New Roman" w:cs="Times New Roman"/>
          <w:sz w:val="28"/>
        </w:rPr>
        <w:t xml:space="preserve"> </w:t>
      </w:r>
      <w:r>
        <w:rPr>
          <w:rFonts w:ascii="Times New Roman" w:hAnsi="Times New Roman" w:cs="Times New Roman"/>
          <w:sz w:val="28"/>
        </w:rPr>
        <w:t xml:space="preserve">готовит </w:t>
      </w:r>
      <w:r>
        <w:rPr>
          <w:rFonts w:ascii="Times New Roman" w:hAnsi="Times New Roman" w:cs="Times New Roman"/>
          <w:sz w:val="28"/>
        </w:rPr>
        <w:t>дубликат документа, выданного по результатам предоставления муниципальной услуги</w:t>
      </w:r>
      <w:r>
        <w:rPr>
          <w:rFonts w:ascii="Times New Roman" w:hAnsi="Times New Roman" w:cs="Times New Roman"/>
          <w:sz w:val="28"/>
        </w:rPr>
        <w:t xml:space="preserve"> и  обеспечивает его согласование и подписание в установленном в уполном</w:t>
      </w:r>
      <w:r>
        <w:rPr>
          <w:rFonts w:ascii="Times New Roman" w:hAnsi="Times New Roman" w:cs="Times New Roman"/>
          <w:sz w:val="28"/>
        </w:rPr>
        <w:t xml:space="preserve">оченном органе порядке или подписывает УКЭП должностного лица </w:t>
      </w:r>
      <w:r>
        <w:rPr>
          <w:rFonts w:ascii="Times New Roman" w:hAnsi="Times New Roman" w:cs="Times New Roman"/>
          <w:sz w:val="28"/>
        </w:rPr>
        <w:t>управления</w:t>
      </w:r>
      <w:r>
        <w:rPr>
          <w:rFonts w:ascii="Times New Roman" w:hAnsi="Times New Roman" w:cs="Times New Roman"/>
          <w:color w:val="FF0000"/>
          <w:sz w:val="28"/>
        </w:rPr>
        <w:t xml:space="preserve"> </w:t>
      </w:r>
      <w:r>
        <w:rPr>
          <w:rFonts w:ascii="Times New Roman" w:hAnsi="Times New Roman" w:cs="Times New Roman"/>
          <w:sz w:val="28"/>
        </w:rPr>
        <w:t>(отдела)</w:t>
      </w:r>
      <w:r>
        <w:rPr>
          <w:rFonts w:ascii="Times New Roman" w:hAnsi="Times New Roman" w:cs="Times New Roman"/>
          <w:color w:val="FF0000"/>
          <w:sz w:val="28"/>
        </w:rPr>
        <w:t xml:space="preserve"> </w:t>
      </w:r>
      <w:r>
        <w:rPr>
          <w:rFonts w:ascii="Times New Roman" w:hAnsi="Times New Roman" w:cs="Times New Roman"/>
          <w:sz w:val="28"/>
        </w:rPr>
        <w:t>уполномоченного органа.</w:t>
      </w:r>
    </w:p>
    <w:p w:rsidR="00000000" w:rsidRDefault="00F44D77">
      <w:pPr>
        <w:ind w:right="-1" w:firstLine="709"/>
        <w:jc w:val="both"/>
        <w:rPr>
          <w:rFonts w:ascii="Times New Roman" w:hAnsi="Times New Roman" w:cs="Times New Roman"/>
          <w:sz w:val="28"/>
        </w:rPr>
      </w:pPr>
      <w:r>
        <w:rPr>
          <w:rFonts w:ascii="Times New Roman" w:hAnsi="Times New Roman" w:cs="Times New Roman"/>
          <w:sz w:val="28"/>
        </w:rPr>
        <w:t>Срок подготовки документа не должен превышать 3 рабочих дней с даты регистрации заявления.</w:t>
      </w:r>
    </w:p>
    <w:p w:rsidR="00000000" w:rsidRDefault="00F44D77">
      <w:pPr>
        <w:widowControl w:val="0"/>
        <w:tabs>
          <w:tab w:val="left" w:pos="1260"/>
          <w:tab w:val="left" w:pos="1440"/>
        </w:tabs>
        <w:ind w:firstLine="709"/>
        <w:jc w:val="both"/>
        <w:rPr>
          <w:rFonts w:ascii="Times New Roman" w:hAnsi="Times New Roman" w:cs="Times New Roman"/>
          <w:sz w:val="28"/>
        </w:rPr>
      </w:pPr>
      <w:r>
        <w:rPr>
          <w:rFonts w:ascii="Times New Roman" w:hAnsi="Times New Roman" w:cs="Times New Roman"/>
          <w:sz w:val="28"/>
        </w:rPr>
        <w:t>При предоставлении муниципальной услуги через «Личный кабин</w:t>
      </w:r>
      <w:r>
        <w:rPr>
          <w:rFonts w:ascii="Times New Roman" w:hAnsi="Times New Roman" w:cs="Times New Roman"/>
          <w:sz w:val="28"/>
        </w:rPr>
        <w:t xml:space="preserve">ет» заявителя РПГУ должностное лицо направляет заявителю результат предоставления муниципальной услуги в виде электронного документа, подписанного усиленной квалифицированной электронной подписью должностного лица, принявшего решение. </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Срок принятия решени</w:t>
      </w:r>
      <w:r>
        <w:rPr>
          <w:rFonts w:ascii="Times New Roman" w:hAnsi="Times New Roman" w:cs="Times New Roman"/>
          <w:sz w:val="28"/>
        </w:rPr>
        <w:t xml:space="preserve">я об отказе в предоставлении муниципальной услуги, составляет не более 1 рабочего дня со дня получения управлением (отделом) заявления о выдаче дубликата и в полном объеме прилагаемых к нему документов, необходимых для принятия решения. </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Срок принятия реше</w:t>
      </w:r>
      <w:r>
        <w:rPr>
          <w:rFonts w:ascii="Times New Roman" w:hAnsi="Times New Roman" w:cs="Times New Roman"/>
          <w:sz w:val="28"/>
        </w:rPr>
        <w:t xml:space="preserve">ния о предоставлении муниципальной услуги,  составляет не более 1  рабочего дня со дня получения управлением (отделам) заявления о выдаче дубликата и в полном объеме прилагаемых к нему документов, необходимых для принятия решения. </w:t>
      </w:r>
    </w:p>
    <w:p w:rsidR="00000000" w:rsidRDefault="00F44D77">
      <w:pPr>
        <w:jc w:val="both"/>
        <w:rPr>
          <w:rFonts w:ascii="Times New Roman" w:hAnsi="Times New Roman" w:cs="Times New Roman"/>
          <w:sz w:val="28"/>
        </w:rPr>
      </w:pPr>
    </w:p>
    <w:p w:rsidR="00000000" w:rsidRDefault="00F44D77">
      <w:pPr>
        <w:ind w:firstLine="709"/>
        <w:contextualSpacing/>
        <w:jc w:val="center"/>
        <w:rPr>
          <w:rFonts w:ascii="Times New Roman" w:hAnsi="Times New Roman" w:cs="Times New Roman"/>
          <w:b/>
          <w:color w:val="0070C0"/>
          <w:sz w:val="24"/>
        </w:rPr>
      </w:pPr>
      <w:r>
        <w:rPr>
          <w:rFonts w:ascii="Times New Roman" w:hAnsi="Times New Roman" w:cs="Times New Roman"/>
          <w:b/>
          <w:sz w:val="28"/>
        </w:rPr>
        <w:t>3.3.11.4 Описание админ</w:t>
      </w:r>
      <w:r>
        <w:rPr>
          <w:rFonts w:ascii="Times New Roman" w:hAnsi="Times New Roman" w:cs="Times New Roman"/>
          <w:b/>
          <w:sz w:val="28"/>
        </w:rPr>
        <w:t>истративной процедуры предоставления результата муниципальной услуги</w:t>
      </w:r>
    </w:p>
    <w:p w:rsidR="00000000" w:rsidRDefault="00F44D77">
      <w:pPr>
        <w:contextualSpacing/>
        <w:rPr>
          <w:rFonts w:ascii="Times New Roman" w:hAnsi="Times New Roman" w:cs="Times New Roman"/>
          <w:b/>
          <w:color w:val="0070C0"/>
          <w:sz w:val="24"/>
        </w:rPr>
      </w:pPr>
    </w:p>
    <w:p w:rsidR="00000000" w:rsidRDefault="00F44D77">
      <w:pPr>
        <w:ind w:firstLine="708"/>
        <w:jc w:val="both"/>
        <w:rPr>
          <w:rFonts w:ascii="Times New Roman" w:hAnsi="Times New Roman" w:cs="Times New Roman"/>
          <w:sz w:val="28"/>
        </w:rPr>
      </w:pPr>
      <w:r>
        <w:rPr>
          <w:rFonts w:ascii="Times New Roman" w:hAnsi="Times New Roman" w:cs="Times New Roman"/>
          <w:sz w:val="28"/>
        </w:rPr>
        <w:t>Результат предоставления муниципальной услуги может быть получен заявителем одним из следующих способов по выбору заявителя:</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1) путем личного обращения в уполномоченный орган на бумажном</w:t>
      </w:r>
      <w:r>
        <w:rPr>
          <w:rFonts w:ascii="Times New Roman" w:hAnsi="Times New Roman" w:cs="Times New Roman"/>
          <w:sz w:val="28"/>
        </w:rPr>
        <w:t xml:space="preserve"> носителе;</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2) путем направления почтового отправления на бумажном носителе;</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3) путем личного обращения в МФЦ, в том числе по экстерриториальному принципу, на бумажном носителе или в форме электронного документа;</w:t>
      </w:r>
    </w:p>
    <w:p w:rsidR="00000000" w:rsidRDefault="00F44D77">
      <w:pPr>
        <w:widowControl w:val="0"/>
        <w:ind w:right="-1" w:firstLine="708"/>
        <w:jc w:val="both"/>
        <w:rPr>
          <w:rFonts w:ascii="Times New Roman" w:hAnsi="Times New Roman" w:cs="Times New Roman"/>
          <w:sz w:val="28"/>
        </w:rPr>
      </w:pPr>
      <w:r>
        <w:rPr>
          <w:rFonts w:ascii="Times New Roman" w:hAnsi="Times New Roman" w:cs="Times New Roman"/>
          <w:sz w:val="28"/>
        </w:rPr>
        <w:t xml:space="preserve">3) в </w:t>
      </w:r>
      <w:r>
        <w:rPr>
          <w:rFonts w:ascii="Times New Roman" w:hAnsi="Times New Roman" w:cs="Times New Roman"/>
          <w:b/>
          <w:i/>
          <w:sz w:val="28"/>
        </w:rPr>
        <w:t xml:space="preserve"> </w:t>
      </w:r>
      <w:r>
        <w:rPr>
          <w:rFonts w:ascii="Times New Roman" w:hAnsi="Times New Roman" w:cs="Times New Roman"/>
          <w:sz w:val="28"/>
        </w:rPr>
        <w:t>или в «Личном кабинете» заявителя РПГУ</w:t>
      </w:r>
      <w:r>
        <w:rPr>
          <w:rFonts w:ascii="Times New Roman" w:hAnsi="Times New Roman" w:cs="Times New Roman"/>
          <w:sz w:val="28"/>
        </w:rPr>
        <w:t xml:space="preserve"> в форме электронного документа;</w:t>
      </w:r>
    </w:p>
    <w:p w:rsidR="00000000" w:rsidRDefault="00F44D77">
      <w:pPr>
        <w:ind w:firstLine="708"/>
        <w:jc w:val="both"/>
        <w:rPr>
          <w:rFonts w:ascii="Times New Roman" w:hAnsi="Times New Roman" w:cs="Times New Roman"/>
          <w:sz w:val="28"/>
        </w:rPr>
      </w:pPr>
      <w:r>
        <w:rPr>
          <w:rFonts w:ascii="Times New Roman" w:hAnsi="Times New Roman" w:cs="Times New Roman"/>
          <w:sz w:val="28"/>
        </w:rPr>
        <w:t xml:space="preserve">4) путем направления на адрес </w:t>
      </w:r>
      <w:r>
        <w:rPr>
          <w:rFonts w:ascii="Times New Roman" w:hAnsi="Times New Roman" w:cs="Times New Roman"/>
          <w:sz w:val="28"/>
        </w:rPr>
        <w:t>e-mail</w:t>
      </w:r>
      <w:r>
        <w:rPr>
          <w:rFonts w:ascii="Times New Roman" w:hAnsi="Times New Roman" w:cs="Times New Roman"/>
          <w:sz w:val="28"/>
        </w:rPr>
        <w:t xml:space="preserve"> электронной почты</w:t>
      </w:r>
      <w:r>
        <w:rPr>
          <w:rFonts w:ascii="Times New Roman" w:hAnsi="Times New Roman" w:cs="Times New Roman"/>
          <w:sz w:val="28"/>
        </w:rPr>
        <w:t xml:space="preserve"> </w:t>
      </w:r>
      <w:r>
        <w:rPr>
          <w:rFonts w:ascii="Times New Roman" w:hAnsi="Times New Roman" w:cs="Times New Roman"/>
          <w:sz w:val="28"/>
        </w:rPr>
        <w:t>заявителя документа в электронной форме.</w:t>
      </w:r>
    </w:p>
    <w:p w:rsidR="00000000" w:rsidRDefault="00F44D77">
      <w:pPr>
        <w:ind w:right="-1" w:firstLine="708"/>
        <w:jc w:val="both"/>
        <w:rPr>
          <w:rFonts w:ascii="Times New Roman" w:hAnsi="Times New Roman" w:cs="Times New Roman"/>
          <w:sz w:val="28"/>
        </w:rPr>
      </w:pPr>
      <w:r>
        <w:rPr>
          <w:rFonts w:ascii="Times New Roman" w:hAnsi="Times New Roman" w:cs="Times New Roman"/>
          <w:sz w:val="28"/>
        </w:rPr>
        <w:t>Дубликат документа, выданного по результатам предоставления муниципальной услуги</w:t>
      </w:r>
      <w:r>
        <w:rPr>
          <w:rFonts w:ascii="Times New Roman" w:hAnsi="Times New Roman" w:cs="Times New Roman"/>
          <w:sz w:val="28"/>
        </w:rPr>
        <w:t xml:space="preserve"> </w:t>
      </w:r>
      <w:r>
        <w:rPr>
          <w:rFonts w:ascii="Times New Roman" w:hAnsi="Times New Roman" w:cs="Times New Roman"/>
          <w:color w:val="222222"/>
          <w:sz w:val="28"/>
          <w:highlight w:val="white"/>
        </w:rPr>
        <w:t>или письменный отказ в выдаче</w:t>
      </w:r>
      <w:r>
        <w:rPr>
          <w:rFonts w:ascii="Times New Roman" w:hAnsi="Times New Roman" w:cs="Times New Roman"/>
          <w:sz w:val="28"/>
        </w:rPr>
        <w:t xml:space="preserve"> дубликата докуме</w:t>
      </w:r>
      <w:r>
        <w:rPr>
          <w:rFonts w:ascii="Times New Roman" w:hAnsi="Times New Roman" w:cs="Times New Roman"/>
          <w:sz w:val="28"/>
        </w:rPr>
        <w:t>нта</w:t>
      </w:r>
      <w:r>
        <w:rPr>
          <w:rFonts w:ascii="Times New Roman" w:hAnsi="Times New Roman" w:cs="Times New Roman"/>
          <w:color w:val="222222"/>
          <w:sz w:val="28"/>
          <w:highlight w:val="white"/>
        </w:rPr>
        <w:t xml:space="preserve"> </w:t>
      </w:r>
      <w:r>
        <w:rPr>
          <w:rFonts w:ascii="Times New Roman" w:hAnsi="Times New Roman" w:cs="Times New Roman"/>
          <w:sz w:val="28"/>
        </w:rPr>
        <w:t>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w:t>
      </w:r>
      <w:r>
        <w:rPr>
          <w:rFonts w:ascii="Times New Roman" w:hAnsi="Times New Roman" w:cs="Times New Roman"/>
          <w:sz w:val="28"/>
        </w:rPr>
        <w:t xml:space="preserve"> услуги и направляет заявителю через </w:t>
      </w:r>
      <w:r>
        <w:rPr>
          <w:rFonts w:ascii="Times New Roman" w:hAnsi="Times New Roman" w:cs="Times New Roman"/>
          <w:sz w:val="28"/>
        </w:rPr>
        <w:t>Региональный портал</w:t>
      </w:r>
      <w:r>
        <w:rPr>
          <w:rFonts w:ascii="Times New Roman" w:hAnsi="Times New Roman" w:cs="Times New Roman"/>
          <w:sz w:val="28"/>
        </w:rPr>
        <w:t xml:space="preserve"> или передаёт результат предоставления муниципальной услуги в МФЦ для выдачи заявителю.  </w:t>
      </w:r>
    </w:p>
    <w:p w:rsidR="00000000" w:rsidRDefault="00F44D77">
      <w:pPr>
        <w:ind w:firstLine="708"/>
        <w:jc w:val="both"/>
        <w:rPr>
          <w:rFonts w:ascii="Times New Roman" w:hAnsi="Times New Roman" w:cs="Times New Roman"/>
          <w:b/>
          <w:sz w:val="28"/>
        </w:rPr>
      </w:pPr>
      <w:r>
        <w:rPr>
          <w:rFonts w:ascii="Times New Roman" w:hAnsi="Times New Roman" w:cs="Times New Roman"/>
          <w:sz w:val="28"/>
        </w:rPr>
        <w:t>В случае обращения заявителя за получением муниципальной услуги по экстерриториальному принципу (независимо от</w:t>
      </w:r>
      <w:r>
        <w:rPr>
          <w:rFonts w:ascii="Times New Roman" w:hAnsi="Times New Roman" w:cs="Times New Roman"/>
          <w:sz w:val="28"/>
        </w:rPr>
        <w:t xml:space="preserve">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w:t>
      </w:r>
      <w:r>
        <w:rPr>
          <w:rFonts w:ascii="Times New Roman" w:hAnsi="Times New Roman" w:cs="Times New Roman"/>
          <w:sz w:val="28"/>
        </w:rPr>
        <w:t xml:space="preserve">) электронных образов документов  посредством почтового отправления с уведомлением, путем направления через  МФЦ или  на  </w:t>
      </w:r>
      <w:r>
        <w:rPr>
          <w:rFonts w:ascii="Times New Roman" w:hAnsi="Times New Roman" w:cs="Times New Roman"/>
          <w:sz w:val="28"/>
        </w:rPr>
        <w:t>e-mail</w:t>
      </w:r>
      <w:r>
        <w:rPr>
          <w:rFonts w:ascii="Times New Roman" w:hAnsi="Times New Roman" w:cs="Times New Roman"/>
          <w:sz w:val="28"/>
        </w:rPr>
        <w:t xml:space="preserve"> электронной почты</w:t>
      </w:r>
      <w:r>
        <w:rPr>
          <w:rFonts w:ascii="Times New Roman" w:hAnsi="Times New Roman" w:cs="Times New Roman"/>
          <w:sz w:val="28"/>
        </w:rPr>
        <w:t xml:space="preserve"> </w:t>
      </w:r>
      <w:r>
        <w:rPr>
          <w:rFonts w:ascii="Times New Roman" w:hAnsi="Times New Roman" w:cs="Times New Roman"/>
          <w:sz w:val="28"/>
        </w:rPr>
        <w:t>заявителя.</w:t>
      </w:r>
      <w:bookmarkEnd w:id="212"/>
    </w:p>
    <w:p w:rsidR="00000000" w:rsidRDefault="00F44D77">
      <w:pPr>
        <w:contextualSpacing/>
        <w:rPr>
          <w:rFonts w:ascii="Times New Roman" w:hAnsi="Times New Roman" w:cs="Times New Roman"/>
          <w:b/>
          <w:sz w:val="28"/>
        </w:rPr>
      </w:pPr>
    </w:p>
    <w:p w:rsidR="00000000" w:rsidRDefault="00F44D77">
      <w:pPr>
        <w:ind w:firstLine="709"/>
        <w:contextualSpacing/>
        <w:jc w:val="center"/>
        <w:rPr>
          <w:rFonts w:ascii="Times New Roman" w:hAnsi="Times New Roman" w:cs="Times New Roman"/>
          <w:sz w:val="28"/>
        </w:rPr>
      </w:pPr>
      <w:r>
        <w:rPr>
          <w:rFonts w:ascii="Times New Roman" w:hAnsi="Times New Roman" w:cs="Times New Roman"/>
          <w:b/>
          <w:sz w:val="28"/>
        </w:rPr>
        <w:t>IY. Формы контроля за исполнением административного регламента</w:t>
      </w:r>
    </w:p>
    <w:p w:rsidR="00000000" w:rsidRDefault="00F44D77">
      <w:pPr>
        <w:ind w:firstLine="709"/>
        <w:contextualSpacing/>
        <w:jc w:val="center"/>
        <w:rPr>
          <w:rFonts w:ascii="Times New Roman" w:hAnsi="Times New Roman" w:cs="Times New Roman"/>
          <w:sz w:val="28"/>
        </w:rPr>
      </w:pPr>
    </w:p>
    <w:p w:rsidR="00000000" w:rsidRDefault="00F44D77">
      <w:pPr>
        <w:ind w:firstLine="709"/>
        <w:contextualSpacing/>
        <w:jc w:val="center"/>
        <w:rPr>
          <w:rFonts w:ascii="Times New Roman" w:hAnsi="Times New Roman" w:cs="Times New Roman"/>
          <w:b/>
          <w:sz w:val="28"/>
        </w:rPr>
      </w:pPr>
      <w:r>
        <w:rPr>
          <w:rFonts w:ascii="Times New Roman" w:hAnsi="Times New Roman" w:cs="Times New Roman"/>
          <w:b/>
          <w:sz w:val="28"/>
        </w:rPr>
        <w:t>4.1 Порядок осуществления текущег</w:t>
      </w:r>
      <w:r>
        <w:rPr>
          <w:rFonts w:ascii="Times New Roman" w:hAnsi="Times New Roman" w:cs="Times New Roman"/>
          <w:b/>
          <w:sz w:val="28"/>
        </w:rPr>
        <w:t>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00000" w:rsidRDefault="00F44D77">
      <w:pPr>
        <w:ind w:firstLine="709"/>
        <w:contextualSpacing/>
        <w:jc w:val="center"/>
        <w:rPr>
          <w:rFonts w:ascii="Times New Roman" w:hAnsi="Times New Roman" w:cs="Times New Roman"/>
          <w:b/>
          <w:sz w:val="28"/>
        </w:rPr>
      </w:pPr>
    </w:p>
    <w:p w:rsidR="00000000" w:rsidRDefault="00F44D77">
      <w:pPr>
        <w:ind w:right="-1" w:firstLine="709"/>
        <w:jc w:val="both"/>
        <w:rPr>
          <w:rFonts w:ascii="Times New Roman" w:hAnsi="Times New Roman" w:cs="Times New Roman"/>
          <w:sz w:val="28"/>
        </w:rPr>
      </w:pPr>
      <w:r>
        <w:rPr>
          <w:rFonts w:ascii="Times New Roman" w:hAnsi="Times New Roman" w:cs="Times New Roman"/>
          <w:sz w:val="28"/>
        </w:rPr>
        <w:t>4.1.1. Должностные лица упол</w:t>
      </w:r>
      <w:r>
        <w:rPr>
          <w:rFonts w:ascii="Times New Roman" w:hAnsi="Times New Roman" w:cs="Times New Roman"/>
          <w:sz w:val="28"/>
        </w:rPr>
        <w:t xml:space="preserve">номоченного органа при предоставлении муниципальной услуги руководствуются положениями настоящего </w:t>
      </w:r>
      <w:r>
        <w:rPr>
          <w:sz w:val="28"/>
        </w:rPr>
        <w:t>административного</w:t>
      </w:r>
      <w:r>
        <w:rPr>
          <w:rFonts w:ascii="Times New Roman" w:hAnsi="Times New Roman" w:cs="Times New Roman"/>
          <w:sz w:val="28"/>
        </w:rPr>
        <w:t xml:space="preserve"> регламента.</w:t>
      </w:r>
    </w:p>
    <w:p w:rsidR="00000000" w:rsidRDefault="00F44D77">
      <w:pPr>
        <w:ind w:right="-1" w:firstLine="709"/>
        <w:jc w:val="both"/>
        <w:rPr>
          <w:rFonts w:ascii="Times New Roman" w:hAnsi="Times New Roman" w:cs="Times New Roman"/>
          <w:sz w:val="28"/>
        </w:rPr>
      </w:pPr>
      <w:r>
        <w:rPr>
          <w:rFonts w:ascii="Times New Roman" w:hAnsi="Times New Roman" w:cs="Times New Roman"/>
          <w:sz w:val="28"/>
        </w:rPr>
        <w:t xml:space="preserve">4.1.2. Текущий контроль за соблюдением и исполнением ответственными должностными лицами уполномоченного органа положений </w:t>
      </w:r>
      <w:r>
        <w:rPr>
          <w:sz w:val="28"/>
        </w:rPr>
        <w:t>админис</w:t>
      </w:r>
      <w:r>
        <w:rPr>
          <w:sz w:val="28"/>
        </w:rPr>
        <w:t>тративного</w:t>
      </w:r>
      <w:r>
        <w:rPr>
          <w:rFonts w:ascii="Times New Roman" w:hAnsi="Times New Roman" w:cs="Times New Roman"/>
          <w:sz w:val="28"/>
        </w:rPr>
        <w:t xml:space="preserve">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w:t>
      </w:r>
      <w:r>
        <w:rPr>
          <w:rFonts w:ascii="Times New Roman" w:hAnsi="Times New Roman" w:cs="Times New Roman"/>
          <w:sz w:val="28"/>
        </w:rPr>
        <w:t>изацию работы по предоставлению муниципальной услуги.</w:t>
      </w:r>
    </w:p>
    <w:p w:rsidR="00000000" w:rsidRDefault="00F44D77">
      <w:pPr>
        <w:ind w:right="-1" w:firstLine="709"/>
        <w:jc w:val="both"/>
        <w:rPr>
          <w:rFonts w:ascii="Times New Roman" w:hAnsi="Times New Roman" w:cs="Times New Roman"/>
          <w:sz w:val="28"/>
        </w:rPr>
      </w:pPr>
      <w:r>
        <w:rPr>
          <w:rFonts w:ascii="Times New Roman" w:hAnsi="Times New Roman" w:cs="Times New Roman"/>
          <w:sz w:val="28"/>
        </w:rPr>
        <w:t xml:space="preserve">4.1.3. Текущий контроль осуществляется путем проведения проверок соблюдения и выполнения ответственными должностными лицами Уполномоченного органа положений настоящего </w:t>
      </w:r>
      <w:r>
        <w:rPr>
          <w:sz w:val="28"/>
        </w:rPr>
        <w:t>административного</w:t>
      </w:r>
      <w:r>
        <w:rPr>
          <w:rFonts w:ascii="Times New Roman" w:hAnsi="Times New Roman" w:cs="Times New Roman"/>
          <w:sz w:val="28"/>
        </w:rPr>
        <w:t xml:space="preserve"> Регламента, иных</w:t>
      </w:r>
      <w:r>
        <w:rPr>
          <w:rFonts w:ascii="Times New Roman" w:hAnsi="Times New Roman" w:cs="Times New Roman"/>
          <w:sz w:val="28"/>
        </w:rPr>
        <w:t xml:space="preserve"> нормативных правовых актов Российской Федерации.</w:t>
      </w:r>
    </w:p>
    <w:p w:rsidR="00000000" w:rsidRDefault="00F44D77">
      <w:pPr>
        <w:ind w:right="-1" w:firstLine="709"/>
        <w:jc w:val="both"/>
        <w:rPr>
          <w:rFonts w:ascii="Times New Roman" w:hAnsi="Times New Roman" w:cs="Times New Roman"/>
          <w:sz w:val="28"/>
        </w:rPr>
      </w:pPr>
      <w:r>
        <w:rPr>
          <w:rFonts w:ascii="Times New Roman" w:hAnsi="Times New Roman" w:cs="Times New Roman"/>
          <w:sz w:val="28"/>
        </w:rPr>
        <w:t xml:space="preserve">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w:t>
      </w:r>
      <w:r>
        <w:rPr>
          <w:rFonts w:ascii="Times New Roman" w:hAnsi="Times New Roman" w:cs="Times New Roman"/>
          <w:sz w:val="28"/>
        </w:rPr>
        <w:t>проверки сведений, обоснованность и законность предлагаемых для принятия решений по запросам и обращениям.</w:t>
      </w:r>
    </w:p>
    <w:p w:rsidR="00000000" w:rsidRDefault="00F44D77">
      <w:pPr>
        <w:ind w:firstLine="709"/>
        <w:contextualSpacing/>
        <w:jc w:val="both"/>
        <w:rPr>
          <w:rFonts w:ascii="Times New Roman" w:hAnsi="Times New Roman" w:cs="Times New Roman"/>
          <w:sz w:val="28"/>
        </w:rPr>
      </w:pPr>
    </w:p>
    <w:p w:rsidR="00000000" w:rsidRDefault="00F44D77">
      <w:pPr>
        <w:ind w:firstLine="709"/>
        <w:contextualSpacing/>
        <w:jc w:val="center"/>
      </w:pPr>
      <w:bookmarkStart w:id="216" w:name="sub_3078"/>
      <w:bookmarkEnd w:id="216"/>
      <w:r>
        <w:rPr>
          <w:rFonts w:ascii="Times New Roman" w:hAnsi="Times New Roman" w:cs="Times New Roman"/>
          <w:b/>
          <w:sz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w:t>
      </w:r>
      <w:r>
        <w:rPr>
          <w:rFonts w:ascii="Times New Roman" w:hAnsi="Times New Roman" w:cs="Times New Roman"/>
          <w:b/>
          <w:sz w:val="28"/>
        </w:rPr>
        <w:t>ок и формы контроля за полнотой и качеством предоставления муниципальной услуги</w:t>
      </w:r>
    </w:p>
    <w:p w:rsidR="00000000" w:rsidRDefault="00F44D77">
      <w:pPr>
        <w:pStyle w:val="ConsPlusNormal1"/>
        <w:ind w:right="-1"/>
        <w:jc w:val="both"/>
      </w:pPr>
      <w:r>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Pr>
          <w:i/>
        </w:rPr>
        <w:t xml:space="preserve"> </w:t>
      </w:r>
      <w:r>
        <w:t>проводятся планов</w:t>
      </w:r>
      <w:r>
        <w:t xml:space="preserve">ые и внеплановые проверки. </w:t>
      </w:r>
    </w:p>
    <w:p w:rsidR="00000000" w:rsidRDefault="00F44D77">
      <w:pPr>
        <w:pStyle w:val="ConsPlusNormal1"/>
        <w:ind w:right="-1"/>
        <w:jc w:val="both"/>
        <w:rPr>
          <w:rFonts w:cs="Times New Roman"/>
          <w:spacing w:val="-2"/>
        </w:rPr>
      </w:pPr>
      <w:r>
        <w:t xml:space="preserve">4.2.2.  Проведение плановых проверок, полноты и качества предоставления муниципальной услуги осуществляется в соответствии </w:t>
      </w:r>
      <w:r>
        <w:br/>
        <w:t>с утвержденным графиком, но не реже 1 (одного) раза в год.</w:t>
      </w:r>
    </w:p>
    <w:p w:rsidR="00000000" w:rsidRDefault="00F44D77">
      <w:pPr>
        <w:ind w:right="-1" w:firstLine="709"/>
        <w:jc w:val="both"/>
      </w:pPr>
      <w:r>
        <w:rPr>
          <w:rFonts w:ascii="Times New Roman" w:hAnsi="Times New Roman" w:cs="Times New Roman"/>
          <w:spacing w:val="-2"/>
          <w:sz w:val="28"/>
        </w:rPr>
        <w:t>4.2.3. Внеплановые проверки проводятся по обр</w:t>
      </w:r>
      <w:r>
        <w:rPr>
          <w:rFonts w:ascii="Times New Roman" w:hAnsi="Times New Roman" w:cs="Times New Roman"/>
          <w:spacing w:val="-2"/>
          <w:sz w:val="28"/>
        </w:rPr>
        <w:t>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rsidR="00000000" w:rsidRDefault="00F44D77">
      <w:pPr>
        <w:pStyle w:val="ConsPlusNormal1"/>
        <w:ind w:right="-1"/>
        <w:jc w:val="both"/>
      </w:pPr>
      <w:r>
        <w:t>4.2.4. Результат</w:t>
      </w:r>
      <w:r>
        <w:t xml:space="preserve">ы плановых и внеплановых проверок оформляются </w:t>
      </w:r>
      <w:r>
        <w:br/>
        <w:t>в виде справки, где отмечаются выявленные недостатки и предложения по их устранению.</w:t>
      </w:r>
    </w:p>
    <w:p w:rsidR="00000000" w:rsidRDefault="00F44D77">
      <w:pPr>
        <w:pStyle w:val="ConsPlusNormal1"/>
        <w:ind w:right="-1"/>
        <w:jc w:val="both"/>
      </w:pPr>
    </w:p>
    <w:p w:rsidR="00000000" w:rsidRDefault="00F44D77">
      <w:pPr>
        <w:ind w:firstLine="709"/>
        <w:contextualSpacing/>
        <w:jc w:val="center"/>
        <w:rPr>
          <w:rFonts w:ascii="Times New Roman" w:hAnsi="Times New Roman" w:cs="Times New Roman"/>
          <w:b/>
          <w:sz w:val="28"/>
        </w:rPr>
      </w:pPr>
      <w:bookmarkStart w:id="217" w:name="sub_3079"/>
      <w:bookmarkEnd w:id="217"/>
      <w:r>
        <w:rPr>
          <w:rFonts w:ascii="Times New Roman" w:hAnsi="Times New Roman" w:cs="Times New Roman"/>
          <w:b/>
          <w:sz w:val="28"/>
        </w:rPr>
        <w:t>4.3  Ответственность должностных лиц органа, предоставляющего муниципальную услугу, за решения и действия (бездействие), пр</w:t>
      </w:r>
      <w:r>
        <w:rPr>
          <w:rFonts w:ascii="Times New Roman" w:hAnsi="Times New Roman" w:cs="Times New Roman"/>
          <w:b/>
          <w:sz w:val="28"/>
        </w:rPr>
        <w:t>инимаемые (осуществляемые) ими в ходе предоставления муниципальной услуги</w:t>
      </w:r>
    </w:p>
    <w:p w:rsidR="00000000" w:rsidRDefault="00F44D77">
      <w:pPr>
        <w:contextualSpacing/>
        <w:rPr>
          <w:rFonts w:ascii="Times New Roman" w:hAnsi="Times New Roman" w:cs="Times New Roman"/>
          <w:b/>
          <w:sz w:val="28"/>
        </w:rPr>
      </w:pPr>
    </w:p>
    <w:p w:rsidR="00000000" w:rsidRDefault="00F44D77">
      <w:pPr>
        <w:pStyle w:val="ConsPlusNormal1"/>
        <w:ind w:right="-1"/>
        <w:jc w:val="both"/>
        <w:rPr>
          <w:rFonts w:cs="Times New Roman"/>
        </w:rPr>
      </w:pPr>
      <w: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w:t>
      </w:r>
      <w:r>
        <w:t xml:space="preserve"> работы по предоставлению муниципальной услуги.</w:t>
      </w:r>
    </w:p>
    <w:p w:rsidR="00000000" w:rsidRDefault="00F44D77">
      <w:pPr>
        <w:ind w:right="-1" w:firstLine="709"/>
        <w:jc w:val="both"/>
        <w:rPr>
          <w:rFonts w:ascii="Times New Roman" w:hAnsi="Times New Roman" w:cs="Times New Roman"/>
          <w:sz w:val="28"/>
        </w:rPr>
      </w:pPr>
      <w:r>
        <w:rPr>
          <w:rFonts w:ascii="Times New Roman" w:hAnsi="Times New Roman" w:cs="Times New Roman"/>
          <w:sz w:val="28"/>
        </w:rPr>
        <w:t>4.3.2. Персональная ответственность за предоставление муниципальной услуги закрепляется в должностных регламентах должностных лиц Уполномоченного органа, ответственных за предоставление муниципальной услуги.</w:t>
      </w:r>
    </w:p>
    <w:p w:rsidR="00000000" w:rsidRDefault="00F44D77">
      <w:pPr>
        <w:pStyle w:val="FORMATTEXT1"/>
        <w:ind w:right="-1"/>
        <w:jc w:val="both"/>
        <w:rPr>
          <w:rFonts w:ascii="Times New Roman" w:hAnsi="Times New Roman" w:cs="Times New Roman"/>
          <w:sz w:val="28"/>
        </w:rPr>
      </w:pPr>
      <w:r>
        <w:rPr>
          <w:rFonts w:ascii="Times New Roman" w:hAnsi="Times New Roman" w:cs="Times New Roman"/>
          <w:sz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w:t>
      </w:r>
      <w:r>
        <w:rPr>
          <w:rFonts w:ascii="Times New Roman" w:hAnsi="Times New Roman" w:cs="Times New Roman"/>
          <w:sz w:val="28"/>
        </w:rPr>
        <w:t>йской Федерации.</w:t>
      </w:r>
    </w:p>
    <w:p w:rsidR="00000000" w:rsidRDefault="00F44D77">
      <w:pPr>
        <w:contextualSpacing/>
        <w:jc w:val="both"/>
        <w:rPr>
          <w:rFonts w:ascii="Times New Roman" w:hAnsi="Times New Roman" w:cs="Times New Roman"/>
          <w:sz w:val="28"/>
        </w:rPr>
      </w:pPr>
    </w:p>
    <w:p w:rsidR="00000000" w:rsidRDefault="00F44D77">
      <w:pPr>
        <w:ind w:firstLine="709"/>
        <w:contextualSpacing/>
        <w:jc w:val="center"/>
        <w:rPr>
          <w:rFonts w:ascii="Times New Roman" w:hAnsi="Times New Roman" w:cs="Times New Roman"/>
          <w:sz w:val="28"/>
        </w:rPr>
      </w:pPr>
      <w:bookmarkStart w:id="218" w:name="sub_3080"/>
      <w:bookmarkEnd w:id="218"/>
      <w:r>
        <w:rPr>
          <w:rFonts w:ascii="Times New Roman" w:hAnsi="Times New Roman" w:cs="Times New Roman"/>
          <w:b/>
          <w:sz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00000" w:rsidRDefault="00F44D77">
      <w:pPr>
        <w:ind w:firstLine="709"/>
        <w:contextualSpacing/>
        <w:jc w:val="center"/>
        <w:rPr>
          <w:rFonts w:ascii="Times New Roman" w:hAnsi="Times New Roman" w:cs="Times New Roman"/>
          <w:sz w:val="28"/>
        </w:rPr>
      </w:pPr>
    </w:p>
    <w:p w:rsidR="00000000" w:rsidRDefault="00F44D77">
      <w:pPr>
        <w:ind w:right="-1" w:firstLine="709"/>
        <w:jc w:val="both"/>
        <w:rPr>
          <w:rFonts w:ascii="Times New Roman" w:hAnsi="Times New Roman" w:cs="Times New Roman"/>
          <w:sz w:val="28"/>
        </w:rPr>
      </w:pPr>
      <w:r>
        <w:rPr>
          <w:rFonts w:ascii="Times New Roman" w:hAnsi="Times New Roman" w:cs="Times New Roman"/>
          <w:sz w:val="28"/>
        </w:rPr>
        <w:t>4.4.1. Контроль за предоставлением муниципальной услуги осуществ</w:t>
      </w:r>
      <w:r>
        <w:rPr>
          <w:rFonts w:ascii="Times New Roman" w:hAnsi="Times New Roman" w:cs="Times New Roman"/>
          <w:sz w:val="28"/>
        </w:rPr>
        <w:t>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Уполномоченного органа, соблюдения и исполнения должностными лицами Уполном</w:t>
      </w:r>
      <w:r>
        <w:rPr>
          <w:rFonts w:ascii="Times New Roman" w:hAnsi="Times New Roman" w:cs="Times New Roman"/>
          <w:sz w:val="28"/>
        </w:rPr>
        <w:t>оченного органа нормативных правовых актов Российской Федерации, Краснодарского края, а также положений настоящего Регламента.</w:t>
      </w:r>
    </w:p>
    <w:p w:rsidR="00000000" w:rsidRDefault="00F44D77">
      <w:pPr>
        <w:ind w:right="-1" w:firstLine="709"/>
        <w:rPr>
          <w:rFonts w:ascii="Times New Roman" w:hAnsi="Times New Roman" w:cs="Times New Roman"/>
          <w:sz w:val="28"/>
        </w:rPr>
      </w:pPr>
      <w:r>
        <w:rPr>
          <w:rFonts w:ascii="Times New Roman" w:hAnsi="Times New Roman" w:cs="Times New Roman"/>
          <w:sz w:val="28"/>
        </w:rPr>
        <w:t>4.4.2. Порядок и формы контроля за предоставлением муниципальной услуги со стороны уполномоченных должностных лиц Уполномоченного</w:t>
      </w:r>
      <w:r>
        <w:rPr>
          <w:rFonts w:ascii="Times New Roman" w:hAnsi="Times New Roman" w:cs="Times New Roman"/>
          <w:sz w:val="28"/>
        </w:rPr>
        <w:t xml:space="preserve"> органа должен быть постоянным, всесторонним, объективным и эффективным. </w:t>
      </w:r>
    </w:p>
    <w:p w:rsidR="00000000" w:rsidRDefault="00F44D77">
      <w:pPr>
        <w:ind w:right="-1" w:firstLine="709"/>
        <w:jc w:val="both"/>
        <w:rPr>
          <w:rFonts w:ascii="Times New Roman" w:hAnsi="Times New Roman" w:cs="Times New Roman"/>
          <w:sz w:val="28"/>
        </w:rPr>
      </w:pPr>
      <w:r>
        <w:rPr>
          <w:rFonts w:ascii="Times New Roman" w:hAnsi="Times New Roman" w:cs="Times New Roman"/>
          <w:sz w:val="28"/>
        </w:rPr>
        <w:t xml:space="preserve">4.4.3. Контроль за исполнением Регламента со стороны граждан, их объединений и организаций является самостоятельной формой контроля </w:t>
      </w:r>
      <w:r>
        <w:rPr>
          <w:rFonts w:ascii="Times New Roman" w:hAnsi="Times New Roman" w:cs="Times New Roman"/>
          <w:sz w:val="28"/>
        </w:rPr>
        <w:br/>
        <w:t>и осуществляется путем направления обращений в Уп</w:t>
      </w:r>
      <w:r>
        <w:rPr>
          <w:rFonts w:ascii="Times New Roman" w:hAnsi="Times New Roman" w:cs="Times New Roman"/>
          <w:sz w:val="28"/>
        </w:rPr>
        <w:t xml:space="preserve">олномоченный орган </w:t>
      </w:r>
      <w:r>
        <w:rPr>
          <w:rFonts w:ascii="Times New Roman" w:hAnsi="Times New Roman" w:cs="Times New Roman"/>
          <w:sz w:val="28"/>
        </w:rPr>
        <w:br/>
        <w:t>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w:t>
      </w:r>
      <w:r>
        <w:rPr>
          <w:rFonts w:ascii="Times New Roman" w:hAnsi="Times New Roman" w:cs="Times New Roman"/>
          <w:sz w:val="28"/>
        </w:rPr>
        <w:t xml:space="preserve">удебном порядке, в соответствии </w:t>
      </w:r>
      <w:r>
        <w:rPr>
          <w:rFonts w:ascii="Times New Roman" w:hAnsi="Times New Roman" w:cs="Times New Roman"/>
          <w:sz w:val="28"/>
        </w:rPr>
        <w:br/>
        <w:t>с законодательством Российской Федерации.</w:t>
      </w:r>
    </w:p>
    <w:p w:rsidR="00000000" w:rsidRDefault="00F44D77">
      <w:pPr>
        <w:contextualSpacing/>
        <w:rPr>
          <w:rFonts w:ascii="Times New Roman" w:hAnsi="Times New Roman" w:cs="Times New Roman"/>
          <w:sz w:val="28"/>
        </w:rPr>
      </w:pPr>
    </w:p>
    <w:p w:rsidR="00000000" w:rsidRDefault="00F44D77">
      <w:pPr>
        <w:ind w:firstLine="709"/>
        <w:contextualSpacing/>
        <w:jc w:val="center"/>
        <w:rPr>
          <w:rFonts w:ascii="Times New Roman" w:hAnsi="Times New Roman" w:cs="Times New Roman"/>
          <w:b/>
          <w:sz w:val="28"/>
        </w:rPr>
      </w:pPr>
      <w:bookmarkStart w:id="219" w:name="sub_3026"/>
      <w:bookmarkEnd w:id="219"/>
      <w:r>
        <w:rPr>
          <w:rFonts w:ascii="Times New Roman" w:hAnsi="Times New Roman" w:cs="Times New Roman"/>
          <w:b/>
          <w:sz w:val="28"/>
        </w:rPr>
        <w:t xml:space="preserve">Y.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w:t>
      </w:r>
      <w:r>
        <w:rPr>
          <w:rFonts w:ascii="Times New Roman" w:hAnsi="Times New Roman" w:cs="Times New Roman"/>
          <w:b/>
          <w:sz w:val="28"/>
        </w:rPr>
        <w:t xml:space="preserve">в </w:t>
      </w:r>
      <w:hyperlink r:id="rId253" w:history="1">
        <w:r>
          <w:rPr>
            <w:rStyle w:val="af6"/>
            <w:rFonts w:ascii="Times New Roman" w:hAnsi="Times New Roman" w:cs="Times New Roman"/>
            <w:b/>
            <w:sz w:val="28"/>
          </w:rPr>
          <w:t>части 1</w:t>
        </w:r>
      </w:hyperlink>
      <w:r>
        <w:rPr>
          <w:rFonts w:ascii="Times New Roman" w:hAnsi="Times New Roman" w:cs="Times New Roman"/>
          <w:b/>
          <w:sz w:val="28"/>
        </w:rPr>
        <w:t>.1. статьи 16 Федерального закона № 210, а также их должностных лиц, муниципальных служащих, работников.</w:t>
      </w:r>
    </w:p>
    <w:p w:rsidR="00000000" w:rsidRDefault="00F44D77">
      <w:pPr>
        <w:ind w:firstLine="709"/>
        <w:contextualSpacing/>
        <w:jc w:val="center"/>
        <w:rPr>
          <w:rFonts w:ascii="Times New Roman" w:hAnsi="Times New Roman" w:cs="Times New Roman"/>
          <w:b/>
          <w:sz w:val="28"/>
        </w:rPr>
      </w:pPr>
    </w:p>
    <w:p w:rsidR="00000000" w:rsidRDefault="00F44D77">
      <w:pPr>
        <w:ind w:firstLine="709"/>
        <w:jc w:val="center"/>
        <w:rPr>
          <w:sz w:val="28"/>
        </w:rPr>
      </w:pPr>
      <w:bookmarkStart w:id="220" w:name="sub_20051"/>
      <w:r>
        <w:rPr>
          <w:rFonts w:ascii="Times New Roman" w:hAnsi="Times New Roman" w:cs="Times New Roman"/>
          <w:b/>
          <w:sz w:val="28"/>
        </w:rPr>
        <w:t>5.1 Информация для заявителя о его праве подать жалобу на решения и (или) действия (бездействие) ор</w:t>
      </w:r>
      <w:r>
        <w:rPr>
          <w:rFonts w:ascii="Times New Roman" w:hAnsi="Times New Roman" w:cs="Times New Roman"/>
          <w:b/>
          <w:sz w:val="28"/>
        </w:rPr>
        <w:t>гана, предоставляющего муниципальную услугу, МФЦ, а также их должностных лиц, муниципальных служащих, работников при предоставлении муниципальной услуги</w:t>
      </w:r>
    </w:p>
    <w:p w:rsidR="00000000" w:rsidRDefault="00F44D77">
      <w:pPr>
        <w:pStyle w:val="1"/>
        <w:ind w:firstLine="709"/>
        <w:jc w:val="both"/>
        <w:rPr>
          <w:sz w:val="28"/>
        </w:rPr>
      </w:pPr>
      <w:r>
        <w:rPr>
          <w:b w:val="0"/>
          <w:sz w:val="28"/>
        </w:rPr>
        <w:t>Заявитель либо его представитель имеет право на обжалование решения и (или) действий (бездействия) упол</w:t>
      </w:r>
      <w:r>
        <w:rPr>
          <w:b w:val="0"/>
          <w:sz w:val="28"/>
        </w:rPr>
        <w:t xml:space="preserve">номоченного органа, должностных лиц  Уполномоченного органа, муниципальных служащих, многофункционального центра, работника многофункционального центра, организаций, указанных в </w:t>
      </w:r>
      <w:hyperlink r:id="rId254" w:history="1">
        <w:r>
          <w:rPr>
            <w:rStyle w:val="af6"/>
            <w:b w:val="0"/>
            <w:sz w:val="28"/>
          </w:rPr>
          <w:t>част</w:t>
        </w:r>
        <w:r>
          <w:rPr>
            <w:rStyle w:val="af6"/>
            <w:b w:val="0"/>
            <w:sz w:val="28"/>
          </w:rPr>
          <w:t>и 1.1 статьи 16</w:t>
        </w:r>
      </w:hyperlink>
      <w:r>
        <w:rPr>
          <w:b w:val="0"/>
          <w:sz w:val="28"/>
        </w:rPr>
        <w:t xml:space="preserve"> Федерального закона N 210-ФЗ, и их работников при предоставлении муниципальной услуги в досудебном (внесудебном) порядке.</w:t>
      </w:r>
      <w:bookmarkStart w:id="221" w:name="sub_52613"/>
      <w:bookmarkEnd w:id="220"/>
    </w:p>
    <w:p w:rsidR="00000000" w:rsidRDefault="00F44D77">
      <w:pPr>
        <w:ind w:firstLine="709"/>
        <w:jc w:val="center"/>
        <w:rPr>
          <w:rFonts w:ascii="Times New Roman" w:hAnsi="Times New Roman" w:cs="Times New Roman"/>
          <w:b/>
          <w:sz w:val="28"/>
        </w:rPr>
      </w:pPr>
    </w:p>
    <w:p w:rsidR="00000000" w:rsidRDefault="00F44D77">
      <w:pPr>
        <w:ind w:firstLine="709"/>
        <w:jc w:val="center"/>
        <w:rPr>
          <w:rFonts w:ascii="Times New Roman" w:hAnsi="Times New Roman" w:cs="Times New Roman"/>
          <w:sz w:val="28"/>
        </w:rPr>
      </w:pPr>
      <w:r>
        <w:rPr>
          <w:rFonts w:ascii="Times New Roman" w:hAnsi="Times New Roman" w:cs="Times New Roman"/>
          <w:b/>
          <w:sz w:val="28"/>
        </w:rPr>
        <w:t>5.2. Предмет жалобы</w:t>
      </w:r>
    </w:p>
    <w:p w:rsidR="00000000" w:rsidRDefault="00F44D77">
      <w:pPr>
        <w:ind w:firstLine="709"/>
        <w:rPr>
          <w:rFonts w:ascii="Times New Roman" w:hAnsi="Times New Roman" w:cs="Times New Roman"/>
          <w:sz w:val="28"/>
        </w:rPr>
      </w:pPr>
    </w:p>
    <w:p w:rsidR="00000000" w:rsidRDefault="00F44D77">
      <w:pPr>
        <w:ind w:firstLine="709"/>
        <w:jc w:val="both"/>
        <w:rPr>
          <w:rFonts w:ascii="Times New Roman" w:hAnsi="Times New Roman" w:cs="Times New Roman"/>
          <w:sz w:val="28"/>
        </w:rPr>
      </w:pPr>
      <w:r>
        <w:rPr>
          <w:rFonts w:ascii="Times New Roman" w:hAnsi="Times New Roman" w:cs="Times New Roman"/>
          <w:sz w:val="28"/>
        </w:rPr>
        <w:t>Предметом досудебного (внесудебного) обжалования заявителем решений и действий (бездействия) ад</w:t>
      </w:r>
      <w:r>
        <w:rPr>
          <w:rFonts w:ascii="Times New Roman" w:hAnsi="Times New Roman" w:cs="Times New Roman"/>
          <w:sz w:val="28"/>
        </w:rPr>
        <w:t xml:space="preserve">министрации, должностного лица либо муниципального служащего, МФЦ, работника МФЦ является конкретное решение или действие (бездействие), принятое или осуществляемое ими в ходе предоставления муниципальной услуги, в том числе в следующих случаях: </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1) наруше</w:t>
      </w:r>
      <w:r>
        <w:rPr>
          <w:rFonts w:ascii="Times New Roman" w:hAnsi="Times New Roman" w:cs="Times New Roman"/>
          <w:sz w:val="28"/>
        </w:rPr>
        <w:t>ние срока регистрации запроса о предоставлении муниципальной услуги, запроса, указанного в статье 15.1 Федерального закона № 210-ФЗ;</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xml:space="preserve">2) нарушение срока предоставления муниципальной услуги. В указанном случае досудебное (внесудебное) обжалование заявителем </w:t>
      </w:r>
      <w:r>
        <w:rPr>
          <w:rFonts w:ascii="Times New Roman" w:hAnsi="Times New Roman" w:cs="Times New Roman"/>
          <w:sz w:val="28"/>
        </w:rPr>
        <w:t>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w:t>
      </w:r>
      <w:r>
        <w:rPr>
          <w:rFonts w:ascii="Times New Roman" w:hAnsi="Times New Roman" w:cs="Times New Roman"/>
          <w:sz w:val="28"/>
        </w:rPr>
        <w:t xml:space="preserve"> 1.3 статьи 16 Федерального закона № 210-ФЗ;</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w:t>
      </w:r>
      <w:r>
        <w:rPr>
          <w:rFonts w:ascii="Times New Roman" w:hAnsi="Times New Roman" w:cs="Times New Roman"/>
          <w:sz w:val="28"/>
        </w:rPr>
        <w:t>зования Кореновский район для предоставления муниципальной услуги;</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w:t>
      </w:r>
      <w:r>
        <w:rPr>
          <w:rFonts w:ascii="Times New Roman" w:hAnsi="Times New Roman" w:cs="Times New Roman"/>
          <w:sz w:val="28"/>
        </w:rPr>
        <w:t>овыми актами муниципального образования Кореновский район для предоставления муниципальной услуги, у заявителя;</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5) отказ в предоставлении муниципальной услуги, если основания отказа не предусмотрены федеральными законами и принятыми в соответствии с ними и</w:t>
      </w:r>
      <w:r>
        <w:rPr>
          <w:rFonts w:ascii="Times New Roman" w:hAnsi="Times New Roman" w:cs="Times New Roman"/>
          <w:sz w:val="28"/>
        </w:rPr>
        <w:t>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муниципального образования Кореновский район. В указанном случае досудебное (внесудебное) обжалован</w:t>
      </w:r>
      <w:r>
        <w:rPr>
          <w:rFonts w:ascii="Times New Roman" w:hAnsi="Times New Roman" w:cs="Times New Roman"/>
          <w:sz w:val="28"/>
        </w:rPr>
        <w:t>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w:t>
      </w:r>
      <w:r>
        <w:rPr>
          <w:rFonts w:ascii="Times New Roman" w:hAnsi="Times New Roman" w:cs="Times New Roman"/>
          <w:sz w:val="28"/>
        </w:rPr>
        <w:t>деленном частью 1.3 статьи 16 Федерального закона № 210-ФЗ;</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w:t>
      </w:r>
      <w:r>
        <w:rPr>
          <w:rFonts w:ascii="Times New Roman" w:hAnsi="Times New Roman" w:cs="Times New Roman"/>
          <w:sz w:val="28"/>
        </w:rPr>
        <w:t xml:space="preserve"> муниципальными правовыми актами муниципального образования Кореновский район;</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7) отказ администрации,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w:t>
      </w:r>
      <w:r>
        <w:rPr>
          <w:rFonts w:ascii="Times New Roman" w:hAnsi="Times New Roman" w:cs="Times New Roman"/>
          <w:sz w:val="28"/>
        </w:rPr>
        <w:t>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w:t>
      </w:r>
      <w:r>
        <w:rPr>
          <w:rFonts w:ascii="Times New Roman" w:hAnsi="Times New Roman" w:cs="Times New Roman"/>
          <w:sz w:val="28"/>
        </w:rPr>
        <w:t>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8) нарушение срока или порядка выдачи документов по результатам</w:t>
      </w:r>
      <w:r>
        <w:rPr>
          <w:rFonts w:ascii="Times New Roman" w:hAnsi="Times New Roman" w:cs="Times New Roman"/>
          <w:sz w:val="28"/>
        </w:rPr>
        <w:t xml:space="preserve"> предоставления муниципальной услуги;</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w:t>
      </w:r>
      <w:r>
        <w:rPr>
          <w:rFonts w:ascii="Times New Roman" w:hAnsi="Times New Roman" w:cs="Times New Roman"/>
          <w:sz w:val="28"/>
        </w:rPr>
        <w:t>законами и иными нормативными правовыми актами Краснодарского края, муниципальными правовыми актами муниципального образования Кореновский район. В указанном случае досудебное (внесудебное) обжалование заявителем решений и действий (бездействия) МФЦ, работ</w:t>
      </w:r>
      <w:r>
        <w:rPr>
          <w:rFonts w:ascii="Times New Roman" w:hAnsi="Times New Roman" w:cs="Times New Roman"/>
          <w:sz w:val="28"/>
        </w:rPr>
        <w:t>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w:t>
      </w:r>
      <w:r>
        <w:rPr>
          <w:rFonts w:ascii="Times New Roman" w:hAnsi="Times New Roman" w:cs="Times New Roman"/>
          <w:sz w:val="28"/>
        </w:rPr>
        <w:t>З;</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w:t>
      </w:r>
      <w:r>
        <w:rPr>
          <w:rFonts w:ascii="Times New Roman" w:hAnsi="Times New Roman" w:cs="Times New Roman"/>
          <w:sz w:val="28"/>
        </w:rPr>
        <w:t>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w:t>
      </w:r>
      <w:r>
        <w:rPr>
          <w:rFonts w:ascii="Times New Roman" w:hAnsi="Times New Roman" w:cs="Times New Roman"/>
          <w:sz w:val="28"/>
        </w:rPr>
        <w:t>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000000" w:rsidRDefault="00F44D77">
      <w:pPr>
        <w:ind w:firstLine="709"/>
        <w:rPr>
          <w:rFonts w:ascii="Times New Roman" w:hAnsi="Times New Roman" w:cs="Times New Roman"/>
          <w:sz w:val="28"/>
        </w:rPr>
      </w:pPr>
    </w:p>
    <w:p w:rsidR="00000000" w:rsidRDefault="00F44D77">
      <w:pPr>
        <w:ind w:firstLine="709"/>
        <w:jc w:val="center"/>
        <w:rPr>
          <w:rFonts w:ascii="Times New Roman" w:hAnsi="Times New Roman" w:cs="Times New Roman"/>
          <w:b/>
          <w:sz w:val="28"/>
        </w:rPr>
      </w:pPr>
      <w:r>
        <w:rPr>
          <w:rFonts w:ascii="Times New Roman" w:hAnsi="Times New Roman" w:cs="Times New Roman"/>
          <w:b/>
          <w:sz w:val="28"/>
        </w:rPr>
        <w:t>5.3. Орган, пр</w:t>
      </w:r>
      <w:r>
        <w:rPr>
          <w:rFonts w:ascii="Times New Roman" w:hAnsi="Times New Roman" w:cs="Times New Roman"/>
          <w:b/>
          <w:sz w:val="28"/>
        </w:rPr>
        <w:t xml:space="preserve">едоставляющий муниципальную услугу, МФЦ, а также их должностные лица, муниципальные служащие, работники и уполномоченные на рассмотрение жалобы должностные лица, </w:t>
      </w:r>
    </w:p>
    <w:p w:rsidR="00000000" w:rsidRDefault="00F44D77">
      <w:pPr>
        <w:ind w:firstLine="709"/>
        <w:jc w:val="center"/>
        <w:rPr>
          <w:rFonts w:ascii="Times New Roman" w:hAnsi="Times New Roman" w:cs="Times New Roman"/>
          <w:sz w:val="28"/>
        </w:rPr>
      </w:pPr>
      <w:r>
        <w:rPr>
          <w:rFonts w:ascii="Times New Roman" w:hAnsi="Times New Roman" w:cs="Times New Roman"/>
          <w:b/>
          <w:sz w:val="28"/>
        </w:rPr>
        <w:t>которым может быть направлена жалоба</w:t>
      </w:r>
    </w:p>
    <w:p w:rsidR="00000000" w:rsidRDefault="00F44D77">
      <w:pPr>
        <w:ind w:firstLine="709"/>
        <w:rPr>
          <w:rFonts w:ascii="Times New Roman" w:hAnsi="Times New Roman" w:cs="Times New Roman"/>
          <w:sz w:val="28"/>
        </w:rPr>
      </w:pPr>
    </w:p>
    <w:p w:rsidR="00000000" w:rsidRDefault="00F44D77">
      <w:pPr>
        <w:ind w:firstLine="709"/>
        <w:jc w:val="both"/>
        <w:rPr>
          <w:rFonts w:ascii="Times New Roman" w:hAnsi="Times New Roman" w:cs="Times New Roman"/>
          <w:sz w:val="28"/>
        </w:rPr>
      </w:pPr>
      <w:r>
        <w:rPr>
          <w:rFonts w:ascii="Times New Roman" w:hAnsi="Times New Roman" w:cs="Times New Roman"/>
          <w:sz w:val="28"/>
        </w:rPr>
        <w:t>5.3.1. Жалоба на решения и действия (бездействие) админ</w:t>
      </w:r>
      <w:r>
        <w:rPr>
          <w:rFonts w:ascii="Times New Roman" w:hAnsi="Times New Roman" w:cs="Times New Roman"/>
          <w:sz w:val="28"/>
        </w:rPr>
        <w:t>истрации, должностных лиц,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5.3.2. Жалобы на решения и действия (бездействие)</w:t>
      </w:r>
      <w:r>
        <w:rPr>
          <w:rFonts w:ascii="Times New Roman" w:hAnsi="Times New Roman" w:cs="Times New Roman"/>
          <w:sz w:val="28"/>
        </w:rPr>
        <w:t xml:space="preserve">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000000" w:rsidRDefault="00F44D77">
      <w:pPr>
        <w:ind w:firstLine="709"/>
        <w:jc w:val="both"/>
        <w:rPr>
          <w:sz w:val="28"/>
        </w:rPr>
      </w:pPr>
      <w:r>
        <w:rPr>
          <w:rFonts w:ascii="Times New Roman" w:hAnsi="Times New Roman" w:cs="Times New Roman"/>
          <w:sz w:val="28"/>
        </w:rPr>
        <w:t xml:space="preserve">5.3.3. Особенности подачи и рассмотрения жалоб на </w:t>
      </w:r>
      <w:r>
        <w:rPr>
          <w:rFonts w:ascii="Times New Roman" w:hAnsi="Times New Roman" w:cs="Times New Roman"/>
          <w:sz w:val="28"/>
        </w:rPr>
        <w:t>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w:t>
      </w:r>
      <w:r>
        <w:rPr>
          <w:rFonts w:ascii="Times New Roman" w:hAnsi="Times New Roman" w:cs="Times New Roman"/>
          <w:sz w:val="28"/>
        </w:rPr>
        <w:t>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w:t>
      </w:r>
      <w:r>
        <w:rPr>
          <w:rFonts w:ascii="Times New Roman" w:hAnsi="Times New Roman" w:cs="Times New Roman"/>
          <w:sz w:val="28"/>
        </w:rPr>
        <w:t>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rsidR="00000000" w:rsidRDefault="00F44D77">
      <w:pPr>
        <w:pStyle w:val="p61"/>
        <w:spacing w:after="0"/>
        <w:ind w:firstLine="709"/>
        <w:jc w:val="both"/>
        <w:rPr>
          <w:sz w:val="28"/>
          <w:szCs w:val="28"/>
        </w:rPr>
      </w:pPr>
      <w:r>
        <w:rPr>
          <w:sz w:val="28"/>
        </w:rPr>
        <w:t>5.3.4. Особе</w:t>
      </w:r>
      <w:r>
        <w:rPr>
          <w:sz w:val="28"/>
        </w:rPr>
        <w:t xml:space="preserve">нности подачи и рассмотрения жалоб на решения и действия (бездействие) администрации, и их должностных лиц, муниципальных служащих устанавливаются постановлением администрации муниципального </w:t>
      </w:r>
      <w:r>
        <w:rPr>
          <w:sz w:val="28"/>
          <w:szCs w:val="28"/>
        </w:rPr>
        <w:t>образования Кореновский район от 21 мая 2019 года № 639</w:t>
      </w:r>
      <w:r>
        <w:t xml:space="preserve"> «</w:t>
      </w:r>
      <w:r>
        <w:rPr>
          <w:sz w:val="28"/>
        </w:rPr>
        <w:t>Об утвер</w:t>
      </w:r>
      <w:r>
        <w:rPr>
          <w:sz w:val="28"/>
        </w:rPr>
        <w:t>ждении Порядка подачи и рассмотрения жалоб на решения и действия (бездействие)</w:t>
      </w:r>
      <w:r>
        <w:rPr>
          <w:sz w:val="28"/>
          <w:highlight w:val="white"/>
        </w:rPr>
        <w:t xml:space="preserve">отраслевых (функциональных) органов </w:t>
      </w:r>
      <w:r>
        <w:rPr>
          <w:sz w:val="28"/>
        </w:rPr>
        <w:t>администрации муниципального образования Кореновский район, предоставляющих муниципальные услуги, их должностных лиц и муниципальных служащих»</w:t>
      </w:r>
      <w:r>
        <w:rPr>
          <w:sz w:val="28"/>
        </w:rPr>
        <w:t xml:space="preserve"> (далее - постановлением администрации муниципального </w:t>
      </w:r>
      <w:r>
        <w:rPr>
          <w:sz w:val="28"/>
          <w:szCs w:val="28"/>
        </w:rPr>
        <w:t>образования Кореновский район № 639).</w:t>
      </w:r>
    </w:p>
    <w:p w:rsidR="00000000" w:rsidRDefault="00F44D77">
      <w:pPr>
        <w:rPr>
          <w:rFonts w:ascii="Times New Roman" w:hAnsi="Times New Roman" w:cs="Times New Roman"/>
          <w:sz w:val="28"/>
          <w:szCs w:val="28"/>
        </w:rPr>
      </w:pPr>
    </w:p>
    <w:p w:rsidR="00000000" w:rsidRDefault="00F44D77">
      <w:pPr>
        <w:ind w:firstLine="709"/>
        <w:jc w:val="center"/>
        <w:rPr>
          <w:rFonts w:ascii="Times New Roman" w:hAnsi="Times New Roman" w:cs="Times New Roman"/>
          <w:sz w:val="28"/>
        </w:rPr>
      </w:pPr>
      <w:r>
        <w:rPr>
          <w:rFonts w:ascii="Times New Roman" w:hAnsi="Times New Roman" w:cs="Times New Roman"/>
          <w:b/>
          <w:sz w:val="28"/>
        </w:rPr>
        <w:t>5.4. Порядок подачи и рассмотрения жалобы</w:t>
      </w:r>
    </w:p>
    <w:p w:rsidR="00000000" w:rsidRDefault="00F44D77">
      <w:pPr>
        <w:ind w:firstLine="709"/>
        <w:rPr>
          <w:rFonts w:ascii="Times New Roman" w:hAnsi="Times New Roman" w:cs="Times New Roman"/>
          <w:sz w:val="28"/>
        </w:rPr>
      </w:pPr>
    </w:p>
    <w:p w:rsidR="00000000" w:rsidRDefault="00F44D77">
      <w:pPr>
        <w:ind w:firstLine="709"/>
        <w:jc w:val="both"/>
        <w:rPr>
          <w:rFonts w:ascii="Times New Roman" w:hAnsi="Times New Roman" w:cs="Times New Roman"/>
          <w:sz w:val="28"/>
        </w:rPr>
      </w:pPr>
      <w:r>
        <w:rPr>
          <w:rFonts w:ascii="Times New Roman" w:hAnsi="Times New Roman" w:cs="Times New Roman"/>
          <w:sz w:val="28"/>
        </w:rPr>
        <w:t>5.4.1. Основанием для начала процедуры досудебного (внесудебного) обжалования является поступление жалобы, поданной в пи</w:t>
      </w:r>
      <w:r>
        <w:rPr>
          <w:rFonts w:ascii="Times New Roman" w:hAnsi="Times New Roman" w:cs="Times New Roman"/>
          <w:sz w:val="28"/>
        </w:rPr>
        <w:t xml:space="preserve">сьменной форме на бумажном носителе, в электронной форме, в уполномоченный орган по рассмотрению жалобы. </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xml:space="preserve">5.4.2. Жалоба на решения и действия (бездействие) администрации, должностных лиц, муниципальных служащих может быть направлена по почте, через МФЦ, с </w:t>
      </w:r>
      <w:r>
        <w:rPr>
          <w:rFonts w:ascii="Times New Roman" w:hAnsi="Times New Roman" w:cs="Times New Roman"/>
          <w:sz w:val="28"/>
        </w:rPr>
        <w:t>использованием информационно-телекоммуникационной сети «Интернет», официального сайта муниципального образования Кореновскийрайон, федеральной государственной информационной системы «Единый портал государственных и муниципальных услуг (функций)», либо Порт</w:t>
      </w:r>
      <w:r>
        <w:rPr>
          <w:rFonts w:ascii="Times New Roman" w:hAnsi="Times New Roman" w:cs="Times New Roman"/>
          <w:sz w:val="28"/>
        </w:rPr>
        <w:t>ала государственных и муниципальных услуг (функций) Краснодарского края, а также может быть принята при личном приеме заявителя.</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Заявителю обеспечивается возможность направления жалобы на решения и действия (бездействие) администрации, должностных лиц, мун</w:t>
      </w:r>
      <w:r>
        <w:rPr>
          <w:rFonts w:ascii="Times New Roman" w:hAnsi="Times New Roman" w:cs="Times New Roman"/>
          <w:sz w:val="28"/>
        </w:rPr>
        <w:t>иципальных служащих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w:t>
      </w:r>
      <w:r>
        <w:rPr>
          <w:rFonts w:ascii="Times New Roman" w:hAnsi="Times New Roman" w:cs="Times New Roman"/>
          <w:sz w:val="28"/>
        </w:rPr>
        <w:t>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w:t>
      </w:r>
      <w:r>
        <w:rPr>
          <w:rFonts w:ascii="Times New Roman" w:hAnsi="Times New Roman" w:cs="Times New Roman"/>
          <w:sz w:val="28"/>
        </w:rPr>
        <w:t>и «Интернет».</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5.4.3.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w:t>
      </w:r>
      <w:r>
        <w:rPr>
          <w:rFonts w:ascii="Times New Roman" w:hAnsi="Times New Roman" w:cs="Times New Roman"/>
          <w:sz w:val="28"/>
        </w:rPr>
        <w:t>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5.4.4. Жалоба, поступившая в администрацию, подлеж</w:t>
      </w:r>
      <w:r>
        <w:rPr>
          <w:rFonts w:ascii="Times New Roman" w:hAnsi="Times New Roman" w:cs="Times New Roman"/>
          <w:sz w:val="28"/>
        </w:rPr>
        <w:t>ит регистрации не позднее следующего рабочего дня со дня ее поступления.</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w:t>
      </w:r>
      <w:r>
        <w:rPr>
          <w:rFonts w:ascii="Times New Roman" w:hAnsi="Times New Roman" w:cs="Times New Roman"/>
          <w:sz w:val="28"/>
        </w:rPr>
        <w:t>ацией, но не позднее следующего рабочего дня со дня поступления жалобы.</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5.4.5. Жалоба должна содержать:</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1) наименование администрации, должностного лица либо муниципального служащего, МФЦ, его руководителя и (или) работника, решения и действия (бездействие</w:t>
      </w:r>
      <w:r>
        <w:rPr>
          <w:rFonts w:ascii="Times New Roman" w:hAnsi="Times New Roman" w:cs="Times New Roman"/>
          <w:sz w:val="28"/>
        </w:rPr>
        <w:t>) которых обжалуются;</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w:t>
      </w:r>
      <w:r>
        <w:rPr>
          <w:rFonts w:ascii="Times New Roman" w:hAnsi="Times New Roman" w:cs="Times New Roman"/>
          <w:sz w:val="28"/>
        </w:rPr>
        <w:t>рес (адреса) электронной почты (при наличии) и почтовый адрес, по которым должен быть направлен ответ заявителю;</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3) сведения об обжалуемых решениях и действиях (бездействии) администрации, должностного лица либо муниципального служащего, МФЦ, работника МФЦ</w:t>
      </w:r>
      <w:r>
        <w:rPr>
          <w:rFonts w:ascii="Times New Roman" w:hAnsi="Times New Roman" w:cs="Times New Roman"/>
          <w:sz w:val="28"/>
        </w:rPr>
        <w:t>;</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4) доводы, на основании которых заявитель не согласен с решением и действием (бездействием) администрации, должностного лица либо муниципального служащего, МФЦ, работника МФЦ. Заявителем могут быть представлены документы (при наличии), подтверждающие дов</w:t>
      </w:r>
      <w:r>
        <w:rPr>
          <w:rFonts w:ascii="Times New Roman" w:hAnsi="Times New Roman" w:cs="Times New Roman"/>
          <w:sz w:val="28"/>
        </w:rPr>
        <w:t>оды заявителя, либо их копии.</w:t>
      </w:r>
    </w:p>
    <w:p w:rsidR="00000000" w:rsidRDefault="00F44D77">
      <w:pPr>
        <w:ind w:firstLine="709"/>
        <w:rPr>
          <w:rFonts w:ascii="Times New Roman" w:hAnsi="Times New Roman" w:cs="Times New Roman"/>
          <w:sz w:val="28"/>
        </w:rPr>
      </w:pPr>
    </w:p>
    <w:p w:rsidR="00000000" w:rsidRDefault="00F44D77">
      <w:pPr>
        <w:ind w:firstLine="709"/>
        <w:jc w:val="center"/>
        <w:rPr>
          <w:rFonts w:ascii="Times New Roman" w:hAnsi="Times New Roman" w:cs="Times New Roman"/>
          <w:sz w:val="28"/>
        </w:rPr>
      </w:pPr>
      <w:r>
        <w:rPr>
          <w:rFonts w:ascii="Times New Roman" w:hAnsi="Times New Roman" w:cs="Times New Roman"/>
          <w:b/>
          <w:sz w:val="28"/>
        </w:rPr>
        <w:t>5.5. Сроки рассмотрения жалобы</w:t>
      </w:r>
    </w:p>
    <w:p w:rsidR="00000000" w:rsidRDefault="00F44D77">
      <w:pPr>
        <w:ind w:firstLine="709"/>
        <w:rPr>
          <w:rFonts w:ascii="Times New Roman" w:hAnsi="Times New Roman" w:cs="Times New Roman"/>
          <w:sz w:val="28"/>
        </w:rPr>
      </w:pPr>
    </w:p>
    <w:p w:rsidR="00000000" w:rsidRDefault="00F44D77">
      <w:pPr>
        <w:ind w:firstLine="709"/>
        <w:jc w:val="both"/>
        <w:rPr>
          <w:rFonts w:ascii="Times New Roman" w:hAnsi="Times New Roman" w:cs="Times New Roman"/>
          <w:sz w:val="28"/>
        </w:rPr>
      </w:pPr>
      <w:r>
        <w:rPr>
          <w:rFonts w:ascii="Times New Roman" w:hAnsi="Times New Roman" w:cs="Times New Roman"/>
          <w:sz w:val="28"/>
        </w:rPr>
        <w:t>Жалоба, поступившая в администрацию, МФЦ, учредителю МФЦ либо в вышестоящий орган (при его наличии), подлежит рассмотрению в течение 15 (пятнадцати) рабочих дней со дня ее регистрации, а в случ</w:t>
      </w:r>
      <w:r>
        <w:rPr>
          <w:rFonts w:ascii="Times New Roman" w:hAnsi="Times New Roman" w:cs="Times New Roman"/>
          <w:sz w:val="28"/>
        </w:rPr>
        <w:t>ае обжалования отказа администрации, должностного лица, муниципального служащего,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w:t>
      </w:r>
      <w:r>
        <w:rPr>
          <w:rFonts w:ascii="Times New Roman" w:hAnsi="Times New Roman" w:cs="Times New Roman"/>
          <w:sz w:val="28"/>
        </w:rPr>
        <w:t>яти) рабочих дней со дня ее регистрации.</w:t>
      </w:r>
    </w:p>
    <w:p w:rsidR="00000000" w:rsidRDefault="00F44D77">
      <w:pPr>
        <w:ind w:firstLine="709"/>
        <w:rPr>
          <w:rFonts w:ascii="Times New Roman" w:hAnsi="Times New Roman" w:cs="Times New Roman"/>
          <w:sz w:val="28"/>
        </w:rPr>
      </w:pPr>
    </w:p>
    <w:p w:rsidR="00000000" w:rsidRDefault="00F44D77">
      <w:pPr>
        <w:ind w:firstLine="709"/>
        <w:jc w:val="center"/>
        <w:rPr>
          <w:rFonts w:ascii="Times New Roman" w:hAnsi="Times New Roman" w:cs="Times New Roman"/>
          <w:sz w:val="28"/>
        </w:rPr>
      </w:pPr>
      <w:r>
        <w:rPr>
          <w:rFonts w:ascii="Times New Roman" w:hAnsi="Times New Roman" w:cs="Times New Roman"/>
          <w:b/>
          <w:sz w:val="28"/>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000000" w:rsidRDefault="00F44D77">
      <w:pPr>
        <w:ind w:firstLine="709"/>
        <w:rPr>
          <w:rFonts w:ascii="Times New Roman" w:hAnsi="Times New Roman" w:cs="Times New Roman"/>
          <w:sz w:val="28"/>
        </w:rPr>
      </w:pPr>
    </w:p>
    <w:p w:rsidR="00000000" w:rsidRDefault="00F44D77">
      <w:pPr>
        <w:ind w:firstLine="709"/>
        <w:rPr>
          <w:rFonts w:ascii="Times New Roman" w:hAnsi="Times New Roman" w:cs="Times New Roman"/>
          <w:sz w:val="28"/>
        </w:rPr>
      </w:pPr>
      <w:r>
        <w:rPr>
          <w:rFonts w:ascii="Times New Roman" w:hAnsi="Times New Roman" w:cs="Times New Roman"/>
          <w:sz w:val="28"/>
        </w:rPr>
        <w:t>Основания для приостановления рассмотрения жалобы отс</w:t>
      </w:r>
      <w:r>
        <w:rPr>
          <w:rFonts w:ascii="Times New Roman" w:hAnsi="Times New Roman" w:cs="Times New Roman"/>
          <w:sz w:val="28"/>
        </w:rPr>
        <w:t>утствуют.</w:t>
      </w:r>
    </w:p>
    <w:p w:rsidR="00000000" w:rsidRDefault="00F44D77">
      <w:pPr>
        <w:ind w:firstLine="709"/>
        <w:rPr>
          <w:rFonts w:ascii="Times New Roman" w:hAnsi="Times New Roman" w:cs="Times New Roman"/>
          <w:sz w:val="28"/>
        </w:rPr>
      </w:pPr>
    </w:p>
    <w:p w:rsidR="00000000" w:rsidRDefault="00F44D77">
      <w:pPr>
        <w:ind w:firstLine="709"/>
        <w:jc w:val="center"/>
        <w:rPr>
          <w:rFonts w:ascii="Times New Roman" w:hAnsi="Times New Roman" w:cs="Times New Roman"/>
          <w:sz w:val="28"/>
        </w:rPr>
      </w:pPr>
      <w:r>
        <w:rPr>
          <w:rFonts w:ascii="Times New Roman" w:hAnsi="Times New Roman" w:cs="Times New Roman"/>
          <w:b/>
          <w:sz w:val="28"/>
        </w:rPr>
        <w:t>5.7. Результат рассмотрения жалобы</w:t>
      </w:r>
    </w:p>
    <w:p w:rsidR="00000000" w:rsidRDefault="00F44D77">
      <w:pPr>
        <w:ind w:firstLine="709"/>
        <w:rPr>
          <w:rFonts w:ascii="Times New Roman" w:hAnsi="Times New Roman" w:cs="Times New Roman"/>
          <w:sz w:val="28"/>
        </w:rPr>
      </w:pPr>
    </w:p>
    <w:p w:rsidR="00000000" w:rsidRDefault="00F44D77">
      <w:pPr>
        <w:ind w:firstLine="709"/>
        <w:jc w:val="both"/>
        <w:rPr>
          <w:rFonts w:ascii="Times New Roman" w:hAnsi="Times New Roman" w:cs="Times New Roman"/>
          <w:sz w:val="28"/>
        </w:rPr>
      </w:pPr>
      <w:r>
        <w:rPr>
          <w:rFonts w:ascii="Times New Roman" w:hAnsi="Times New Roman" w:cs="Times New Roman"/>
          <w:sz w:val="28"/>
        </w:rPr>
        <w:t>5.7.1. По результатам рассмотрения жалобы принимается одно из следующих решений:</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1) жалоба удовлетворяется, в том числе в форме отмены принятого решения, исправления допущенных опечаток и ошибок в выданных в р</w:t>
      </w:r>
      <w:r>
        <w:rPr>
          <w:rFonts w:ascii="Times New Roman" w:hAnsi="Times New Roman" w:cs="Times New Roman"/>
          <w:sz w:val="28"/>
        </w:rPr>
        <w:t>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w:t>
      </w:r>
      <w:r>
        <w:rPr>
          <w:rFonts w:ascii="Times New Roman" w:hAnsi="Times New Roman" w:cs="Times New Roman"/>
          <w:sz w:val="28"/>
        </w:rPr>
        <w:t xml:space="preserve"> актами муниципального образования Кореновский район;</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2) в удовлетворении жалобы отказывается.</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xml:space="preserve">5.7.2. Администрация отказывает в удовлетворении жалобы в соответствии с основаниями, предусмотренными пунктом 19  </w:t>
      </w:r>
      <w:r>
        <w:rPr>
          <w:rFonts w:ascii="Times New Roman" w:hAnsi="Times New Roman" w:cs="Times New Roman"/>
          <w:color w:val="00000A"/>
          <w:sz w:val="28"/>
        </w:rPr>
        <w:t>Порядка подачи и рассмотрения жалоб на решения</w:t>
      </w:r>
      <w:r>
        <w:rPr>
          <w:rFonts w:ascii="Times New Roman" w:hAnsi="Times New Roman" w:cs="Times New Roman"/>
          <w:color w:val="00000A"/>
          <w:sz w:val="28"/>
        </w:rPr>
        <w:t xml:space="preserve"> и действия (бездействие)</w:t>
      </w:r>
      <w:r>
        <w:rPr>
          <w:rFonts w:ascii="Times New Roman" w:hAnsi="Times New Roman" w:cs="Times New Roman"/>
          <w:color w:val="00000A"/>
          <w:sz w:val="28"/>
          <w:highlight w:val="white"/>
        </w:rPr>
        <w:t xml:space="preserve">отраслевых (функциональных) органов </w:t>
      </w:r>
      <w:r>
        <w:rPr>
          <w:rFonts w:ascii="Times New Roman" w:hAnsi="Times New Roman" w:cs="Times New Roman"/>
          <w:color w:val="00000A"/>
          <w:sz w:val="28"/>
        </w:rPr>
        <w:t xml:space="preserve">администрации муниципального образования Кореновский район, предоставляющих муниципальные услуги, их должностных лиц и муниципальных служащих, утвержденного </w:t>
      </w:r>
      <w:r>
        <w:rPr>
          <w:rFonts w:ascii="Times New Roman" w:hAnsi="Times New Roman" w:cs="Times New Roman"/>
          <w:sz w:val="28"/>
          <w:szCs w:val="28"/>
        </w:rPr>
        <w:t xml:space="preserve"> постановлением администрации муниципа</w:t>
      </w:r>
      <w:r>
        <w:rPr>
          <w:rFonts w:ascii="Times New Roman" w:hAnsi="Times New Roman" w:cs="Times New Roman"/>
          <w:sz w:val="28"/>
          <w:szCs w:val="28"/>
        </w:rPr>
        <w:t>льного образования Кореновский район № 639.</w:t>
      </w:r>
    </w:p>
    <w:p w:rsidR="00000000" w:rsidRDefault="00F44D77">
      <w:pPr>
        <w:ind w:firstLine="709"/>
        <w:jc w:val="both"/>
        <w:rPr>
          <w:sz w:val="28"/>
        </w:rPr>
      </w:pPr>
      <w:r>
        <w:rPr>
          <w:rFonts w:ascii="Times New Roman" w:hAnsi="Times New Roman" w:cs="Times New Roman"/>
          <w:sz w:val="28"/>
        </w:rPr>
        <w:t>5.7.3. МФЦ отказывает в удовлетворении жалобы в соответствии с основаниями, предусмотренными Порядком.</w:t>
      </w:r>
    </w:p>
    <w:p w:rsidR="00000000" w:rsidRDefault="00F44D77">
      <w:pPr>
        <w:pStyle w:val="p61"/>
        <w:spacing w:after="0"/>
        <w:ind w:firstLine="709"/>
        <w:jc w:val="both"/>
        <w:rPr>
          <w:sz w:val="28"/>
        </w:rPr>
      </w:pPr>
      <w:r>
        <w:rPr>
          <w:sz w:val="28"/>
        </w:rPr>
        <w:t>5.7.4. Администрация оставляет жалобу без ответа в соответствии с основаниями, предусмотренными пунктом 20  П</w:t>
      </w:r>
      <w:r>
        <w:rPr>
          <w:sz w:val="28"/>
        </w:rPr>
        <w:t>орядка подачи и рассмотрения жалоб на решения и действия (бездействие)</w:t>
      </w:r>
      <w:r>
        <w:rPr>
          <w:sz w:val="28"/>
          <w:highlight w:val="white"/>
        </w:rPr>
        <w:t xml:space="preserve">отраслевых (функциональных) органов </w:t>
      </w:r>
      <w:r>
        <w:rPr>
          <w:sz w:val="28"/>
        </w:rPr>
        <w:t>администрации муниципального образования Кореновский район, предоставляющих муниципальные услуги, их должностных лиц и муниципальных служащих, утвержд</w:t>
      </w:r>
      <w:r>
        <w:rPr>
          <w:sz w:val="28"/>
        </w:rPr>
        <w:t xml:space="preserve">енного </w:t>
      </w:r>
      <w:r>
        <w:rPr>
          <w:sz w:val="28"/>
          <w:szCs w:val="28"/>
        </w:rPr>
        <w:t>постановлением администрации муниципального образования Кореновский район № 639.</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5.7.5. МФЦ оставляет жалобу без ответа в соответствии с основаниями, предусмотренными Порядком.</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5.7.6. В случае установления в ходе или по результатам рассмотрения жало</w:t>
      </w:r>
      <w:r>
        <w:rPr>
          <w:rFonts w:ascii="Times New Roman" w:hAnsi="Times New Roman" w:cs="Times New Roman"/>
          <w:sz w:val="28"/>
        </w:rPr>
        <w:t>бы признаков состава административного правонарушения или преступления должностные лица, работники, наделенные полномочиями по рассмотрению жалоб, незамедлительно направляют имеющиеся материалы в органы прокуратуры.</w:t>
      </w:r>
    </w:p>
    <w:p w:rsidR="00000000" w:rsidRDefault="00F44D77">
      <w:pPr>
        <w:ind w:firstLine="709"/>
        <w:jc w:val="both"/>
        <w:rPr>
          <w:rFonts w:ascii="Times New Roman" w:hAnsi="Times New Roman" w:cs="Times New Roman"/>
          <w:sz w:val="28"/>
        </w:rPr>
      </w:pPr>
    </w:p>
    <w:p w:rsidR="00000000" w:rsidRDefault="00F44D77">
      <w:pPr>
        <w:ind w:firstLine="709"/>
        <w:jc w:val="center"/>
        <w:rPr>
          <w:rFonts w:ascii="Times New Roman" w:hAnsi="Times New Roman" w:cs="Times New Roman"/>
          <w:b/>
          <w:sz w:val="28"/>
        </w:rPr>
      </w:pPr>
      <w:r>
        <w:rPr>
          <w:rFonts w:ascii="Times New Roman" w:hAnsi="Times New Roman" w:cs="Times New Roman"/>
          <w:b/>
          <w:sz w:val="28"/>
        </w:rPr>
        <w:t>5.8. Порядок информирования заявителя о</w:t>
      </w:r>
      <w:r>
        <w:rPr>
          <w:rFonts w:ascii="Times New Roman" w:hAnsi="Times New Roman" w:cs="Times New Roman"/>
          <w:b/>
          <w:sz w:val="28"/>
        </w:rPr>
        <w:t xml:space="preserve"> результатах </w:t>
      </w:r>
    </w:p>
    <w:p w:rsidR="00000000" w:rsidRDefault="00F44D77">
      <w:pPr>
        <w:ind w:firstLine="709"/>
        <w:jc w:val="center"/>
        <w:rPr>
          <w:rFonts w:ascii="Times New Roman" w:hAnsi="Times New Roman" w:cs="Times New Roman"/>
          <w:sz w:val="28"/>
        </w:rPr>
      </w:pPr>
      <w:r>
        <w:rPr>
          <w:rFonts w:ascii="Times New Roman" w:hAnsi="Times New Roman" w:cs="Times New Roman"/>
          <w:b/>
          <w:sz w:val="28"/>
        </w:rPr>
        <w:t>рассмотрения жалобы</w:t>
      </w:r>
    </w:p>
    <w:p w:rsidR="00000000" w:rsidRDefault="00F44D77">
      <w:pPr>
        <w:ind w:firstLine="709"/>
        <w:rPr>
          <w:rFonts w:ascii="Times New Roman" w:hAnsi="Times New Roman" w:cs="Times New Roman"/>
          <w:sz w:val="28"/>
        </w:rPr>
      </w:pPr>
    </w:p>
    <w:p w:rsidR="00000000" w:rsidRDefault="00F44D77">
      <w:pPr>
        <w:ind w:firstLine="709"/>
        <w:jc w:val="both"/>
        <w:rPr>
          <w:rFonts w:ascii="Times New Roman" w:hAnsi="Times New Roman" w:cs="Times New Roman"/>
          <w:sz w:val="28"/>
        </w:rPr>
      </w:pPr>
      <w:r>
        <w:rPr>
          <w:rFonts w:ascii="Times New Roman" w:hAnsi="Times New Roman" w:cs="Times New Roman"/>
          <w:sz w:val="28"/>
        </w:rPr>
        <w:t xml:space="preserve">Не позднее дня, следующего за днем принятия решения, указанного в подпункте 5.7.1 пункта 5.7 настоящего раздела, заявителю в письменной форме и по желанию заявителя в электронной форме направляется мотивированный ответ о </w:t>
      </w:r>
      <w:r>
        <w:rPr>
          <w:rFonts w:ascii="Times New Roman" w:hAnsi="Times New Roman" w:cs="Times New Roman"/>
          <w:sz w:val="28"/>
        </w:rPr>
        <w:t>результатах рассмотрения жалобы.</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w:t>
      </w:r>
      <w:r>
        <w:rPr>
          <w:rFonts w:ascii="Times New Roman" w:hAnsi="Times New Roman" w:cs="Times New Roman"/>
          <w:sz w:val="28"/>
        </w:rPr>
        <w:t>ебного обжалования.</w:t>
      </w:r>
    </w:p>
    <w:p w:rsidR="00000000" w:rsidRDefault="00F44D77">
      <w:pPr>
        <w:ind w:firstLine="709"/>
        <w:rPr>
          <w:rFonts w:ascii="Times New Roman" w:hAnsi="Times New Roman" w:cs="Times New Roman"/>
          <w:sz w:val="28"/>
        </w:rPr>
      </w:pPr>
    </w:p>
    <w:p w:rsidR="00000000" w:rsidRDefault="00F44D77">
      <w:pPr>
        <w:ind w:firstLine="709"/>
        <w:jc w:val="center"/>
        <w:rPr>
          <w:rFonts w:ascii="Times New Roman" w:hAnsi="Times New Roman" w:cs="Times New Roman"/>
          <w:sz w:val="28"/>
        </w:rPr>
      </w:pPr>
      <w:r>
        <w:rPr>
          <w:rFonts w:ascii="Times New Roman" w:hAnsi="Times New Roman" w:cs="Times New Roman"/>
          <w:b/>
          <w:sz w:val="28"/>
        </w:rPr>
        <w:t>5.9. Порядок обжалования решения по жалобе</w:t>
      </w:r>
    </w:p>
    <w:p w:rsidR="00000000" w:rsidRDefault="00F44D77">
      <w:pPr>
        <w:ind w:firstLine="709"/>
        <w:rPr>
          <w:rFonts w:ascii="Times New Roman" w:hAnsi="Times New Roman" w:cs="Times New Roman"/>
          <w:sz w:val="28"/>
        </w:rPr>
      </w:pPr>
    </w:p>
    <w:p w:rsidR="00000000" w:rsidRDefault="00F44D77">
      <w:pPr>
        <w:ind w:firstLine="709"/>
        <w:jc w:val="both"/>
        <w:rPr>
          <w:rFonts w:ascii="Times New Roman" w:hAnsi="Times New Roman" w:cs="Times New Roman"/>
          <w:sz w:val="28"/>
        </w:rPr>
      </w:pPr>
      <w:r>
        <w:rPr>
          <w:rFonts w:ascii="Times New Roman" w:hAnsi="Times New Roman" w:cs="Times New Roman"/>
          <w:sz w:val="28"/>
        </w:rPr>
        <w:t>Заявители имеют право обжаловать решения и действия (бездействие), осуществляемые администрацией, должностным лицом уполномоченного органа, муниципальным служащим в ходе предоставления муници</w:t>
      </w:r>
      <w:r>
        <w:rPr>
          <w:rFonts w:ascii="Times New Roman" w:hAnsi="Times New Roman" w:cs="Times New Roman"/>
          <w:sz w:val="28"/>
        </w:rPr>
        <w:t>пальной услуги в суд, в порядке и сроки, установленные законодательством Российской Федерации.</w:t>
      </w:r>
    </w:p>
    <w:p w:rsidR="00000000" w:rsidRDefault="00F44D77">
      <w:pPr>
        <w:ind w:firstLine="709"/>
        <w:rPr>
          <w:rFonts w:ascii="Times New Roman" w:hAnsi="Times New Roman" w:cs="Times New Roman"/>
          <w:sz w:val="28"/>
        </w:rPr>
      </w:pPr>
    </w:p>
    <w:p w:rsidR="00000000" w:rsidRDefault="00F44D77">
      <w:pPr>
        <w:ind w:firstLine="709"/>
        <w:jc w:val="center"/>
        <w:rPr>
          <w:rFonts w:ascii="Times New Roman" w:hAnsi="Times New Roman" w:cs="Times New Roman"/>
          <w:sz w:val="28"/>
        </w:rPr>
      </w:pPr>
      <w:r>
        <w:rPr>
          <w:rFonts w:ascii="Times New Roman" w:hAnsi="Times New Roman" w:cs="Times New Roman"/>
          <w:b/>
          <w:sz w:val="28"/>
        </w:rPr>
        <w:t>5.10. Право заявителя на получение информации и документов, необходимых для обоснования и рассмотрения жалобы</w:t>
      </w:r>
    </w:p>
    <w:p w:rsidR="00000000" w:rsidRDefault="00F44D77">
      <w:pPr>
        <w:ind w:firstLine="709"/>
        <w:rPr>
          <w:rFonts w:ascii="Times New Roman" w:hAnsi="Times New Roman" w:cs="Times New Roman"/>
          <w:sz w:val="28"/>
        </w:rPr>
      </w:pPr>
    </w:p>
    <w:p w:rsidR="00000000" w:rsidRDefault="00F44D77">
      <w:pPr>
        <w:ind w:firstLine="709"/>
        <w:jc w:val="both"/>
        <w:rPr>
          <w:rFonts w:ascii="Times New Roman" w:hAnsi="Times New Roman" w:cs="Times New Roman"/>
          <w:sz w:val="28"/>
        </w:rPr>
      </w:pPr>
      <w:r>
        <w:rPr>
          <w:rFonts w:ascii="Times New Roman" w:hAnsi="Times New Roman" w:cs="Times New Roman"/>
          <w:sz w:val="28"/>
        </w:rPr>
        <w:t>Заявители имеют право обратиться в администрацию,</w:t>
      </w:r>
      <w:r>
        <w:rPr>
          <w:rFonts w:ascii="Times New Roman" w:hAnsi="Times New Roman" w:cs="Times New Roman"/>
          <w:sz w:val="28"/>
        </w:rPr>
        <w:t xml:space="preserve">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Единог</w:t>
      </w:r>
      <w:r>
        <w:rPr>
          <w:rFonts w:ascii="Times New Roman" w:hAnsi="Times New Roman" w:cs="Times New Roman"/>
          <w:sz w:val="28"/>
        </w:rPr>
        <w:t>о портала, Регионального портала, а также при личном приеме заявителя.</w:t>
      </w:r>
    </w:p>
    <w:p w:rsidR="00000000" w:rsidRDefault="00F44D77">
      <w:pPr>
        <w:ind w:firstLine="709"/>
        <w:rPr>
          <w:rFonts w:ascii="Times New Roman" w:hAnsi="Times New Roman" w:cs="Times New Roman"/>
          <w:sz w:val="28"/>
        </w:rPr>
      </w:pPr>
    </w:p>
    <w:p w:rsidR="00000000" w:rsidRDefault="00F44D77">
      <w:pPr>
        <w:ind w:firstLine="709"/>
        <w:jc w:val="center"/>
        <w:rPr>
          <w:rFonts w:ascii="Times New Roman" w:hAnsi="Times New Roman" w:cs="Times New Roman"/>
          <w:sz w:val="28"/>
        </w:rPr>
      </w:pPr>
      <w:r>
        <w:rPr>
          <w:rFonts w:ascii="Times New Roman" w:hAnsi="Times New Roman" w:cs="Times New Roman"/>
          <w:b/>
          <w:sz w:val="28"/>
        </w:rPr>
        <w:t>5.11. Способы информирования заявителей о порядке подачи и рассмотрения жалобы</w:t>
      </w:r>
    </w:p>
    <w:p w:rsidR="00000000" w:rsidRDefault="00F44D77">
      <w:pPr>
        <w:ind w:firstLine="709"/>
        <w:rPr>
          <w:rFonts w:ascii="Times New Roman" w:hAnsi="Times New Roman" w:cs="Times New Roman"/>
          <w:sz w:val="28"/>
        </w:rPr>
      </w:pPr>
    </w:p>
    <w:p w:rsidR="00000000" w:rsidRDefault="00F44D77">
      <w:pPr>
        <w:ind w:firstLine="709"/>
        <w:rPr>
          <w:rFonts w:ascii="Times New Roman" w:hAnsi="Times New Roman" w:cs="Times New Roman"/>
          <w:sz w:val="28"/>
        </w:rPr>
      </w:pPr>
      <w:r>
        <w:rPr>
          <w:rFonts w:ascii="Times New Roman" w:hAnsi="Times New Roman" w:cs="Times New Roman"/>
          <w:sz w:val="28"/>
        </w:rPr>
        <w:t>Информацию о порядке подачи и рассмотрения жалобы заявители могут получить:</w:t>
      </w:r>
    </w:p>
    <w:p w:rsidR="00000000" w:rsidRDefault="00F44D77">
      <w:pPr>
        <w:ind w:firstLine="709"/>
        <w:rPr>
          <w:rFonts w:ascii="Times New Roman" w:hAnsi="Times New Roman" w:cs="Times New Roman"/>
          <w:sz w:val="28"/>
        </w:rPr>
      </w:pPr>
      <w:r>
        <w:rPr>
          <w:rFonts w:ascii="Times New Roman" w:hAnsi="Times New Roman" w:cs="Times New Roman"/>
          <w:sz w:val="28"/>
        </w:rPr>
        <w:t>на информационных стендах, р</w:t>
      </w:r>
      <w:r>
        <w:rPr>
          <w:rFonts w:ascii="Times New Roman" w:hAnsi="Times New Roman" w:cs="Times New Roman"/>
          <w:sz w:val="28"/>
        </w:rPr>
        <w:t xml:space="preserve">асположенных в местах предоставления    </w:t>
      </w:r>
    </w:p>
    <w:p w:rsidR="00000000" w:rsidRDefault="00F44D77">
      <w:pPr>
        <w:ind w:firstLine="709"/>
        <w:rPr>
          <w:rFonts w:ascii="Times New Roman" w:hAnsi="Times New Roman" w:cs="Times New Roman"/>
          <w:sz w:val="28"/>
        </w:rPr>
      </w:pPr>
      <w:r>
        <w:rPr>
          <w:rFonts w:ascii="Times New Roman" w:hAnsi="Times New Roman" w:cs="Times New Roman"/>
          <w:sz w:val="28"/>
        </w:rPr>
        <w:t>муниципальной услуги, непосредственно в администрации;</w:t>
      </w:r>
    </w:p>
    <w:p w:rsidR="00000000" w:rsidRDefault="00F44D77">
      <w:pPr>
        <w:ind w:firstLine="708"/>
        <w:rPr>
          <w:rFonts w:ascii="Times New Roman" w:hAnsi="Times New Roman" w:cs="Times New Roman"/>
          <w:sz w:val="28"/>
        </w:rPr>
      </w:pPr>
      <w:r>
        <w:rPr>
          <w:rFonts w:ascii="Times New Roman" w:hAnsi="Times New Roman" w:cs="Times New Roman"/>
          <w:sz w:val="28"/>
        </w:rPr>
        <w:t xml:space="preserve">на официальном сайте http: //www.korenovsk.ru,  </w:t>
      </w:r>
    </w:p>
    <w:p w:rsidR="00000000" w:rsidRDefault="00F44D77">
      <w:pPr>
        <w:ind w:firstLine="709"/>
        <w:rPr>
          <w:rFonts w:ascii="Times New Roman" w:hAnsi="Times New Roman" w:cs="Times New Roman"/>
          <w:sz w:val="28"/>
        </w:rPr>
      </w:pPr>
      <w:r>
        <w:rPr>
          <w:rFonts w:ascii="Times New Roman" w:hAnsi="Times New Roman" w:cs="Times New Roman"/>
          <w:sz w:val="28"/>
        </w:rPr>
        <w:t xml:space="preserve">на Едином портале МФЦ КК - http://www.e-mfc.ru, </w:t>
      </w:r>
    </w:p>
    <w:p w:rsidR="00000000" w:rsidRDefault="00F44D77">
      <w:pPr>
        <w:ind w:firstLine="709"/>
        <w:rPr>
          <w:rFonts w:ascii="Times New Roman" w:hAnsi="Times New Roman" w:cs="Times New Roman"/>
          <w:sz w:val="28"/>
        </w:rPr>
      </w:pPr>
      <w:r>
        <w:rPr>
          <w:rFonts w:ascii="Times New Roman" w:hAnsi="Times New Roman" w:cs="Times New Roman"/>
          <w:sz w:val="28"/>
        </w:rPr>
        <w:t>на Едином  портале http://gosuslugi.ru;</w:t>
      </w:r>
    </w:p>
    <w:p w:rsidR="00000000" w:rsidRDefault="00F44D77">
      <w:pPr>
        <w:ind w:firstLine="709"/>
        <w:rPr>
          <w:rFonts w:ascii="Times New Roman" w:hAnsi="Times New Roman" w:cs="Times New Roman"/>
          <w:sz w:val="28"/>
        </w:rPr>
      </w:pPr>
      <w:r>
        <w:rPr>
          <w:rFonts w:ascii="Times New Roman" w:hAnsi="Times New Roman" w:cs="Times New Roman"/>
          <w:sz w:val="28"/>
        </w:rPr>
        <w:t>на Региональном портал</w:t>
      </w:r>
      <w:r>
        <w:rPr>
          <w:rFonts w:ascii="Times New Roman" w:hAnsi="Times New Roman" w:cs="Times New Roman"/>
          <w:sz w:val="28"/>
        </w:rPr>
        <w:t>е http://pgu.krasnodar.ru.</w:t>
      </w:r>
      <w:bookmarkEnd w:id="221"/>
    </w:p>
    <w:p w:rsidR="00000000" w:rsidRDefault="00F44D77">
      <w:pPr>
        <w:ind w:right="-1"/>
        <w:rPr>
          <w:rFonts w:ascii="Times New Roman" w:hAnsi="Times New Roman" w:cs="Times New Roman"/>
          <w:sz w:val="28"/>
        </w:rPr>
      </w:pP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Начальник управления архитектуры</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и градостроительства администрации</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муниципального образования</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Кореновский район,</w:t>
      </w:r>
    </w:p>
    <w:p w:rsidR="00000000" w:rsidRDefault="00F44D77">
      <w:pPr>
        <w:jc w:val="both"/>
        <w:rPr>
          <w:rFonts w:ascii="Times New Roman" w:hAnsi="Times New Roman" w:cs="Times New Roman"/>
          <w:sz w:val="28"/>
        </w:rPr>
      </w:pPr>
      <w:r>
        <w:rPr>
          <w:rFonts w:ascii="Times New Roman" w:hAnsi="Times New Roman" w:cs="Times New Roman"/>
          <w:sz w:val="28"/>
          <w:highlight w:val="white"/>
        </w:rPr>
        <w:t>главный архитектор</w:t>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t xml:space="preserve">           М.Г. Милославская</w:t>
      </w:r>
    </w:p>
    <w:p w:rsidR="00000000" w:rsidRDefault="00F44D77">
      <w:pPr>
        <w:ind w:right="-1"/>
        <w:jc w:val="both"/>
        <w:rPr>
          <w:rFonts w:ascii="Times New Roman" w:hAnsi="Times New Roman" w:cs="Times New Roman"/>
          <w:sz w:val="28"/>
        </w:rPr>
      </w:pPr>
    </w:p>
    <w:p w:rsidR="00000000" w:rsidRDefault="00F44D77">
      <w:pPr>
        <w:ind w:right="-1"/>
        <w:jc w:val="both"/>
        <w:rPr>
          <w:rFonts w:ascii="Times New Roman" w:hAnsi="Times New Roman" w:cs="Times New Roman"/>
          <w:sz w:val="28"/>
        </w:rPr>
      </w:pPr>
    </w:p>
    <w:p w:rsidR="00000000" w:rsidRDefault="00F44D77">
      <w:pPr>
        <w:ind w:right="-1"/>
        <w:jc w:val="both"/>
        <w:rPr>
          <w:rFonts w:ascii="Times New Roman" w:hAnsi="Times New Roman" w:cs="Times New Roman"/>
          <w:sz w:val="28"/>
        </w:rPr>
      </w:pPr>
    </w:p>
    <w:p w:rsidR="00000000" w:rsidRDefault="00F44D77">
      <w:pPr>
        <w:ind w:right="-1"/>
        <w:jc w:val="both"/>
        <w:rPr>
          <w:rFonts w:ascii="Times New Roman" w:hAnsi="Times New Roman" w:cs="Times New Roman"/>
          <w:sz w:val="28"/>
        </w:rPr>
      </w:pPr>
    </w:p>
    <w:p w:rsidR="00000000" w:rsidRDefault="00F44D77">
      <w:pPr>
        <w:ind w:right="-1"/>
        <w:jc w:val="both"/>
        <w:rPr>
          <w:rFonts w:ascii="Times New Roman" w:hAnsi="Times New Roman" w:cs="Times New Roman"/>
          <w:sz w:val="28"/>
        </w:rPr>
      </w:pPr>
    </w:p>
    <w:p w:rsidR="00000000" w:rsidRDefault="00F44D77">
      <w:pPr>
        <w:ind w:right="-1"/>
        <w:jc w:val="both"/>
        <w:rPr>
          <w:rFonts w:ascii="Times New Roman" w:hAnsi="Times New Roman" w:cs="Times New Roman"/>
          <w:sz w:val="28"/>
        </w:rPr>
      </w:pPr>
    </w:p>
    <w:p w:rsidR="00000000" w:rsidRDefault="00F44D77">
      <w:pPr>
        <w:ind w:right="-1"/>
        <w:jc w:val="both"/>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r>
        <w:rPr>
          <w:rFonts w:ascii="Times New Roman" w:hAnsi="Times New Roman" w:cs="Times New Roman"/>
          <w:sz w:val="28"/>
        </w:rPr>
        <w:t>Приложение №  1</w:t>
      </w: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r>
        <w:rPr>
          <w:rFonts w:ascii="Times New Roman" w:hAnsi="Times New Roman" w:cs="Times New Roman"/>
          <w:sz w:val="28"/>
        </w:rPr>
        <w:t>к ад</w:t>
      </w:r>
      <w:r>
        <w:rPr>
          <w:rFonts w:ascii="Times New Roman" w:hAnsi="Times New Roman" w:cs="Times New Roman"/>
          <w:sz w:val="28"/>
        </w:rPr>
        <w:t>министративному регламенту</w:t>
      </w:r>
    </w:p>
    <w:p w:rsidR="00000000" w:rsidRDefault="00F44D77">
      <w:pPr>
        <w:ind w:right="-1"/>
        <w:jc w:val="right"/>
        <w:rPr>
          <w:rFonts w:ascii="Times New Roman" w:hAnsi="Times New Roman" w:cs="Times New Roman"/>
          <w:sz w:val="28"/>
          <w:highlight w:val="white"/>
        </w:rPr>
      </w:pPr>
      <w:r>
        <w:rPr>
          <w:rFonts w:ascii="Times New Roman" w:hAnsi="Times New Roman" w:cs="Times New Roman"/>
          <w:sz w:val="28"/>
        </w:rPr>
        <w:t>предоставления</w:t>
      </w:r>
      <w:r>
        <w:rPr>
          <w:rFonts w:ascii="Times New Roman" w:hAnsi="Times New Roman" w:cs="Times New Roman"/>
          <w:b/>
          <w:sz w:val="28"/>
        </w:rPr>
        <w:t xml:space="preserve"> </w:t>
      </w:r>
      <w:r>
        <w:rPr>
          <w:rFonts w:ascii="Times New Roman" w:hAnsi="Times New Roman" w:cs="Times New Roman"/>
          <w:sz w:val="28"/>
        </w:rPr>
        <w:t xml:space="preserve">администрацией </w:t>
      </w:r>
    </w:p>
    <w:p w:rsidR="00000000" w:rsidRDefault="00F44D77">
      <w:pPr>
        <w:ind w:right="-1"/>
        <w:jc w:val="right"/>
        <w:rPr>
          <w:rFonts w:ascii="Times New Roman" w:hAnsi="Times New Roman" w:cs="Times New Roman"/>
          <w:sz w:val="28"/>
          <w:highlight w:val="white"/>
        </w:rPr>
      </w:pPr>
      <w:r>
        <w:rPr>
          <w:rFonts w:ascii="Times New Roman" w:hAnsi="Times New Roman" w:cs="Times New Roman"/>
          <w:sz w:val="28"/>
          <w:highlight w:val="white"/>
        </w:rPr>
        <w:t xml:space="preserve">муниципального образования </w:t>
      </w:r>
    </w:p>
    <w:p w:rsidR="00000000" w:rsidRDefault="00F44D77">
      <w:pPr>
        <w:ind w:right="-1"/>
        <w:jc w:val="right"/>
        <w:rPr>
          <w:rFonts w:ascii="Times New Roman" w:hAnsi="Times New Roman" w:cs="Times New Roman"/>
          <w:sz w:val="28"/>
        </w:rPr>
      </w:pPr>
      <w:r>
        <w:rPr>
          <w:rFonts w:ascii="Times New Roman" w:hAnsi="Times New Roman" w:cs="Times New Roman"/>
          <w:sz w:val="28"/>
          <w:highlight w:val="white"/>
        </w:rPr>
        <w:t xml:space="preserve">Кореновский район </w:t>
      </w:r>
      <w:r>
        <w:rPr>
          <w:rFonts w:ascii="Times New Roman" w:hAnsi="Times New Roman" w:cs="Times New Roman"/>
          <w:sz w:val="28"/>
        </w:rPr>
        <w:t>муниципальной</w:t>
      </w:r>
      <w:r>
        <w:rPr>
          <w:rFonts w:ascii="Times New Roman" w:hAnsi="Times New Roman" w:cs="Times New Roman"/>
          <w:sz w:val="28"/>
          <w:highlight w:val="white"/>
        </w:rPr>
        <w:t xml:space="preserve"> </w:t>
      </w:r>
    </w:p>
    <w:p w:rsidR="00000000" w:rsidRDefault="00F44D77">
      <w:pPr>
        <w:ind w:right="-1"/>
        <w:jc w:val="right"/>
        <w:rPr>
          <w:rFonts w:ascii="Times New Roman" w:eastAsia="Times New Roman" w:hAnsi="Times New Roman" w:cs="Times New Roman"/>
          <w:sz w:val="28"/>
        </w:rPr>
      </w:pP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  услуги  «Заключение договора на размещение объектов на землях или</w:t>
      </w:r>
    </w:p>
    <w:p w:rsidR="00000000" w:rsidRDefault="00F44D77">
      <w:pPr>
        <w:ind w:right="-1"/>
        <w:jc w:val="right"/>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земельных участках, находящихся в</w:t>
      </w:r>
    </w:p>
    <w:p w:rsidR="00000000" w:rsidRDefault="00F44D77">
      <w:pPr>
        <w:ind w:right="-1"/>
        <w:jc w:val="right"/>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государственной или муницип</w:t>
      </w:r>
      <w:r>
        <w:rPr>
          <w:rFonts w:ascii="Times New Roman" w:hAnsi="Times New Roman" w:cs="Times New Roman"/>
          <w:sz w:val="28"/>
        </w:rPr>
        <w:t xml:space="preserve">альной </w:t>
      </w:r>
    </w:p>
    <w:p w:rsidR="00000000" w:rsidRDefault="00F44D77">
      <w:pPr>
        <w:ind w:right="-1"/>
        <w:jc w:val="right"/>
        <w:rPr>
          <w:rFonts w:ascii="Times New Roman" w:hAnsi="Times New Roman" w:cs="Times New Roman"/>
          <w:sz w:val="28"/>
        </w:rPr>
      </w:pPr>
      <w:r>
        <w:rPr>
          <w:rFonts w:ascii="Times New Roman" w:hAnsi="Times New Roman" w:cs="Times New Roman"/>
          <w:sz w:val="28"/>
        </w:rPr>
        <w:t xml:space="preserve">собственности, без предоставления </w:t>
      </w:r>
    </w:p>
    <w:p w:rsidR="00000000" w:rsidRDefault="00F44D77">
      <w:pPr>
        <w:ind w:right="-1"/>
        <w:jc w:val="right"/>
        <w:rPr>
          <w:rFonts w:ascii="Times New Roman" w:hAnsi="Times New Roman" w:cs="Times New Roman"/>
          <w:sz w:val="28"/>
        </w:rPr>
      </w:pPr>
      <w:r>
        <w:rPr>
          <w:rFonts w:ascii="Times New Roman" w:hAnsi="Times New Roman" w:cs="Times New Roman"/>
          <w:sz w:val="28"/>
        </w:rPr>
        <w:t xml:space="preserve">земельных участков и установления </w:t>
      </w:r>
    </w:p>
    <w:p w:rsidR="00000000" w:rsidRDefault="00F44D77">
      <w:pPr>
        <w:ind w:right="-1"/>
        <w:jc w:val="right"/>
        <w:rPr>
          <w:rFonts w:ascii="Times New Roman" w:hAnsi="Times New Roman" w:cs="Times New Roman"/>
          <w:i/>
          <w:color w:val="FF0000"/>
          <w:sz w:val="28"/>
          <w:u w:val="single"/>
        </w:rPr>
      </w:pPr>
      <w:r>
        <w:rPr>
          <w:rFonts w:ascii="Times New Roman" w:hAnsi="Times New Roman" w:cs="Times New Roman"/>
          <w:sz w:val="28"/>
        </w:rPr>
        <w:t>сервитута, публичного сервитута»»</w:t>
      </w:r>
    </w:p>
    <w:p w:rsidR="00000000" w:rsidRDefault="00F44D77">
      <w:pPr>
        <w:ind w:right="-1"/>
        <w:rPr>
          <w:rFonts w:ascii="Times New Roman" w:hAnsi="Times New Roman" w:cs="Times New Roman"/>
          <w:i/>
          <w:color w:val="FF0000"/>
          <w:sz w:val="28"/>
          <w:u w:val="single"/>
        </w:rPr>
      </w:pPr>
    </w:p>
    <w:p w:rsidR="00000000" w:rsidRDefault="00F44D77">
      <w:pPr>
        <w:ind w:right="-1" w:firstLine="709"/>
        <w:jc w:val="both"/>
        <w:rPr>
          <w:rFonts w:ascii="Times New Roman" w:hAnsi="Times New Roman" w:cs="Times New Roman"/>
          <w:i/>
          <w:sz w:val="28"/>
          <w:u w:val="single"/>
        </w:rPr>
      </w:pPr>
    </w:p>
    <w:p w:rsidR="00000000" w:rsidRDefault="00F44D77">
      <w:pPr>
        <w:ind w:right="-1" w:firstLine="709"/>
        <w:jc w:val="center"/>
        <w:rPr>
          <w:rFonts w:ascii="Times New Roman" w:hAnsi="Times New Roman" w:cs="Times New Roman"/>
          <w:sz w:val="28"/>
        </w:rPr>
      </w:pPr>
      <w:r>
        <w:rPr>
          <w:rFonts w:ascii="Times New Roman" w:hAnsi="Times New Roman" w:cs="Times New Roman"/>
          <w:b/>
          <w:sz w:val="28"/>
        </w:rPr>
        <w:t>ПЕРЕЧЕНЬ</w:t>
      </w:r>
    </w:p>
    <w:p w:rsidR="00000000" w:rsidRDefault="00F44D77">
      <w:pPr>
        <w:ind w:right="-1" w:firstLine="709"/>
        <w:jc w:val="center"/>
        <w:rPr>
          <w:rFonts w:ascii="Times New Roman" w:hAnsi="Times New Roman" w:cs="Times New Roman"/>
          <w:sz w:val="28"/>
        </w:rPr>
      </w:pPr>
      <w:r>
        <w:rPr>
          <w:rFonts w:ascii="Times New Roman" w:hAnsi="Times New Roman" w:cs="Times New Roman"/>
          <w:sz w:val="28"/>
        </w:rPr>
        <w:t xml:space="preserve">признаков заявителей, а также комбинации значений признаков, </w:t>
      </w:r>
    </w:p>
    <w:p w:rsidR="00000000" w:rsidRDefault="00F44D77">
      <w:pPr>
        <w:ind w:right="-1" w:firstLine="709"/>
        <w:jc w:val="center"/>
        <w:rPr>
          <w:rFonts w:ascii="Times New Roman" w:hAnsi="Times New Roman" w:cs="Times New Roman"/>
          <w:sz w:val="28"/>
        </w:rPr>
      </w:pPr>
      <w:r>
        <w:rPr>
          <w:rFonts w:ascii="Times New Roman" w:hAnsi="Times New Roman" w:cs="Times New Roman"/>
          <w:sz w:val="28"/>
        </w:rPr>
        <w:t>каждая из которых соответствует одному варианту предоставления муниципа</w:t>
      </w:r>
      <w:r>
        <w:rPr>
          <w:rFonts w:ascii="Times New Roman" w:hAnsi="Times New Roman" w:cs="Times New Roman"/>
          <w:sz w:val="28"/>
        </w:rPr>
        <w:t>льной услуги</w:t>
      </w:r>
    </w:p>
    <w:p w:rsidR="00000000" w:rsidRDefault="00F44D77">
      <w:pPr>
        <w:ind w:right="-1" w:firstLine="709"/>
        <w:jc w:val="both"/>
        <w:rPr>
          <w:rFonts w:ascii="Times New Roman" w:hAnsi="Times New Roman" w:cs="Times New Roman"/>
          <w:sz w:val="28"/>
        </w:rPr>
      </w:pPr>
    </w:p>
    <w:p w:rsidR="00000000" w:rsidRDefault="00F44D77">
      <w:pPr>
        <w:pStyle w:val="ListParagraph1"/>
        <w:widowControl w:val="0"/>
        <w:numPr>
          <w:ilvl w:val="0"/>
          <w:numId w:val="5"/>
        </w:numPr>
        <w:ind w:left="900" w:right="-1"/>
        <w:jc w:val="center"/>
        <w:outlineLvl w:val="2"/>
        <w:rPr>
          <w:sz w:val="28"/>
        </w:rPr>
      </w:pPr>
      <w:r>
        <w:rPr>
          <w:rFonts w:ascii="Times New Roman" w:hAnsi="Times New Roman" w:cs="Times New Roman"/>
          <w:b/>
          <w:sz w:val="28"/>
        </w:rPr>
        <w:t>Перечень общих признаков заявителей, по которым объединяются</w:t>
      </w:r>
    </w:p>
    <w:p w:rsidR="00000000" w:rsidRDefault="00F44D77">
      <w:pPr>
        <w:pStyle w:val="ListParagraph1"/>
        <w:widowControl w:val="0"/>
        <w:ind w:left="900" w:right="-1"/>
        <w:jc w:val="center"/>
        <w:outlineLvl w:val="2"/>
        <w:rPr>
          <w:rFonts w:ascii="Times New Roman" w:hAnsi="Times New Roman" w:cs="Times New Roman"/>
          <w:sz w:val="24"/>
        </w:rPr>
      </w:pPr>
      <w:r>
        <w:rPr>
          <w:sz w:val="28"/>
        </w:rPr>
        <w:t>категории заявителей</w:t>
      </w:r>
    </w:p>
    <w:p w:rsidR="00000000" w:rsidRDefault="00F44D77">
      <w:pPr>
        <w:widowControl w:val="0"/>
        <w:ind w:right="-1"/>
        <w:jc w:val="both"/>
        <w:rPr>
          <w:rFonts w:ascii="Times New Roman" w:hAnsi="Times New Roman" w:cs="Times New Roman"/>
          <w:sz w:val="24"/>
        </w:rPr>
      </w:pPr>
    </w:p>
    <w:tbl>
      <w:tblPr>
        <w:tblW w:w="0" w:type="auto"/>
        <w:tblInd w:w="-70" w:type="dxa"/>
        <w:tblLayout w:type="fixed"/>
        <w:tblCellMar>
          <w:top w:w="102" w:type="dxa"/>
          <w:left w:w="62" w:type="dxa"/>
          <w:bottom w:w="102" w:type="dxa"/>
          <w:right w:w="62" w:type="dxa"/>
        </w:tblCellMar>
        <w:tblLook w:val="0000" w:firstRow="0" w:lastRow="0" w:firstColumn="0" w:lastColumn="0" w:noHBand="0" w:noVBand="0"/>
      </w:tblPr>
      <w:tblGrid>
        <w:gridCol w:w="698"/>
        <w:gridCol w:w="3797"/>
        <w:gridCol w:w="5281"/>
      </w:tblGrid>
      <w:tr w:rsidR="00000000">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F44D77">
            <w:pPr>
              <w:widowControl w:val="0"/>
              <w:spacing w:line="276" w:lineRule="auto"/>
              <w:ind w:right="-1"/>
              <w:jc w:val="center"/>
            </w:pPr>
            <w:r>
              <w:rPr>
                <w:rFonts w:ascii="Times New Roman" w:hAnsi="Times New Roman" w:cs="Times New Roman"/>
                <w:sz w:val="24"/>
              </w:rPr>
              <w:t>№</w:t>
            </w:r>
          </w:p>
        </w:tc>
        <w:tc>
          <w:tcPr>
            <w:tcW w:w="3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F44D77">
            <w:pPr>
              <w:widowControl w:val="0"/>
              <w:spacing w:line="276" w:lineRule="auto"/>
              <w:ind w:right="-1"/>
              <w:jc w:val="center"/>
            </w:pPr>
            <w:r>
              <w:rPr>
                <w:rFonts w:ascii="Times New Roman" w:hAnsi="Times New Roman" w:cs="Times New Roman"/>
                <w:sz w:val="24"/>
              </w:rPr>
              <w:t>Признак заявителя (принадлежащего ему объекта)</w:t>
            </w:r>
          </w:p>
        </w:tc>
        <w:tc>
          <w:tcPr>
            <w:tcW w:w="5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F44D77">
            <w:pPr>
              <w:widowControl w:val="0"/>
              <w:spacing w:line="276" w:lineRule="auto"/>
              <w:ind w:right="-1"/>
              <w:jc w:val="center"/>
              <w:rPr>
                <w:rFonts w:ascii="Times New Roman" w:hAnsi="Times New Roman" w:cs="Times New Roman"/>
                <w:sz w:val="24"/>
              </w:rPr>
            </w:pPr>
            <w:r>
              <w:rPr>
                <w:rFonts w:ascii="Times New Roman" w:hAnsi="Times New Roman" w:cs="Times New Roman"/>
                <w:sz w:val="24"/>
              </w:rPr>
              <w:t>Значения признака заявителя</w:t>
            </w:r>
          </w:p>
          <w:p w:rsidR="00000000" w:rsidRDefault="00F44D77">
            <w:pPr>
              <w:widowControl w:val="0"/>
              <w:spacing w:line="276" w:lineRule="auto"/>
              <w:ind w:right="-1"/>
              <w:jc w:val="center"/>
            </w:pPr>
            <w:r>
              <w:rPr>
                <w:rFonts w:ascii="Times New Roman" w:hAnsi="Times New Roman" w:cs="Times New Roman"/>
                <w:sz w:val="24"/>
              </w:rPr>
              <w:t>(принадлежащего ему объекта)</w:t>
            </w:r>
          </w:p>
        </w:tc>
      </w:tr>
      <w:tr w:rsidR="00000000">
        <w:tc>
          <w:tcPr>
            <w:tcW w:w="97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F44D77">
            <w:pPr>
              <w:widowControl w:val="0"/>
              <w:ind w:right="-1"/>
              <w:outlineLvl w:val="3"/>
            </w:pPr>
            <w:r>
              <w:rPr>
                <w:rFonts w:ascii="Times New Roman" w:eastAsia="Times New Roman" w:hAnsi="Times New Roman" w:cs="Times New Roman"/>
                <w:sz w:val="24"/>
              </w:rPr>
              <w:t xml:space="preserve">                  </w:t>
            </w:r>
            <w:r>
              <w:rPr>
                <w:rFonts w:ascii="Times New Roman" w:hAnsi="Times New Roman" w:cs="Times New Roman"/>
                <w:sz w:val="24"/>
              </w:rPr>
              <w:t xml:space="preserve">Результат </w:t>
            </w:r>
            <w:r>
              <w:rPr>
                <w:rFonts w:ascii="Times New Roman" w:hAnsi="Times New Roman" w:cs="Times New Roman"/>
                <w:sz w:val="28"/>
              </w:rPr>
              <w:t xml:space="preserve"> «Заключение договора на</w:t>
            </w:r>
            <w:r>
              <w:rPr>
                <w:rFonts w:ascii="Times New Roman" w:hAnsi="Times New Roman" w:cs="Times New Roman"/>
                <w:sz w:val="28"/>
              </w:rPr>
              <w:t xml:space="preserve">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r>
              <w:rPr>
                <w:rFonts w:ascii="Times New Roman" w:hAnsi="Times New Roman" w:cs="Times New Roman"/>
                <w:sz w:val="24"/>
              </w:rPr>
              <w:t xml:space="preserve"> »</w:t>
            </w:r>
          </w:p>
        </w:tc>
      </w:tr>
      <w:tr w:rsidR="00000000">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F44D77">
            <w:pPr>
              <w:widowControl w:val="0"/>
              <w:spacing w:line="276" w:lineRule="auto"/>
              <w:ind w:right="-1"/>
              <w:jc w:val="center"/>
            </w:pPr>
            <w:r>
              <w:rPr>
                <w:rFonts w:ascii="Times New Roman" w:hAnsi="Times New Roman" w:cs="Times New Roman"/>
                <w:sz w:val="28"/>
                <w:szCs w:val="28"/>
              </w:rPr>
              <w:t>1.</w:t>
            </w:r>
          </w:p>
        </w:tc>
        <w:tc>
          <w:tcPr>
            <w:tcW w:w="3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F44D77">
            <w:pPr>
              <w:widowControl w:val="0"/>
              <w:spacing w:line="276" w:lineRule="auto"/>
              <w:ind w:right="-1"/>
            </w:pPr>
            <w:r>
              <w:rPr>
                <w:rFonts w:ascii="Times New Roman" w:hAnsi="Times New Roman" w:cs="Times New Roman"/>
                <w:sz w:val="28"/>
                <w:szCs w:val="28"/>
              </w:rPr>
              <w:t>Основание</w:t>
            </w:r>
          </w:p>
        </w:tc>
        <w:tc>
          <w:tcPr>
            <w:tcW w:w="5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F44D77">
            <w:pPr>
              <w:widowControl w:val="0"/>
              <w:spacing w:line="276" w:lineRule="auto"/>
              <w:ind w:right="-1"/>
            </w:pPr>
            <w:r>
              <w:rPr>
                <w:rFonts w:ascii="Times New Roman" w:hAnsi="Times New Roman" w:cs="Times New Roman"/>
                <w:sz w:val="28"/>
                <w:szCs w:val="28"/>
              </w:rPr>
              <w:t>1. Поступление запроса</w:t>
            </w:r>
          </w:p>
        </w:tc>
      </w:tr>
      <w:tr w:rsidR="00000000">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F44D77">
            <w:pPr>
              <w:widowControl w:val="0"/>
              <w:spacing w:line="276" w:lineRule="auto"/>
              <w:ind w:right="-1"/>
              <w:jc w:val="center"/>
            </w:pPr>
            <w:r>
              <w:rPr>
                <w:rFonts w:ascii="Times New Roman" w:hAnsi="Times New Roman" w:cs="Times New Roman"/>
                <w:sz w:val="28"/>
                <w:szCs w:val="28"/>
              </w:rPr>
              <w:t>2.</w:t>
            </w:r>
          </w:p>
        </w:tc>
        <w:tc>
          <w:tcPr>
            <w:tcW w:w="3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F44D77">
            <w:pPr>
              <w:widowControl w:val="0"/>
              <w:spacing w:line="276" w:lineRule="auto"/>
              <w:ind w:right="-1"/>
            </w:pPr>
            <w:r>
              <w:rPr>
                <w:rFonts w:ascii="Times New Roman" w:hAnsi="Times New Roman" w:cs="Times New Roman"/>
                <w:sz w:val="28"/>
                <w:szCs w:val="28"/>
              </w:rPr>
              <w:t>Категория</w:t>
            </w:r>
            <w:r>
              <w:rPr>
                <w:rFonts w:ascii="Times New Roman" w:hAnsi="Times New Roman" w:cs="Times New Roman"/>
                <w:sz w:val="28"/>
                <w:szCs w:val="28"/>
              </w:rPr>
              <w:t xml:space="preserve"> заявителя</w:t>
            </w:r>
          </w:p>
        </w:tc>
        <w:tc>
          <w:tcPr>
            <w:tcW w:w="5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F44D77">
            <w:pPr>
              <w:widowControl w:val="0"/>
              <w:spacing w:line="276" w:lineRule="auto"/>
              <w:ind w:right="-1"/>
              <w:rPr>
                <w:rFonts w:ascii="Times New Roman" w:hAnsi="Times New Roman" w:cs="Times New Roman"/>
                <w:sz w:val="28"/>
                <w:szCs w:val="28"/>
              </w:rPr>
            </w:pPr>
            <w:r>
              <w:rPr>
                <w:rFonts w:ascii="Times New Roman" w:hAnsi="Times New Roman" w:cs="Times New Roman"/>
                <w:sz w:val="28"/>
                <w:szCs w:val="28"/>
              </w:rPr>
              <w:t>1. Физическое  лицо, заинтересованное  в получении муниципальной услуги</w:t>
            </w:r>
          </w:p>
          <w:p w:rsidR="00000000" w:rsidRDefault="00F44D77">
            <w:pPr>
              <w:widowControl w:val="0"/>
              <w:spacing w:line="276" w:lineRule="auto"/>
              <w:ind w:right="-1"/>
              <w:rPr>
                <w:rFonts w:ascii="Times New Roman" w:hAnsi="Times New Roman" w:cs="Times New Roman"/>
                <w:sz w:val="28"/>
                <w:szCs w:val="28"/>
              </w:rPr>
            </w:pPr>
            <w:r>
              <w:rPr>
                <w:rFonts w:ascii="Times New Roman" w:hAnsi="Times New Roman" w:cs="Times New Roman"/>
                <w:sz w:val="28"/>
                <w:szCs w:val="28"/>
              </w:rPr>
              <w:t>2. Юридическое лицо, заинтересованное  в получении муниципальной услуги</w:t>
            </w:r>
          </w:p>
          <w:p w:rsidR="00000000" w:rsidRDefault="00F44D77">
            <w:pPr>
              <w:widowControl w:val="0"/>
              <w:spacing w:line="276" w:lineRule="auto"/>
              <w:ind w:right="-1"/>
            </w:pPr>
            <w:r>
              <w:rPr>
                <w:rFonts w:ascii="Times New Roman" w:hAnsi="Times New Roman" w:cs="Times New Roman"/>
                <w:sz w:val="28"/>
                <w:szCs w:val="28"/>
              </w:rPr>
              <w:t>3. Индивидуальный предприниматель, заинтересованный  в получении муниципальной услуги</w:t>
            </w:r>
          </w:p>
        </w:tc>
      </w:tr>
      <w:tr w:rsidR="00000000">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F44D77">
            <w:pPr>
              <w:widowControl w:val="0"/>
              <w:spacing w:line="276" w:lineRule="auto"/>
              <w:ind w:right="-1"/>
              <w:jc w:val="center"/>
            </w:pPr>
            <w:r>
              <w:rPr>
                <w:rFonts w:ascii="Times New Roman" w:hAnsi="Times New Roman" w:cs="Times New Roman"/>
                <w:sz w:val="28"/>
                <w:szCs w:val="28"/>
              </w:rPr>
              <w:t>3.</w:t>
            </w:r>
          </w:p>
        </w:tc>
        <w:tc>
          <w:tcPr>
            <w:tcW w:w="3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F44D77">
            <w:pPr>
              <w:widowControl w:val="0"/>
              <w:spacing w:line="276" w:lineRule="auto"/>
              <w:ind w:right="-1"/>
            </w:pPr>
            <w:r>
              <w:rPr>
                <w:rFonts w:ascii="Times New Roman" w:hAnsi="Times New Roman" w:cs="Times New Roman"/>
                <w:sz w:val="28"/>
                <w:szCs w:val="28"/>
              </w:rPr>
              <w:t>Представите</w:t>
            </w:r>
            <w:r>
              <w:rPr>
                <w:rFonts w:ascii="Times New Roman" w:hAnsi="Times New Roman" w:cs="Times New Roman"/>
                <w:sz w:val="28"/>
                <w:szCs w:val="28"/>
              </w:rPr>
              <w:t>ль юридического лица/индивидуального предпринимателя</w:t>
            </w:r>
          </w:p>
        </w:tc>
        <w:tc>
          <w:tcPr>
            <w:tcW w:w="5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F44D77">
            <w:pPr>
              <w:widowControl w:val="0"/>
              <w:spacing w:line="276" w:lineRule="auto"/>
              <w:ind w:right="-1"/>
              <w:rPr>
                <w:rFonts w:ascii="Times New Roman" w:hAnsi="Times New Roman" w:cs="Times New Roman"/>
                <w:sz w:val="28"/>
                <w:szCs w:val="28"/>
              </w:rPr>
            </w:pPr>
            <w:r>
              <w:rPr>
                <w:rFonts w:ascii="Times New Roman" w:hAnsi="Times New Roman" w:cs="Times New Roman"/>
                <w:sz w:val="28"/>
                <w:szCs w:val="28"/>
              </w:rPr>
              <w:t>1. Руководитель</w:t>
            </w:r>
          </w:p>
          <w:p w:rsidR="00000000" w:rsidRDefault="00F44D77">
            <w:pPr>
              <w:widowControl w:val="0"/>
              <w:spacing w:line="276" w:lineRule="auto"/>
              <w:ind w:right="-1"/>
              <w:rPr>
                <w:rFonts w:ascii="Times New Roman" w:hAnsi="Times New Roman" w:cs="Times New Roman"/>
                <w:sz w:val="28"/>
                <w:szCs w:val="28"/>
              </w:rPr>
            </w:pPr>
            <w:r>
              <w:rPr>
                <w:rFonts w:ascii="Times New Roman" w:hAnsi="Times New Roman" w:cs="Times New Roman"/>
                <w:sz w:val="28"/>
                <w:szCs w:val="28"/>
              </w:rPr>
              <w:t>2. Сотрудник</w:t>
            </w:r>
          </w:p>
          <w:p w:rsidR="00000000" w:rsidRDefault="00F44D77">
            <w:pPr>
              <w:widowControl w:val="0"/>
              <w:spacing w:line="276" w:lineRule="auto"/>
              <w:ind w:right="-1"/>
            </w:pPr>
            <w:r>
              <w:rPr>
                <w:rFonts w:ascii="Times New Roman" w:hAnsi="Times New Roman" w:cs="Times New Roman"/>
                <w:sz w:val="28"/>
                <w:szCs w:val="28"/>
              </w:rPr>
              <w:t>3. Иное лицо полномочия, которого подтверждены в установленном порядке</w:t>
            </w:r>
          </w:p>
        </w:tc>
      </w:tr>
      <w:tr w:rsidR="00000000">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F44D77">
            <w:pPr>
              <w:widowControl w:val="0"/>
              <w:spacing w:line="276" w:lineRule="auto"/>
              <w:ind w:right="-1"/>
              <w:jc w:val="center"/>
            </w:pPr>
            <w:r>
              <w:rPr>
                <w:rFonts w:ascii="Times New Roman" w:hAnsi="Times New Roman" w:cs="Times New Roman"/>
                <w:sz w:val="28"/>
                <w:szCs w:val="28"/>
              </w:rPr>
              <w:t>4.</w:t>
            </w:r>
          </w:p>
        </w:tc>
        <w:tc>
          <w:tcPr>
            <w:tcW w:w="3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F44D77">
            <w:pPr>
              <w:widowControl w:val="0"/>
              <w:spacing w:line="276" w:lineRule="auto"/>
              <w:ind w:right="-1"/>
            </w:pPr>
            <w:r>
              <w:rPr>
                <w:rFonts w:ascii="Times New Roman" w:hAnsi="Times New Roman" w:cs="Times New Roman"/>
                <w:sz w:val="28"/>
                <w:szCs w:val="28"/>
              </w:rPr>
              <w:t>Способ обращения</w:t>
            </w:r>
          </w:p>
        </w:tc>
        <w:tc>
          <w:tcPr>
            <w:tcW w:w="5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F44D77">
            <w:pPr>
              <w:widowControl w:val="0"/>
              <w:spacing w:line="276" w:lineRule="auto"/>
              <w:ind w:right="-1"/>
              <w:rPr>
                <w:rFonts w:ascii="Times New Roman" w:hAnsi="Times New Roman" w:cs="Times New Roman"/>
                <w:sz w:val="28"/>
                <w:szCs w:val="28"/>
              </w:rPr>
            </w:pPr>
            <w:r>
              <w:rPr>
                <w:rFonts w:ascii="Times New Roman" w:hAnsi="Times New Roman" w:cs="Times New Roman"/>
                <w:sz w:val="28"/>
                <w:szCs w:val="28"/>
              </w:rPr>
              <w:t>1. Заявитель лично (дополнительных документов не требуется)</w:t>
            </w:r>
          </w:p>
          <w:p w:rsidR="00000000" w:rsidRDefault="00F44D77">
            <w:pPr>
              <w:widowControl w:val="0"/>
              <w:spacing w:line="276" w:lineRule="auto"/>
              <w:ind w:right="-1"/>
            </w:pPr>
            <w:r>
              <w:rPr>
                <w:rFonts w:ascii="Times New Roman" w:hAnsi="Times New Roman" w:cs="Times New Roman"/>
                <w:sz w:val="28"/>
                <w:szCs w:val="28"/>
              </w:rPr>
              <w:t>2. Представитель заяви</w:t>
            </w:r>
            <w:r>
              <w:rPr>
                <w:rFonts w:ascii="Times New Roman" w:hAnsi="Times New Roman" w:cs="Times New Roman"/>
                <w:sz w:val="28"/>
                <w:szCs w:val="28"/>
              </w:rPr>
              <w:t>теля (необходимо представить документ, подтверждающий полномочия представителя)</w:t>
            </w:r>
          </w:p>
        </w:tc>
      </w:tr>
      <w:tr w:rsidR="00000000">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F44D77">
            <w:pPr>
              <w:widowControl w:val="0"/>
              <w:spacing w:line="276" w:lineRule="auto"/>
              <w:ind w:right="-1"/>
              <w:jc w:val="center"/>
            </w:pPr>
            <w:r>
              <w:rPr>
                <w:rFonts w:ascii="Times New Roman" w:hAnsi="Times New Roman" w:cs="Times New Roman"/>
                <w:sz w:val="28"/>
                <w:szCs w:val="28"/>
              </w:rPr>
              <w:t>5.</w:t>
            </w:r>
          </w:p>
        </w:tc>
        <w:tc>
          <w:tcPr>
            <w:tcW w:w="3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F44D77">
            <w:pPr>
              <w:widowControl w:val="0"/>
              <w:spacing w:line="276" w:lineRule="auto"/>
              <w:ind w:right="-1"/>
            </w:pPr>
            <w:r>
              <w:rPr>
                <w:rFonts w:ascii="Times New Roman" w:hAnsi="Times New Roman" w:cs="Times New Roman"/>
                <w:sz w:val="28"/>
                <w:szCs w:val="28"/>
              </w:rPr>
              <w:t>Принятое решение</w:t>
            </w:r>
          </w:p>
        </w:tc>
        <w:tc>
          <w:tcPr>
            <w:tcW w:w="5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F44D77">
            <w:pPr>
              <w:widowControl w:val="0"/>
              <w:ind w:right="-1"/>
              <w:rPr>
                <w:rFonts w:ascii="Times New Roman" w:hAnsi="Times New Roman" w:cs="Times New Roman"/>
                <w:sz w:val="28"/>
                <w:szCs w:val="28"/>
              </w:rPr>
            </w:pPr>
            <w:r>
              <w:rPr>
                <w:rFonts w:ascii="Times New Roman" w:hAnsi="Times New Roman" w:cs="Times New Roman"/>
                <w:sz w:val="28"/>
                <w:szCs w:val="28"/>
              </w:rPr>
              <w:t>1. Выдача</w:t>
            </w:r>
            <w:r>
              <w:rPr>
                <w:rFonts w:ascii="Times New Roman" w:hAnsi="Times New Roman" w:cs="Times New Roman"/>
                <w:sz w:val="28"/>
                <w:szCs w:val="28"/>
                <w:highlight w:val="white"/>
              </w:rPr>
              <w:t xml:space="preserve"> договора на размещение объектов на землях или земельных участках, находящихся в государственной или муниципальной собственности, без предоставлен</w:t>
            </w:r>
            <w:r>
              <w:rPr>
                <w:rFonts w:ascii="Times New Roman" w:hAnsi="Times New Roman" w:cs="Times New Roman"/>
                <w:sz w:val="28"/>
                <w:szCs w:val="28"/>
                <w:highlight w:val="white"/>
              </w:rPr>
              <w:t>ия земельных участков и установления сервитута, публичного сервитута</w:t>
            </w:r>
            <w:r>
              <w:rPr>
                <w:rFonts w:ascii="Times New Roman" w:hAnsi="Times New Roman" w:cs="Times New Roman"/>
                <w:sz w:val="28"/>
                <w:szCs w:val="28"/>
              </w:rPr>
              <w:t>.</w:t>
            </w:r>
          </w:p>
          <w:p w:rsidR="00000000" w:rsidRDefault="00F44D77">
            <w:pPr>
              <w:widowControl w:val="0"/>
              <w:ind w:right="-1"/>
            </w:pPr>
            <w:r>
              <w:rPr>
                <w:rFonts w:ascii="Times New Roman" w:hAnsi="Times New Roman" w:cs="Times New Roman"/>
                <w:sz w:val="28"/>
                <w:szCs w:val="28"/>
              </w:rPr>
              <w:t xml:space="preserve">2. Решение об отказе в выдаче </w:t>
            </w:r>
            <w:r>
              <w:rPr>
                <w:rFonts w:ascii="Times New Roman" w:hAnsi="Times New Roman" w:cs="Times New Roman"/>
                <w:sz w:val="28"/>
                <w:szCs w:val="28"/>
                <w:highlight w:val="white"/>
              </w:rPr>
              <w:t>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w:t>
            </w:r>
            <w:r>
              <w:rPr>
                <w:rFonts w:ascii="Times New Roman" w:hAnsi="Times New Roman" w:cs="Times New Roman"/>
                <w:sz w:val="28"/>
                <w:szCs w:val="28"/>
                <w:highlight w:val="white"/>
              </w:rPr>
              <w:t>х участков и установления сервитута, публичного сервитута</w:t>
            </w:r>
          </w:p>
        </w:tc>
      </w:tr>
    </w:tbl>
    <w:p w:rsidR="00000000" w:rsidRDefault="00F44D77">
      <w:pPr>
        <w:ind w:right="-1"/>
        <w:jc w:val="both"/>
        <w:rPr>
          <w:rFonts w:ascii="Times New Roman" w:hAnsi="Times New Roman" w:cs="Times New Roman"/>
          <w:sz w:val="24"/>
        </w:rPr>
      </w:pPr>
    </w:p>
    <w:p w:rsidR="00000000" w:rsidRDefault="00F44D77">
      <w:pPr>
        <w:widowControl w:val="0"/>
        <w:ind w:right="-1"/>
        <w:jc w:val="center"/>
        <w:outlineLvl w:val="2"/>
        <w:rPr>
          <w:rFonts w:ascii="Times New Roman" w:hAnsi="Times New Roman" w:cs="Times New Roman"/>
          <w:b/>
          <w:sz w:val="28"/>
        </w:rPr>
      </w:pPr>
      <w:r>
        <w:rPr>
          <w:rFonts w:ascii="Times New Roman" w:hAnsi="Times New Roman" w:cs="Times New Roman"/>
          <w:b/>
          <w:sz w:val="28"/>
        </w:rPr>
        <w:t>2. Комбинации признаков заявителей, каждая из которых</w:t>
      </w:r>
    </w:p>
    <w:p w:rsidR="00000000" w:rsidRDefault="00F44D77">
      <w:pPr>
        <w:widowControl w:val="0"/>
        <w:ind w:right="-1"/>
        <w:jc w:val="center"/>
        <w:rPr>
          <w:rFonts w:ascii="Times New Roman" w:hAnsi="Times New Roman" w:cs="Times New Roman"/>
          <w:sz w:val="26"/>
        </w:rPr>
      </w:pPr>
      <w:r>
        <w:rPr>
          <w:rFonts w:ascii="Times New Roman" w:hAnsi="Times New Roman" w:cs="Times New Roman"/>
          <w:b/>
          <w:sz w:val="28"/>
        </w:rPr>
        <w:t>соответствует одному варианту предоставления услуги</w:t>
      </w:r>
    </w:p>
    <w:p w:rsidR="00000000" w:rsidRDefault="00F44D77">
      <w:pPr>
        <w:widowControl w:val="0"/>
        <w:ind w:right="-1"/>
        <w:jc w:val="both"/>
        <w:rPr>
          <w:rFonts w:ascii="Times New Roman" w:hAnsi="Times New Roman" w:cs="Times New Roman"/>
          <w:sz w:val="26"/>
        </w:rPr>
      </w:pPr>
    </w:p>
    <w:tbl>
      <w:tblPr>
        <w:tblW w:w="0" w:type="auto"/>
        <w:tblInd w:w="-70" w:type="dxa"/>
        <w:tblLayout w:type="fixed"/>
        <w:tblCellMar>
          <w:top w:w="102" w:type="dxa"/>
          <w:left w:w="62" w:type="dxa"/>
          <w:bottom w:w="102" w:type="dxa"/>
          <w:right w:w="62" w:type="dxa"/>
        </w:tblCellMar>
        <w:tblLook w:val="0000" w:firstRow="0" w:lastRow="0" w:firstColumn="0" w:lastColumn="0" w:noHBand="0" w:noVBand="0"/>
      </w:tblPr>
      <w:tblGrid>
        <w:gridCol w:w="1700"/>
        <w:gridCol w:w="7932"/>
      </w:tblGrid>
      <w:tr w:rsidR="00000000">
        <w:tc>
          <w:tcPr>
            <w:tcW w:w="96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F44D77">
            <w:pPr>
              <w:widowControl w:val="0"/>
              <w:spacing w:line="276" w:lineRule="auto"/>
              <w:ind w:right="-1"/>
              <w:jc w:val="center"/>
            </w:pPr>
            <w:r>
              <w:rPr>
                <w:rFonts w:ascii="Times New Roman" w:hAnsi="Times New Roman" w:cs="Times New Roman"/>
                <w:sz w:val="28"/>
                <w:szCs w:val="28"/>
              </w:rPr>
              <w:t>Комбинация значений признаков</w:t>
            </w:r>
          </w:p>
        </w:tc>
      </w:tr>
      <w:tr w:rsidR="00000000">
        <w:tc>
          <w:tcPr>
            <w:tcW w:w="96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F44D77">
            <w:pPr>
              <w:widowControl w:val="0"/>
              <w:spacing w:line="276" w:lineRule="auto"/>
              <w:ind w:right="-1"/>
              <w:jc w:val="center"/>
              <w:outlineLvl w:val="3"/>
            </w:pPr>
            <w:r>
              <w:rPr>
                <w:rFonts w:ascii="Times New Roman" w:hAnsi="Times New Roman" w:cs="Times New Roman"/>
                <w:sz w:val="28"/>
                <w:szCs w:val="28"/>
                <w:shd w:val="clear" w:color="auto" w:fill="FFFFFF"/>
              </w:rPr>
              <w:t>Вариант</w:t>
            </w:r>
            <w:r>
              <w:rPr>
                <w:rFonts w:ascii="Times New Roman" w:hAnsi="Times New Roman" w:cs="Times New Roman"/>
                <w:color w:val="C9211E"/>
                <w:sz w:val="28"/>
                <w:szCs w:val="28"/>
                <w:shd w:val="clear" w:color="auto" w:fill="FFFFFF"/>
              </w:rPr>
              <w:t xml:space="preserve"> </w:t>
            </w:r>
            <w:r>
              <w:rPr>
                <w:rFonts w:ascii="Times New Roman" w:hAnsi="Times New Roman" w:cs="Times New Roman"/>
                <w:sz w:val="28"/>
                <w:szCs w:val="28"/>
                <w:shd w:val="clear" w:color="auto" w:fill="FFFFFF"/>
              </w:rPr>
              <w:t xml:space="preserve"> I- </w:t>
            </w:r>
            <w:r>
              <w:rPr>
                <w:rFonts w:ascii="Times New Roman" w:hAnsi="Times New Roman" w:cs="Times New Roman"/>
                <w:sz w:val="28"/>
                <w:szCs w:val="28"/>
                <w:shd w:val="clear" w:color="auto" w:fill="FFFFFF"/>
                <w:lang w:val="en-US"/>
              </w:rPr>
              <w:t>IX</w:t>
            </w:r>
            <w:r>
              <w:rPr>
                <w:rFonts w:ascii="Times New Roman" w:hAnsi="Times New Roman" w:cs="Times New Roman"/>
                <w:sz w:val="28"/>
                <w:szCs w:val="28"/>
                <w:shd w:val="clear" w:color="auto" w:fill="FFFFFF"/>
              </w:rPr>
              <w:t>«Заключение договора (отказ в заключении дог</w:t>
            </w:r>
            <w:r>
              <w:rPr>
                <w:rFonts w:ascii="Times New Roman" w:hAnsi="Times New Roman" w:cs="Times New Roman"/>
                <w:sz w:val="28"/>
                <w:szCs w:val="28"/>
                <w:shd w:val="clear" w:color="auto" w:fill="FFFFFF"/>
              </w:rPr>
              <w:t>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tc>
      </w:tr>
      <w:tr w:rsidR="00000000">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F44D77">
            <w:pPr>
              <w:widowControl w:val="0"/>
              <w:spacing w:line="276" w:lineRule="auto"/>
              <w:ind w:right="-1"/>
              <w:jc w:val="center"/>
            </w:pPr>
            <w:r>
              <w:rPr>
                <w:rFonts w:ascii="Times New Roman" w:hAnsi="Times New Roman" w:cs="Times New Roman"/>
                <w:sz w:val="28"/>
                <w:szCs w:val="28"/>
              </w:rPr>
              <w:t>1.</w:t>
            </w:r>
          </w:p>
        </w:tc>
        <w:tc>
          <w:tcPr>
            <w:tcW w:w="793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44D77">
            <w:pPr>
              <w:widowControl w:val="0"/>
            </w:pPr>
            <w:r>
              <w:rPr>
                <w:rFonts w:ascii="Times New Roman" w:hAnsi="Times New Roman" w:cs="Times New Roman"/>
                <w:sz w:val="28"/>
                <w:szCs w:val="28"/>
              </w:rPr>
              <w:t>Физическое лицо,  обратившееся за получ</w:t>
            </w:r>
            <w:r>
              <w:rPr>
                <w:rFonts w:ascii="Times New Roman" w:hAnsi="Times New Roman" w:cs="Times New Roman"/>
                <w:sz w:val="28"/>
                <w:szCs w:val="28"/>
              </w:rPr>
              <w:t>ением муниципальной услуги   лично.</w:t>
            </w:r>
          </w:p>
        </w:tc>
      </w:tr>
      <w:tr w:rsidR="00000000">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F44D77">
            <w:pPr>
              <w:widowControl w:val="0"/>
              <w:spacing w:line="276" w:lineRule="auto"/>
              <w:ind w:right="-1"/>
              <w:jc w:val="center"/>
            </w:pPr>
            <w:r>
              <w:rPr>
                <w:rFonts w:ascii="Times New Roman" w:hAnsi="Times New Roman" w:cs="Times New Roman"/>
                <w:sz w:val="28"/>
                <w:szCs w:val="28"/>
              </w:rPr>
              <w:t>2.</w:t>
            </w:r>
          </w:p>
        </w:tc>
        <w:tc>
          <w:tcPr>
            <w:tcW w:w="793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44D77">
            <w:pPr>
              <w:widowControl w:val="0"/>
            </w:pPr>
            <w:r>
              <w:rPr>
                <w:rFonts w:ascii="Times New Roman" w:hAnsi="Times New Roman" w:cs="Times New Roman"/>
                <w:sz w:val="28"/>
                <w:szCs w:val="28"/>
              </w:rPr>
              <w:t>Представитель  физического лица,  обратившийся за получением муниципальной услуги.</w:t>
            </w:r>
          </w:p>
        </w:tc>
      </w:tr>
      <w:tr w:rsidR="00000000">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F44D77">
            <w:pPr>
              <w:widowControl w:val="0"/>
              <w:spacing w:line="276" w:lineRule="auto"/>
              <w:ind w:right="-1"/>
              <w:jc w:val="center"/>
            </w:pPr>
            <w:r>
              <w:rPr>
                <w:rFonts w:ascii="Times New Roman" w:hAnsi="Times New Roman" w:cs="Times New Roman"/>
                <w:sz w:val="28"/>
                <w:szCs w:val="28"/>
              </w:rPr>
              <w:t>3.</w:t>
            </w:r>
          </w:p>
        </w:tc>
        <w:tc>
          <w:tcPr>
            <w:tcW w:w="793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44D77">
            <w:pPr>
              <w:widowControl w:val="0"/>
              <w:spacing w:line="276" w:lineRule="auto"/>
              <w:ind w:right="-1"/>
            </w:pPr>
            <w:r>
              <w:rPr>
                <w:rFonts w:ascii="Times New Roman" w:hAnsi="Times New Roman" w:cs="Times New Roman"/>
                <w:sz w:val="28"/>
                <w:szCs w:val="28"/>
              </w:rPr>
              <w:t>Юридическое лицо,  обратившееся за получением муниципальной услуги    лично.</w:t>
            </w:r>
          </w:p>
        </w:tc>
      </w:tr>
      <w:tr w:rsidR="00000000">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F44D77">
            <w:pPr>
              <w:widowControl w:val="0"/>
              <w:spacing w:line="276" w:lineRule="auto"/>
              <w:ind w:right="-1"/>
              <w:jc w:val="center"/>
            </w:pPr>
            <w:r>
              <w:rPr>
                <w:rFonts w:ascii="Times New Roman" w:hAnsi="Times New Roman" w:cs="Times New Roman"/>
                <w:sz w:val="28"/>
                <w:szCs w:val="28"/>
              </w:rPr>
              <w:t>4.</w:t>
            </w:r>
          </w:p>
        </w:tc>
        <w:tc>
          <w:tcPr>
            <w:tcW w:w="793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44D77">
            <w:pPr>
              <w:widowControl w:val="0"/>
              <w:spacing w:line="276" w:lineRule="auto"/>
              <w:ind w:right="-1"/>
            </w:pPr>
            <w:r>
              <w:rPr>
                <w:rFonts w:ascii="Times New Roman" w:hAnsi="Times New Roman" w:cs="Times New Roman"/>
                <w:sz w:val="28"/>
                <w:szCs w:val="28"/>
              </w:rPr>
              <w:t>Представитель юридического лица,  обратившийся з</w:t>
            </w:r>
            <w:r>
              <w:rPr>
                <w:rFonts w:ascii="Times New Roman" w:hAnsi="Times New Roman" w:cs="Times New Roman"/>
                <w:sz w:val="28"/>
                <w:szCs w:val="28"/>
              </w:rPr>
              <w:t>а получением муниципальной услуги.</w:t>
            </w:r>
          </w:p>
        </w:tc>
      </w:tr>
      <w:tr w:rsidR="00000000">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F44D77">
            <w:pPr>
              <w:widowControl w:val="0"/>
              <w:spacing w:line="276" w:lineRule="auto"/>
              <w:ind w:right="-1"/>
              <w:jc w:val="center"/>
            </w:pPr>
            <w:r>
              <w:rPr>
                <w:rFonts w:ascii="Times New Roman" w:hAnsi="Times New Roman" w:cs="Times New Roman"/>
                <w:sz w:val="28"/>
                <w:szCs w:val="28"/>
              </w:rPr>
              <w:t>5.</w:t>
            </w:r>
          </w:p>
        </w:tc>
        <w:tc>
          <w:tcPr>
            <w:tcW w:w="793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44D77">
            <w:pPr>
              <w:widowControl w:val="0"/>
              <w:spacing w:line="276" w:lineRule="auto"/>
              <w:ind w:right="-1"/>
            </w:pPr>
            <w:r>
              <w:rPr>
                <w:rFonts w:ascii="Times New Roman" w:hAnsi="Times New Roman" w:cs="Times New Roman"/>
                <w:sz w:val="28"/>
                <w:szCs w:val="28"/>
              </w:rPr>
              <w:t>Индивидуальный предприниматель, обратившийся за получением муниципальной услуги  лично.</w:t>
            </w:r>
          </w:p>
        </w:tc>
      </w:tr>
      <w:tr w:rsidR="00000000">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F44D77">
            <w:pPr>
              <w:widowControl w:val="0"/>
              <w:spacing w:line="276" w:lineRule="auto"/>
              <w:ind w:right="-1"/>
              <w:jc w:val="center"/>
            </w:pPr>
            <w:r>
              <w:rPr>
                <w:rFonts w:ascii="Times New Roman" w:hAnsi="Times New Roman" w:cs="Times New Roman"/>
                <w:sz w:val="28"/>
                <w:szCs w:val="28"/>
              </w:rPr>
              <w:t>6.</w:t>
            </w:r>
          </w:p>
        </w:tc>
        <w:tc>
          <w:tcPr>
            <w:tcW w:w="793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44D77">
            <w:pPr>
              <w:widowControl w:val="0"/>
              <w:spacing w:line="276" w:lineRule="auto"/>
              <w:ind w:right="-1"/>
            </w:pPr>
            <w:r>
              <w:rPr>
                <w:rFonts w:ascii="Times New Roman" w:hAnsi="Times New Roman" w:cs="Times New Roman"/>
                <w:sz w:val="28"/>
                <w:szCs w:val="28"/>
              </w:rPr>
              <w:t>Представитель индивидуального предпринимателя,  обратившийся за получением муниципальной услуги лично</w:t>
            </w:r>
          </w:p>
        </w:tc>
      </w:tr>
      <w:tr w:rsidR="00000000">
        <w:tc>
          <w:tcPr>
            <w:tcW w:w="96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F44D77">
            <w:pPr>
              <w:widowControl w:val="0"/>
              <w:spacing w:line="276" w:lineRule="auto"/>
              <w:ind w:right="-1"/>
              <w:jc w:val="center"/>
            </w:pPr>
            <w:r>
              <w:rPr>
                <w:rFonts w:ascii="Times New Roman" w:hAnsi="Times New Roman" w:cs="Times New Roman"/>
                <w:sz w:val="28"/>
                <w:szCs w:val="28"/>
              </w:rPr>
              <w:t xml:space="preserve">Вариант </w:t>
            </w:r>
            <w:r>
              <w:rPr>
                <w:rFonts w:ascii="Times New Roman" w:hAnsi="Times New Roman" w:cs="Times New Roman"/>
                <w:sz w:val="28"/>
                <w:szCs w:val="28"/>
                <w:lang w:val="en-US"/>
              </w:rPr>
              <w:t>X</w:t>
            </w:r>
            <w:r>
              <w:rPr>
                <w:rFonts w:ascii="Times New Roman" w:hAnsi="Times New Roman" w:cs="Times New Roman"/>
                <w:sz w:val="28"/>
                <w:szCs w:val="28"/>
              </w:rPr>
              <w:t xml:space="preserve">  «Исправлени</w:t>
            </w:r>
            <w:r>
              <w:rPr>
                <w:rFonts w:ascii="Times New Roman" w:hAnsi="Times New Roman" w:cs="Times New Roman"/>
                <w:sz w:val="28"/>
                <w:szCs w:val="28"/>
              </w:rPr>
              <w:t>е допущенных опечаток и  ошибок  в выданном результате предоставления муниципальной услуги документе»</w:t>
            </w:r>
          </w:p>
        </w:tc>
      </w:tr>
      <w:tr w:rsidR="00000000">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F44D77">
            <w:pPr>
              <w:widowControl w:val="0"/>
              <w:spacing w:line="276" w:lineRule="auto"/>
              <w:ind w:right="-1"/>
              <w:jc w:val="center"/>
            </w:pPr>
            <w:r>
              <w:rPr>
                <w:rFonts w:ascii="Times New Roman" w:hAnsi="Times New Roman" w:cs="Times New Roman"/>
                <w:sz w:val="28"/>
                <w:szCs w:val="28"/>
              </w:rPr>
              <w:t>1.</w:t>
            </w:r>
          </w:p>
        </w:tc>
        <w:tc>
          <w:tcPr>
            <w:tcW w:w="793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44D77">
            <w:pPr>
              <w:widowControl w:val="0"/>
            </w:pPr>
            <w:r>
              <w:rPr>
                <w:rFonts w:ascii="Times New Roman" w:hAnsi="Times New Roman" w:cs="Times New Roman"/>
                <w:sz w:val="28"/>
                <w:szCs w:val="28"/>
              </w:rPr>
              <w:t>Физическое лицо, ранее обратившееся за получением муниципальной услуги, по результатам предоставления которой выданы документы с допущенными опечаткам</w:t>
            </w:r>
            <w:r>
              <w:rPr>
                <w:rFonts w:ascii="Times New Roman" w:hAnsi="Times New Roman" w:cs="Times New Roman"/>
                <w:sz w:val="28"/>
                <w:szCs w:val="28"/>
              </w:rPr>
              <w:t>и и ошибками, лично</w:t>
            </w:r>
          </w:p>
        </w:tc>
      </w:tr>
      <w:tr w:rsidR="00000000">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F44D77">
            <w:pPr>
              <w:widowControl w:val="0"/>
              <w:spacing w:line="276" w:lineRule="auto"/>
              <w:ind w:right="-1"/>
              <w:jc w:val="center"/>
            </w:pPr>
            <w:r>
              <w:rPr>
                <w:rFonts w:ascii="Times New Roman" w:hAnsi="Times New Roman" w:cs="Times New Roman"/>
                <w:sz w:val="28"/>
                <w:szCs w:val="28"/>
              </w:rPr>
              <w:t>2.</w:t>
            </w:r>
          </w:p>
        </w:tc>
        <w:tc>
          <w:tcPr>
            <w:tcW w:w="793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44D77">
            <w:pPr>
              <w:widowControl w:val="0"/>
            </w:pPr>
            <w:r>
              <w:rPr>
                <w:rFonts w:ascii="Times New Roman" w:hAnsi="Times New Roman" w:cs="Times New Roman"/>
                <w:sz w:val="28"/>
                <w:szCs w:val="28"/>
              </w:rPr>
              <w:t>Представитель  физического лица,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rsidR="00000000">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F44D77">
            <w:pPr>
              <w:widowControl w:val="0"/>
              <w:spacing w:line="276" w:lineRule="auto"/>
              <w:ind w:right="-1"/>
              <w:jc w:val="center"/>
            </w:pPr>
            <w:r>
              <w:rPr>
                <w:rFonts w:ascii="Times New Roman" w:hAnsi="Times New Roman" w:cs="Times New Roman"/>
                <w:sz w:val="28"/>
                <w:szCs w:val="28"/>
              </w:rPr>
              <w:t>3.</w:t>
            </w:r>
          </w:p>
        </w:tc>
        <w:tc>
          <w:tcPr>
            <w:tcW w:w="793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44D77">
            <w:pPr>
              <w:widowControl w:val="0"/>
              <w:spacing w:line="276" w:lineRule="auto"/>
              <w:ind w:right="-1"/>
            </w:pPr>
            <w:r>
              <w:rPr>
                <w:rFonts w:ascii="Times New Roman" w:hAnsi="Times New Roman" w:cs="Times New Roman"/>
                <w:sz w:val="28"/>
                <w:szCs w:val="28"/>
              </w:rPr>
              <w:t>Юридическое лицо, ранее обратившееся за получение</w:t>
            </w:r>
            <w:r>
              <w:rPr>
                <w:rFonts w:ascii="Times New Roman" w:hAnsi="Times New Roman" w:cs="Times New Roman"/>
                <w:sz w:val="28"/>
                <w:szCs w:val="28"/>
              </w:rPr>
              <w:t>м муниципальной услуги, по результатам предоставления которой выданы документы с допущенными опечатками и ошибками, лично</w:t>
            </w:r>
          </w:p>
        </w:tc>
      </w:tr>
      <w:tr w:rsidR="00000000">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F44D77">
            <w:pPr>
              <w:widowControl w:val="0"/>
              <w:spacing w:line="276" w:lineRule="auto"/>
              <w:ind w:right="-1"/>
              <w:jc w:val="center"/>
            </w:pPr>
            <w:r>
              <w:rPr>
                <w:rFonts w:ascii="Times New Roman" w:hAnsi="Times New Roman" w:cs="Times New Roman"/>
                <w:sz w:val="28"/>
                <w:szCs w:val="28"/>
              </w:rPr>
              <w:t>4.</w:t>
            </w:r>
          </w:p>
        </w:tc>
        <w:tc>
          <w:tcPr>
            <w:tcW w:w="793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44D77">
            <w:pPr>
              <w:widowControl w:val="0"/>
              <w:spacing w:line="276" w:lineRule="auto"/>
              <w:ind w:right="-1"/>
            </w:pPr>
            <w:r>
              <w:rPr>
                <w:rFonts w:ascii="Times New Roman" w:hAnsi="Times New Roman" w:cs="Times New Roman"/>
                <w:sz w:val="28"/>
                <w:szCs w:val="28"/>
              </w:rPr>
              <w:t>Представитель юридического лица, ранее обратившийся за получением муниципальной услуги, по результатам предоставления которой выда</w:t>
            </w:r>
            <w:r>
              <w:rPr>
                <w:rFonts w:ascii="Times New Roman" w:hAnsi="Times New Roman" w:cs="Times New Roman"/>
                <w:sz w:val="28"/>
                <w:szCs w:val="28"/>
              </w:rPr>
              <w:t>ны документы с допущенными опечатками и ошибками</w:t>
            </w:r>
          </w:p>
        </w:tc>
      </w:tr>
      <w:tr w:rsidR="00000000">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F44D77">
            <w:pPr>
              <w:widowControl w:val="0"/>
              <w:spacing w:line="276" w:lineRule="auto"/>
              <w:ind w:right="-1"/>
              <w:jc w:val="center"/>
            </w:pPr>
            <w:r>
              <w:rPr>
                <w:rFonts w:ascii="Times New Roman" w:hAnsi="Times New Roman" w:cs="Times New Roman"/>
                <w:sz w:val="28"/>
                <w:szCs w:val="28"/>
              </w:rPr>
              <w:t>5.</w:t>
            </w:r>
          </w:p>
        </w:tc>
        <w:tc>
          <w:tcPr>
            <w:tcW w:w="793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44D77">
            <w:pPr>
              <w:widowControl w:val="0"/>
              <w:spacing w:line="276" w:lineRule="auto"/>
              <w:ind w:right="-1"/>
            </w:pPr>
            <w:r>
              <w:rPr>
                <w:rFonts w:ascii="Times New Roman" w:hAnsi="Times New Roman" w:cs="Times New Roman"/>
                <w:sz w:val="28"/>
                <w:szCs w:val="28"/>
              </w:rPr>
              <w:t>Индивидуальный предприниматель, ранее обратившийся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000000">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F44D77">
            <w:pPr>
              <w:widowControl w:val="0"/>
              <w:spacing w:line="276" w:lineRule="auto"/>
              <w:ind w:right="-1"/>
              <w:jc w:val="center"/>
            </w:pPr>
            <w:r>
              <w:rPr>
                <w:rFonts w:ascii="Times New Roman" w:hAnsi="Times New Roman" w:cs="Times New Roman"/>
                <w:sz w:val="28"/>
                <w:szCs w:val="28"/>
              </w:rPr>
              <w:t>6.</w:t>
            </w:r>
          </w:p>
        </w:tc>
        <w:tc>
          <w:tcPr>
            <w:tcW w:w="793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44D77">
            <w:pPr>
              <w:widowControl w:val="0"/>
              <w:spacing w:line="276" w:lineRule="auto"/>
              <w:ind w:right="-1"/>
            </w:pPr>
            <w:r>
              <w:rPr>
                <w:rFonts w:ascii="Times New Roman" w:hAnsi="Times New Roman" w:cs="Times New Roman"/>
                <w:sz w:val="28"/>
                <w:szCs w:val="28"/>
              </w:rPr>
              <w:t xml:space="preserve">Представитель </w:t>
            </w:r>
            <w:r>
              <w:rPr>
                <w:rFonts w:ascii="Times New Roman" w:hAnsi="Times New Roman" w:cs="Times New Roman"/>
                <w:sz w:val="28"/>
                <w:szCs w:val="28"/>
              </w:rPr>
              <w:t>индивидуального предпринимателя,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rsidR="00000000">
        <w:tc>
          <w:tcPr>
            <w:tcW w:w="96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F44D77">
            <w:pPr>
              <w:widowControl w:val="0"/>
              <w:spacing w:line="276" w:lineRule="auto"/>
              <w:ind w:right="-1"/>
              <w:jc w:val="center"/>
            </w:pPr>
            <w:r>
              <w:rPr>
                <w:rFonts w:ascii="Times New Roman" w:hAnsi="Times New Roman" w:cs="Times New Roman"/>
                <w:sz w:val="28"/>
                <w:szCs w:val="28"/>
              </w:rPr>
              <w:t>Вариант XI «Выдача  дубликата документа, выданного по результатам предоставл</w:t>
            </w:r>
            <w:r>
              <w:rPr>
                <w:rFonts w:ascii="Times New Roman" w:hAnsi="Times New Roman" w:cs="Times New Roman"/>
                <w:sz w:val="28"/>
                <w:szCs w:val="28"/>
              </w:rPr>
              <w:t>ения муниципальной услуги»</w:t>
            </w:r>
          </w:p>
        </w:tc>
      </w:tr>
      <w:tr w:rsidR="00000000">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F44D77">
            <w:pPr>
              <w:widowControl w:val="0"/>
              <w:spacing w:line="276" w:lineRule="auto"/>
              <w:ind w:right="-1"/>
              <w:jc w:val="center"/>
            </w:pPr>
            <w:r>
              <w:rPr>
                <w:rFonts w:ascii="Times New Roman" w:hAnsi="Times New Roman" w:cs="Times New Roman"/>
                <w:sz w:val="28"/>
                <w:szCs w:val="28"/>
              </w:rPr>
              <w:t>1.</w:t>
            </w:r>
          </w:p>
        </w:tc>
        <w:tc>
          <w:tcPr>
            <w:tcW w:w="793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44D77">
            <w:pPr>
              <w:widowControl w:val="0"/>
            </w:pPr>
            <w:r>
              <w:rPr>
                <w:rFonts w:ascii="Times New Roman" w:hAnsi="Times New Roman" w:cs="Times New Roman"/>
                <w:sz w:val="28"/>
                <w:szCs w:val="28"/>
              </w:rPr>
              <w:t>Физическое лицо,  обратившееся за получением  дубликата документа, выданного по результатам предоставления муниципальной услуги лично</w:t>
            </w:r>
          </w:p>
        </w:tc>
      </w:tr>
      <w:tr w:rsidR="00000000">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F44D77">
            <w:pPr>
              <w:widowControl w:val="0"/>
              <w:spacing w:line="276" w:lineRule="auto"/>
              <w:ind w:right="-1"/>
              <w:jc w:val="center"/>
            </w:pPr>
            <w:r>
              <w:rPr>
                <w:rFonts w:ascii="Times New Roman" w:hAnsi="Times New Roman" w:cs="Times New Roman"/>
                <w:sz w:val="28"/>
                <w:szCs w:val="28"/>
              </w:rPr>
              <w:t>2.</w:t>
            </w:r>
          </w:p>
        </w:tc>
        <w:tc>
          <w:tcPr>
            <w:tcW w:w="793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44D77">
            <w:pPr>
              <w:widowControl w:val="0"/>
              <w:spacing w:line="276" w:lineRule="auto"/>
              <w:ind w:right="-1"/>
            </w:pPr>
            <w:r>
              <w:rPr>
                <w:rFonts w:ascii="Times New Roman" w:hAnsi="Times New Roman" w:cs="Times New Roman"/>
                <w:sz w:val="28"/>
                <w:szCs w:val="28"/>
              </w:rPr>
              <w:t>Представитель  физического лица,  обратившийся за получением дубликата документа, выдан</w:t>
            </w:r>
            <w:r>
              <w:rPr>
                <w:rFonts w:ascii="Times New Roman" w:hAnsi="Times New Roman" w:cs="Times New Roman"/>
                <w:sz w:val="28"/>
                <w:szCs w:val="28"/>
              </w:rPr>
              <w:t>ного по результатам предоставления муниципальной услуги</w:t>
            </w:r>
          </w:p>
        </w:tc>
      </w:tr>
      <w:tr w:rsidR="00000000">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F44D77">
            <w:pPr>
              <w:widowControl w:val="0"/>
              <w:spacing w:line="276" w:lineRule="auto"/>
              <w:ind w:right="-1"/>
              <w:jc w:val="center"/>
            </w:pPr>
            <w:r>
              <w:rPr>
                <w:rFonts w:ascii="Times New Roman" w:hAnsi="Times New Roman" w:cs="Times New Roman"/>
                <w:sz w:val="28"/>
                <w:szCs w:val="28"/>
              </w:rPr>
              <w:t>3.</w:t>
            </w:r>
          </w:p>
        </w:tc>
        <w:tc>
          <w:tcPr>
            <w:tcW w:w="793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44D77">
            <w:pPr>
              <w:widowControl w:val="0"/>
              <w:spacing w:line="276" w:lineRule="auto"/>
              <w:ind w:right="-1"/>
            </w:pPr>
            <w:r>
              <w:rPr>
                <w:rFonts w:ascii="Times New Roman" w:hAnsi="Times New Roman" w:cs="Times New Roman"/>
                <w:sz w:val="28"/>
                <w:szCs w:val="28"/>
              </w:rPr>
              <w:t>Юридическое лицо,  обратившееся за получением дубликата документа, выданного по результатам предоставления муниципальной услуги лично</w:t>
            </w:r>
          </w:p>
        </w:tc>
      </w:tr>
      <w:tr w:rsidR="00000000">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F44D77">
            <w:pPr>
              <w:widowControl w:val="0"/>
              <w:spacing w:line="276" w:lineRule="auto"/>
              <w:ind w:right="-1"/>
              <w:jc w:val="center"/>
            </w:pPr>
            <w:r>
              <w:rPr>
                <w:rFonts w:ascii="Times New Roman" w:hAnsi="Times New Roman" w:cs="Times New Roman"/>
                <w:sz w:val="28"/>
                <w:szCs w:val="28"/>
              </w:rPr>
              <w:t>4.</w:t>
            </w:r>
          </w:p>
        </w:tc>
        <w:tc>
          <w:tcPr>
            <w:tcW w:w="793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44D77">
            <w:pPr>
              <w:widowControl w:val="0"/>
              <w:spacing w:line="276" w:lineRule="auto"/>
              <w:ind w:right="-1"/>
            </w:pPr>
            <w:r>
              <w:rPr>
                <w:rFonts w:ascii="Times New Roman" w:hAnsi="Times New Roman" w:cs="Times New Roman"/>
                <w:sz w:val="28"/>
                <w:szCs w:val="28"/>
              </w:rPr>
              <w:t>Представитель юридического лица,  обратившийся за получени</w:t>
            </w:r>
            <w:r>
              <w:rPr>
                <w:rFonts w:ascii="Times New Roman" w:hAnsi="Times New Roman" w:cs="Times New Roman"/>
                <w:sz w:val="28"/>
                <w:szCs w:val="28"/>
              </w:rPr>
              <w:t>ем дубликата документа, выданного по результатам предоставления муниципальной услуги</w:t>
            </w:r>
          </w:p>
        </w:tc>
      </w:tr>
      <w:tr w:rsidR="00000000">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F44D77">
            <w:pPr>
              <w:widowControl w:val="0"/>
              <w:spacing w:line="276" w:lineRule="auto"/>
              <w:ind w:right="-1"/>
              <w:jc w:val="center"/>
            </w:pPr>
            <w:r>
              <w:rPr>
                <w:rFonts w:ascii="Times New Roman" w:hAnsi="Times New Roman" w:cs="Times New Roman"/>
                <w:sz w:val="28"/>
                <w:szCs w:val="28"/>
              </w:rPr>
              <w:t>5.</w:t>
            </w:r>
          </w:p>
        </w:tc>
        <w:tc>
          <w:tcPr>
            <w:tcW w:w="793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44D77">
            <w:pPr>
              <w:widowControl w:val="0"/>
              <w:spacing w:line="276" w:lineRule="auto"/>
              <w:ind w:right="-1"/>
            </w:pPr>
            <w:r>
              <w:rPr>
                <w:rFonts w:ascii="Times New Roman" w:hAnsi="Times New Roman" w:cs="Times New Roman"/>
                <w:sz w:val="28"/>
                <w:szCs w:val="28"/>
              </w:rPr>
              <w:t>Индивидуальный предприниматель, обратившийся за получением дубликата документа, выданного по результатам предоставления муниципальной услуги лично</w:t>
            </w:r>
          </w:p>
        </w:tc>
      </w:tr>
      <w:tr w:rsidR="00000000">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F44D77">
            <w:pPr>
              <w:widowControl w:val="0"/>
              <w:spacing w:line="276" w:lineRule="auto"/>
              <w:ind w:right="-1"/>
              <w:jc w:val="center"/>
            </w:pPr>
            <w:r>
              <w:rPr>
                <w:rFonts w:ascii="Times New Roman" w:hAnsi="Times New Roman" w:cs="Times New Roman"/>
                <w:sz w:val="28"/>
                <w:szCs w:val="28"/>
              </w:rPr>
              <w:t>6.</w:t>
            </w:r>
          </w:p>
        </w:tc>
        <w:tc>
          <w:tcPr>
            <w:tcW w:w="793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44D77">
            <w:pPr>
              <w:widowControl w:val="0"/>
              <w:spacing w:line="276" w:lineRule="auto"/>
              <w:ind w:right="-1"/>
            </w:pPr>
            <w:r>
              <w:rPr>
                <w:rFonts w:ascii="Times New Roman" w:hAnsi="Times New Roman" w:cs="Times New Roman"/>
                <w:sz w:val="28"/>
                <w:szCs w:val="28"/>
              </w:rPr>
              <w:t>Представитель ин</w:t>
            </w:r>
            <w:r>
              <w:rPr>
                <w:rFonts w:ascii="Times New Roman" w:hAnsi="Times New Roman" w:cs="Times New Roman"/>
                <w:sz w:val="28"/>
                <w:szCs w:val="28"/>
              </w:rPr>
              <w:t>дивидуального предпринимателя,  обратившийся за получением дубликата документа, выданного по результатам предоставления муниципальной услуги</w:t>
            </w:r>
          </w:p>
        </w:tc>
      </w:tr>
    </w:tbl>
    <w:p w:rsidR="00000000" w:rsidRDefault="00F44D77">
      <w:pPr>
        <w:ind w:right="-1"/>
        <w:jc w:val="right"/>
        <w:rPr>
          <w:rFonts w:ascii="Times New Roman" w:hAnsi="Times New Roman" w:cs="Times New Roman"/>
          <w:sz w:val="28"/>
        </w:rPr>
      </w:pP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Начальник управления архитектуры</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и градостроительства администрации</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муниципального образования</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Кореновский район,</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главный архитектор</w:t>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t>М.Г. Милославская</w:t>
      </w:r>
    </w:p>
    <w:p w:rsidR="00000000" w:rsidRDefault="00F44D77">
      <w:pPr>
        <w:ind w:right="-1" w:firstLine="709"/>
        <w:jc w:val="both"/>
        <w:rPr>
          <w:rFonts w:ascii="Times New Roman" w:hAnsi="Times New Roman" w:cs="Times New Roman"/>
          <w:sz w:val="28"/>
          <w:highlight w:val="white"/>
        </w:rPr>
      </w:pPr>
    </w:p>
    <w:p w:rsidR="00000000" w:rsidRDefault="00F44D77">
      <w:pPr>
        <w:ind w:right="-1"/>
        <w:jc w:val="both"/>
        <w:rPr>
          <w:rFonts w:ascii="Times New Roman" w:hAnsi="Times New Roman" w:cs="Times New Roman"/>
          <w:sz w:val="28"/>
          <w:highlight w:val="white"/>
        </w:rPr>
      </w:pPr>
    </w:p>
    <w:p w:rsidR="00000000" w:rsidRDefault="00F44D77">
      <w:pPr>
        <w:ind w:right="-1"/>
        <w:jc w:val="center"/>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p>
    <w:p w:rsidR="00000000" w:rsidRDefault="00F44D77">
      <w:pPr>
        <w:ind w:right="-1"/>
        <w:jc w:val="center"/>
        <w:rPr>
          <w:rFonts w:ascii="Times New Roman" w:hAnsi="Times New Roman" w:cs="Times New Roman"/>
          <w:sz w:val="28"/>
        </w:rPr>
      </w:pPr>
    </w:p>
    <w:p w:rsidR="00000000" w:rsidRDefault="00F44D77">
      <w:pPr>
        <w:ind w:right="-1"/>
        <w:jc w:val="center"/>
        <w:rPr>
          <w:rFonts w:ascii="Times New Roman" w:hAnsi="Times New Roman" w:cs="Times New Roman"/>
          <w:sz w:val="28"/>
        </w:rPr>
      </w:pPr>
    </w:p>
    <w:p w:rsidR="00000000" w:rsidRDefault="00F44D77">
      <w:pPr>
        <w:ind w:right="-1"/>
        <w:jc w:val="center"/>
        <w:rPr>
          <w:rFonts w:ascii="Times New Roman" w:hAnsi="Times New Roman" w:cs="Times New Roman"/>
          <w:sz w:val="28"/>
        </w:rPr>
      </w:pPr>
    </w:p>
    <w:p w:rsidR="00000000" w:rsidRDefault="00F44D77">
      <w:pPr>
        <w:ind w:right="-1"/>
        <w:jc w:val="center"/>
        <w:rPr>
          <w:rFonts w:ascii="Times New Roman" w:hAnsi="Times New Roman" w:cs="Times New Roman"/>
          <w:sz w:val="28"/>
        </w:rPr>
      </w:pPr>
    </w:p>
    <w:p w:rsidR="00000000" w:rsidRDefault="00F44D77">
      <w:pPr>
        <w:ind w:right="-1"/>
        <w:jc w:val="center"/>
        <w:rPr>
          <w:rFonts w:ascii="Times New Roman" w:hAnsi="Times New Roman" w:cs="Times New Roman"/>
          <w:sz w:val="28"/>
        </w:rPr>
      </w:pPr>
    </w:p>
    <w:p w:rsidR="00000000" w:rsidRDefault="00F44D77">
      <w:pPr>
        <w:ind w:right="-1"/>
        <w:jc w:val="center"/>
        <w:rPr>
          <w:rFonts w:ascii="Times New Roman" w:hAnsi="Times New Roman" w:cs="Times New Roman"/>
          <w:sz w:val="28"/>
        </w:rPr>
      </w:pPr>
    </w:p>
    <w:p w:rsidR="00000000" w:rsidRDefault="00F44D77">
      <w:pPr>
        <w:ind w:right="-1"/>
        <w:jc w:val="center"/>
        <w:rPr>
          <w:rFonts w:ascii="Times New Roman" w:hAnsi="Times New Roman" w:cs="Times New Roman"/>
          <w:sz w:val="28"/>
        </w:rPr>
      </w:pPr>
    </w:p>
    <w:p w:rsidR="00000000" w:rsidRDefault="00F44D77">
      <w:pPr>
        <w:ind w:right="-1"/>
        <w:jc w:val="center"/>
        <w:rPr>
          <w:rFonts w:ascii="Times New Roman" w:hAnsi="Times New Roman" w:cs="Times New Roman"/>
          <w:sz w:val="28"/>
        </w:rPr>
      </w:pPr>
    </w:p>
    <w:p w:rsidR="00000000" w:rsidRDefault="00F44D77">
      <w:pPr>
        <w:ind w:right="-1"/>
        <w:jc w:val="center"/>
        <w:rPr>
          <w:rFonts w:ascii="Times New Roman" w:hAnsi="Times New Roman" w:cs="Times New Roman"/>
          <w:sz w:val="28"/>
        </w:rPr>
      </w:pPr>
    </w:p>
    <w:p w:rsidR="00000000" w:rsidRDefault="00F44D77">
      <w:pPr>
        <w:ind w:right="-1"/>
        <w:jc w:val="center"/>
        <w:rPr>
          <w:rFonts w:ascii="Times New Roman" w:hAnsi="Times New Roman" w:cs="Times New Roman"/>
          <w:sz w:val="28"/>
        </w:rPr>
      </w:pPr>
    </w:p>
    <w:p w:rsidR="00000000" w:rsidRDefault="00F44D77">
      <w:pPr>
        <w:ind w:right="-1"/>
        <w:jc w:val="center"/>
        <w:rPr>
          <w:rFonts w:ascii="Times New Roman" w:hAnsi="Times New Roman" w:cs="Times New Roman"/>
          <w:sz w:val="28"/>
        </w:rPr>
      </w:pPr>
    </w:p>
    <w:p w:rsidR="00000000" w:rsidRDefault="00F44D77">
      <w:pPr>
        <w:ind w:right="-1"/>
        <w:jc w:val="center"/>
        <w:rPr>
          <w:rFonts w:ascii="Times New Roman" w:hAnsi="Times New Roman" w:cs="Times New Roman"/>
          <w:sz w:val="28"/>
        </w:rPr>
      </w:pPr>
    </w:p>
    <w:p w:rsidR="00000000" w:rsidRDefault="00F44D77">
      <w:pPr>
        <w:ind w:right="-1"/>
        <w:jc w:val="center"/>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Приложение №  2</w:t>
      </w:r>
    </w:p>
    <w:p w:rsidR="00000000" w:rsidRDefault="00F44D77">
      <w:pPr>
        <w:ind w:right="-1"/>
        <w:jc w:val="right"/>
        <w:rPr>
          <w:rFonts w:ascii="Times New Roman" w:hAnsi="Times New Roman" w:cs="Times New Roman"/>
          <w:sz w:val="28"/>
        </w:rPr>
      </w:pPr>
    </w:p>
    <w:p w:rsidR="00000000" w:rsidRDefault="00F44D77">
      <w:pPr>
        <w:ind w:left="3969"/>
        <w:jc w:val="center"/>
      </w:pPr>
      <w:r>
        <w:rPr>
          <w:rFonts w:ascii="Times New Roman" w:hAnsi="Times New Roman" w:cs="Times New Roman"/>
          <w:sz w:val="28"/>
        </w:rPr>
        <w:t>к административному регламенту предоставления администрацией муниципального образования Кореновский район муниципальной услуги «Заключение договора на размещение об</w:t>
      </w:r>
      <w:r>
        <w:rPr>
          <w:rFonts w:ascii="Times New Roman" w:hAnsi="Times New Roman" w:cs="Times New Roman"/>
          <w:sz w:val="28"/>
        </w:rPr>
        <w:t>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000000" w:rsidRDefault="00F44D77">
      <w:pPr>
        <w:ind w:left="3969"/>
        <w:jc w:val="center"/>
      </w:pPr>
    </w:p>
    <w:p w:rsidR="00000000" w:rsidRDefault="00F44D77">
      <w:pPr>
        <w:ind w:right="-1" w:firstLine="709"/>
        <w:jc w:val="center"/>
        <w:rPr>
          <w:rFonts w:ascii="Times New Roman" w:hAnsi="Times New Roman" w:cs="Times New Roman"/>
          <w:sz w:val="28"/>
          <w:highlight w:val="yellow"/>
        </w:rPr>
      </w:pPr>
      <w:r>
        <w:rPr>
          <w:rFonts w:ascii="Times New Roman" w:hAnsi="Times New Roman" w:cs="Times New Roman"/>
          <w:sz w:val="28"/>
          <w:highlight w:val="white"/>
          <w:u w:val="single"/>
        </w:rPr>
        <w:t>(ОБРАЗЕЦ заявления)</w:t>
      </w:r>
    </w:p>
    <w:p w:rsidR="00000000" w:rsidRDefault="00F44D77">
      <w:pPr>
        <w:ind w:right="-1" w:firstLine="709"/>
        <w:jc w:val="both"/>
        <w:rPr>
          <w:rFonts w:ascii="Times New Roman" w:hAnsi="Times New Roman" w:cs="Times New Roman"/>
          <w:sz w:val="28"/>
          <w:highlight w:val="yellow"/>
        </w:rPr>
      </w:pPr>
    </w:p>
    <w:p w:rsidR="00000000" w:rsidRDefault="00F44D77">
      <w:pPr>
        <w:rPr>
          <w:rFonts w:ascii="Times New Roman" w:eastAsia="Times New Roman" w:hAnsi="Times New Roman" w:cs="Times New Roman"/>
          <w:sz w:val="28"/>
        </w:rPr>
      </w:pPr>
      <w:r>
        <w:rPr>
          <w:sz w:val="20"/>
        </w:rPr>
        <w:tab/>
      </w:r>
      <w:r>
        <w:rPr>
          <w:sz w:val="20"/>
        </w:rPr>
        <w:tab/>
      </w:r>
      <w:r>
        <w:rPr>
          <w:sz w:val="20"/>
        </w:rPr>
        <w:tab/>
      </w:r>
      <w:r>
        <w:rPr>
          <w:sz w:val="20"/>
        </w:rPr>
        <w:tab/>
      </w:r>
      <w:r>
        <w:rPr>
          <w:sz w:val="20"/>
        </w:rPr>
        <w:tab/>
      </w:r>
      <w:r>
        <w:rPr>
          <w:sz w:val="20"/>
        </w:rPr>
        <w:tab/>
        <w:t xml:space="preserve"> </w:t>
      </w:r>
      <w:r>
        <w:rPr>
          <w:rFonts w:ascii="Times New Roman" w:hAnsi="Times New Roman" w:cs="Times New Roman"/>
          <w:sz w:val="28"/>
        </w:rPr>
        <w:t xml:space="preserve"> Наименование органа власти</w:t>
      </w:r>
    </w:p>
    <w:p w:rsidR="00000000" w:rsidRDefault="00F44D77">
      <w:pPr>
        <w:pStyle w:val="1f7"/>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w:t>
      </w:r>
      <w:r>
        <w:rPr>
          <w:rFonts w:ascii="Times New Roman" w:hAnsi="Times New Roman" w:cs="Times New Roman"/>
          <w:sz w:val="28"/>
        </w:rPr>
        <w:tab/>
      </w:r>
      <w:r>
        <w:rPr>
          <w:rFonts w:ascii="Times New Roman" w:hAnsi="Times New Roman" w:cs="Times New Roman"/>
          <w:sz w:val="28"/>
        </w:rPr>
        <w:tab/>
        <w:t xml:space="preserve">  </w:t>
      </w:r>
      <w:r>
        <w:rPr>
          <w:rFonts w:ascii="Times New Roman" w:hAnsi="Times New Roman" w:cs="Times New Roman"/>
          <w:sz w:val="28"/>
        </w:rPr>
        <w:tab/>
        <w:t xml:space="preserve"> (организации)________________________</w:t>
      </w:r>
    </w:p>
    <w:p w:rsidR="00000000" w:rsidRDefault="00F44D77">
      <w:pPr>
        <w:pStyle w:val="1f7"/>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 Наименование должности</w:t>
      </w:r>
    </w:p>
    <w:p w:rsidR="00000000" w:rsidRDefault="00F44D77">
      <w:pPr>
        <w:pStyle w:val="1f7"/>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  _____________________________________</w:t>
      </w:r>
    </w:p>
    <w:p w:rsidR="00000000" w:rsidRDefault="00F44D77">
      <w:pPr>
        <w:pStyle w:val="1f7"/>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  Фамилия, и</w:t>
      </w:r>
      <w:r>
        <w:rPr>
          <w:rFonts w:ascii="Times New Roman" w:hAnsi="Times New Roman" w:cs="Times New Roman"/>
          <w:sz w:val="28"/>
        </w:rPr>
        <w:t>мя, отчество (при наличии)</w:t>
      </w:r>
    </w:p>
    <w:p w:rsidR="00000000" w:rsidRDefault="00F44D77">
      <w:pPr>
        <w:pStyle w:val="1f7"/>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_____________________________________</w:t>
      </w:r>
    </w:p>
    <w:p w:rsidR="00000000" w:rsidRDefault="00F44D77">
      <w:pPr>
        <w:pStyle w:val="1f7"/>
        <w:rPr>
          <w:sz w:val="20"/>
        </w:rPr>
      </w:pPr>
      <w:r>
        <w:rPr>
          <w:rFonts w:ascii="Times New Roman" w:eastAsia="Times New Roman" w:hAnsi="Times New Roman" w:cs="Times New Roman"/>
          <w:sz w:val="28"/>
        </w:rPr>
        <w:t xml:space="preserve">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 _____________________________________</w:t>
      </w:r>
    </w:p>
    <w:p w:rsidR="00000000" w:rsidRDefault="00F44D77">
      <w:pPr>
        <w:pStyle w:val="1f7"/>
        <w:rPr>
          <w:sz w:val="28"/>
        </w:rPr>
      </w:pPr>
      <w:r>
        <w:rPr>
          <w:sz w:val="20"/>
        </w:rPr>
        <w:t> </w:t>
      </w:r>
    </w:p>
    <w:p w:rsidR="00000000" w:rsidRDefault="00F44D77">
      <w:pPr>
        <w:pStyle w:val="1"/>
        <w:jc w:val="center"/>
        <w:rPr>
          <w:sz w:val="20"/>
        </w:rPr>
      </w:pPr>
      <w:r>
        <w:rPr>
          <w:sz w:val="28"/>
        </w:rPr>
        <w:t>Заявление</w:t>
      </w:r>
      <w:r>
        <w:rPr>
          <w:sz w:val="28"/>
        </w:rPr>
        <w:br/>
        <w:t>о предоставлении муниципальной</w:t>
      </w:r>
      <w:r>
        <w:rPr>
          <w:color w:val="FF0000"/>
          <w:sz w:val="28"/>
        </w:rPr>
        <w:t xml:space="preserve"> </w:t>
      </w:r>
      <w:r>
        <w:rPr>
          <w:sz w:val="28"/>
        </w:rPr>
        <w:t xml:space="preserve"> услуги "Принятие решения о закл</w:t>
      </w:r>
      <w:r>
        <w:rPr>
          <w:sz w:val="28"/>
        </w:rPr>
        <w:t>ючении (отказе в заключении) договора на размещение объектов на землях или земельных участках без предоставления земельных участков и установления сервитута, публичного сервитута"</w:t>
      </w:r>
    </w:p>
    <w:p w:rsidR="00000000" w:rsidRDefault="00F44D77">
      <w:pPr>
        <w:pStyle w:val="1f7"/>
        <w:rPr>
          <w:rFonts w:ascii="Times New Roman" w:hAnsi="Times New Roman" w:cs="Times New Roman"/>
          <w:sz w:val="26"/>
          <w:szCs w:val="26"/>
        </w:rPr>
      </w:pPr>
      <w:r>
        <w:rPr>
          <w:sz w:val="20"/>
        </w:rPr>
        <w:t> </w:t>
      </w:r>
    </w:p>
    <w:p w:rsidR="00000000" w:rsidRDefault="00F44D77">
      <w:pPr>
        <w:pStyle w:val="1f7"/>
        <w:rPr>
          <w:rFonts w:ascii="Times New Roman" w:hAnsi="Times New Roman" w:cs="Times New Roman"/>
          <w:sz w:val="26"/>
          <w:szCs w:val="26"/>
        </w:rPr>
      </w:pPr>
      <w:r>
        <w:rPr>
          <w:rFonts w:ascii="Times New Roman" w:hAnsi="Times New Roman" w:cs="Times New Roman"/>
          <w:sz w:val="26"/>
          <w:szCs w:val="26"/>
        </w:rPr>
        <w:t>Сведения о заявителе, являющемся физическим лицом:</w:t>
      </w:r>
    </w:p>
    <w:p w:rsidR="00000000" w:rsidRDefault="00F44D77">
      <w:pPr>
        <w:pStyle w:val="1f7"/>
        <w:rPr>
          <w:rFonts w:ascii="Times New Roman" w:hAnsi="Times New Roman" w:cs="Times New Roman"/>
          <w:sz w:val="26"/>
          <w:szCs w:val="26"/>
        </w:rPr>
      </w:pPr>
      <w:r>
        <w:rPr>
          <w:rFonts w:ascii="Times New Roman" w:hAnsi="Times New Roman" w:cs="Times New Roman"/>
          <w:sz w:val="26"/>
          <w:szCs w:val="26"/>
        </w:rPr>
        <w:t>фамилия, имя и отчество</w:t>
      </w:r>
      <w:r>
        <w:rPr>
          <w:rFonts w:ascii="Times New Roman" w:hAnsi="Times New Roman" w:cs="Times New Roman"/>
          <w:sz w:val="26"/>
          <w:szCs w:val="26"/>
        </w:rPr>
        <w:t xml:space="preserve"> (последнее - при наличии) физического лица:______</w:t>
      </w:r>
    </w:p>
    <w:p w:rsidR="00000000" w:rsidRDefault="00F44D77">
      <w:pPr>
        <w:pStyle w:val="1f7"/>
        <w:rPr>
          <w:rFonts w:ascii="Times New Roman" w:eastAsia="Times New Roman" w:hAnsi="Times New Roman" w:cs="Times New Roman"/>
          <w:sz w:val="26"/>
          <w:szCs w:val="26"/>
        </w:rPr>
      </w:pPr>
      <w:r>
        <w:rPr>
          <w:rFonts w:ascii="Times New Roman" w:hAnsi="Times New Roman" w:cs="Times New Roman"/>
          <w:sz w:val="26"/>
          <w:szCs w:val="26"/>
        </w:rPr>
        <w:t>________________________________________________________________________;</w:t>
      </w:r>
    </w:p>
    <w:p w:rsidR="00000000" w:rsidRDefault="00F44D77">
      <w:pPr>
        <w:pStyle w:val="1f7"/>
        <w:rPr>
          <w:rFonts w:ascii="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hAnsi="Times New Roman" w:cs="Times New Roman"/>
          <w:sz w:val="26"/>
          <w:szCs w:val="26"/>
        </w:rPr>
        <w:t>почтовый адрес места жительства:____________________________________</w:t>
      </w:r>
    </w:p>
    <w:p w:rsidR="00000000" w:rsidRDefault="00F44D77">
      <w:pPr>
        <w:pStyle w:val="1f7"/>
        <w:rPr>
          <w:rFonts w:ascii="Times New Roman" w:hAnsi="Times New Roman" w:cs="Times New Roman"/>
          <w:sz w:val="26"/>
          <w:szCs w:val="26"/>
        </w:rPr>
      </w:pPr>
      <w:r>
        <w:rPr>
          <w:rFonts w:ascii="Times New Roman" w:hAnsi="Times New Roman" w:cs="Times New Roman"/>
          <w:sz w:val="26"/>
          <w:szCs w:val="26"/>
        </w:rPr>
        <w:t>_________________________________________________________</w:t>
      </w:r>
      <w:r>
        <w:rPr>
          <w:rFonts w:ascii="Times New Roman" w:hAnsi="Times New Roman" w:cs="Times New Roman"/>
          <w:sz w:val="26"/>
          <w:szCs w:val="26"/>
        </w:rPr>
        <w:t>_______________;</w:t>
      </w:r>
    </w:p>
    <w:p w:rsidR="00000000" w:rsidRDefault="00F44D77">
      <w:pPr>
        <w:pStyle w:val="1f7"/>
        <w:rPr>
          <w:rFonts w:ascii="Times New Roman" w:hAnsi="Times New Roman" w:cs="Times New Roman"/>
          <w:sz w:val="26"/>
          <w:szCs w:val="26"/>
        </w:rPr>
      </w:pPr>
      <w:r>
        <w:rPr>
          <w:rFonts w:ascii="Times New Roman" w:hAnsi="Times New Roman" w:cs="Times New Roman"/>
          <w:sz w:val="26"/>
          <w:szCs w:val="26"/>
        </w:rPr>
        <w:t>наименование и реквизиты (серия, номер)  документа,  удостоверяющего</w:t>
      </w:r>
    </w:p>
    <w:p w:rsidR="00000000" w:rsidRDefault="00F44D77">
      <w:pPr>
        <w:pStyle w:val="1f7"/>
        <w:rPr>
          <w:rFonts w:ascii="Times New Roman" w:hAnsi="Times New Roman" w:cs="Times New Roman"/>
          <w:sz w:val="26"/>
          <w:szCs w:val="26"/>
        </w:rPr>
      </w:pPr>
      <w:r>
        <w:rPr>
          <w:rFonts w:ascii="Times New Roman" w:hAnsi="Times New Roman" w:cs="Times New Roman"/>
          <w:sz w:val="26"/>
          <w:szCs w:val="26"/>
        </w:rPr>
        <w:t>личность________________________________________________________________;</w:t>
      </w:r>
    </w:p>
    <w:p w:rsidR="00000000" w:rsidRDefault="00F44D77">
      <w:pPr>
        <w:pStyle w:val="1f7"/>
        <w:rPr>
          <w:rFonts w:ascii="Times New Roman" w:hAnsi="Times New Roman" w:cs="Times New Roman"/>
          <w:sz w:val="26"/>
          <w:szCs w:val="26"/>
        </w:rPr>
      </w:pPr>
      <w:r>
        <w:rPr>
          <w:rFonts w:ascii="Times New Roman" w:hAnsi="Times New Roman" w:cs="Times New Roman"/>
          <w:sz w:val="26"/>
          <w:szCs w:val="26"/>
        </w:rPr>
        <w:t>кем выдан:_______________________________________________________________</w:t>
      </w:r>
    </w:p>
    <w:p w:rsidR="00000000" w:rsidRDefault="00F44D77">
      <w:pPr>
        <w:pStyle w:val="1f7"/>
        <w:rPr>
          <w:rFonts w:ascii="Times New Roman" w:hAnsi="Times New Roman" w:cs="Times New Roman"/>
          <w:sz w:val="26"/>
          <w:szCs w:val="26"/>
        </w:rPr>
      </w:pPr>
      <w:r>
        <w:rPr>
          <w:rFonts w:ascii="Times New Roman" w:hAnsi="Times New Roman" w:cs="Times New Roman"/>
          <w:sz w:val="26"/>
          <w:szCs w:val="26"/>
        </w:rPr>
        <w:t>______________________</w:t>
      </w:r>
      <w:r>
        <w:rPr>
          <w:rFonts w:ascii="Times New Roman" w:hAnsi="Times New Roman" w:cs="Times New Roman"/>
          <w:sz w:val="26"/>
          <w:szCs w:val="26"/>
        </w:rPr>
        <w:t>__________________________________________________;</w:t>
      </w:r>
    </w:p>
    <w:p w:rsidR="00000000" w:rsidRDefault="00F44D77">
      <w:pPr>
        <w:pStyle w:val="1f7"/>
        <w:rPr>
          <w:rFonts w:ascii="Times New Roman" w:hAnsi="Times New Roman" w:cs="Times New Roman"/>
          <w:sz w:val="26"/>
          <w:szCs w:val="26"/>
        </w:rPr>
      </w:pPr>
      <w:r>
        <w:rPr>
          <w:rFonts w:ascii="Times New Roman" w:hAnsi="Times New Roman" w:cs="Times New Roman"/>
          <w:sz w:val="26"/>
          <w:szCs w:val="26"/>
        </w:rPr>
        <w:t>когда выдан:___._____________.___г.;</w:t>
      </w:r>
    </w:p>
    <w:p w:rsidR="00000000" w:rsidRDefault="00F44D77">
      <w:pPr>
        <w:pStyle w:val="1f7"/>
        <w:rPr>
          <w:rFonts w:ascii="Times New Roman" w:hAnsi="Times New Roman" w:cs="Times New Roman"/>
          <w:sz w:val="26"/>
          <w:szCs w:val="26"/>
        </w:rPr>
      </w:pPr>
      <w:r>
        <w:rPr>
          <w:rFonts w:ascii="Times New Roman" w:hAnsi="Times New Roman" w:cs="Times New Roman"/>
          <w:sz w:val="26"/>
          <w:szCs w:val="26"/>
        </w:rPr>
        <w:t>номер телефон (с указанием кода):_______________________________________;</w:t>
      </w:r>
    </w:p>
    <w:p w:rsidR="00000000" w:rsidRDefault="00F44D77">
      <w:pPr>
        <w:pStyle w:val="1f7"/>
        <w:rPr>
          <w:rFonts w:ascii="Times New Roman" w:hAnsi="Times New Roman" w:cs="Times New Roman"/>
          <w:sz w:val="26"/>
          <w:szCs w:val="26"/>
        </w:rPr>
      </w:pPr>
      <w:r>
        <w:rPr>
          <w:rFonts w:ascii="Times New Roman" w:hAnsi="Times New Roman" w:cs="Times New Roman"/>
          <w:sz w:val="26"/>
          <w:szCs w:val="26"/>
        </w:rPr>
        <w:t>электронная почта (при наличии):________________________________________;</w:t>
      </w:r>
    </w:p>
    <w:p w:rsidR="00000000" w:rsidRDefault="00F44D77">
      <w:pPr>
        <w:pStyle w:val="1f7"/>
        <w:rPr>
          <w:rFonts w:ascii="Times New Roman" w:hAnsi="Times New Roman" w:cs="Times New Roman"/>
          <w:sz w:val="26"/>
          <w:szCs w:val="26"/>
        </w:rPr>
      </w:pPr>
      <w:r>
        <w:rPr>
          <w:rFonts w:ascii="Times New Roman" w:hAnsi="Times New Roman" w:cs="Times New Roman"/>
          <w:sz w:val="26"/>
          <w:szCs w:val="26"/>
        </w:rPr>
        <w:t>Прошу принять решен</w:t>
      </w:r>
      <w:r>
        <w:rPr>
          <w:rFonts w:ascii="Times New Roman" w:hAnsi="Times New Roman" w:cs="Times New Roman"/>
          <w:sz w:val="26"/>
          <w:szCs w:val="26"/>
        </w:rPr>
        <w:t>ие о заключении договора на размещение объекта:</w:t>
      </w:r>
    </w:p>
    <w:p w:rsidR="00000000" w:rsidRDefault="00F44D77">
      <w:pPr>
        <w:pStyle w:val="1f7"/>
        <w:rPr>
          <w:rFonts w:ascii="Times New Roman" w:hAnsi="Times New Roman" w:cs="Times New Roman"/>
          <w:sz w:val="26"/>
          <w:szCs w:val="26"/>
        </w:rPr>
      </w:pPr>
      <w:r>
        <w:rPr>
          <w:rFonts w:ascii="Times New Roman" w:hAnsi="Times New Roman" w:cs="Times New Roman"/>
          <w:sz w:val="26"/>
          <w:szCs w:val="26"/>
        </w:rPr>
        <w:t>наименование объекта:____________________________________________________</w:t>
      </w:r>
    </w:p>
    <w:p w:rsidR="00000000" w:rsidRDefault="00F44D77">
      <w:pPr>
        <w:pStyle w:val="1f7"/>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w:t>
      </w:r>
    </w:p>
    <w:p w:rsidR="00000000" w:rsidRDefault="00F44D77">
      <w:pPr>
        <w:pStyle w:val="1f7"/>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w:t>
      </w:r>
      <w:r>
        <w:rPr>
          <w:rFonts w:ascii="Times New Roman" w:hAnsi="Times New Roman" w:cs="Times New Roman"/>
          <w:sz w:val="26"/>
          <w:szCs w:val="26"/>
        </w:rPr>
        <w:t>____________;</w:t>
      </w:r>
    </w:p>
    <w:p w:rsidR="00000000" w:rsidRDefault="00F44D77">
      <w:pPr>
        <w:pStyle w:val="1f7"/>
        <w:rPr>
          <w:rFonts w:ascii="Times New Roman" w:hAnsi="Times New Roman" w:cs="Times New Roman"/>
          <w:sz w:val="26"/>
          <w:szCs w:val="26"/>
        </w:rPr>
      </w:pPr>
      <w:r>
        <w:rPr>
          <w:rFonts w:ascii="Times New Roman" w:hAnsi="Times New Roman" w:cs="Times New Roman"/>
          <w:sz w:val="26"/>
          <w:szCs w:val="26"/>
        </w:rPr>
        <w:t>в кадастровом квартале:_________________________________________________;</w:t>
      </w:r>
    </w:p>
    <w:p w:rsidR="00000000" w:rsidRDefault="00F44D77">
      <w:pPr>
        <w:pStyle w:val="1f7"/>
        <w:rPr>
          <w:rFonts w:ascii="Times New Roman" w:hAnsi="Times New Roman" w:cs="Times New Roman"/>
          <w:sz w:val="26"/>
          <w:szCs w:val="26"/>
        </w:rPr>
      </w:pPr>
      <w:r>
        <w:rPr>
          <w:rFonts w:ascii="Times New Roman" w:hAnsi="Times New Roman" w:cs="Times New Roman"/>
          <w:sz w:val="26"/>
          <w:szCs w:val="26"/>
        </w:rPr>
        <w:t>на землях или земельном участке (участках), находящемся (находящихся) в:</w:t>
      </w:r>
    </w:p>
    <w:p w:rsidR="00000000" w:rsidRDefault="00F44D77">
      <w:pPr>
        <w:pStyle w:val="1f7"/>
        <w:rPr>
          <w:rFonts w:ascii="Times New Roman" w:eastAsia="Times New Roman" w:hAnsi="Times New Roman" w:cs="Times New Roman"/>
          <w:sz w:val="26"/>
          <w:szCs w:val="26"/>
        </w:rPr>
      </w:pPr>
      <w:r>
        <w:rPr>
          <w:rFonts w:ascii="Times New Roman" w:hAnsi="Times New Roman" w:cs="Times New Roman"/>
          <w:sz w:val="26"/>
          <w:szCs w:val="26"/>
        </w:rPr>
        <w:t>________________________________________________________________________;</w:t>
      </w:r>
    </w:p>
    <w:p w:rsidR="00000000" w:rsidRDefault="00F44D77">
      <w:pPr>
        <w:pStyle w:val="1f7"/>
        <w:rPr>
          <w:rFonts w:ascii="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hAnsi="Times New Roman" w:cs="Times New Roman"/>
          <w:sz w:val="26"/>
          <w:szCs w:val="26"/>
        </w:rPr>
        <w:t>(соот</w:t>
      </w:r>
      <w:r>
        <w:rPr>
          <w:rFonts w:ascii="Times New Roman" w:hAnsi="Times New Roman" w:cs="Times New Roman"/>
          <w:sz w:val="26"/>
          <w:szCs w:val="26"/>
        </w:rPr>
        <w:t>ветствующий вид собственности)</w:t>
      </w:r>
    </w:p>
    <w:p w:rsidR="00000000" w:rsidRDefault="00F44D77">
      <w:pPr>
        <w:pStyle w:val="1f7"/>
        <w:rPr>
          <w:rFonts w:ascii="Times New Roman" w:hAnsi="Times New Roman" w:cs="Times New Roman"/>
          <w:sz w:val="26"/>
          <w:szCs w:val="26"/>
        </w:rPr>
      </w:pPr>
      <w:r>
        <w:rPr>
          <w:rFonts w:ascii="Times New Roman" w:hAnsi="Times New Roman" w:cs="Times New Roman"/>
          <w:sz w:val="26"/>
          <w:szCs w:val="26"/>
        </w:rPr>
        <w:t>кадастровый номер земельного участка:___________________________________;</w:t>
      </w:r>
    </w:p>
    <w:p w:rsidR="00000000" w:rsidRDefault="00F44D77">
      <w:pPr>
        <w:pStyle w:val="1f7"/>
        <w:rPr>
          <w:rFonts w:ascii="Times New Roman" w:hAnsi="Times New Roman" w:cs="Times New Roman"/>
          <w:sz w:val="26"/>
          <w:szCs w:val="26"/>
        </w:rPr>
      </w:pPr>
      <w:r>
        <w:rPr>
          <w:rFonts w:ascii="Times New Roman" w:hAnsi="Times New Roman" w:cs="Times New Roman"/>
          <w:sz w:val="26"/>
          <w:szCs w:val="26"/>
        </w:rPr>
        <w:t>площадь:_____________________________кв. м.;</w:t>
      </w:r>
    </w:p>
    <w:p w:rsidR="00000000" w:rsidRDefault="00F44D77">
      <w:pPr>
        <w:pStyle w:val="1f7"/>
        <w:rPr>
          <w:rFonts w:ascii="Times New Roman" w:hAnsi="Times New Roman" w:cs="Times New Roman"/>
          <w:sz w:val="26"/>
          <w:szCs w:val="26"/>
        </w:rPr>
      </w:pPr>
      <w:r>
        <w:rPr>
          <w:rFonts w:ascii="Times New Roman" w:hAnsi="Times New Roman" w:cs="Times New Roman"/>
          <w:sz w:val="26"/>
          <w:szCs w:val="26"/>
        </w:rPr>
        <w:t>расположенном по адресу (имеющем местоположение):________________________</w:t>
      </w:r>
    </w:p>
    <w:p w:rsidR="00000000" w:rsidRDefault="00F44D77">
      <w:pPr>
        <w:pStyle w:val="1f7"/>
        <w:rPr>
          <w:rFonts w:ascii="Times New Roman" w:hAnsi="Times New Roman" w:cs="Times New Roman"/>
          <w:sz w:val="26"/>
          <w:szCs w:val="26"/>
        </w:rPr>
      </w:pPr>
      <w:r>
        <w:rPr>
          <w:rFonts w:ascii="Times New Roman" w:hAnsi="Times New Roman" w:cs="Times New Roman"/>
          <w:sz w:val="26"/>
          <w:szCs w:val="26"/>
        </w:rPr>
        <w:t>________________________________</w:t>
      </w:r>
      <w:r>
        <w:rPr>
          <w:rFonts w:ascii="Times New Roman" w:hAnsi="Times New Roman" w:cs="Times New Roman"/>
          <w:sz w:val="26"/>
          <w:szCs w:val="26"/>
        </w:rPr>
        <w:t>________________________________________;</w:t>
      </w:r>
    </w:p>
    <w:p w:rsidR="00000000" w:rsidRDefault="00F44D77">
      <w:pPr>
        <w:pStyle w:val="1f7"/>
        <w:rPr>
          <w:rFonts w:ascii="Times New Roman" w:hAnsi="Times New Roman" w:cs="Times New Roman"/>
          <w:sz w:val="26"/>
          <w:szCs w:val="26"/>
        </w:rPr>
      </w:pPr>
      <w:r>
        <w:rPr>
          <w:rFonts w:ascii="Times New Roman" w:hAnsi="Times New Roman" w:cs="Times New Roman"/>
          <w:sz w:val="26"/>
          <w:szCs w:val="26"/>
        </w:rPr>
        <w:t>сроком на_____________________месяца(ев)</w:t>
      </w:r>
    </w:p>
    <w:p w:rsidR="00000000" w:rsidRDefault="00F44D77">
      <w:pPr>
        <w:pStyle w:val="1f7"/>
        <w:rPr>
          <w:rFonts w:ascii="Times New Roman" w:eastAsia="Times New Roman" w:hAnsi="Times New Roman" w:cs="Times New Roman"/>
          <w:sz w:val="26"/>
          <w:szCs w:val="26"/>
        </w:rPr>
      </w:pPr>
      <w:r>
        <w:rPr>
          <w:rFonts w:ascii="Times New Roman" w:hAnsi="Times New Roman" w:cs="Times New Roman"/>
          <w:sz w:val="26"/>
          <w:szCs w:val="26"/>
        </w:rPr>
        <w:t>Планируемый к размещению объект относится к следующему виду:</w:t>
      </w:r>
    </w:p>
    <w:p w:rsidR="00000000" w:rsidRDefault="00F44D77">
      <w:pPr>
        <w:pStyle w:val="1f7"/>
        <w:rPr>
          <w:sz w:val="20"/>
        </w:rPr>
      </w:pPr>
      <w:r>
        <w:rPr>
          <w:rFonts w:ascii="Times New Roman" w:eastAsia="Times New Roman" w:hAnsi="Times New Roman" w:cs="Times New Roman"/>
          <w:sz w:val="26"/>
          <w:szCs w:val="26"/>
        </w:rPr>
        <w:t xml:space="preserve">             </w:t>
      </w:r>
      <w:r>
        <w:rPr>
          <w:rFonts w:ascii="Times New Roman" w:hAnsi="Times New Roman" w:cs="Times New Roman"/>
          <w:sz w:val="26"/>
          <w:szCs w:val="26"/>
        </w:rPr>
        <w:t>Указывается один из перечисленных видов</w:t>
      </w:r>
    </w:p>
    <w:p w:rsidR="00000000" w:rsidRDefault="00F44D77">
      <w:pPr>
        <w:pStyle w:val="1f7"/>
      </w:pPr>
      <w:r>
        <w:rPr>
          <w:sz w:val="20"/>
        </w:rPr>
        <w:t> </w:t>
      </w:r>
    </w:p>
    <w:tbl>
      <w:tblPr>
        <w:tblW w:w="0" w:type="auto"/>
        <w:tblInd w:w="-3" w:type="dxa"/>
        <w:tblLayout w:type="fixed"/>
        <w:tblLook w:val="0000" w:firstRow="0" w:lastRow="0" w:firstColumn="0" w:lastColumn="0" w:noHBand="0" w:noVBand="0"/>
      </w:tblPr>
      <w:tblGrid>
        <w:gridCol w:w="698"/>
        <w:gridCol w:w="9380"/>
      </w:tblGrid>
      <w:tr w:rsidR="00000000">
        <w:tc>
          <w:tcPr>
            <w:tcW w:w="69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44D77">
            <w:pPr>
              <w:pStyle w:val="1f6"/>
              <w:widowControl w:val="0"/>
              <w:jc w:val="center"/>
            </w:pPr>
            <w:r>
              <w:t>1</w:t>
            </w:r>
          </w:p>
        </w:tc>
        <w:tc>
          <w:tcPr>
            <w:tcW w:w="9380" w:type="dxa"/>
            <w:tcBorders>
              <w:top w:val="single" w:sz="4" w:space="0" w:color="000000"/>
              <w:left w:val="single" w:sz="4" w:space="0" w:color="000000"/>
              <w:right w:val="single" w:sz="4" w:space="0" w:color="000000"/>
            </w:tcBorders>
            <w:shd w:val="clear" w:color="auto" w:fill="auto"/>
          </w:tcPr>
          <w:p w:rsidR="00000000" w:rsidRDefault="00F44D77">
            <w:pPr>
              <w:widowControl w:val="0"/>
              <w:jc w:val="both"/>
            </w:pPr>
            <w:r>
              <w:rPr>
                <w:rFonts w:ascii="Times New Roman" w:hAnsi="Times New Roman" w:cs="Times New Roman"/>
                <w:sz w:val="28"/>
              </w:rPr>
              <w:t xml:space="preserve">элементы благоустройства территории, в том числе малые </w:t>
            </w:r>
            <w:r>
              <w:rPr>
                <w:rFonts w:ascii="Times New Roman" w:hAnsi="Times New Roman" w:cs="Times New Roman"/>
                <w:sz w:val="28"/>
              </w:rPr>
              <w:t>архитектурные формы, за исключением некапитальных нестационарных строений и сооружений, рекламных конструкций, применяемых как составные части благоустройства территории;</w:t>
            </w:r>
          </w:p>
        </w:tc>
      </w:tr>
      <w:tr w:rsidR="00000000">
        <w:tc>
          <w:tcPr>
            <w:tcW w:w="69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44D77">
            <w:pPr>
              <w:pStyle w:val="1f6"/>
              <w:widowControl w:val="0"/>
              <w:jc w:val="center"/>
            </w:pPr>
            <w:r>
              <w:t>2</w:t>
            </w:r>
          </w:p>
        </w:tc>
        <w:tc>
          <w:tcPr>
            <w:tcW w:w="9380" w:type="dxa"/>
            <w:tcBorders>
              <w:top w:val="single" w:sz="4" w:space="0" w:color="000000"/>
              <w:left w:val="single" w:sz="4" w:space="0" w:color="000000"/>
              <w:right w:val="single" w:sz="4" w:space="0" w:color="000000"/>
            </w:tcBorders>
            <w:shd w:val="clear" w:color="auto" w:fill="auto"/>
          </w:tcPr>
          <w:p w:rsidR="00000000" w:rsidRDefault="00F44D77">
            <w:pPr>
              <w:widowControl w:val="0"/>
              <w:jc w:val="both"/>
            </w:pPr>
            <w:r>
              <w:rPr>
                <w:rFonts w:ascii="Times New Roman" w:hAnsi="Times New Roman" w:cs="Times New Roman"/>
                <w:sz w:val="28"/>
              </w:rPr>
              <w:t>пандусы и другие приспособления, обеспечивающие передвижение маломобильных групп н</w:t>
            </w:r>
            <w:r>
              <w:rPr>
                <w:rFonts w:ascii="Times New Roman" w:hAnsi="Times New Roman" w:cs="Times New Roman"/>
                <w:sz w:val="28"/>
              </w:rPr>
              <w:t>аселения, за исключением пандусов и оборудования, относящихся к конструктивным элементам зданий, сооружений;</w:t>
            </w:r>
          </w:p>
        </w:tc>
      </w:tr>
      <w:tr w:rsidR="00000000">
        <w:tc>
          <w:tcPr>
            <w:tcW w:w="69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44D77">
            <w:pPr>
              <w:pStyle w:val="1f6"/>
              <w:widowControl w:val="0"/>
              <w:jc w:val="center"/>
            </w:pPr>
            <w:r>
              <w:t>3</w:t>
            </w:r>
          </w:p>
        </w:tc>
        <w:tc>
          <w:tcPr>
            <w:tcW w:w="9380" w:type="dxa"/>
            <w:tcBorders>
              <w:top w:val="single" w:sz="4" w:space="0" w:color="000000"/>
              <w:left w:val="single" w:sz="4" w:space="0" w:color="000000"/>
              <w:right w:val="single" w:sz="4" w:space="0" w:color="000000"/>
            </w:tcBorders>
            <w:shd w:val="clear" w:color="auto" w:fill="auto"/>
          </w:tcPr>
          <w:p w:rsidR="00000000" w:rsidRDefault="00F44D77">
            <w:pPr>
              <w:widowControl w:val="0"/>
              <w:jc w:val="both"/>
            </w:pPr>
            <w:r>
              <w:rPr>
                <w:rFonts w:ascii="Times New Roman" w:hAnsi="Times New Roman" w:cs="Times New Roman"/>
                <w:sz w:val="28"/>
              </w:rPr>
              <w:t>пункты охраны правопорядка и стационарные посты дорожно-патрульной службы, для размещения которых не требуется разрешения на строительство;</w:t>
            </w:r>
          </w:p>
        </w:tc>
      </w:tr>
      <w:tr w:rsidR="00000000">
        <w:tc>
          <w:tcPr>
            <w:tcW w:w="69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44D77">
            <w:pPr>
              <w:pStyle w:val="1f6"/>
              <w:widowControl w:val="0"/>
              <w:jc w:val="center"/>
            </w:pPr>
            <w:r>
              <w:t>4</w:t>
            </w:r>
          </w:p>
        </w:tc>
        <w:tc>
          <w:tcPr>
            <w:tcW w:w="9380" w:type="dxa"/>
            <w:tcBorders>
              <w:top w:val="single" w:sz="4" w:space="0" w:color="000000"/>
              <w:left w:val="single" w:sz="4" w:space="0" w:color="000000"/>
              <w:right w:val="single" w:sz="4" w:space="0" w:color="000000"/>
            </w:tcBorders>
            <w:shd w:val="clear" w:color="auto" w:fill="auto"/>
          </w:tcPr>
          <w:p w:rsidR="00000000" w:rsidRDefault="00F44D77">
            <w:pPr>
              <w:widowControl w:val="0"/>
              <w:jc w:val="both"/>
            </w:pPr>
            <w:bookmarkStart w:id="222" w:name="sub_102414_Копия_1"/>
            <w:r>
              <w:rPr>
                <w:rFonts w:ascii="Times New Roman" w:hAnsi="Times New Roman" w:cs="Times New Roman"/>
                <w:sz w:val="28"/>
              </w:rPr>
              <w:t>о</w:t>
            </w:r>
            <w:r>
              <w:rPr>
                <w:rFonts w:ascii="Times New Roman" w:hAnsi="Times New Roman" w:cs="Times New Roman"/>
                <w:sz w:val="28"/>
              </w:rPr>
              <w:t>граждающие устройства (ворота, калитки, шлагбаумы, в том числе автоматические, и декоративные ограждения (заборы), размещаемые на придомовых территориях многоквартирных домов;</w:t>
            </w:r>
            <w:bookmarkEnd w:id="222"/>
          </w:p>
        </w:tc>
      </w:tr>
      <w:tr w:rsidR="00000000">
        <w:tc>
          <w:tcPr>
            <w:tcW w:w="69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44D77">
            <w:pPr>
              <w:pStyle w:val="1f6"/>
              <w:widowControl w:val="0"/>
              <w:jc w:val="center"/>
            </w:pPr>
            <w:r>
              <w:t>5</w:t>
            </w:r>
          </w:p>
        </w:tc>
        <w:tc>
          <w:tcPr>
            <w:tcW w:w="9380" w:type="dxa"/>
            <w:tcBorders>
              <w:top w:val="single" w:sz="4" w:space="0" w:color="000000"/>
              <w:left w:val="single" w:sz="4" w:space="0" w:color="000000"/>
              <w:right w:val="single" w:sz="4" w:space="0" w:color="000000"/>
            </w:tcBorders>
            <w:shd w:val="clear" w:color="auto" w:fill="auto"/>
          </w:tcPr>
          <w:p w:rsidR="00000000" w:rsidRDefault="00F44D77">
            <w:pPr>
              <w:widowControl w:val="0"/>
              <w:jc w:val="both"/>
            </w:pPr>
            <w:r>
              <w:rPr>
                <w:rFonts w:ascii="Times New Roman" w:hAnsi="Times New Roman" w:cs="Times New Roman"/>
                <w:sz w:val="28"/>
                <w:highlight w:val="white"/>
              </w:rPr>
              <w:t>лодочные станции, для размещения которых не требуется разрешения на строитель</w:t>
            </w:r>
            <w:r>
              <w:rPr>
                <w:rFonts w:ascii="Times New Roman" w:hAnsi="Times New Roman" w:cs="Times New Roman"/>
                <w:sz w:val="28"/>
                <w:highlight w:val="white"/>
              </w:rPr>
              <w:t>ство;</w:t>
            </w:r>
          </w:p>
        </w:tc>
      </w:tr>
      <w:tr w:rsidR="00000000">
        <w:tc>
          <w:tcPr>
            <w:tcW w:w="69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44D77">
            <w:pPr>
              <w:pStyle w:val="1f6"/>
              <w:widowControl w:val="0"/>
              <w:jc w:val="center"/>
            </w:pPr>
            <w:r>
              <w:t>6</w:t>
            </w:r>
          </w:p>
        </w:tc>
        <w:tc>
          <w:tcPr>
            <w:tcW w:w="9380" w:type="dxa"/>
            <w:tcBorders>
              <w:top w:val="single" w:sz="4" w:space="0" w:color="000000"/>
              <w:left w:val="single" w:sz="4" w:space="0" w:color="000000"/>
              <w:right w:val="single" w:sz="4" w:space="0" w:color="000000"/>
            </w:tcBorders>
            <w:shd w:val="clear" w:color="auto" w:fill="auto"/>
          </w:tcPr>
          <w:p w:rsidR="00000000" w:rsidRDefault="00F44D77">
            <w:pPr>
              <w:widowControl w:val="0"/>
              <w:jc w:val="both"/>
            </w:pPr>
            <w:r>
              <w:rPr>
                <w:rFonts w:ascii="Times New Roman" w:eastAsia="Times New Roman" w:hAnsi="Times New Roman" w:cs="Times New Roman"/>
                <w:sz w:val="28"/>
              </w:rPr>
              <w:t xml:space="preserve"> </w:t>
            </w:r>
            <w:r>
              <w:rPr>
                <w:rFonts w:ascii="Times New Roman" w:hAnsi="Times New Roman" w:cs="Times New Roman"/>
                <w:sz w:val="28"/>
              </w:rPr>
              <w:t>временные сооружения и (или) временные конструкции, предназначенные для организации стоянки и (или) хранения (нахождения) велосипедов, средств индивидуальной мобильности, различного спортивного</w:t>
            </w:r>
            <w:r>
              <w:rPr>
                <w:rFonts w:ascii="Times New Roman" w:hAnsi="Times New Roman" w:cs="Times New Roman"/>
                <w:color w:val="C9211E"/>
                <w:sz w:val="28"/>
              </w:rPr>
              <w:t xml:space="preserve"> </w:t>
            </w:r>
            <w:r>
              <w:rPr>
                <w:rFonts w:ascii="Times New Roman" w:hAnsi="Times New Roman" w:cs="Times New Roman"/>
                <w:sz w:val="28"/>
              </w:rPr>
              <w:t>инвентаря в пределах таких сооружений и (или) констр</w:t>
            </w:r>
            <w:r>
              <w:rPr>
                <w:rFonts w:ascii="Times New Roman" w:hAnsi="Times New Roman" w:cs="Times New Roman"/>
                <w:sz w:val="28"/>
              </w:rPr>
              <w:t>укций, для размещения которых не требуется разрешения на строительство.</w:t>
            </w:r>
          </w:p>
        </w:tc>
      </w:tr>
      <w:tr w:rsidR="00000000">
        <w:tblPrEx>
          <w:tblCellMar>
            <w:top w:w="55" w:type="dxa"/>
            <w:bottom w:w="55" w:type="dxa"/>
          </w:tblCellMar>
        </w:tblPrEx>
        <w:tc>
          <w:tcPr>
            <w:tcW w:w="69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44D77">
            <w:pPr>
              <w:pStyle w:val="1f6"/>
              <w:widowControl w:val="0"/>
              <w:jc w:val="center"/>
            </w:pPr>
            <w:r>
              <w:t>7</w:t>
            </w:r>
          </w:p>
        </w:tc>
        <w:tc>
          <w:tcPr>
            <w:tcW w:w="938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44D77">
            <w:pPr>
              <w:widowControl w:val="0"/>
              <w:jc w:val="both"/>
            </w:pPr>
            <w:r>
              <w:rPr>
                <w:rFonts w:ascii="Times New Roman" w:eastAsia="Times New Roman" w:hAnsi="Times New Roman" w:cs="Times New Roman"/>
                <w:sz w:val="28"/>
              </w:rPr>
              <w:t xml:space="preserve"> </w:t>
            </w:r>
            <w:r>
              <w:rPr>
                <w:rFonts w:ascii="Times New Roman" w:hAnsi="Times New Roman" w:cs="Times New Roman"/>
                <w:sz w:val="28"/>
              </w:rPr>
              <w:t>площадки для дрессировки собак, площадки для выгула собак, а также голубятни;</w:t>
            </w:r>
          </w:p>
        </w:tc>
      </w:tr>
    </w:tbl>
    <w:p w:rsidR="00000000" w:rsidRDefault="00F44D77">
      <w:pPr>
        <w:rPr>
          <w:rFonts w:ascii="Times New Roman" w:hAnsi="Times New Roman" w:cs="Times New Roman"/>
          <w:sz w:val="26"/>
          <w:szCs w:val="26"/>
        </w:rPr>
      </w:pPr>
    </w:p>
    <w:p w:rsidR="00000000" w:rsidRDefault="00F44D77">
      <w:pPr>
        <w:pStyle w:val="1f7"/>
        <w:rPr>
          <w:rFonts w:ascii="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hAnsi="Times New Roman" w:cs="Times New Roman"/>
          <w:sz w:val="26"/>
          <w:szCs w:val="26"/>
        </w:rPr>
        <w:t>Площадь предполагаемого места размещения объекта: _________кв. м.;</w:t>
      </w:r>
    </w:p>
    <w:p w:rsidR="00000000" w:rsidRDefault="00F44D77">
      <w:pPr>
        <w:rPr>
          <w:rFonts w:ascii="Times New Roman" w:hAnsi="Times New Roman" w:cs="Times New Roman"/>
          <w:sz w:val="26"/>
          <w:szCs w:val="26"/>
        </w:rPr>
      </w:pPr>
    </w:p>
    <w:tbl>
      <w:tblPr>
        <w:tblW w:w="0" w:type="auto"/>
        <w:tblInd w:w="-3" w:type="dxa"/>
        <w:tblLayout w:type="fixed"/>
        <w:tblLook w:val="0000" w:firstRow="0" w:lastRow="0" w:firstColumn="0" w:lastColumn="0" w:noHBand="0" w:noVBand="0"/>
      </w:tblPr>
      <w:tblGrid>
        <w:gridCol w:w="2923"/>
        <w:gridCol w:w="3206"/>
        <w:gridCol w:w="3812"/>
      </w:tblGrid>
      <w:tr w:rsidR="00000000">
        <w:tc>
          <w:tcPr>
            <w:tcW w:w="9941" w:type="dxa"/>
            <w:gridSpan w:val="3"/>
            <w:tcBorders>
              <w:top w:val="single" w:sz="4" w:space="0" w:color="000000"/>
              <w:left w:val="single" w:sz="4" w:space="0" w:color="000000"/>
              <w:bottom w:val="single" w:sz="4" w:space="0" w:color="000000"/>
              <w:right w:val="single" w:sz="4" w:space="0" w:color="000000"/>
            </w:tcBorders>
            <w:shd w:val="clear" w:color="auto" w:fill="auto"/>
          </w:tcPr>
          <w:p w:rsidR="00000000" w:rsidRDefault="00F44D77">
            <w:pPr>
              <w:pStyle w:val="1f6"/>
              <w:widowControl w:val="0"/>
              <w:jc w:val="center"/>
            </w:pPr>
            <w:r>
              <w:rPr>
                <w:rFonts w:ascii="Times New Roman" w:hAnsi="Times New Roman" w:cs="Times New Roman"/>
                <w:szCs w:val="26"/>
              </w:rPr>
              <w:t>Каталог координат характерн</w:t>
            </w:r>
            <w:r>
              <w:rPr>
                <w:rFonts w:ascii="Times New Roman" w:hAnsi="Times New Roman" w:cs="Times New Roman"/>
                <w:szCs w:val="26"/>
              </w:rPr>
              <w:t>ых точек границы размещаемого объекта</w:t>
            </w:r>
          </w:p>
        </w:tc>
      </w:tr>
      <w:tr w:rsidR="00000000">
        <w:tc>
          <w:tcPr>
            <w:tcW w:w="29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00000" w:rsidRDefault="00F44D77">
            <w:pPr>
              <w:pStyle w:val="1f6"/>
              <w:widowControl w:val="0"/>
              <w:jc w:val="center"/>
            </w:pPr>
            <w:r>
              <w:rPr>
                <w:rFonts w:ascii="Times New Roman" w:hAnsi="Times New Roman" w:cs="Times New Roman"/>
                <w:szCs w:val="26"/>
              </w:rPr>
              <w:t>Номер поворотной точки</w:t>
            </w:r>
          </w:p>
        </w:tc>
        <w:tc>
          <w:tcPr>
            <w:tcW w:w="7018" w:type="dxa"/>
            <w:gridSpan w:val="2"/>
            <w:tcBorders>
              <w:top w:val="single" w:sz="4" w:space="0" w:color="000000"/>
              <w:left w:val="single" w:sz="4" w:space="0" w:color="000000"/>
              <w:right w:val="single" w:sz="4" w:space="0" w:color="000000"/>
            </w:tcBorders>
            <w:shd w:val="clear" w:color="auto" w:fill="auto"/>
          </w:tcPr>
          <w:p w:rsidR="00000000" w:rsidRDefault="00F44D77">
            <w:pPr>
              <w:pStyle w:val="1f6"/>
              <w:widowControl w:val="0"/>
              <w:jc w:val="center"/>
            </w:pPr>
            <w:r>
              <w:rPr>
                <w:rFonts w:ascii="Times New Roman" w:hAnsi="Times New Roman" w:cs="Times New Roman"/>
                <w:szCs w:val="26"/>
              </w:rPr>
              <w:t>Координаты в МСК-23</w:t>
            </w:r>
          </w:p>
        </w:tc>
      </w:tr>
      <w:tr w:rsidR="00000000">
        <w:tc>
          <w:tcPr>
            <w:tcW w:w="2923" w:type="dxa"/>
            <w:vMerge/>
            <w:tcBorders>
              <w:top w:val="single" w:sz="4" w:space="0" w:color="000000"/>
              <w:left w:val="single" w:sz="4" w:space="0" w:color="000000"/>
              <w:bottom w:val="single" w:sz="4" w:space="0" w:color="000000"/>
              <w:right w:val="single" w:sz="4" w:space="0" w:color="000000"/>
            </w:tcBorders>
            <w:shd w:val="clear" w:color="auto" w:fill="auto"/>
          </w:tcPr>
          <w:p w:rsidR="00000000" w:rsidRDefault="00F44D77">
            <w:pPr>
              <w:snapToGrid w:val="0"/>
              <w:rPr>
                <w:rFonts w:ascii="Times New Roman" w:hAnsi="Times New Roman" w:cs="Times New Roman"/>
                <w:sz w:val="26"/>
                <w:szCs w:val="26"/>
              </w:rPr>
            </w:pPr>
          </w:p>
        </w:tc>
        <w:tc>
          <w:tcPr>
            <w:tcW w:w="3206" w:type="dxa"/>
            <w:tcBorders>
              <w:top w:val="single" w:sz="4" w:space="0" w:color="000000"/>
              <w:left w:val="single" w:sz="4" w:space="0" w:color="000000"/>
              <w:bottom w:val="single" w:sz="4" w:space="0" w:color="000000"/>
            </w:tcBorders>
            <w:shd w:val="clear" w:color="auto" w:fill="auto"/>
          </w:tcPr>
          <w:p w:rsidR="00000000" w:rsidRDefault="00F44D77">
            <w:pPr>
              <w:pStyle w:val="1f6"/>
              <w:widowControl w:val="0"/>
              <w:jc w:val="center"/>
            </w:pPr>
            <w:r>
              <w:rPr>
                <w:rFonts w:ascii="Times New Roman" w:hAnsi="Times New Roman" w:cs="Times New Roman"/>
                <w:szCs w:val="26"/>
              </w:rPr>
              <w:t>X*</w:t>
            </w:r>
          </w:p>
        </w:tc>
        <w:tc>
          <w:tcPr>
            <w:tcW w:w="381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44D77">
            <w:pPr>
              <w:pStyle w:val="1f6"/>
              <w:widowControl w:val="0"/>
              <w:jc w:val="center"/>
            </w:pPr>
            <w:r>
              <w:rPr>
                <w:rFonts w:ascii="Times New Roman" w:hAnsi="Times New Roman" w:cs="Times New Roman"/>
                <w:szCs w:val="26"/>
              </w:rPr>
              <w:t>Y</w:t>
            </w:r>
            <w:hyperlink w:anchor="sub_3333" w:history="1">
              <w:r>
                <w:rPr>
                  <w:rStyle w:val="af6"/>
                  <w:rFonts w:ascii="Times New Roman" w:hAnsi="Times New Roman" w:cs="Times New Roman"/>
                  <w:szCs w:val="26"/>
                </w:rPr>
                <w:t>*</w:t>
              </w:r>
            </w:hyperlink>
          </w:p>
        </w:tc>
      </w:tr>
    </w:tbl>
    <w:p w:rsidR="00000000" w:rsidRDefault="00F44D77"/>
    <w:tbl>
      <w:tblPr>
        <w:tblW w:w="0" w:type="auto"/>
        <w:tblInd w:w="-3" w:type="dxa"/>
        <w:tblLayout w:type="fixed"/>
        <w:tblLook w:val="0000" w:firstRow="0" w:lastRow="0" w:firstColumn="0" w:lastColumn="0" w:noHBand="0" w:noVBand="0"/>
      </w:tblPr>
      <w:tblGrid>
        <w:gridCol w:w="10220"/>
      </w:tblGrid>
      <w:tr w:rsidR="00000000">
        <w:tc>
          <w:tcPr>
            <w:tcW w:w="1022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44D77">
            <w:pPr>
              <w:pStyle w:val="1f6"/>
              <w:widowControl w:val="0"/>
              <w:jc w:val="center"/>
              <w:rPr>
                <w:rFonts w:ascii="Times New Roman" w:hAnsi="Times New Roman" w:cs="Times New Roman"/>
                <w:szCs w:val="26"/>
              </w:rPr>
            </w:pPr>
            <w:r>
              <w:rPr>
                <w:rFonts w:ascii="Times New Roman" w:hAnsi="Times New Roman" w:cs="Times New Roman"/>
                <w:szCs w:val="26"/>
              </w:rPr>
              <w:t>Схема границ</w:t>
            </w:r>
          </w:p>
          <w:p w:rsidR="00000000" w:rsidRDefault="00F44D77">
            <w:pPr>
              <w:pStyle w:val="1f6"/>
              <w:widowControl w:val="0"/>
              <w:jc w:val="left"/>
              <w:rPr>
                <w:rFonts w:ascii="Times New Roman" w:hAnsi="Times New Roman" w:cs="Times New Roman"/>
                <w:szCs w:val="26"/>
              </w:rPr>
            </w:pPr>
          </w:p>
          <w:p w:rsidR="00000000" w:rsidRDefault="00F44D77">
            <w:pPr>
              <w:pStyle w:val="1f6"/>
              <w:widowControl w:val="0"/>
              <w:jc w:val="center"/>
            </w:pPr>
            <w:r>
              <w:rPr>
                <w:rFonts w:ascii="Times New Roman" w:hAnsi="Times New Roman" w:cs="Times New Roman"/>
                <w:szCs w:val="26"/>
              </w:rPr>
              <w:t>(топографическая карта (план) местности)</w:t>
            </w:r>
          </w:p>
        </w:tc>
      </w:tr>
    </w:tbl>
    <w:p w:rsidR="00000000" w:rsidRDefault="00F44D77"/>
    <w:tbl>
      <w:tblPr>
        <w:tblW w:w="0" w:type="auto"/>
        <w:tblInd w:w="-3" w:type="dxa"/>
        <w:tblLayout w:type="fixed"/>
        <w:tblLook w:val="0000" w:firstRow="0" w:lastRow="0" w:firstColumn="0" w:lastColumn="0" w:noHBand="0" w:noVBand="0"/>
      </w:tblPr>
      <w:tblGrid>
        <w:gridCol w:w="10220"/>
      </w:tblGrid>
      <w:tr w:rsidR="00000000">
        <w:tc>
          <w:tcPr>
            <w:tcW w:w="1022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44D77">
            <w:pPr>
              <w:pStyle w:val="1f6"/>
              <w:widowControl w:val="0"/>
              <w:jc w:val="center"/>
            </w:pPr>
            <w:r>
              <w:rPr>
                <w:rFonts w:ascii="Times New Roman" w:hAnsi="Times New Roman" w:cs="Times New Roman"/>
                <w:sz w:val="28"/>
                <w:szCs w:val="28"/>
              </w:rPr>
              <w:t>Условные обозначения</w:t>
            </w:r>
          </w:p>
        </w:tc>
      </w:tr>
    </w:tbl>
    <w:p w:rsidR="00000000" w:rsidRDefault="00F44D77">
      <w:pPr>
        <w:rPr>
          <w:rFonts w:ascii="Times New Roman" w:hAnsi="Times New Roman" w:cs="Times New Roman"/>
          <w:sz w:val="28"/>
          <w:szCs w:val="28"/>
        </w:rPr>
      </w:pPr>
    </w:p>
    <w:p w:rsidR="00000000" w:rsidRDefault="00F44D77">
      <w:pPr>
        <w:rPr>
          <w:rFonts w:ascii="Times New Roman" w:hAnsi="Times New Roman" w:cs="Times New Roman"/>
          <w:sz w:val="28"/>
          <w:szCs w:val="28"/>
        </w:rPr>
      </w:pPr>
      <w:r>
        <w:rPr>
          <w:rFonts w:ascii="Times New Roman" w:hAnsi="Times New Roman" w:cs="Times New Roman"/>
          <w:sz w:val="28"/>
          <w:szCs w:val="28"/>
        </w:rPr>
        <w:t>Приложение:</w:t>
      </w:r>
    </w:p>
    <w:p w:rsidR="00000000" w:rsidRDefault="00F44D77">
      <w:pPr>
        <w:rPr>
          <w:rFonts w:ascii="Times New Roman" w:hAnsi="Times New Roman" w:cs="Times New Roman"/>
          <w:sz w:val="28"/>
          <w:szCs w:val="28"/>
        </w:rPr>
      </w:pPr>
    </w:p>
    <w:tbl>
      <w:tblPr>
        <w:tblW w:w="0" w:type="auto"/>
        <w:tblInd w:w="-3" w:type="dxa"/>
        <w:tblLayout w:type="fixed"/>
        <w:tblLook w:val="0000" w:firstRow="0" w:lastRow="0" w:firstColumn="0" w:lastColumn="0" w:noHBand="0" w:noVBand="0"/>
      </w:tblPr>
      <w:tblGrid>
        <w:gridCol w:w="528"/>
        <w:gridCol w:w="7728"/>
        <w:gridCol w:w="1685"/>
      </w:tblGrid>
      <w:tr w:rsidR="00000000">
        <w:tc>
          <w:tcPr>
            <w:tcW w:w="52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44D77">
            <w:pPr>
              <w:pStyle w:val="1f6"/>
              <w:widowControl w:val="0"/>
              <w:jc w:val="center"/>
            </w:pPr>
            <w:r>
              <w:rPr>
                <w:rFonts w:ascii="Times New Roman" w:hAnsi="Times New Roman" w:cs="Times New Roman"/>
                <w:sz w:val="28"/>
                <w:szCs w:val="28"/>
              </w:rPr>
              <w:t>N</w:t>
            </w:r>
          </w:p>
        </w:tc>
        <w:tc>
          <w:tcPr>
            <w:tcW w:w="7728" w:type="dxa"/>
            <w:tcBorders>
              <w:top w:val="single" w:sz="4" w:space="0" w:color="000000"/>
              <w:left w:val="single" w:sz="4" w:space="0" w:color="000000"/>
            </w:tcBorders>
            <w:shd w:val="clear" w:color="auto" w:fill="auto"/>
          </w:tcPr>
          <w:p w:rsidR="00000000" w:rsidRDefault="00F44D77">
            <w:pPr>
              <w:pStyle w:val="1f6"/>
              <w:widowControl w:val="0"/>
              <w:jc w:val="center"/>
            </w:pPr>
            <w:r>
              <w:rPr>
                <w:rFonts w:ascii="Times New Roman" w:hAnsi="Times New Roman" w:cs="Times New Roman"/>
                <w:sz w:val="28"/>
                <w:szCs w:val="28"/>
              </w:rPr>
              <w:t>Наименование документа</w:t>
            </w:r>
          </w:p>
        </w:tc>
        <w:tc>
          <w:tcPr>
            <w:tcW w:w="1685" w:type="dxa"/>
            <w:tcBorders>
              <w:top w:val="single" w:sz="4" w:space="0" w:color="000000"/>
              <w:left w:val="single" w:sz="4" w:space="0" w:color="000000"/>
              <w:right w:val="single" w:sz="4" w:space="0" w:color="000000"/>
            </w:tcBorders>
            <w:shd w:val="clear" w:color="auto" w:fill="auto"/>
          </w:tcPr>
          <w:p w:rsidR="00000000" w:rsidRDefault="00F44D77">
            <w:pPr>
              <w:pStyle w:val="1f6"/>
              <w:widowControl w:val="0"/>
              <w:jc w:val="center"/>
            </w:pPr>
            <w:r>
              <w:rPr>
                <w:rFonts w:ascii="Times New Roman" w:hAnsi="Times New Roman" w:cs="Times New Roman"/>
                <w:sz w:val="28"/>
                <w:szCs w:val="28"/>
              </w:rPr>
              <w:t>Количество листов</w:t>
            </w:r>
          </w:p>
        </w:tc>
      </w:tr>
      <w:tr w:rsidR="00000000">
        <w:tc>
          <w:tcPr>
            <w:tcW w:w="52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44D77">
            <w:pPr>
              <w:pStyle w:val="1f6"/>
              <w:widowControl w:val="0"/>
              <w:jc w:val="center"/>
            </w:pPr>
            <w:r>
              <w:rPr>
                <w:rFonts w:ascii="Times New Roman" w:hAnsi="Times New Roman" w:cs="Times New Roman"/>
                <w:sz w:val="28"/>
                <w:szCs w:val="28"/>
              </w:rPr>
              <w:t>1</w:t>
            </w:r>
          </w:p>
        </w:tc>
        <w:tc>
          <w:tcPr>
            <w:tcW w:w="7728" w:type="dxa"/>
            <w:tcBorders>
              <w:top w:val="single" w:sz="4" w:space="0" w:color="000000"/>
              <w:left w:val="single" w:sz="4" w:space="0" w:color="000000"/>
            </w:tcBorders>
            <w:shd w:val="clear" w:color="auto" w:fill="auto"/>
          </w:tcPr>
          <w:p w:rsidR="00000000" w:rsidRDefault="00F44D77">
            <w:pPr>
              <w:pStyle w:val="1f5"/>
              <w:widowControl w:val="0"/>
            </w:pPr>
            <w:r>
              <w:rPr>
                <w:rFonts w:ascii="Times New Roman" w:hAnsi="Times New Roman" w:cs="Times New Roman"/>
                <w:sz w:val="28"/>
                <w:szCs w:val="28"/>
              </w:rPr>
              <w:t>Проектная документация</w:t>
            </w:r>
          </w:p>
        </w:tc>
        <w:tc>
          <w:tcPr>
            <w:tcW w:w="1685" w:type="dxa"/>
            <w:tcBorders>
              <w:top w:val="single" w:sz="4" w:space="0" w:color="000000"/>
              <w:left w:val="single" w:sz="4" w:space="0" w:color="000000"/>
              <w:right w:val="single" w:sz="4" w:space="0" w:color="000000"/>
            </w:tcBorders>
            <w:shd w:val="clear" w:color="auto" w:fill="auto"/>
          </w:tcPr>
          <w:p w:rsidR="00000000" w:rsidRDefault="00F44D77">
            <w:pPr>
              <w:pStyle w:val="1f6"/>
              <w:widowControl w:val="0"/>
              <w:snapToGrid w:val="0"/>
              <w:jc w:val="left"/>
              <w:rPr>
                <w:rFonts w:ascii="Times New Roman" w:hAnsi="Times New Roman" w:cs="Times New Roman"/>
                <w:sz w:val="28"/>
                <w:szCs w:val="28"/>
              </w:rPr>
            </w:pPr>
          </w:p>
        </w:tc>
      </w:tr>
      <w:tr w:rsidR="00000000">
        <w:tc>
          <w:tcPr>
            <w:tcW w:w="52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44D77">
            <w:pPr>
              <w:pStyle w:val="1f6"/>
              <w:widowControl w:val="0"/>
              <w:jc w:val="center"/>
            </w:pPr>
            <w:r>
              <w:rPr>
                <w:rFonts w:ascii="Times New Roman" w:hAnsi="Times New Roman" w:cs="Times New Roman"/>
                <w:sz w:val="28"/>
                <w:szCs w:val="28"/>
              </w:rPr>
              <w:t>2</w:t>
            </w:r>
          </w:p>
        </w:tc>
        <w:tc>
          <w:tcPr>
            <w:tcW w:w="7728" w:type="dxa"/>
            <w:tcBorders>
              <w:top w:val="single" w:sz="4" w:space="0" w:color="000000"/>
              <w:left w:val="single" w:sz="4" w:space="0" w:color="000000"/>
            </w:tcBorders>
            <w:shd w:val="clear" w:color="auto" w:fill="auto"/>
          </w:tcPr>
          <w:p w:rsidR="00000000" w:rsidRDefault="00F44D77">
            <w:pPr>
              <w:pStyle w:val="1f5"/>
              <w:widowControl w:val="0"/>
            </w:pPr>
            <w:r>
              <w:rPr>
                <w:rFonts w:ascii="Times New Roman" w:hAnsi="Times New Roman" w:cs="Times New Roman"/>
                <w:sz w:val="28"/>
                <w:szCs w:val="28"/>
              </w:rPr>
              <w:t>Документ, удостоверяющий личность</w:t>
            </w:r>
          </w:p>
        </w:tc>
        <w:tc>
          <w:tcPr>
            <w:tcW w:w="1685" w:type="dxa"/>
            <w:tcBorders>
              <w:top w:val="single" w:sz="4" w:space="0" w:color="000000"/>
              <w:left w:val="single" w:sz="4" w:space="0" w:color="000000"/>
              <w:right w:val="single" w:sz="4" w:space="0" w:color="000000"/>
            </w:tcBorders>
            <w:shd w:val="clear" w:color="auto" w:fill="auto"/>
          </w:tcPr>
          <w:p w:rsidR="00000000" w:rsidRDefault="00F44D77">
            <w:pPr>
              <w:pStyle w:val="1f6"/>
              <w:widowControl w:val="0"/>
              <w:snapToGrid w:val="0"/>
              <w:jc w:val="left"/>
              <w:rPr>
                <w:rFonts w:ascii="Times New Roman" w:hAnsi="Times New Roman" w:cs="Times New Roman"/>
                <w:sz w:val="28"/>
                <w:szCs w:val="28"/>
              </w:rPr>
            </w:pPr>
          </w:p>
        </w:tc>
      </w:tr>
      <w:tr w:rsidR="00000000">
        <w:tc>
          <w:tcPr>
            <w:tcW w:w="52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44D77">
            <w:pPr>
              <w:pStyle w:val="1f6"/>
              <w:widowControl w:val="0"/>
              <w:jc w:val="center"/>
            </w:pPr>
            <w:r>
              <w:rPr>
                <w:rFonts w:ascii="Times New Roman" w:hAnsi="Times New Roman" w:cs="Times New Roman"/>
                <w:sz w:val="28"/>
                <w:szCs w:val="28"/>
              </w:rPr>
              <w:t>3</w:t>
            </w:r>
          </w:p>
        </w:tc>
        <w:tc>
          <w:tcPr>
            <w:tcW w:w="7728" w:type="dxa"/>
            <w:tcBorders>
              <w:top w:val="single" w:sz="4" w:space="0" w:color="000000"/>
              <w:left w:val="single" w:sz="4" w:space="0" w:color="000000"/>
            </w:tcBorders>
            <w:shd w:val="clear" w:color="auto" w:fill="auto"/>
          </w:tcPr>
          <w:p w:rsidR="00000000" w:rsidRDefault="00F44D77">
            <w:pPr>
              <w:pStyle w:val="1f5"/>
              <w:widowControl w:val="0"/>
            </w:pPr>
            <w:r>
              <w:rPr>
                <w:rFonts w:ascii="Times New Roman" w:hAnsi="Times New Roman" w:cs="Times New Roman"/>
                <w:sz w:val="28"/>
                <w:szCs w:val="28"/>
              </w:rPr>
              <w:t>Перечень координат характерных точек границы размещаемого объекта в векторном формате (mif, dwg, dxf) или в текстовом формате (doc, docx, txt)</w:t>
            </w:r>
          </w:p>
        </w:tc>
        <w:tc>
          <w:tcPr>
            <w:tcW w:w="1685" w:type="dxa"/>
            <w:tcBorders>
              <w:top w:val="single" w:sz="4" w:space="0" w:color="000000"/>
              <w:left w:val="single" w:sz="4" w:space="0" w:color="000000"/>
              <w:right w:val="single" w:sz="4" w:space="0" w:color="000000"/>
            </w:tcBorders>
            <w:shd w:val="clear" w:color="auto" w:fill="auto"/>
          </w:tcPr>
          <w:p w:rsidR="00000000" w:rsidRDefault="00F44D77">
            <w:pPr>
              <w:pStyle w:val="1f6"/>
              <w:widowControl w:val="0"/>
              <w:snapToGrid w:val="0"/>
              <w:jc w:val="left"/>
              <w:rPr>
                <w:rFonts w:ascii="Times New Roman" w:hAnsi="Times New Roman" w:cs="Times New Roman"/>
                <w:sz w:val="28"/>
                <w:szCs w:val="28"/>
              </w:rPr>
            </w:pPr>
          </w:p>
        </w:tc>
      </w:tr>
      <w:tr w:rsidR="00000000">
        <w:tc>
          <w:tcPr>
            <w:tcW w:w="52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44D77">
            <w:pPr>
              <w:pStyle w:val="1f6"/>
              <w:widowControl w:val="0"/>
              <w:jc w:val="center"/>
            </w:pPr>
            <w:r>
              <w:rPr>
                <w:rFonts w:ascii="Times New Roman" w:hAnsi="Times New Roman" w:cs="Times New Roman"/>
                <w:sz w:val="28"/>
                <w:szCs w:val="28"/>
              </w:rPr>
              <w:t>4</w:t>
            </w:r>
          </w:p>
        </w:tc>
        <w:tc>
          <w:tcPr>
            <w:tcW w:w="7728" w:type="dxa"/>
            <w:tcBorders>
              <w:top w:val="single" w:sz="4" w:space="0" w:color="000000"/>
              <w:left w:val="single" w:sz="4" w:space="0" w:color="000000"/>
            </w:tcBorders>
            <w:shd w:val="clear" w:color="auto" w:fill="auto"/>
          </w:tcPr>
          <w:p w:rsidR="00000000" w:rsidRDefault="00F44D77">
            <w:pPr>
              <w:pStyle w:val="1f5"/>
              <w:widowControl w:val="0"/>
            </w:pPr>
            <w:r>
              <w:rPr>
                <w:rFonts w:ascii="Times New Roman" w:hAnsi="Times New Roman" w:cs="Times New Roman"/>
                <w:sz w:val="28"/>
                <w:szCs w:val="28"/>
                <w:shd w:val="clear" w:color="auto" w:fill="FFFFFF"/>
              </w:rPr>
              <w:t>Иные документы</w:t>
            </w:r>
          </w:p>
        </w:tc>
        <w:tc>
          <w:tcPr>
            <w:tcW w:w="1685" w:type="dxa"/>
            <w:tcBorders>
              <w:top w:val="single" w:sz="4" w:space="0" w:color="000000"/>
              <w:left w:val="single" w:sz="4" w:space="0" w:color="000000"/>
              <w:right w:val="single" w:sz="4" w:space="0" w:color="000000"/>
            </w:tcBorders>
            <w:shd w:val="clear" w:color="auto" w:fill="auto"/>
          </w:tcPr>
          <w:p w:rsidR="00000000" w:rsidRDefault="00F44D77">
            <w:pPr>
              <w:pStyle w:val="1f6"/>
              <w:widowControl w:val="0"/>
              <w:snapToGrid w:val="0"/>
              <w:jc w:val="left"/>
              <w:rPr>
                <w:rFonts w:ascii="Times New Roman" w:hAnsi="Times New Roman" w:cs="Times New Roman"/>
                <w:sz w:val="28"/>
                <w:szCs w:val="28"/>
              </w:rPr>
            </w:pPr>
          </w:p>
        </w:tc>
      </w:tr>
    </w:tbl>
    <w:p w:rsidR="00000000" w:rsidRDefault="00F44D77">
      <w:pPr>
        <w:pStyle w:val="1f7"/>
        <w:rPr>
          <w:rFonts w:ascii="Times New Roman" w:hAnsi="Times New Roman" w:cs="Times New Roman"/>
          <w:sz w:val="20"/>
          <w:highlight w:val="white"/>
        </w:rPr>
      </w:pPr>
      <w:r>
        <w:rPr>
          <w:rFonts w:ascii="Arial" w:hAnsi="Arial" w:cs="Arial"/>
          <w:sz w:val="20"/>
          <w:shd w:val="clear" w:color="auto" w:fill="FFFFFF"/>
        </w:rPr>
        <w:t> </w:t>
      </w:r>
      <w:r>
        <w:rPr>
          <w:rFonts w:ascii="Times New Roman" w:hAnsi="Times New Roman" w:cs="Times New Roman"/>
          <w:sz w:val="26"/>
          <w:szCs w:val="26"/>
          <w:shd w:val="clear" w:color="auto" w:fill="FFFFFF"/>
        </w:rPr>
        <w:t>**(для объекта, указан</w:t>
      </w:r>
      <w:r>
        <w:rPr>
          <w:rFonts w:ascii="Times New Roman" w:hAnsi="Times New Roman" w:cs="Times New Roman"/>
          <w:sz w:val="26"/>
          <w:szCs w:val="26"/>
          <w:shd w:val="clear" w:color="auto" w:fill="FFFFFF"/>
        </w:rPr>
        <w:t>ного в подпункте 4 пункта 1.1.2. раздела 1 настоящего Регламента только от собственника смежного земельного участка)</w:t>
      </w:r>
    </w:p>
    <w:p w:rsidR="00000000" w:rsidRDefault="00F44D77">
      <w:pPr>
        <w:rPr>
          <w:rFonts w:ascii="Times New Roman" w:hAnsi="Times New Roman" w:cs="Times New Roman"/>
          <w:sz w:val="20"/>
          <w:highlight w:val="white"/>
        </w:rPr>
      </w:pPr>
    </w:p>
    <w:p w:rsidR="00000000" w:rsidRDefault="00F44D77">
      <w:pPr>
        <w:pStyle w:val="1f7"/>
        <w:rPr>
          <w:rFonts w:ascii="Times New Roman" w:eastAsia="Times New Roman" w:hAnsi="Times New Roman" w:cs="Times New Roman"/>
          <w:sz w:val="26"/>
          <w:szCs w:val="26"/>
        </w:rPr>
      </w:pPr>
      <w:r>
        <w:rPr>
          <w:rFonts w:eastAsia="Courier New"/>
          <w:sz w:val="20"/>
        </w:rPr>
        <w:t xml:space="preserve">   </w:t>
      </w:r>
      <w:r>
        <w:rPr>
          <w:rFonts w:eastAsia="Courier New"/>
          <w:sz w:val="26"/>
          <w:szCs w:val="26"/>
        </w:rPr>
        <w:t xml:space="preserve"> </w:t>
      </w:r>
      <w:r>
        <w:rPr>
          <w:rFonts w:ascii="Times New Roman" w:eastAsia="Times New Roman" w:hAnsi="Times New Roman" w:cs="Times New Roman"/>
          <w:sz w:val="26"/>
          <w:szCs w:val="26"/>
        </w:rPr>
        <w:t xml:space="preserve"> </w:t>
      </w:r>
      <w:r>
        <w:rPr>
          <w:rFonts w:ascii="Times New Roman" w:hAnsi="Times New Roman" w:cs="Times New Roman"/>
          <w:sz w:val="26"/>
          <w:szCs w:val="26"/>
        </w:rPr>
        <w:t>общее количество листов:__________________;</w:t>
      </w:r>
    </w:p>
    <w:p w:rsidR="00000000" w:rsidRDefault="00F44D77">
      <w:pPr>
        <w:pStyle w:val="1f7"/>
        <w:rPr>
          <w:rFonts w:ascii="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hAnsi="Times New Roman" w:cs="Times New Roman"/>
          <w:sz w:val="26"/>
          <w:szCs w:val="26"/>
        </w:rPr>
        <w:t>Документы, выдаваемые в  результате  предоставления  государственной</w:t>
      </w:r>
    </w:p>
    <w:p w:rsidR="00000000" w:rsidRDefault="00F44D77">
      <w:pPr>
        <w:pStyle w:val="1f7"/>
        <w:rPr>
          <w:rFonts w:eastAsia="Courier New"/>
          <w:sz w:val="26"/>
          <w:szCs w:val="26"/>
        </w:rPr>
      </w:pPr>
      <w:r>
        <w:rPr>
          <w:rFonts w:ascii="Times New Roman" w:hAnsi="Times New Roman" w:cs="Times New Roman"/>
          <w:sz w:val="26"/>
          <w:szCs w:val="26"/>
        </w:rPr>
        <w:t>услуги, прошу н</w:t>
      </w:r>
      <w:r>
        <w:rPr>
          <w:rFonts w:ascii="Times New Roman" w:hAnsi="Times New Roman" w:cs="Times New Roman"/>
          <w:sz w:val="26"/>
          <w:szCs w:val="26"/>
        </w:rPr>
        <w:t>аправить:</w:t>
      </w:r>
    </w:p>
    <w:p w:rsidR="00000000" w:rsidRDefault="00F44D77">
      <w:pPr>
        <w:pStyle w:val="1f7"/>
        <w:rPr>
          <w:rFonts w:ascii="Times New Roman" w:hAnsi="Times New Roman" w:cs="Times New Roman"/>
          <w:sz w:val="26"/>
          <w:szCs w:val="26"/>
        </w:rPr>
      </w:pPr>
      <w:r>
        <w:rPr>
          <w:rFonts w:eastAsia="Courier New"/>
          <w:sz w:val="26"/>
          <w:szCs w:val="26"/>
        </w:rPr>
        <w:t xml:space="preserve">     </w:t>
      </w:r>
      <w:r>
        <w:rPr>
          <w:rFonts w:ascii="Times New Roman" w:hAnsi="Times New Roman" w:cs="Times New Roman"/>
          <w:sz w:val="26"/>
          <w:szCs w:val="26"/>
        </w:rPr>
        <w:t>на адрес электронной почты, указанный в настоящем заявлении, в форме</w:t>
      </w:r>
    </w:p>
    <w:p w:rsidR="00000000" w:rsidRDefault="00F44D77">
      <w:pPr>
        <w:pStyle w:val="1f7"/>
        <w:rPr>
          <w:rFonts w:eastAsia="Courier New"/>
          <w:sz w:val="20"/>
        </w:rPr>
      </w:pPr>
      <w:r>
        <w:rPr>
          <w:rFonts w:ascii="Times New Roman" w:hAnsi="Times New Roman" w:cs="Times New Roman"/>
          <w:sz w:val="26"/>
          <w:szCs w:val="26"/>
        </w:rPr>
        <w:t>электронного образа документа:</w:t>
      </w:r>
      <w:r>
        <w:rPr>
          <w:sz w:val="20"/>
        </w:rPr>
        <w:t xml:space="preserve"> ┌─┐</w:t>
      </w:r>
    </w:p>
    <w:p w:rsidR="00000000" w:rsidRDefault="00F44D77">
      <w:pPr>
        <w:pStyle w:val="1f7"/>
        <w:rPr>
          <w:rFonts w:eastAsia="Courier New"/>
          <w:sz w:val="20"/>
        </w:rPr>
      </w:pPr>
      <w:r>
        <w:rPr>
          <w:rFonts w:eastAsia="Courier New"/>
          <w:sz w:val="20"/>
        </w:rPr>
        <w:t xml:space="preserve">                               </w:t>
      </w:r>
      <w:r>
        <w:rPr>
          <w:sz w:val="20"/>
        </w:rPr>
        <w:t>└─┘</w:t>
      </w:r>
      <w:r>
        <w:rPr>
          <w:sz w:val="20"/>
        </w:rPr>
        <w:t>;</w:t>
      </w:r>
    </w:p>
    <w:p w:rsidR="00000000" w:rsidRDefault="00F44D77">
      <w:pPr>
        <w:pStyle w:val="1f7"/>
        <w:rPr>
          <w:rFonts w:ascii="Times New Roman" w:hAnsi="Times New Roman" w:cs="Times New Roman"/>
          <w:sz w:val="26"/>
          <w:szCs w:val="26"/>
        </w:rPr>
      </w:pPr>
      <w:r>
        <w:rPr>
          <w:rFonts w:eastAsia="Courier New"/>
          <w:sz w:val="20"/>
        </w:rPr>
        <w:t xml:space="preserve">     </w:t>
      </w:r>
      <w:r>
        <w:rPr>
          <w:sz w:val="20"/>
        </w:rPr>
        <w:t>ч</w:t>
      </w:r>
      <w:r>
        <w:rPr>
          <w:rFonts w:ascii="Times New Roman" w:hAnsi="Times New Roman" w:cs="Times New Roman"/>
          <w:sz w:val="26"/>
          <w:szCs w:val="26"/>
        </w:rPr>
        <w:t>ерез Единый портал предоставления  государственных  услуг  в  форме</w:t>
      </w:r>
    </w:p>
    <w:p w:rsidR="00000000" w:rsidRDefault="00F44D77">
      <w:pPr>
        <w:pStyle w:val="1f7"/>
        <w:rPr>
          <w:rFonts w:eastAsia="Courier New"/>
          <w:sz w:val="20"/>
        </w:rPr>
      </w:pPr>
      <w:r>
        <w:rPr>
          <w:rFonts w:ascii="Times New Roman" w:hAnsi="Times New Roman" w:cs="Times New Roman"/>
          <w:sz w:val="26"/>
          <w:szCs w:val="26"/>
        </w:rPr>
        <w:t>электронного образа докумен</w:t>
      </w:r>
      <w:r>
        <w:rPr>
          <w:rFonts w:ascii="Times New Roman" w:hAnsi="Times New Roman" w:cs="Times New Roman"/>
          <w:sz w:val="26"/>
          <w:szCs w:val="26"/>
        </w:rPr>
        <w:t>та:</w:t>
      </w:r>
      <w:r>
        <w:rPr>
          <w:sz w:val="20"/>
        </w:rPr>
        <w:t xml:space="preserve"> ┌─┐</w:t>
      </w:r>
    </w:p>
    <w:p w:rsidR="00000000" w:rsidRDefault="00F44D77">
      <w:pPr>
        <w:pStyle w:val="1f7"/>
        <w:rPr>
          <w:rFonts w:eastAsia="Courier New"/>
          <w:sz w:val="20"/>
        </w:rPr>
      </w:pPr>
      <w:r>
        <w:rPr>
          <w:rFonts w:eastAsia="Courier New"/>
          <w:sz w:val="20"/>
        </w:rPr>
        <w:t xml:space="preserve">                               </w:t>
      </w:r>
      <w:r>
        <w:rPr>
          <w:sz w:val="20"/>
        </w:rPr>
        <w:t>└─┘</w:t>
      </w:r>
      <w:r>
        <w:rPr>
          <w:sz w:val="20"/>
        </w:rPr>
        <w:t>;</w:t>
      </w:r>
    </w:p>
    <w:p w:rsidR="00000000" w:rsidRDefault="00F44D77">
      <w:pPr>
        <w:pStyle w:val="1f7"/>
        <w:rPr>
          <w:rFonts w:eastAsia="Courier New"/>
          <w:sz w:val="20"/>
        </w:rPr>
      </w:pPr>
      <w:r>
        <w:rPr>
          <w:rFonts w:eastAsia="Courier New"/>
          <w:sz w:val="20"/>
        </w:rPr>
        <w:t xml:space="preserve">    </w:t>
      </w:r>
      <w:r>
        <w:rPr>
          <w:rFonts w:ascii="Times New Roman" w:eastAsia="Times New Roman" w:hAnsi="Times New Roman" w:cs="Times New Roman"/>
          <w:sz w:val="26"/>
          <w:szCs w:val="26"/>
        </w:rPr>
        <w:t xml:space="preserve"> </w:t>
      </w:r>
      <w:r>
        <w:rPr>
          <w:rFonts w:ascii="Times New Roman" w:hAnsi="Times New Roman" w:cs="Times New Roman"/>
          <w:sz w:val="26"/>
          <w:szCs w:val="26"/>
        </w:rPr>
        <w:t>на бумажном носителе:</w:t>
      </w:r>
      <w:r>
        <w:rPr>
          <w:sz w:val="20"/>
        </w:rPr>
        <w:t>┌─┐</w:t>
      </w:r>
    </w:p>
    <w:p w:rsidR="00000000" w:rsidRDefault="00F44D77">
      <w:pPr>
        <w:pStyle w:val="1f7"/>
        <w:rPr>
          <w:rFonts w:eastAsia="Courier New"/>
          <w:sz w:val="20"/>
        </w:rPr>
      </w:pPr>
      <w:r>
        <w:rPr>
          <w:rFonts w:eastAsia="Courier New"/>
          <w:sz w:val="20"/>
        </w:rPr>
        <w:t xml:space="preserve">                          </w:t>
      </w:r>
      <w:r>
        <w:rPr>
          <w:sz w:val="20"/>
        </w:rPr>
        <w:t>└─┘</w:t>
      </w:r>
      <w:r>
        <w:rPr>
          <w:sz w:val="20"/>
        </w:rPr>
        <w:t>;</w:t>
      </w:r>
    </w:p>
    <w:p w:rsidR="00000000" w:rsidRDefault="00F44D77">
      <w:pPr>
        <w:pStyle w:val="1f7"/>
        <w:rPr>
          <w:sz w:val="20"/>
        </w:rPr>
      </w:pPr>
      <w:r>
        <w:rPr>
          <w:rFonts w:eastAsia="Courier New"/>
          <w:sz w:val="20"/>
        </w:rPr>
        <w:t xml:space="preserve">     </w:t>
      </w:r>
      <w:r>
        <w:rPr>
          <w:rFonts w:ascii="Times New Roman" w:hAnsi="Times New Roman" w:cs="Times New Roman"/>
          <w:sz w:val="26"/>
          <w:szCs w:val="26"/>
        </w:rPr>
        <w:t>вручить в МФЦ (в случае подачи заявления через МФЦ):</w:t>
      </w:r>
      <w:r>
        <w:rPr>
          <w:sz w:val="20"/>
        </w:rPr>
        <w:t xml:space="preserve"> ┌─┐</w:t>
      </w:r>
    </w:p>
    <w:p w:rsidR="00000000" w:rsidRDefault="00F44D77">
      <w:pPr>
        <w:pStyle w:val="1f7"/>
        <w:rPr>
          <w:sz w:val="20"/>
        </w:rPr>
      </w:pPr>
    </w:p>
    <w:p w:rsidR="00000000" w:rsidRDefault="00F44D77">
      <w:pPr>
        <w:pStyle w:val="1f7"/>
        <w:rPr>
          <w:rFonts w:ascii="Times New Roman" w:hAnsi="Times New Roman" w:cs="Times New Roman"/>
          <w:sz w:val="26"/>
          <w:szCs w:val="26"/>
        </w:rPr>
      </w:pPr>
      <w:r>
        <w:rPr>
          <w:sz w:val="20"/>
        </w:rPr>
        <w:t>(_____)______________;</w:t>
      </w:r>
    </w:p>
    <w:p w:rsidR="00000000" w:rsidRDefault="00F44D77">
      <w:pPr>
        <w:pStyle w:val="1f7"/>
        <w:rPr>
          <w:rFonts w:ascii="Times New Roman" w:hAnsi="Times New Roman" w:cs="Times New Roman"/>
          <w:sz w:val="26"/>
          <w:szCs w:val="26"/>
        </w:rPr>
      </w:pPr>
      <w:r>
        <w:rPr>
          <w:rFonts w:ascii="Times New Roman" w:hAnsi="Times New Roman" w:cs="Times New Roman"/>
          <w:sz w:val="26"/>
          <w:szCs w:val="26"/>
        </w:rPr>
        <w:t>Дата подачи заявления и подпись заявителя:</w:t>
      </w:r>
    </w:p>
    <w:p w:rsidR="00000000" w:rsidRDefault="00F44D77">
      <w:pPr>
        <w:pStyle w:val="1f7"/>
        <w:rPr>
          <w:rFonts w:ascii="Times New Roman" w:eastAsia="Times New Roman" w:hAnsi="Times New Roman" w:cs="Times New Roman"/>
          <w:sz w:val="26"/>
          <w:szCs w:val="26"/>
        </w:rPr>
      </w:pPr>
      <w:r>
        <w:rPr>
          <w:rFonts w:ascii="Times New Roman" w:hAnsi="Times New Roman" w:cs="Times New Roman"/>
          <w:sz w:val="26"/>
          <w:szCs w:val="26"/>
        </w:rPr>
        <w:t>дата:___.____________.</w:t>
      </w:r>
      <w:r>
        <w:rPr>
          <w:rFonts w:ascii="Times New Roman" w:hAnsi="Times New Roman" w:cs="Times New Roman"/>
          <w:sz w:val="26"/>
          <w:szCs w:val="26"/>
        </w:rPr>
        <w:t>___г.    подпись:________________________________.</w:t>
      </w:r>
    </w:p>
    <w:p w:rsidR="00000000" w:rsidRDefault="00F44D77">
      <w:pPr>
        <w:pStyle w:val="1f7"/>
        <w:rPr>
          <w:rFonts w:ascii="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hAnsi="Times New Roman" w:cs="Times New Roman"/>
          <w:sz w:val="26"/>
          <w:szCs w:val="26"/>
        </w:rPr>
        <w:t>(расшифровка подписи (инициалы, фамилия)</w:t>
      </w:r>
    </w:p>
    <w:p w:rsidR="00000000" w:rsidRDefault="00F44D77">
      <w:pPr>
        <w:pStyle w:val="1f7"/>
        <w:rPr>
          <w:sz w:val="20"/>
        </w:rPr>
      </w:pPr>
      <w:r>
        <w:rPr>
          <w:rFonts w:ascii="Times New Roman" w:hAnsi="Times New Roman" w:cs="Times New Roman"/>
          <w:sz w:val="26"/>
          <w:szCs w:val="26"/>
        </w:rPr>
        <w:t> </w:t>
      </w:r>
    </w:p>
    <w:p w:rsidR="00000000" w:rsidRDefault="00F44D77">
      <w:pPr>
        <w:pStyle w:val="1f7"/>
        <w:rPr>
          <w:sz w:val="20"/>
          <w:highlight w:val="white"/>
        </w:rPr>
      </w:pPr>
      <w:r>
        <w:rPr>
          <w:sz w:val="20"/>
        </w:rPr>
        <w:t>─────────────────────────────</w:t>
      </w:r>
    </w:p>
    <w:p w:rsidR="00000000" w:rsidRDefault="00F44D77">
      <w:pPr>
        <w:rPr>
          <w:rFonts w:cs="Arial"/>
          <w:highlight w:val="white"/>
        </w:rPr>
      </w:pPr>
      <w:bookmarkStart w:id="223" w:name="sub_3333"/>
      <w:bookmarkEnd w:id="223"/>
      <w:r>
        <w:rPr>
          <w:sz w:val="20"/>
          <w:highlight w:val="white"/>
        </w:rPr>
        <w:t>*</w:t>
      </w:r>
      <w:r>
        <w:rPr>
          <w:rFonts w:ascii="Times New Roman" w:hAnsi="Times New Roman" w:cs="Times New Roman"/>
          <w:sz w:val="26"/>
          <w:szCs w:val="26"/>
          <w:highlight w:val="white"/>
        </w:rPr>
        <w:t xml:space="preserve"> координаты характерных точек приводятся с точностью до двух знаков после запятой;</w:t>
      </w:r>
    </w:p>
    <w:p w:rsidR="00000000" w:rsidRDefault="00F44D77">
      <w:pPr>
        <w:pStyle w:val="1f7"/>
        <w:rPr>
          <w:sz w:val="22"/>
        </w:rPr>
      </w:pPr>
      <w:bookmarkStart w:id="224" w:name="sub_3333_Копия_1"/>
      <w:bookmarkEnd w:id="224"/>
      <w:r>
        <w:rPr>
          <w:rFonts w:ascii="Arial" w:hAnsi="Arial" w:cs="Arial"/>
          <w:sz w:val="22"/>
          <w:highlight w:val="white"/>
        </w:rPr>
        <w:t>─────────</w:t>
      </w:r>
      <w:r>
        <w:rPr>
          <w:rFonts w:ascii="Arial" w:hAnsi="Arial" w:cs="Arial"/>
          <w:sz w:val="22"/>
          <w:highlight w:val="white"/>
        </w:rPr>
        <w:t>────────────────────</w:t>
      </w:r>
    </w:p>
    <w:p w:rsidR="00000000" w:rsidRDefault="00F44D77">
      <w:pPr>
        <w:pStyle w:val="1f7"/>
      </w:pPr>
      <w:r>
        <w:rPr>
          <w:sz w:val="22"/>
        </w:rPr>
        <w:t> </w:t>
      </w:r>
    </w:p>
    <w:p w:rsidR="00000000" w:rsidRDefault="00F44D77"/>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Начальник управления архитектуры</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и градостроительства администрации</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муниципального образования</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Кореновский район,</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главный архитектор</w:t>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t>М.Г. Милославская</w:t>
      </w:r>
    </w:p>
    <w:p w:rsidR="00000000" w:rsidRDefault="00F44D77">
      <w:pPr>
        <w:ind w:right="-1" w:firstLine="709"/>
        <w:jc w:val="both"/>
        <w:rPr>
          <w:rFonts w:ascii="Times New Roman" w:hAnsi="Times New Roman" w:cs="Times New Roman"/>
          <w:sz w:val="28"/>
          <w:highlight w:val="white"/>
        </w:rPr>
      </w:pPr>
    </w:p>
    <w:p w:rsidR="00000000" w:rsidRDefault="00F44D77">
      <w:pPr>
        <w:ind w:right="-1"/>
        <w:jc w:val="right"/>
        <w:rPr>
          <w:rFonts w:ascii="Times New Roman" w:hAnsi="Times New Roman" w:cs="Times New Roman"/>
          <w:sz w:val="28"/>
          <w:highlight w:val="white"/>
        </w:rPr>
      </w:pPr>
    </w:p>
    <w:p w:rsidR="00000000" w:rsidRDefault="00F44D77">
      <w:pPr>
        <w:ind w:right="-1"/>
        <w:jc w:val="center"/>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p>
    <w:p w:rsidR="00000000" w:rsidRDefault="00F44D77">
      <w:pPr>
        <w:ind w:right="-1"/>
        <w:jc w:val="center"/>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Приложение №  3</w:t>
      </w:r>
    </w:p>
    <w:p w:rsidR="00000000" w:rsidRDefault="00F44D77">
      <w:pPr>
        <w:ind w:right="-1"/>
        <w:jc w:val="right"/>
        <w:rPr>
          <w:rFonts w:ascii="Times New Roman" w:hAnsi="Times New Roman" w:cs="Times New Roman"/>
          <w:sz w:val="28"/>
        </w:rPr>
      </w:pPr>
    </w:p>
    <w:p w:rsidR="00000000" w:rsidRDefault="00F44D77">
      <w:pPr>
        <w:ind w:left="3969"/>
        <w:jc w:val="center"/>
      </w:pPr>
      <w:r>
        <w:rPr>
          <w:rFonts w:ascii="Times New Roman" w:hAnsi="Times New Roman" w:cs="Times New Roman"/>
          <w:sz w:val="28"/>
        </w:rPr>
        <w:t>к административному регламенту предоставле</w:t>
      </w:r>
      <w:r>
        <w:rPr>
          <w:rFonts w:ascii="Times New Roman" w:hAnsi="Times New Roman" w:cs="Times New Roman"/>
          <w:sz w:val="28"/>
        </w:rPr>
        <w:t>ния администрацией муниципального образования Кореновский район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w:t>
      </w:r>
      <w:r>
        <w:rPr>
          <w:rFonts w:ascii="Times New Roman" w:hAnsi="Times New Roman" w:cs="Times New Roman"/>
          <w:sz w:val="28"/>
        </w:rPr>
        <w:t>частков и установления сервитута, публичного сервитута»</w:t>
      </w:r>
    </w:p>
    <w:p w:rsidR="00000000" w:rsidRDefault="00F44D77">
      <w:pPr>
        <w:ind w:left="3969"/>
        <w:jc w:val="center"/>
      </w:pPr>
    </w:p>
    <w:p w:rsidR="00000000" w:rsidRDefault="00F44D77">
      <w:pPr>
        <w:ind w:right="-1" w:firstLine="709"/>
        <w:jc w:val="center"/>
        <w:rPr>
          <w:rFonts w:ascii="Times New Roman" w:hAnsi="Times New Roman" w:cs="Times New Roman"/>
          <w:sz w:val="28"/>
          <w:highlight w:val="yellow"/>
        </w:rPr>
      </w:pPr>
      <w:r>
        <w:rPr>
          <w:rFonts w:ascii="Times New Roman" w:hAnsi="Times New Roman" w:cs="Times New Roman"/>
          <w:sz w:val="28"/>
          <w:highlight w:val="white"/>
          <w:u w:val="single"/>
        </w:rPr>
        <w:t>(ОБРАЗЕЦ заполнения заявления)</w:t>
      </w:r>
    </w:p>
    <w:p w:rsidR="00000000" w:rsidRDefault="00F44D77">
      <w:pPr>
        <w:ind w:right="-1" w:firstLine="709"/>
        <w:jc w:val="both"/>
        <w:rPr>
          <w:rFonts w:ascii="Times New Roman" w:hAnsi="Times New Roman" w:cs="Times New Roman"/>
          <w:sz w:val="28"/>
          <w:highlight w:val="yellow"/>
        </w:rPr>
      </w:pPr>
    </w:p>
    <w:p w:rsidR="00000000" w:rsidRDefault="00F44D77">
      <w:pPr>
        <w:rPr>
          <w:rFonts w:ascii="Times New Roman" w:hAnsi="Times New Roman" w:cs="Times New Roman"/>
          <w:sz w:val="24"/>
          <w:highlight w:val="white"/>
        </w:rPr>
      </w:pPr>
      <w:r>
        <w:rPr>
          <w:sz w:val="20"/>
        </w:rPr>
        <w:tab/>
      </w:r>
      <w:r>
        <w:rPr>
          <w:sz w:val="20"/>
        </w:rPr>
        <w:tab/>
      </w:r>
      <w:r>
        <w:rPr>
          <w:sz w:val="20"/>
        </w:rPr>
        <w:tab/>
      </w:r>
      <w:r>
        <w:rPr>
          <w:sz w:val="20"/>
        </w:rPr>
        <w:tab/>
      </w:r>
      <w:r>
        <w:rPr>
          <w:sz w:val="20"/>
        </w:rPr>
        <w:tab/>
      </w:r>
      <w:r>
        <w:rPr>
          <w:sz w:val="20"/>
        </w:rPr>
        <w:tab/>
        <w:t xml:space="preserve"> </w:t>
      </w:r>
      <w:r>
        <w:rPr>
          <w:rFonts w:ascii="Times New Roman" w:hAnsi="Times New Roman" w:cs="Times New Roman"/>
          <w:sz w:val="28"/>
        </w:rPr>
        <w:t xml:space="preserve"> </w:t>
      </w:r>
      <w:r>
        <w:rPr>
          <w:rFonts w:ascii="Times New Roman" w:hAnsi="Times New Roman" w:cs="Times New Roman"/>
          <w:sz w:val="28"/>
        </w:rPr>
        <w:tab/>
      </w:r>
      <w:r>
        <w:rPr>
          <w:rFonts w:ascii="Times New Roman" w:hAnsi="Times New Roman" w:cs="Times New Roman"/>
          <w:sz w:val="28"/>
        </w:rPr>
        <w:tab/>
        <w:t>Главе</w:t>
      </w:r>
      <w:r>
        <w:rPr>
          <w:rFonts w:ascii="Times New Roman" w:hAnsi="Times New Roman" w:cs="Times New Roman"/>
          <w:sz w:val="24"/>
        </w:rPr>
        <w:t xml:space="preserve"> </w:t>
      </w:r>
    </w:p>
    <w:p w:rsidR="00000000" w:rsidRDefault="00F44D77">
      <w:pPr>
        <w:rPr>
          <w:rFonts w:ascii="Times New Roman" w:eastAsia="Times New Roman" w:hAnsi="Times New Roman" w:cs="Times New Roman"/>
          <w:sz w:val="28"/>
          <w:highlight w:val="white"/>
        </w:rPr>
      </w:pP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8"/>
          <w:highlight w:val="white"/>
        </w:rPr>
        <w:t xml:space="preserve">муниципального образования </w:t>
      </w:r>
    </w:p>
    <w:p w:rsidR="00000000" w:rsidRDefault="00F44D77">
      <w:pPr>
        <w:rPr>
          <w:rFonts w:ascii="Times New Roman" w:eastAsia="Times New Roman" w:hAnsi="Times New Roman" w:cs="Times New Roman"/>
          <w:sz w:val="28"/>
        </w:rPr>
      </w:pPr>
      <w:r>
        <w:rPr>
          <w:rFonts w:ascii="Times New Roman" w:eastAsia="Times New Roman" w:hAnsi="Times New Roman" w:cs="Times New Roman"/>
          <w:sz w:val="28"/>
          <w:highlight w:val="white"/>
        </w:rPr>
        <w:t xml:space="preserve">                                          </w:t>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t xml:space="preserve">          Кореновский район</w:t>
      </w:r>
    </w:p>
    <w:p w:rsidR="00000000" w:rsidRDefault="00F44D77">
      <w:pPr>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000000" w:rsidRDefault="00F44D77">
      <w:pPr>
        <w:pStyle w:val="1f7"/>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 </w:t>
      </w:r>
    </w:p>
    <w:p w:rsidR="00000000" w:rsidRDefault="00F44D77">
      <w:pPr>
        <w:pStyle w:val="1f7"/>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_____________________________________</w:t>
      </w:r>
    </w:p>
    <w:p w:rsidR="00000000" w:rsidRDefault="00F44D77">
      <w:pPr>
        <w:pStyle w:val="1f7"/>
        <w:rPr>
          <w:sz w:val="20"/>
        </w:rPr>
      </w:pPr>
      <w:r>
        <w:rPr>
          <w:rFonts w:ascii="Times New Roman" w:eastAsia="Times New Roman" w:hAnsi="Times New Roman" w:cs="Times New Roman"/>
          <w:sz w:val="28"/>
        </w:rPr>
        <w:t xml:space="preserve">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 _____________________________________</w:t>
      </w:r>
    </w:p>
    <w:p w:rsidR="00000000" w:rsidRDefault="00F44D77">
      <w:pPr>
        <w:pStyle w:val="1f7"/>
        <w:rPr>
          <w:sz w:val="28"/>
        </w:rPr>
      </w:pPr>
      <w:r>
        <w:rPr>
          <w:sz w:val="20"/>
        </w:rPr>
        <w:t> </w:t>
      </w:r>
    </w:p>
    <w:p w:rsidR="00000000" w:rsidRDefault="00F44D77">
      <w:pPr>
        <w:pStyle w:val="1"/>
        <w:jc w:val="center"/>
        <w:rPr>
          <w:sz w:val="20"/>
        </w:rPr>
      </w:pPr>
      <w:r>
        <w:rPr>
          <w:sz w:val="28"/>
        </w:rPr>
        <w:t>Заявление</w:t>
      </w:r>
      <w:r>
        <w:rPr>
          <w:sz w:val="28"/>
        </w:rPr>
        <w:br/>
        <w:t>о предоставлении муниципальной</w:t>
      </w:r>
      <w:r>
        <w:rPr>
          <w:color w:val="FF0000"/>
          <w:sz w:val="28"/>
        </w:rPr>
        <w:t xml:space="preserve"> </w:t>
      </w:r>
      <w:r>
        <w:rPr>
          <w:sz w:val="28"/>
        </w:rPr>
        <w:t xml:space="preserve"> услуги "Принятие решения о заключении (отказе в заключении</w:t>
      </w:r>
      <w:r>
        <w:rPr>
          <w:sz w:val="28"/>
        </w:rPr>
        <w:t>) договора на размещение объектов на землях или земельных участках без предоставления земельных участков и установления сервитута, публичного сервитута"</w:t>
      </w:r>
    </w:p>
    <w:p w:rsidR="00000000" w:rsidRDefault="00F44D77">
      <w:pPr>
        <w:pStyle w:val="1f7"/>
        <w:rPr>
          <w:rFonts w:ascii="Times New Roman" w:hAnsi="Times New Roman" w:cs="Times New Roman"/>
          <w:sz w:val="28"/>
        </w:rPr>
      </w:pPr>
      <w:r>
        <w:rPr>
          <w:sz w:val="20"/>
        </w:rPr>
        <w:t> </w:t>
      </w:r>
    </w:p>
    <w:p w:rsidR="00000000" w:rsidRDefault="00F44D77">
      <w:pPr>
        <w:pStyle w:val="1f7"/>
        <w:rPr>
          <w:rFonts w:ascii="Times New Roman" w:hAnsi="Times New Roman" w:cs="Times New Roman"/>
          <w:sz w:val="28"/>
        </w:rPr>
      </w:pPr>
      <w:r>
        <w:rPr>
          <w:rFonts w:ascii="Times New Roman" w:hAnsi="Times New Roman" w:cs="Times New Roman"/>
          <w:sz w:val="28"/>
        </w:rPr>
        <w:t>Сведения о заявителе, являющемся физическим лицом:</w:t>
      </w:r>
    </w:p>
    <w:p w:rsidR="00000000" w:rsidRDefault="00F44D77">
      <w:pPr>
        <w:pStyle w:val="1f7"/>
        <w:rPr>
          <w:rFonts w:ascii="Times New Roman" w:hAnsi="Times New Roman" w:cs="Times New Roman"/>
          <w:sz w:val="28"/>
          <w:u w:val="single"/>
        </w:rPr>
      </w:pPr>
      <w:r>
        <w:rPr>
          <w:rFonts w:ascii="Times New Roman" w:hAnsi="Times New Roman" w:cs="Times New Roman"/>
          <w:sz w:val="28"/>
        </w:rPr>
        <w:t xml:space="preserve">фамилия, имя и отчество (последнее - при наличии) </w:t>
      </w:r>
      <w:r>
        <w:rPr>
          <w:rFonts w:ascii="Times New Roman" w:hAnsi="Times New Roman" w:cs="Times New Roman"/>
          <w:sz w:val="28"/>
        </w:rPr>
        <w:t>физического лица:</w:t>
      </w:r>
    </w:p>
    <w:p w:rsidR="00000000" w:rsidRDefault="00F44D77">
      <w:pPr>
        <w:pStyle w:val="1f7"/>
        <w:rPr>
          <w:rFonts w:ascii="Times New Roman" w:hAnsi="Times New Roman" w:cs="Times New Roman"/>
          <w:sz w:val="28"/>
          <w:u w:val="single"/>
        </w:rPr>
      </w:pPr>
      <w:r>
        <w:rPr>
          <w:rFonts w:ascii="Times New Roman" w:hAnsi="Times New Roman" w:cs="Times New Roman"/>
          <w:sz w:val="28"/>
          <w:u w:val="single"/>
        </w:rPr>
        <w:t xml:space="preserve">Иванова Ивана Ивановича, 353180 Краснодарский край г. Кореновск, </w:t>
      </w:r>
    </w:p>
    <w:p w:rsidR="00000000" w:rsidRDefault="00F44D77">
      <w:pPr>
        <w:pStyle w:val="1f7"/>
        <w:rPr>
          <w:rFonts w:ascii="Times New Roman" w:hAnsi="Times New Roman" w:cs="Times New Roman"/>
          <w:sz w:val="28"/>
        </w:rPr>
      </w:pPr>
      <w:r>
        <w:rPr>
          <w:rFonts w:ascii="Times New Roman" w:hAnsi="Times New Roman" w:cs="Times New Roman"/>
          <w:sz w:val="28"/>
          <w:u w:val="single"/>
        </w:rPr>
        <w:t>ул. Красная, 102</w:t>
      </w:r>
    </w:p>
    <w:p w:rsidR="00000000" w:rsidRDefault="00F44D77">
      <w:pPr>
        <w:pStyle w:val="1f7"/>
        <w:rPr>
          <w:rFonts w:ascii="Times New Roman" w:hAnsi="Times New Roman" w:cs="Times New Roman"/>
          <w:sz w:val="28"/>
        </w:rPr>
      </w:pPr>
      <w:r>
        <w:rPr>
          <w:rFonts w:ascii="Times New Roman" w:hAnsi="Times New Roman" w:cs="Times New Roman"/>
          <w:sz w:val="28"/>
        </w:rPr>
        <w:t>паспо</w:t>
      </w:r>
      <w:r>
        <w:rPr>
          <w:rFonts w:ascii="Times New Roman" w:hAnsi="Times New Roman" w:cs="Times New Roman"/>
          <w:sz w:val="28"/>
          <w:u w:val="single"/>
        </w:rPr>
        <w:t>рт серия 0302 75689, выдан 23.03.2009 УВД по г. Краснодару</w:t>
      </w:r>
    </w:p>
    <w:p w:rsidR="00000000" w:rsidRDefault="00F44D77">
      <w:pPr>
        <w:pStyle w:val="1f7"/>
        <w:rPr>
          <w:rFonts w:ascii="Times New Roman" w:hAnsi="Times New Roman" w:cs="Times New Roman"/>
          <w:sz w:val="28"/>
        </w:rPr>
      </w:pPr>
      <w:r>
        <w:rPr>
          <w:rFonts w:ascii="Times New Roman" w:hAnsi="Times New Roman" w:cs="Times New Roman"/>
          <w:sz w:val="28"/>
        </w:rPr>
        <w:t>наименование и реквизиты (серия, номер)  документа,  удостоверяющего</w:t>
      </w:r>
    </w:p>
    <w:p w:rsidR="00000000" w:rsidRDefault="00F44D77">
      <w:pPr>
        <w:pStyle w:val="1f7"/>
        <w:rPr>
          <w:rFonts w:ascii="Times New Roman" w:hAnsi="Times New Roman" w:cs="Times New Roman"/>
          <w:sz w:val="28"/>
        </w:rPr>
      </w:pPr>
      <w:r>
        <w:rPr>
          <w:rFonts w:ascii="Times New Roman" w:hAnsi="Times New Roman" w:cs="Times New Roman"/>
          <w:sz w:val="28"/>
        </w:rPr>
        <w:t>личность;</w:t>
      </w:r>
    </w:p>
    <w:p w:rsidR="00000000" w:rsidRDefault="00F44D77">
      <w:pPr>
        <w:pStyle w:val="1f7"/>
        <w:rPr>
          <w:rFonts w:ascii="Times New Roman" w:hAnsi="Times New Roman" w:cs="Times New Roman"/>
          <w:sz w:val="28"/>
        </w:rPr>
      </w:pPr>
      <w:r>
        <w:rPr>
          <w:rFonts w:ascii="Times New Roman" w:hAnsi="Times New Roman" w:cs="Times New Roman"/>
          <w:sz w:val="28"/>
        </w:rPr>
        <w:t xml:space="preserve">кем выдан: </w:t>
      </w:r>
      <w:r>
        <w:rPr>
          <w:rFonts w:ascii="Times New Roman" w:hAnsi="Times New Roman" w:cs="Times New Roman"/>
          <w:sz w:val="28"/>
          <w:u w:val="single"/>
        </w:rPr>
        <w:t>У</w:t>
      </w:r>
      <w:r>
        <w:rPr>
          <w:rFonts w:ascii="Times New Roman" w:hAnsi="Times New Roman" w:cs="Times New Roman"/>
          <w:sz w:val="28"/>
          <w:u w:val="single"/>
        </w:rPr>
        <w:t>ВД по г. Краснодару</w:t>
      </w:r>
    </w:p>
    <w:p w:rsidR="00000000" w:rsidRDefault="00F44D77">
      <w:pPr>
        <w:pStyle w:val="1f7"/>
        <w:rPr>
          <w:rFonts w:ascii="Times New Roman" w:hAnsi="Times New Roman" w:cs="Times New Roman"/>
          <w:sz w:val="28"/>
        </w:rPr>
      </w:pPr>
      <w:r>
        <w:rPr>
          <w:rFonts w:ascii="Times New Roman" w:hAnsi="Times New Roman" w:cs="Times New Roman"/>
          <w:sz w:val="28"/>
        </w:rPr>
        <w:t>когда выдан:</w:t>
      </w:r>
      <w:r>
        <w:rPr>
          <w:rFonts w:ascii="Times New Roman" w:hAnsi="Times New Roman" w:cs="Times New Roman"/>
          <w:sz w:val="28"/>
          <w:u w:val="single"/>
        </w:rPr>
        <w:t>23 марта 2009 года</w:t>
      </w:r>
      <w:r>
        <w:rPr>
          <w:rFonts w:ascii="Times New Roman" w:hAnsi="Times New Roman" w:cs="Times New Roman"/>
          <w:sz w:val="28"/>
        </w:rPr>
        <w:t>;</w:t>
      </w:r>
    </w:p>
    <w:p w:rsidR="00000000" w:rsidRDefault="00F44D77">
      <w:pPr>
        <w:pStyle w:val="1f7"/>
        <w:rPr>
          <w:rFonts w:ascii="Times New Roman" w:hAnsi="Times New Roman" w:cs="Times New Roman"/>
          <w:sz w:val="28"/>
        </w:rPr>
      </w:pPr>
      <w:r>
        <w:rPr>
          <w:rFonts w:ascii="Times New Roman" w:hAnsi="Times New Roman" w:cs="Times New Roman"/>
          <w:sz w:val="28"/>
        </w:rPr>
        <w:t>номер телефон (с указанием кода):</w:t>
      </w:r>
      <w:r>
        <w:rPr>
          <w:rFonts w:ascii="Times New Roman" w:hAnsi="Times New Roman" w:cs="Times New Roman"/>
          <w:sz w:val="28"/>
          <w:u w:val="single"/>
        </w:rPr>
        <w:t>8(861)42-4-75-97;</w:t>
      </w:r>
    </w:p>
    <w:p w:rsidR="00000000" w:rsidRDefault="00F44D77">
      <w:pPr>
        <w:pStyle w:val="1f7"/>
        <w:rPr>
          <w:rFonts w:ascii="Times New Roman" w:hAnsi="Times New Roman" w:cs="Times New Roman"/>
          <w:sz w:val="28"/>
        </w:rPr>
      </w:pPr>
      <w:r>
        <w:rPr>
          <w:rFonts w:ascii="Times New Roman" w:hAnsi="Times New Roman" w:cs="Times New Roman"/>
          <w:sz w:val="28"/>
        </w:rPr>
        <w:t>электронная почта (при наличии):____________;</w:t>
      </w:r>
    </w:p>
    <w:p w:rsidR="00000000" w:rsidRDefault="00F44D77">
      <w:pPr>
        <w:pStyle w:val="1f7"/>
        <w:rPr>
          <w:rFonts w:ascii="Times New Roman" w:hAnsi="Times New Roman" w:cs="Times New Roman"/>
          <w:sz w:val="28"/>
        </w:rPr>
      </w:pPr>
      <w:r>
        <w:rPr>
          <w:rFonts w:ascii="Times New Roman" w:hAnsi="Times New Roman" w:cs="Times New Roman"/>
          <w:sz w:val="28"/>
        </w:rPr>
        <w:t>Прошу принять решение о заключении договора на размещение объекта:</w:t>
      </w:r>
    </w:p>
    <w:p w:rsidR="00000000" w:rsidRDefault="00F44D77">
      <w:pPr>
        <w:pStyle w:val="1f7"/>
        <w:rPr>
          <w:rFonts w:ascii="Times New Roman" w:hAnsi="Times New Roman" w:cs="Times New Roman"/>
          <w:sz w:val="28"/>
        </w:rPr>
      </w:pPr>
      <w:r>
        <w:rPr>
          <w:rFonts w:ascii="Times New Roman" w:hAnsi="Times New Roman" w:cs="Times New Roman"/>
          <w:sz w:val="28"/>
        </w:rPr>
        <w:t xml:space="preserve">наименование объекта: </w:t>
      </w:r>
      <w:r>
        <w:rPr>
          <w:rFonts w:ascii="Times New Roman" w:hAnsi="Times New Roman" w:cs="Times New Roman"/>
          <w:sz w:val="28"/>
          <w:u w:val="single"/>
        </w:rPr>
        <w:t>Элементы благоустр</w:t>
      </w:r>
      <w:r>
        <w:rPr>
          <w:rFonts w:ascii="Times New Roman" w:hAnsi="Times New Roman" w:cs="Times New Roman"/>
          <w:sz w:val="28"/>
          <w:u w:val="single"/>
        </w:rPr>
        <w:t>ойства территории и малых архитектурных форм-приспособления для озеленения</w:t>
      </w:r>
    </w:p>
    <w:p w:rsidR="00000000" w:rsidRDefault="00F44D77">
      <w:pPr>
        <w:pStyle w:val="1f7"/>
        <w:rPr>
          <w:rFonts w:ascii="Times New Roman" w:hAnsi="Times New Roman" w:cs="Times New Roman"/>
          <w:sz w:val="28"/>
        </w:rPr>
      </w:pPr>
      <w:r>
        <w:rPr>
          <w:rFonts w:ascii="Times New Roman" w:hAnsi="Times New Roman" w:cs="Times New Roman"/>
          <w:sz w:val="28"/>
        </w:rPr>
        <w:t>в кадастровом квартале:</w:t>
      </w:r>
      <w:r>
        <w:rPr>
          <w:rFonts w:ascii="Times New Roman" w:hAnsi="Times New Roman" w:cs="Times New Roman"/>
          <w:sz w:val="28"/>
          <w:u w:val="single"/>
        </w:rPr>
        <w:t>23:43:0000000</w:t>
      </w:r>
      <w:r>
        <w:rPr>
          <w:rFonts w:ascii="Times New Roman" w:hAnsi="Times New Roman" w:cs="Times New Roman"/>
          <w:sz w:val="28"/>
        </w:rPr>
        <w:t>;</w:t>
      </w:r>
    </w:p>
    <w:p w:rsidR="00000000" w:rsidRDefault="00F44D77">
      <w:pPr>
        <w:pStyle w:val="1f7"/>
        <w:rPr>
          <w:rFonts w:ascii="Times New Roman" w:hAnsi="Times New Roman" w:cs="Times New Roman"/>
          <w:sz w:val="28"/>
          <w:u w:val="single"/>
        </w:rPr>
      </w:pPr>
      <w:r>
        <w:rPr>
          <w:rFonts w:ascii="Times New Roman" w:hAnsi="Times New Roman" w:cs="Times New Roman"/>
          <w:sz w:val="28"/>
        </w:rPr>
        <w:t>на землях или земельном участке (участках), находящемся (находящихся) в:</w:t>
      </w:r>
    </w:p>
    <w:p w:rsidR="00000000" w:rsidRDefault="00F44D77">
      <w:pPr>
        <w:pStyle w:val="1f7"/>
        <w:rPr>
          <w:rFonts w:ascii="Times New Roman" w:eastAsia="Times New Roman" w:hAnsi="Times New Roman" w:cs="Times New Roman"/>
          <w:sz w:val="28"/>
        </w:rPr>
      </w:pPr>
      <w:r>
        <w:rPr>
          <w:rFonts w:ascii="Times New Roman" w:hAnsi="Times New Roman" w:cs="Times New Roman"/>
          <w:sz w:val="28"/>
          <w:u w:val="single"/>
        </w:rPr>
        <w:t>муниципальной собственности</w:t>
      </w:r>
      <w:r>
        <w:rPr>
          <w:rFonts w:ascii="Times New Roman" w:hAnsi="Times New Roman" w:cs="Times New Roman"/>
          <w:sz w:val="28"/>
        </w:rPr>
        <w:t xml:space="preserve"> ;</w:t>
      </w:r>
    </w:p>
    <w:p w:rsidR="00000000" w:rsidRDefault="00F44D77">
      <w:pPr>
        <w:pStyle w:val="1f7"/>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(соответствующий вид соб</w:t>
      </w:r>
      <w:r>
        <w:rPr>
          <w:rFonts w:ascii="Times New Roman" w:hAnsi="Times New Roman" w:cs="Times New Roman"/>
          <w:sz w:val="28"/>
        </w:rPr>
        <w:t>ственности)</w:t>
      </w:r>
    </w:p>
    <w:p w:rsidR="00000000" w:rsidRDefault="00F44D77">
      <w:pPr>
        <w:pStyle w:val="1f7"/>
        <w:rPr>
          <w:rFonts w:ascii="Times New Roman" w:hAnsi="Times New Roman" w:cs="Times New Roman"/>
          <w:sz w:val="28"/>
        </w:rPr>
      </w:pPr>
      <w:r>
        <w:rPr>
          <w:rFonts w:ascii="Times New Roman" w:hAnsi="Times New Roman" w:cs="Times New Roman"/>
          <w:sz w:val="28"/>
        </w:rPr>
        <w:t>кадастровый номер земельного участка:</w:t>
      </w:r>
      <w:r>
        <w:rPr>
          <w:rFonts w:ascii="Times New Roman" w:hAnsi="Times New Roman" w:cs="Times New Roman"/>
          <w:sz w:val="28"/>
          <w:u w:val="single"/>
        </w:rPr>
        <w:t>23:43:0000000:96</w:t>
      </w:r>
      <w:r>
        <w:rPr>
          <w:rFonts w:ascii="Times New Roman" w:hAnsi="Times New Roman" w:cs="Times New Roman"/>
          <w:sz w:val="28"/>
        </w:rPr>
        <w:t>;</w:t>
      </w:r>
    </w:p>
    <w:p w:rsidR="00000000" w:rsidRDefault="00F44D77">
      <w:pPr>
        <w:pStyle w:val="1f7"/>
        <w:rPr>
          <w:rFonts w:ascii="Times New Roman" w:hAnsi="Times New Roman" w:cs="Times New Roman"/>
          <w:sz w:val="20"/>
        </w:rPr>
      </w:pPr>
      <w:r>
        <w:rPr>
          <w:rFonts w:ascii="Times New Roman" w:hAnsi="Times New Roman" w:cs="Times New Roman"/>
          <w:sz w:val="28"/>
        </w:rPr>
        <w:t>площадь:</w:t>
      </w:r>
      <w:r>
        <w:rPr>
          <w:rFonts w:ascii="Times New Roman" w:hAnsi="Times New Roman" w:cs="Times New Roman"/>
          <w:sz w:val="28"/>
          <w:u w:val="single"/>
        </w:rPr>
        <w:t>1000</w:t>
      </w:r>
      <w:r>
        <w:rPr>
          <w:rFonts w:ascii="Times New Roman" w:hAnsi="Times New Roman" w:cs="Times New Roman"/>
          <w:sz w:val="28"/>
        </w:rPr>
        <w:t xml:space="preserve"> кв. м.;</w:t>
      </w:r>
    </w:p>
    <w:p w:rsidR="00000000" w:rsidRDefault="00F44D77">
      <w:pPr>
        <w:pStyle w:val="1f7"/>
        <w:rPr>
          <w:rFonts w:ascii="Times New Roman" w:hAnsi="Times New Roman" w:cs="Times New Roman"/>
          <w:sz w:val="28"/>
        </w:rPr>
      </w:pPr>
      <w:r>
        <w:rPr>
          <w:rFonts w:ascii="Times New Roman" w:hAnsi="Times New Roman" w:cs="Times New Roman"/>
          <w:sz w:val="20"/>
        </w:rPr>
        <w:t>расположенном по адресу (имеющем местоположение):</w:t>
      </w:r>
      <w:r>
        <w:rPr>
          <w:rFonts w:ascii="Times New Roman" w:hAnsi="Times New Roman" w:cs="Times New Roman"/>
          <w:sz w:val="28"/>
          <w:u w:val="single"/>
        </w:rPr>
        <w:t xml:space="preserve">Кореновский район, ст. Платнировская, ул. Бирюзовая, 1, </w:t>
      </w:r>
      <w:r>
        <w:rPr>
          <w:rFonts w:ascii="Times New Roman" w:hAnsi="Times New Roman" w:cs="Times New Roman"/>
          <w:sz w:val="20"/>
        </w:rPr>
        <w:t>;</w:t>
      </w:r>
    </w:p>
    <w:p w:rsidR="00000000" w:rsidRDefault="00F44D77">
      <w:pPr>
        <w:pStyle w:val="1f7"/>
        <w:rPr>
          <w:rFonts w:ascii="Times New Roman" w:hAnsi="Times New Roman" w:cs="Times New Roman"/>
          <w:sz w:val="28"/>
        </w:rPr>
      </w:pPr>
      <w:r>
        <w:rPr>
          <w:rFonts w:ascii="Times New Roman" w:hAnsi="Times New Roman" w:cs="Times New Roman"/>
          <w:sz w:val="28"/>
        </w:rPr>
        <w:t xml:space="preserve">сроком </w:t>
      </w:r>
      <w:r>
        <w:rPr>
          <w:rFonts w:ascii="Times New Roman" w:hAnsi="Times New Roman" w:cs="Times New Roman"/>
          <w:sz w:val="28"/>
          <w:u w:val="single"/>
        </w:rPr>
        <w:t>на шесть месяцев</w:t>
      </w:r>
    </w:p>
    <w:p w:rsidR="00000000" w:rsidRDefault="00F44D77">
      <w:pPr>
        <w:pStyle w:val="1f7"/>
        <w:rPr>
          <w:rFonts w:ascii="Times New Roman" w:hAnsi="Times New Roman" w:cs="Times New Roman"/>
          <w:sz w:val="28"/>
        </w:rPr>
      </w:pPr>
      <w:r>
        <w:rPr>
          <w:rFonts w:ascii="Times New Roman" w:hAnsi="Times New Roman" w:cs="Times New Roman"/>
          <w:sz w:val="28"/>
        </w:rPr>
        <w:t>Планируемый к размещению объект относ</w:t>
      </w:r>
      <w:r>
        <w:rPr>
          <w:rFonts w:ascii="Times New Roman" w:hAnsi="Times New Roman" w:cs="Times New Roman"/>
          <w:sz w:val="28"/>
        </w:rPr>
        <w:t>ится к следующему виду:</w:t>
      </w:r>
    </w:p>
    <w:p w:rsidR="00000000" w:rsidRDefault="00F44D77">
      <w:pPr>
        <w:rPr>
          <w:rFonts w:ascii="Times New Roman" w:hAnsi="Times New Roman" w:cs="Times New Roman"/>
          <w:sz w:val="28"/>
        </w:rPr>
      </w:pPr>
    </w:p>
    <w:p w:rsidR="00000000" w:rsidRDefault="00F44D77">
      <w:pPr>
        <w:pStyle w:val="1f7"/>
        <w:rPr>
          <w:sz w:val="20"/>
        </w:rPr>
      </w:pPr>
      <w:r>
        <w:rPr>
          <w:rFonts w:ascii="Times New Roman" w:eastAsia="Times New Roman" w:hAnsi="Times New Roman" w:cs="Times New Roman"/>
          <w:sz w:val="28"/>
        </w:rPr>
        <w:t xml:space="preserve">             </w:t>
      </w:r>
      <w:r>
        <w:rPr>
          <w:rFonts w:ascii="Times New Roman" w:hAnsi="Times New Roman" w:cs="Times New Roman"/>
          <w:sz w:val="28"/>
        </w:rPr>
        <w:t>Указывается один из перечисленных видов</w:t>
      </w:r>
    </w:p>
    <w:p w:rsidR="00000000" w:rsidRDefault="00F44D77">
      <w:pPr>
        <w:pStyle w:val="1f7"/>
      </w:pPr>
      <w:r>
        <w:rPr>
          <w:sz w:val="20"/>
        </w:rPr>
        <w:t> </w:t>
      </w:r>
    </w:p>
    <w:tbl>
      <w:tblPr>
        <w:tblW w:w="0" w:type="auto"/>
        <w:tblInd w:w="-3" w:type="dxa"/>
        <w:tblLayout w:type="fixed"/>
        <w:tblLook w:val="0000" w:firstRow="0" w:lastRow="0" w:firstColumn="0" w:lastColumn="0" w:noHBand="0" w:noVBand="0"/>
      </w:tblPr>
      <w:tblGrid>
        <w:gridCol w:w="698"/>
        <w:gridCol w:w="9380"/>
      </w:tblGrid>
      <w:tr w:rsidR="00000000">
        <w:tc>
          <w:tcPr>
            <w:tcW w:w="69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44D77">
            <w:pPr>
              <w:pStyle w:val="1f6"/>
              <w:widowControl w:val="0"/>
              <w:jc w:val="center"/>
            </w:pPr>
            <w:r>
              <w:t>1</w:t>
            </w:r>
          </w:p>
        </w:tc>
        <w:tc>
          <w:tcPr>
            <w:tcW w:w="9380" w:type="dxa"/>
            <w:tcBorders>
              <w:top w:val="single" w:sz="4" w:space="0" w:color="000000"/>
              <w:left w:val="single" w:sz="4" w:space="0" w:color="000000"/>
              <w:right w:val="single" w:sz="4" w:space="0" w:color="000000"/>
            </w:tcBorders>
            <w:shd w:val="clear" w:color="auto" w:fill="auto"/>
          </w:tcPr>
          <w:p w:rsidR="00000000" w:rsidRDefault="00F44D77">
            <w:pPr>
              <w:widowControl w:val="0"/>
              <w:jc w:val="both"/>
            </w:pPr>
            <w:r>
              <w:rPr>
                <w:rFonts w:ascii="Times New Roman" w:hAnsi="Times New Roman" w:cs="Times New Roman"/>
                <w:sz w:val="28"/>
              </w:rPr>
              <w:t>элементы благоустройства территории, в том числе малые архитектурные формы, за исключением некапитальных нестационарных строений и сооружений, рекламных конструкций, применяе</w:t>
            </w:r>
            <w:r>
              <w:rPr>
                <w:rFonts w:ascii="Times New Roman" w:hAnsi="Times New Roman" w:cs="Times New Roman"/>
                <w:sz w:val="28"/>
              </w:rPr>
              <w:t>мых как составные части благоустройства территории;</w:t>
            </w:r>
          </w:p>
        </w:tc>
      </w:tr>
      <w:tr w:rsidR="00000000">
        <w:tc>
          <w:tcPr>
            <w:tcW w:w="69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44D77">
            <w:pPr>
              <w:pStyle w:val="1f6"/>
              <w:widowControl w:val="0"/>
              <w:jc w:val="center"/>
            </w:pPr>
            <w:r>
              <w:t>2</w:t>
            </w:r>
          </w:p>
        </w:tc>
        <w:tc>
          <w:tcPr>
            <w:tcW w:w="9380" w:type="dxa"/>
            <w:tcBorders>
              <w:top w:val="single" w:sz="4" w:space="0" w:color="000000"/>
              <w:left w:val="single" w:sz="4" w:space="0" w:color="000000"/>
              <w:right w:val="single" w:sz="4" w:space="0" w:color="000000"/>
            </w:tcBorders>
            <w:shd w:val="clear" w:color="auto" w:fill="auto"/>
          </w:tcPr>
          <w:p w:rsidR="00000000" w:rsidRDefault="00F44D77">
            <w:pPr>
              <w:widowControl w:val="0"/>
              <w:jc w:val="both"/>
            </w:pPr>
            <w:r>
              <w:rPr>
                <w:rFonts w:ascii="Times New Roman" w:hAnsi="Times New Roman" w:cs="Times New Roman"/>
                <w:sz w:val="28"/>
              </w:rPr>
              <w:t>пандусы и другие приспособления, обеспечивающие передвижение маломобильных групп населения, за исключением пандусов и оборудования, относящихся к конструктивным элементам зданий, сооружений;</w:t>
            </w:r>
          </w:p>
        </w:tc>
      </w:tr>
      <w:tr w:rsidR="00000000">
        <w:tc>
          <w:tcPr>
            <w:tcW w:w="69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44D77">
            <w:pPr>
              <w:pStyle w:val="1f6"/>
              <w:widowControl w:val="0"/>
              <w:jc w:val="center"/>
            </w:pPr>
            <w:r>
              <w:t>3</w:t>
            </w:r>
          </w:p>
        </w:tc>
        <w:tc>
          <w:tcPr>
            <w:tcW w:w="9380" w:type="dxa"/>
            <w:tcBorders>
              <w:top w:val="single" w:sz="4" w:space="0" w:color="000000"/>
              <w:left w:val="single" w:sz="4" w:space="0" w:color="000000"/>
              <w:right w:val="single" w:sz="4" w:space="0" w:color="000000"/>
            </w:tcBorders>
            <w:shd w:val="clear" w:color="auto" w:fill="auto"/>
          </w:tcPr>
          <w:p w:rsidR="00000000" w:rsidRDefault="00F44D77">
            <w:pPr>
              <w:widowControl w:val="0"/>
              <w:jc w:val="both"/>
            </w:pPr>
            <w:r>
              <w:rPr>
                <w:rFonts w:ascii="Times New Roman" w:hAnsi="Times New Roman" w:cs="Times New Roman"/>
                <w:sz w:val="28"/>
              </w:rPr>
              <w:t xml:space="preserve">пункты </w:t>
            </w:r>
            <w:r>
              <w:rPr>
                <w:rFonts w:ascii="Times New Roman" w:hAnsi="Times New Roman" w:cs="Times New Roman"/>
                <w:sz w:val="28"/>
              </w:rPr>
              <w:t>охраны правопорядка и стационарные посты дорожно-патрульной службы, для размещения которых не требуется разрешения на строительство;</w:t>
            </w:r>
          </w:p>
        </w:tc>
      </w:tr>
      <w:tr w:rsidR="00000000">
        <w:tc>
          <w:tcPr>
            <w:tcW w:w="69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44D77">
            <w:pPr>
              <w:pStyle w:val="1f6"/>
              <w:widowControl w:val="0"/>
              <w:jc w:val="center"/>
            </w:pPr>
            <w:r>
              <w:t>4</w:t>
            </w:r>
          </w:p>
        </w:tc>
        <w:tc>
          <w:tcPr>
            <w:tcW w:w="9380" w:type="dxa"/>
            <w:tcBorders>
              <w:top w:val="single" w:sz="4" w:space="0" w:color="000000"/>
              <w:left w:val="single" w:sz="4" w:space="0" w:color="000000"/>
              <w:right w:val="single" w:sz="4" w:space="0" w:color="000000"/>
            </w:tcBorders>
            <w:shd w:val="clear" w:color="auto" w:fill="auto"/>
          </w:tcPr>
          <w:p w:rsidR="00000000" w:rsidRDefault="00F44D77">
            <w:pPr>
              <w:widowControl w:val="0"/>
              <w:jc w:val="both"/>
            </w:pPr>
            <w:bookmarkStart w:id="225" w:name="sub_102414_Копия_1_Копия_1"/>
            <w:r>
              <w:rPr>
                <w:rFonts w:ascii="Times New Roman" w:hAnsi="Times New Roman" w:cs="Times New Roman"/>
                <w:sz w:val="28"/>
              </w:rPr>
              <w:t>ограждающие устройства (ворота, калитки, шлагбаумы, в том числе автоматические, и декоративные ограждения (заборы), разм</w:t>
            </w:r>
            <w:r>
              <w:rPr>
                <w:rFonts w:ascii="Times New Roman" w:hAnsi="Times New Roman" w:cs="Times New Roman"/>
                <w:sz w:val="28"/>
              </w:rPr>
              <w:t>ещаемые на придомовых территориях многоквартирных домов;</w:t>
            </w:r>
            <w:bookmarkEnd w:id="225"/>
          </w:p>
        </w:tc>
      </w:tr>
      <w:tr w:rsidR="00000000">
        <w:tc>
          <w:tcPr>
            <w:tcW w:w="69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44D77">
            <w:pPr>
              <w:pStyle w:val="1f6"/>
              <w:widowControl w:val="0"/>
              <w:jc w:val="center"/>
            </w:pPr>
            <w:r>
              <w:t>5</w:t>
            </w:r>
          </w:p>
        </w:tc>
        <w:tc>
          <w:tcPr>
            <w:tcW w:w="9380" w:type="dxa"/>
            <w:tcBorders>
              <w:top w:val="single" w:sz="4" w:space="0" w:color="000000"/>
              <w:left w:val="single" w:sz="4" w:space="0" w:color="000000"/>
              <w:right w:val="single" w:sz="4" w:space="0" w:color="000000"/>
            </w:tcBorders>
            <w:shd w:val="clear" w:color="auto" w:fill="auto"/>
          </w:tcPr>
          <w:p w:rsidR="00000000" w:rsidRDefault="00F44D77">
            <w:pPr>
              <w:widowControl w:val="0"/>
              <w:jc w:val="both"/>
            </w:pPr>
            <w:r>
              <w:rPr>
                <w:rFonts w:ascii="Times New Roman" w:hAnsi="Times New Roman" w:cs="Times New Roman"/>
                <w:sz w:val="28"/>
                <w:highlight w:val="white"/>
              </w:rPr>
              <w:t>лодочные станции, для размещения которых не требуется разрешения на строительство;</w:t>
            </w:r>
          </w:p>
        </w:tc>
      </w:tr>
      <w:tr w:rsidR="00000000">
        <w:tc>
          <w:tcPr>
            <w:tcW w:w="69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44D77">
            <w:pPr>
              <w:pStyle w:val="1f6"/>
              <w:widowControl w:val="0"/>
              <w:jc w:val="center"/>
            </w:pPr>
            <w:r>
              <w:t>6</w:t>
            </w:r>
          </w:p>
        </w:tc>
        <w:tc>
          <w:tcPr>
            <w:tcW w:w="9380" w:type="dxa"/>
            <w:tcBorders>
              <w:top w:val="single" w:sz="4" w:space="0" w:color="000000"/>
              <w:left w:val="single" w:sz="4" w:space="0" w:color="000000"/>
              <w:right w:val="single" w:sz="4" w:space="0" w:color="000000"/>
            </w:tcBorders>
            <w:shd w:val="clear" w:color="auto" w:fill="auto"/>
          </w:tcPr>
          <w:p w:rsidR="00000000" w:rsidRDefault="00F44D77">
            <w:pPr>
              <w:widowControl w:val="0"/>
              <w:jc w:val="both"/>
            </w:pPr>
            <w:r>
              <w:rPr>
                <w:rFonts w:ascii="Times New Roman" w:eastAsia="Times New Roman" w:hAnsi="Times New Roman" w:cs="Times New Roman"/>
                <w:sz w:val="28"/>
              </w:rPr>
              <w:t xml:space="preserve"> </w:t>
            </w:r>
            <w:r>
              <w:rPr>
                <w:rFonts w:ascii="Times New Roman" w:hAnsi="Times New Roman" w:cs="Times New Roman"/>
                <w:sz w:val="28"/>
              </w:rPr>
              <w:t xml:space="preserve">временные сооружения и (или) временные конструкции, предназначенные для организации стоянки и (или) хранения </w:t>
            </w:r>
            <w:r>
              <w:rPr>
                <w:rFonts w:ascii="Times New Roman" w:hAnsi="Times New Roman" w:cs="Times New Roman"/>
                <w:sz w:val="28"/>
              </w:rPr>
              <w:t>(нахождения) велосипедов, средств индивидуальной мобильности, различного спортивного</w:t>
            </w:r>
            <w:r>
              <w:rPr>
                <w:rFonts w:ascii="Times New Roman" w:hAnsi="Times New Roman" w:cs="Times New Roman"/>
                <w:color w:val="C9211E"/>
                <w:sz w:val="28"/>
              </w:rPr>
              <w:t xml:space="preserve"> </w:t>
            </w:r>
            <w:r>
              <w:rPr>
                <w:rFonts w:ascii="Times New Roman" w:hAnsi="Times New Roman" w:cs="Times New Roman"/>
                <w:sz w:val="28"/>
              </w:rPr>
              <w:t>инвентаря в пределах таких сооружений и (или) конструкций, для размещения которых не требуется разрешения на строительство.</w:t>
            </w:r>
          </w:p>
        </w:tc>
      </w:tr>
      <w:tr w:rsidR="00000000">
        <w:tblPrEx>
          <w:tblCellMar>
            <w:top w:w="55" w:type="dxa"/>
            <w:bottom w:w="55" w:type="dxa"/>
          </w:tblCellMar>
        </w:tblPrEx>
        <w:tc>
          <w:tcPr>
            <w:tcW w:w="69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44D77">
            <w:pPr>
              <w:pStyle w:val="1f6"/>
              <w:widowControl w:val="0"/>
              <w:jc w:val="center"/>
            </w:pPr>
            <w:r>
              <w:t>7</w:t>
            </w:r>
          </w:p>
        </w:tc>
        <w:tc>
          <w:tcPr>
            <w:tcW w:w="938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44D77">
            <w:pPr>
              <w:widowControl w:val="0"/>
              <w:jc w:val="both"/>
            </w:pPr>
            <w:r>
              <w:rPr>
                <w:rFonts w:ascii="Times New Roman" w:eastAsia="Times New Roman" w:hAnsi="Times New Roman" w:cs="Times New Roman"/>
                <w:sz w:val="28"/>
              </w:rPr>
              <w:t xml:space="preserve"> </w:t>
            </w:r>
            <w:r>
              <w:rPr>
                <w:rFonts w:ascii="Times New Roman" w:hAnsi="Times New Roman" w:cs="Times New Roman"/>
                <w:sz w:val="28"/>
              </w:rPr>
              <w:t>площадки для дрессировки собак, площадки дл</w:t>
            </w:r>
            <w:r>
              <w:rPr>
                <w:rFonts w:ascii="Times New Roman" w:hAnsi="Times New Roman" w:cs="Times New Roman"/>
                <w:sz w:val="28"/>
              </w:rPr>
              <w:t>я выгула собак, а также голубятни;</w:t>
            </w:r>
          </w:p>
        </w:tc>
      </w:tr>
    </w:tbl>
    <w:p w:rsidR="00000000" w:rsidRDefault="00F44D77"/>
    <w:p w:rsidR="00000000" w:rsidRDefault="00F44D77">
      <w:pPr>
        <w:pStyle w:val="1f7"/>
      </w:pPr>
      <w:r>
        <w:rPr>
          <w:rFonts w:eastAsia="Courier New"/>
          <w:sz w:val="20"/>
        </w:rPr>
        <w:t xml:space="preserve">  </w:t>
      </w:r>
      <w:r>
        <w:rPr>
          <w:rFonts w:ascii="Times New Roman" w:eastAsia="Times New Roman" w:hAnsi="Times New Roman" w:cs="Times New Roman"/>
          <w:sz w:val="26"/>
          <w:szCs w:val="26"/>
        </w:rPr>
        <w:t xml:space="preserve">   </w:t>
      </w:r>
      <w:r>
        <w:rPr>
          <w:rFonts w:ascii="Times New Roman" w:hAnsi="Times New Roman" w:cs="Times New Roman"/>
          <w:sz w:val="26"/>
          <w:szCs w:val="26"/>
        </w:rPr>
        <w:t>Площадь предполагаемого места размещения объекта: 1000кв. м.;</w:t>
      </w:r>
    </w:p>
    <w:p w:rsidR="00000000" w:rsidRDefault="00F44D77"/>
    <w:tbl>
      <w:tblPr>
        <w:tblW w:w="0" w:type="auto"/>
        <w:tblInd w:w="-3" w:type="dxa"/>
        <w:tblLayout w:type="fixed"/>
        <w:tblLook w:val="0000" w:firstRow="0" w:lastRow="0" w:firstColumn="0" w:lastColumn="0" w:noHBand="0" w:noVBand="0"/>
      </w:tblPr>
      <w:tblGrid>
        <w:gridCol w:w="2923"/>
        <w:gridCol w:w="3206"/>
        <w:gridCol w:w="3812"/>
      </w:tblGrid>
      <w:tr w:rsidR="00000000">
        <w:tc>
          <w:tcPr>
            <w:tcW w:w="9941" w:type="dxa"/>
            <w:gridSpan w:val="3"/>
            <w:tcBorders>
              <w:top w:val="single" w:sz="4" w:space="0" w:color="000000"/>
              <w:left w:val="single" w:sz="4" w:space="0" w:color="000000"/>
              <w:bottom w:val="single" w:sz="4" w:space="0" w:color="000000"/>
              <w:right w:val="single" w:sz="4" w:space="0" w:color="000000"/>
            </w:tcBorders>
            <w:shd w:val="clear" w:color="auto" w:fill="auto"/>
          </w:tcPr>
          <w:p w:rsidR="00000000" w:rsidRDefault="00F44D77">
            <w:pPr>
              <w:pStyle w:val="1f6"/>
              <w:widowControl w:val="0"/>
              <w:jc w:val="center"/>
            </w:pPr>
            <w:r>
              <w:rPr>
                <w:rFonts w:ascii="Times New Roman" w:hAnsi="Times New Roman" w:cs="Times New Roman"/>
                <w:szCs w:val="26"/>
              </w:rPr>
              <w:t>Каталог координат характерных точек границы размещаемого объекта</w:t>
            </w:r>
          </w:p>
        </w:tc>
      </w:tr>
      <w:tr w:rsidR="00000000">
        <w:tc>
          <w:tcPr>
            <w:tcW w:w="29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00000" w:rsidRDefault="00F44D77">
            <w:pPr>
              <w:pStyle w:val="1f6"/>
              <w:widowControl w:val="0"/>
              <w:jc w:val="center"/>
            </w:pPr>
            <w:r>
              <w:rPr>
                <w:rFonts w:ascii="Times New Roman" w:hAnsi="Times New Roman" w:cs="Times New Roman"/>
                <w:szCs w:val="26"/>
              </w:rPr>
              <w:t>Номер поворотной точки</w:t>
            </w:r>
          </w:p>
        </w:tc>
        <w:tc>
          <w:tcPr>
            <w:tcW w:w="7018" w:type="dxa"/>
            <w:gridSpan w:val="2"/>
            <w:tcBorders>
              <w:top w:val="single" w:sz="4" w:space="0" w:color="000000"/>
              <w:left w:val="single" w:sz="4" w:space="0" w:color="000000"/>
              <w:right w:val="single" w:sz="4" w:space="0" w:color="000000"/>
            </w:tcBorders>
            <w:shd w:val="clear" w:color="auto" w:fill="auto"/>
          </w:tcPr>
          <w:p w:rsidR="00000000" w:rsidRDefault="00F44D77">
            <w:pPr>
              <w:pStyle w:val="1f6"/>
              <w:widowControl w:val="0"/>
              <w:jc w:val="center"/>
            </w:pPr>
            <w:r>
              <w:rPr>
                <w:rFonts w:ascii="Times New Roman" w:hAnsi="Times New Roman" w:cs="Times New Roman"/>
                <w:szCs w:val="26"/>
              </w:rPr>
              <w:t>Координаты в МСК-23</w:t>
            </w:r>
          </w:p>
        </w:tc>
      </w:tr>
      <w:tr w:rsidR="00000000">
        <w:tc>
          <w:tcPr>
            <w:tcW w:w="2923" w:type="dxa"/>
            <w:vMerge/>
            <w:tcBorders>
              <w:top w:val="single" w:sz="4" w:space="0" w:color="000000"/>
              <w:left w:val="single" w:sz="4" w:space="0" w:color="000000"/>
              <w:bottom w:val="single" w:sz="4" w:space="0" w:color="000000"/>
              <w:right w:val="single" w:sz="4" w:space="0" w:color="000000"/>
            </w:tcBorders>
            <w:shd w:val="clear" w:color="auto" w:fill="auto"/>
          </w:tcPr>
          <w:p w:rsidR="00000000" w:rsidRDefault="00F44D77">
            <w:pPr>
              <w:snapToGrid w:val="0"/>
              <w:rPr>
                <w:rFonts w:ascii="Times New Roman" w:hAnsi="Times New Roman" w:cs="Times New Roman"/>
                <w:sz w:val="26"/>
                <w:szCs w:val="26"/>
              </w:rPr>
            </w:pPr>
          </w:p>
        </w:tc>
        <w:tc>
          <w:tcPr>
            <w:tcW w:w="3206" w:type="dxa"/>
            <w:tcBorders>
              <w:top w:val="single" w:sz="4" w:space="0" w:color="000000"/>
              <w:left w:val="single" w:sz="4" w:space="0" w:color="000000"/>
              <w:bottom w:val="single" w:sz="4" w:space="0" w:color="000000"/>
            </w:tcBorders>
            <w:shd w:val="clear" w:color="auto" w:fill="auto"/>
          </w:tcPr>
          <w:p w:rsidR="00000000" w:rsidRDefault="00F44D77">
            <w:pPr>
              <w:pStyle w:val="1f6"/>
              <w:widowControl w:val="0"/>
              <w:jc w:val="center"/>
            </w:pPr>
            <w:r>
              <w:rPr>
                <w:rFonts w:ascii="Times New Roman" w:hAnsi="Times New Roman" w:cs="Times New Roman"/>
                <w:szCs w:val="26"/>
              </w:rPr>
              <w:t>X*</w:t>
            </w:r>
          </w:p>
        </w:tc>
        <w:tc>
          <w:tcPr>
            <w:tcW w:w="381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44D77">
            <w:pPr>
              <w:pStyle w:val="1f6"/>
              <w:widowControl w:val="0"/>
              <w:jc w:val="center"/>
            </w:pPr>
            <w:r>
              <w:rPr>
                <w:rFonts w:ascii="Times New Roman" w:hAnsi="Times New Roman" w:cs="Times New Roman"/>
                <w:szCs w:val="26"/>
              </w:rPr>
              <w:t>Y</w:t>
            </w:r>
            <w:hyperlink w:anchor="sub_3333" w:history="1">
              <w:r>
                <w:rPr>
                  <w:rStyle w:val="af6"/>
                  <w:rFonts w:ascii="Times New Roman" w:hAnsi="Times New Roman" w:cs="Times New Roman"/>
                  <w:szCs w:val="26"/>
                </w:rPr>
                <w:t>*</w:t>
              </w:r>
            </w:hyperlink>
          </w:p>
        </w:tc>
      </w:tr>
    </w:tbl>
    <w:p w:rsidR="00000000" w:rsidRDefault="00F44D77"/>
    <w:tbl>
      <w:tblPr>
        <w:tblW w:w="0" w:type="auto"/>
        <w:tblInd w:w="-3" w:type="dxa"/>
        <w:tblLayout w:type="fixed"/>
        <w:tblLook w:val="0000" w:firstRow="0" w:lastRow="0" w:firstColumn="0" w:lastColumn="0" w:noHBand="0" w:noVBand="0"/>
      </w:tblPr>
      <w:tblGrid>
        <w:gridCol w:w="10220"/>
      </w:tblGrid>
      <w:tr w:rsidR="00000000">
        <w:tc>
          <w:tcPr>
            <w:tcW w:w="1022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44D77">
            <w:pPr>
              <w:pStyle w:val="1f6"/>
              <w:widowControl w:val="0"/>
              <w:jc w:val="center"/>
              <w:rPr>
                <w:rFonts w:ascii="Times New Roman" w:hAnsi="Times New Roman" w:cs="Times New Roman"/>
                <w:szCs w:val="26"/>
              </w:rPr>
            </w:pPr>
            <w:r>
              <w:rPr>
                <w:rFonts w:ascii="Times New Roman" w:hAnsi="Times New Roman" w:cs="Times New Roman"/>
                <w:szCs w:val="26"/>
              </w:rPr>
              <w:t>Схе</w:t>
            </w:r>
            <w:r>
              <w:rPr>
                <w:rFonts w:ascii="Times New Roman" w:hAnsi="Times New Roman" w:cs="Times New Roman"/>
                <w:szCs w:val="26"/>
              </w:rPr>
              <w:t>ма границ</w:t>
            </w:r>
          </w:p>
          <w:p w:rsidR="00000000" w:rsidRDefault="00F44D77">
            <w:pPr>
              <w:pStyle w:val="1f6"/>
              <w:widowControl w:val="0"/>
              <w:jc w:val="left"/>
              <w:rPr>
                <w:rFonts w:ascii="Times New Roman" w:hAnsi="Times New Roman" w:cs="Times New Roman"/>
                <w:szCs w:val="26"/>
              </w:rPr>
            </w:pPr>
          </w:p>
          <w:p w:rsidR="00000000" w:rsidRDefault="00F44D77">
            <w:pPr>
              <w:pStyle w:val="1f6"/>
              <w:widowControl w:val="0"/>
              <w:jc w:val="center"/>
            </w:pPr>
            <w:r>
              <w:rPr>
                <w:rFonts w:ascii="Times New Roman" w:hAnsi="Times New Roman" w:cs="Times New Roman"/>
                <w:szCs w:val="26"/>
              </w:rPr>
              <w:t>(топографическая карта (план) местности)</w:t>
            </w:r>
          </w:p>
        </w:tc>
      </w:tr>
    </w:tbl>
    <w:p w:rsidR="00000000" w:rsidRDefault="00F44D77"/>
    <w:tbl>
      <w:tblPr>
        <w:tblW w:w="0" w:type="auto"/>
        <w:tblInd w:w="-3" w:type="dxa"/>
        <w:tblLayout w:type="fixed"/>
        <w:tblLook w:val="0000" w:firstRow="0" w:lastRow="0" w:firstColumn="0" w:lastColumn="0" w:noHBand="0" w:noVBand="0"/>
      </w:tblPr>
      <w:tblGrid>
        <w:gridCol w:w="10220"/>
      </w:tblGrid>
      <w:tr w:rsidR="00000000">
        <w:tc>
          <w:tcPr>
            <w:tcW w:w="1022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44D77">
            <w:pPr>
              <w:pStyle w:val="1f6"/>
              <w:widowControl w:val="0"/>
              <w:jc w:val="center"/>
            </w:pPr>
            <w:r>
              <w:rPr>
                <w:rFonts w:ascii="Times New Roman" w:hAnsi="Times New Roman" w:cs="Times New Roman"/>
                <w:szCs w:val="26"/>
              </w:rPr>
              <w:t>Условные обозначения</w:t>
            </w:r>
          </w:p>
        </w:tc>
      </w:tr>
    </w:tbl>
    <w:p w:rsidR="00000000" w:rsidRDefault="00F44D77">
      <w:pPr>
        <w:rPr>
          <w:rFonts w:ascii="Times New Roman" w:hAnsi="Times New Roman" w:cs="Times New Roman"/>
          <w:sz w:val="28"/>
          <w:szCs w:val="28"/>
        </w:rPr>
      </w:pPr>
    </w:p>
    <w:p w:rsidR="00000000" w:rsidRDefault="00F44D77">
      <w:pPr>
        <w:rPr>
          <w:rFonts w:ascii="Times New Roman" w:hAnsi="Times New Roman" w:cs="Times New Roman"/>
          <w:sz w:val="28"/>
          <w:szCs w:val="28"/>
        </w:rPr>
      </w:pPr>
      <w:r>
        <w:rPr>
          <w:rFonts w:ascii="Times New Roman" w:hAnsi="Times New Roman" w:cs="Times New Roman"/>
          <w:sz w:val="28"/>
          <w:szCs w:val="28"/>
        </w:rPr>
        <w:t>Приложение:</w:t>
      </w:r>
    </w:p>
    <w:p w:rsidR="00000000" w:rsidRDefault="00F44D77">
      <w:pPr>
        <w:rPr>
          <w:rFonts w:ascii="Times New Roman" w:hAnsi="Times New Roman" w:cs="Times New Roman"/>
          <w:sz w:val="28"/>
          <w:szCs w:val="28"/>
        </w:rPr>
      </w:pPr>
    </w:p>
    <w:tbl>
      <w:tblPr>
        <w:tblW w:w="0" w:type="auto"/>
        <w:tblInd w:w="-3" w:type="dxa"/>
        <w:tblLayout w:type="fixed"/>
        <w:tblLook w:val="0000" w:firstRow="0" w:lastRow="0" w:firstColumn="0" w:lastColumn="0" w:noHBand="0" w:noVBand="0"/>
      </w:tblPr>
      <w:tblGrid>
        <w:gridCol w:w="528"/>
        <w:gridCol w:w="7728"/>
        <w:gridCol w:w="1685"/>
      </w:tblGrid>
      <w:tr w:rsidR="00000000">
        <w:tc>
          <w:tcPr>
            <w:tcW w:w="52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44D77">
            <w:pPr>
              <w:pStyle w:val="1f6"/>
              <w:widowControl w:val="0"/>
              <w:jc w:val="center"/>
            </w:pPr>
            <w:r>
              <w:rPr>
                <w:rFonts w:ascii="Times New Roman" w:hAnsi="Times New Roman" w:cs="Times New Roman"/>
                <w:sz w:val="28"/>
                <w:szCs w:val="28"/>
              </w:rPr>
              <w:t>N</w:t>
            </w:r>
          </w:p>
        </w:tc>
        <w:tc>
          <w:tcPr>
            <w:tcW w:w="7728" w:type="dxa"/>
            <w:tcBorders>
              <w:top w:val="single" w:sz="4" w:space="0" w:color="000000"/>
              <w:left w:val="single" w:sz="4" w:space="0" w:color="000000"/>
            </w:tcBorders>
            <w:shd w:val="clear" w:color="auto" w:fill="auto"/>
          </w:tcPr>
          <w:p w:rsidR="00000000" w:rsidRDefault="00F44D77">
            <w:pPr>
              <w:pStyle w:val="1f6"/>
              <w:widowControl w:val="0"/>
              <w:jc w:val="center"/>
            </w:pPr>
            <w:r>
              <w:rPr>
                <w:rFonts w:ascii="Times New Roman" w:hAnsi="Times New Roman" w:cs="Times New Roman"/>
                <w:sz w:val="28"/>
                <w:szCs w:val="28"/>
              </w:rPr>
              <w:t>Наименование документа</w:t>
            </w:r>
          </w:p>
        </w:tc>
        <w:tc>
          <w:tcPr>
            <w:tcW w:w="1685" w:type="dxa"/>
            <w:tcBorders>
              <w:top w:val="single" w:sz="4" w:space="0" w:color="000000"/>
              <w:left w:val="single" w:sz="4" w:space="0" w:color="000000"/>
              <w:right w:val="single" w:sz="4" w:space="0" w:color="000000"/>
            </w:tcBorders>
            <w:shd w:val="clear" w:color="auto" w:fill="auto"/>
          </w:tcPr>
          <w:p w:rsidR="00000000" w:rsidRDefault="00F44D77">
            <w:pPr>
              <w:pStyle w:val="1f6"/>
              <w:widowControl w:val="0"/>
              <w:jc w:val="center"/>
            </w:pPr>
            <w:r>
              <w:rPr>
                <w:rFonts w:ascii="Times New Roman" w:hAnsi="Times New Roman" w:cs="Times New Roman"/>
                <w:sz w:val="28"/>
                <w:szCs w:val="28"/>
              </w:rPr>
              <w:t>Количество листов</w:t>
            </w:r>
          </w:p>
        </w:tc>
      </w:tr>
      <w:tr w:rsidR="00000000">
        <w:tc>
          <w:tcPr>
            <w:tcW w:w="52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44D77">
            <w:pPr>
              <w:pStyle w:val="1f6"/>
              <w:widowControl w:val="0"/>
              <w:jc w:val="center"/>
            </w:pPr>
            <w:r>
              <w:rPr>
                <w:rFonts w:ascii="Times New Roman" w:hAnsi="Times New Roman" w:cs="Times New Roman"/>
                <w:sz w:val="28"/>
                <w:szCs w:val="28"/>
              </w:rPr>
              <w:t>1</w:t>
            </w:r>
          </w:p>
        </w:tc>
        <w:tc>
          <w:tcPr>
            <w:tcW w:w="7728" w:type="dxa"/>
            <w:tcBorders>
              <w:top w:val="single" w:sz="4" w:space="0" w:color="000000"/>
              <w:left w:val="single" w:sz="4" w:space="0" w:color="000000"/>
            </w:tcBorders>
            <w:shd w:val="clear" w:color="auto" w:fill="auto"/>
          </w:tcPr>
          <w:p w:rsidR="00000000" w:rsidRDefault="00F44D77">
            <w:pPr>
              <w:pStyle w:val="1f5"/>
              <w:widowControl w:val="0"/>
            </w:pPr>
            <w:r>
              <w:rPr>
                <w:rFonts w:ascii="Times New Roman" w:hAnsi="Times New Roman" w:cs="Times New Roman"/>
                <w:sz w:val="28"/>
                <w:szCs w:val="28"/>
                <w:shd w:val="clear" w:color="auto" w:fill="FFFFFF"/>
              </w:rPr>
              <w:t>Проектная документация</w:t>
            </w:r>
          </w:p>
        </w:tc>
        <w:tc>
          <w:tcPr>
            <w:tcW w:w="1685" w:type="dxa"/>
            <w:tcBorders>
              <w:top w:val="single" w:sz="4" w:space="0" w:color="000000"/>
              <w:left w:val="single" w:sz="4" w:space="0" w:color="000000"/>
              <w:right w:val="single" w:sz="4" w:space="0" w:color="000000"/>
            </w:tcBorders>
            <w:shd w:val="clear" w:color="auto" w:fill="auto"/>
          </w:tcPr>
          <w:p w:rsidR="00000000" w:rsidRDefault="00F44D77">
            <w:pPr>
              <w:pStyle w:val="1f6"/>
              <w:widowControl w:val="0"/>
              <w:snapToGrid w:val="0"/>
              <w:jc w:val="left"/>
              <w:rPr>
                <w:rFonts w:ascii="Times New Roman" w:hAnsi="Times New Roman" w:cs="Times New Roman"/>
                <w:sz w:val="28"/>
                <w:szCs w:val="28"/>
              </w:rPr>
            </w:pPr>
          </w:p>
        </w:tc>
      </w:tr>
      <w:tr w:rsidR="00000000">
        <w:tc>
          <w:tcPr>
            <w:tcW w:w="52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44D77">
            <w:pPr>
              <w:pStyle w:val="1f6"/>
              <w:widowControl w:val="0"/>
              <w:jc w:val="center"/>
            </w:pPr>
            <w:r>
              <w:rPr>
                <w:rFonts w:ascii="Times New Roman" w:hAnsi="Times New Roman" w:cs="Times New Roman"/>
                <w:sz w:val="28"/>
                <w:szCs w:val="28"/>
              </w:rPr>
              <w:t>2</w:t>
            </w:r>
          </w:p>
        </w:tc>
        <w:tc>
          <w:tcPr>
            <w:tcW w:w="7728" w:type="dxa"/>
            <w:tcBorders>
              <w:top w:val="single" w:sz="4" w:space="0" w:color="000000"/>
              <w:left w:val="single" w:sz="4" w:space="0" w:color="000000"/>
            </w:tcBorders>
            <w:shd w:val="clear" w:color="auto" w:fill="auto"/>
          </w:tcPr>
          <w:p w:rsidR="00000000" w:rsidRDefault="00F44D77">
            <w:pPr>
              <w:pStyle w:val="1f5"/>
              <w:widowControl w:val="0"/>
            </w:pPr>
            <w:r>
              <w:rPr>
                <w:rFonts w:ascii="Times New Roman" w:hAnsi="Times New Roman" w:cs="Times New Roman"/>
                <w:sz w:val="28"/>
                <w:szCs w:val="28"/>
              </w:rPr>
              <w:t>Документ, удостоверяющий личность</w:t>
            </w:r>
          </w:p>
        </w:tc>
        <w:tc>
          <w:tcPr>
            <w:tcW w:w="1685" w:type="dxa"/>
            <w:tcBorders>
              <w:top w:val="single" w:sz="4" w:space="0" w:color="000000"/>
              <w:left w:val="single" w:sz="4" w:space="0" w:color="000000"/>
              <w:right w:val="single" w:sz="4" w:space="0" w:color="000000"/>
            </w:tcBorders>
            <w:shd w:val="clear" w:color="auto" w:fill="auto"/>
          </w:tcPr>
          <w:p w:rsidR="00000000" w:rsidRDefault="00F44D77">
            <w:pPr>
              <w:pStyle w:val="1f6"/>
              <w:widowControl w:val="0"/>
              <w:snapToGrid w:val="0"/>
              <w:jc w:val="left"/>
              <w:rPr>
                <w:rFonts w:ascii="Times New Roman" w:hAnsi="Times New Roman" w:cs="Times New Roman"/>
                <w:sz w:val="28"/>
                <w:szCs w:val="28"/>
              </w:rPr>
            </w:pPr>
          </w:p>
        </w:tc>
      </w:tr>
      <w:tr w:rsidR="00000000">
        <w:tc>
          <w:tcPr>
            <w:tcW w:w="52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44D77">
            <w:pPr>
              <w:pStyle w:val="1f6"/>
              <w:widowControl w:val="0"/>
              <w:jc w:val="center"/>
            </w:pPr>
            <w:r>
              <w:rPr>
                <w:rFonts w:ascii="Times New Roman" w:hAnsi="Times New Roman" w:cs="Times New Roman"/>
                <w:sz w:val="28"/>
                <w:szCs w:val="28"/>
              </w:rPr>
              <w:t>3</w:t>
            </w:r>
          </w:p>
        </w:tc>
        <w:tc>
          <w:tcPr>
            <w:tcW w:w="7728" w:type="dxa"/>
            <w:tcBorders>
              <w:top w:val="single" w:sz="4" w:space="0" w:color="000000"/>
              <w:left w:val="single" w:sz="4" w:space="0" w:color="000000"/>
            </w:tcBorders>
            <w:shd w:val="clear" w:color="auto" w:fill="auto"/>
          </w:tcPr>
          <w:p w:rsidR="00000000" w:rsidRDefault="00F44D77">
            <w:pPr>
              <w:pStyle w:val="1f5"/>
              <w:widowControl w:val="0"/>
            </w:pPr>
            <w:r>
              <w:rPr>
                <w:rFonts w:ascii="Times New Roman" w:hAnsi="Times New Roman" w:cs="Times New Roman"/>
                <w:sz w:val="28"/>
                <w:szCs w:val="28"/>
              </w:rPr>
              <w:t>Перечень координат характерных точек границы размещаемо</w:t>
            </w:r>
            <w:r>
              <w:rPr>
                <w:rFonts w:ascii="Times New Roman" w:hAnsi="Times New Roman" w:cs="Times New Roman"/>
                <w:sz w:val="28"/>
                <w:szCs w:val="28"/>
              </w:rPr>
              <w:t>го объекта в векторном формате (mif, dwg, dxf) или в текстовом формате (doc, docx, txt)</w:t>
            </w:r>
          </w:p>
        </w:tc>
        <w:tc>
          <w:tcPr>
            <w:tcW w:w="1685" w:type="dxa"/>
            <w:tcBorders>
              <w:top w:val="single" w:sz="4" w:space="0" w:color="000000"/>
              <w:left w:val="single" w:sz="4" w:space="0" w:color="000000"/>
              <w:right w:val="single" w:sz="4" w:space="0" w:color="000000"/>
            </w:tcBorders>
            <w:shd w:val="clear" w:color="auto" w:fill="auto"/>
          </w:tcPr>
          <w:p w:rsidR="00000000" w:rsidRDefault="00F44D77">
            <w:pPr>
              <w:pStyle w:val="1f6"/>
              <w:widowControl w:val="0"/>
              <w:snapToGrid w:val="0"/>
              <w:jc w:val="left"/>
              <w:rPr>
                <w:rFonts w:ascii="Times New Roman" w:hAnsi="Times New Roman" w:cs="Times New Roman"/>
                <w:sz w:val="28"/>
                <w:szCs w:val="28"/>
              </w:rPr>
            </w:pPr>
          </w:p>
        </w:tc>
      </w:tr>
      <w:tr w:rsidR="00000000">
        <w:tc>
          <w:tcPr>
            <w:tcW w:w="52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44D77">
            <w:pPr>
              <w:pStyle w:val="1f6"/>
              <w:widowControl w:val="0"/>
              <w:jc w:val="center"/>
            </w:pPr>
            <w:r>
              <w:rPr>
                <w:rFonts w:ascii="Times New Roman" w:hAnsi="Times New Roman" w:cs="Times New Roman"/>
                <w:sz w:val="28"/>
                <w:szCs w:val="28"/>
              </w:rPr>
              <w:t>4</w:t>
            </w:r>
          </w:p>
        </w:tc>
        <w:tc>
          <w:tcPr>
            <w:tcW w:w="7728" w:type="dxa"/>
            <w:tcBorders>
              <w:top w:val="single" w:sz="4" w:space="0" w:color="000000"/>
              <w:left w:val="single" w:sz="4" w:space="0" w:color="000000"/>
            </w:tcBorders>
            <w:shd w:val="clear" w:color="auto" w:fill="auto"/>
          </w:tcPr>
          <w:p w:rsidR="00000000" w:rsidRDefault="00F44D77">
            <w:pPr>
              <w:pStyle w:val="1f5"/>
              <w:widowControl w:val="0"/>
            </w:pPr>
            <w:r>
              <w:rPr>
                <w:rFonts w:ascii="Times New Roman" w:hAnsi="Times New Roman" w:cs="Times New Roman"/>
                <w:sz w:val="28"/>
                <w:szCs w:val="28"/>
                <w:shd w:val="clear" w:color="auto" w:fill="FFFFFF"/>
              </w:rPr>
              <w:t>Иные документы</w:t>
            </w:r>
          </w:p>
        </w:tc>
        <w:tc>
          <w:tcPr>
            <w:tcW w:w="1685" w:type="dxa"/>
            <w:tcBorders>
              <w:top w:val="single" w:sz="4" w:space="0" w:color="000000"/>
              <w:left w:val="single" w:sz="4" w:space="0" w:color="000000"/>
              <w:right w:val="single" w:sz="4" w:space="0" w:color="000000"/>
            </w:tcBorders>
            <w:shd w:val="clear" w:color="auto" w:fill="auto"/>
          </w:tcPr>
          <w:p w:rsidR="00000000" w:rsidRDefault="00F44D77">
            <w:pPr>
              <w:pStyle w:val="1f6"/>
              <w:widowControl w:val="0"/>
              <w:snapToGrid w:val="0"/>
              <w:jc w:val="left"/>
              <w:rPr>
                <w:rFonts w:ascii="Times New Roman" w:hAnsi="Times New Roman" w:cs="Times New Roman"/>
                <w:sz w:val="28"/>
                <w:szCs w:val="28"/>
              </w:rPr>
            </w:pPr>
          </w:p>
        </w:tc>
      </w:tr>
    </w:tbl>
    <w:p w:rsidR="00000000" w:rsidRDefault="00F44D77">
      <w:pPr>
        <w:pStyle w:val="1f7"/>
        <w:rPr>
          <w:rFonts w:ascii="Times New Roman" w:hAnsi="Times New Roman" w:cs="Times New Roman"/>
          <w:sz w:val="20"/>
          <w:highlight w:val="white"/>
        </w:rPr>
      </w:pPr>
      <w:r>
        <w:rPr>
          <w:rFonts w:ascii="Times New Roman" w:hAnsi="Times New Roman" w:cs="Times New Roman"/>
          <w:sz w:val="26"/>
          <w:szCs w:val="26"/>
          <w:shd w:val="clear" w:color="auto" w:fill="FFFFFF"/>
        </w:rPr>
        <w:t> </w:t>
      </w:r>
      <w:r>
        <w:rPr>
          <w:rFonts w:ascii="Times New Roman" w:hAnsi="Times New Roman" w:cs="Times New Roman"/>
          <w:sz w:val="26"/>
          <w:szCs w:val="26"/>
          <w:shd w:val="clear" w:color="auto" w:fill="FFFFFF"/>
        </w:rPr>
        <w:t>**(для объекта, указанного в подпункте 4 пункта 1.1.2. раздела 1 настоящего Регламента только от собственника смежного земельного участка)</w:t>
      </w:r>
    </w:p>
    <w:p w:rsidR="00000000" w:rsidRDefault="00F44D77">
      <w:pPr>
        <w:rPr>
          <w:rFonts w:ascii="Times New Roman" w:hAnsi="Times New Roman" w:cs="Times New Roman"/>
          <w:sz w:val="20"/>
          <w:highlight w:val="white"/>
        </w:rPr>
      </w:pPr>
    </w:p>
    <w:p w:rsidR="00000000" w:rsidRDefault="00F44D77">
      <w:pPr>
        <w:pStyle w:val="1f7"/>
        <w:rPr>
          <w:rFonts w:ascii="Times New Roman" w:eastAsia="Times New Roman" w:hAnsi="Times New Roman" w:cs="Times New Roman"/>
          <w:sz w:val="26"/>
          <w:szCs w:val="26"/>
        </w:rPr>
      </w:pPr>
      <w:r>
        <w:rPr>
          <w:rFonts w:eastAsia="Courier New"/>
          <w:sz w:val="20"/>
        </w:rPr>
        <w:t xml:space="preserve">    </w:t>
      </w:r>
      <w:r>
        <w:rPr>
          <w:rFonts w:ascii="Times New Roman" w:eastAsia="Times New Roman" w:hAnsi="Times New Roman" w:cs="Times New Roman"/>
          <w:sz w:val="26"/>
          <w:szCs w:val="26"/>
        </w:rPr>
        <w:t xml:space="preserve"> </w:t>
      </w:r>
      <w:r>
        <w:rPr>
          <w:rFonts w:ascii="Times New Roman" w:hAnsi="Times New Roman" w:cs="Times New Roman"/>
          <w:sz w:val="26"/>
          <w:szCs w:val="26"/>
        </w:rPr>
        <w:t>о</w:t>
      </w:r>
      <w:r>
        <w:rPr>
          <w:rFonts w:ascii="Times New Roman" w:hAnsi="Times New Roman" w:cs="Times New Roman"/>
          <w:sz w:val="26"/>
          <w:szCs w:val="26"/>
        </w:rPr>
        <w:t>бщее количество листов:__________________;</w:t>
      </w:r>
    </w:p>
    <w:p w:rsidR="00000000" w:rsidRDefault="00F44D77">
      <w:pPr>
        <w:pStyle w:val="1f7"/>
        <w:rPr>
          <w:rFonts w:ascii="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hAnsi="Times New Roman" w:cs="Times New Roman"/>
          <w:sz w:val="26"/>
          <w:szCs w:val="26"/>
        </w:rPr>
        <w:t>Документы, выдаваемые в  результате  предоставления  государственной</w:t>
      </w:r>
    </w:p>
    <w:p w:rsidR="00000000" w:rsidRDefault="00F44D77">
      <w:pPr>
        <w:pStyle w:val="1f7"/>
        <w:rPr>
          <w:rFonts w:eastAsia="Courier New"/>
          <w:sz w:val="20"/>
        </w:rPr>
      </w:pPr>
      <w:r>
        <w:rPr>
          <w:rFonts w:ascii="Times New Roman" w:hAnsi="Times New Roman" w:cs="Times New Roman"/>
          <w:sz w:val="26"/>
          <w:szCs w:val="26"/>
        </w:rPr>
        <w:t>услуги, прошу направить:</w:t>
      </w:r>
    </w:p>
    <w:p w:rsidR="00000000" w:rsidRDefault="00F44D77">
      <w:pPr>
        <w:pStyle w:val="1f7"/>
        <w:rPr>
          <w:rFonts w:ascii="Times New Roman" w:hAnsi="Times New Roman" w:cs="Times New Roman"/>
          <w:sz w:val="26"/>
          <w:szCs w:val="26"/>
        </w:rPr>
      </w:pPr>
      <w:r>
        <w:rPr>
          <w:rFonts w:eastAsia="Courier New"/>
          <w:sz w:val="20"/>
        </w:rPr>
        <w:t xml:space="preserve">     </w:t>
      </w:r>
      <w:r>
        <w:rPr>
          <w:rFonts w:ascii="Times New Roman" w:hAnsi="Times New Roman" w:cs="Times New Roman"/>
          <w:sz w:val="26"/>
          <w:szCs w:val="26"/>
        </w:rPr>
        <w:t>на адрес электронной почты, указанный в настоящем заявлении, в форме</w:t>
      </w:r>
    </w:p>
    <w:p w:rsidR="00000000" w:rsidRDefault="00F44D77">
      <w:pPr>
        <w:pStyle w:val="1f7"/>
        <w:rPr>
          <w:rFonts w:eastAsia="Courier New"/>
          <w:sz w:val="20"/>
        </w:rPr>
      </w:pPr>
      <w:r>
        <w:rPr>
          <w:rFonts w:ascii="Times New Roman" w:hAnsi="Times New Roman" w:cs="Times New Roman"/>
          <w:sz w:val="26"/>
          <w:szCs w:val="26"/>
        </w:rPr>
        <w:t>электронного образа документа:</w:t>
      </w:r>
      <w:r>
        <w:rPr>
          <w:sz w:val="20"/>
        </w:rPr>
        <w:t xml:space="preserve"> ┌─┐</w:t>
      </w:r>
    </w:p>
    <w:p w:rsidR="00000000" w:rsidRDefault="00F44D77">
      <w:pPr>
        <w:pStyle w:val="1f7"/>
        <w:rPr>
          <w:rFonts w:eastAsia="Courier New"/>
          <w:sz w:val="20"/>
        </w:rPr>
      </w:pPr>
      <w:r>
        <w:rPr>
          <w:rFonts w:eastAsia="Courier New"/>
          <w:sz w:val="20"/>
        </w:rPr>
        <w:t xml:space="preserve">     </w:t>
      </w:r>
      <w:r>
        <w:rPr>
          <w:rFonts w:eastAsia="Courier New"/>
          <w:sz w:val="20"/>
        </w:rPr>
        <w:t xml:space="preserve">                          </w:t>
      </w:r>
      <w:r>
        <w:rPr>
          <w:sz w:val="20"/>
        </w:rPr>
        <w:t>└─┘</w:t>
      </w:r>
      <w:r>
        <w:rPr>
          <w:sz w:val="20"/>
        </w:rPr>
        <w:t>;</w:t>
      </w:r>
    </w:p>
    <w:p w:rsidR="00000000" w:rsidRDefault="00F44D77">
      <w:pPr>
        <w:pStyle w:val="1f7"/>
        <w:rPr>
          <w:rFonts w:ascii="Times New Roman" w:hAnsi="Times New Roman" w:cs="Times New Roman"/>
          <w:sz w:val="26"/>
          <w:szCs w:val="26"/>
        </w:rPr>
      </w:pPr>
      <w:r>
        <w:rPr>
          <w:rFonts w:eastAsia="Courier New"/>
          <w:sz w:val="20"/>
        </w:rPr>
        <w:t xml:space="preserve">    </w:t>
      </w:r>
      <w:r>
        <w:rPr>
          <w:rFonts w:ascii="Times New Roman" w:eastAsia="Times New Roman" w:hAnsi="Times New Roman" w:cs="Times New Roman"/>
          <w:sz w:val="26"/>
          <w:szCs w:val="26"/>
        </w:rPr>
        <w:t xml:space="preserve"> </w:t>
      </w:r>
      <w:r>
        <w:rPr>
          <w:rFonts w:ascii="Times New Roman" w:hAnsi="Times New Roman" w:cs="Times New Roman"/>
          <w:sz w:val="26"/>
          <w:szCs w:val="26"/>
        </w:rPr>
        <w:t>через Единый портал предоставления  государственных  услуг  в  форме</w:t>
      </w:r>
    </w:p>
    <w:p w:rsidR="00000000" w:rsidRDefault="00F44D77">
      <w:pPr>
        <w:pStyle w:val="1f7"/>
        <w:rPr>
          <w:rFonts w:eastAsia="Courier New"/>
          <w:sz w:val="20"/>
        </w:rPr>
      </w:pPr>
      <w:r>
        <w:rPr>
          <w:rFonts w:ascii="Times New Roman" w:hAnsi="Times New Roman" w:cs="Times New Roman"/>
          <w:sz w:val="26"/>
          <w:szCs w:val="26"/>
        </w:rPr>
        <w:t>электронного образа документа:</w:t>
      </w:r>
      <w:r>
        <w:rPr>
          <w:sz w:val="20"/>
        </w:rPr>
        <w:t xml:space="preserve"> ┌─┐</w:t>
      </w:r>
    </w:p>
    <w:p w:rsidR="00000000" w:rsidRDefault="00F44D77">
      <w:pPr>
        <w:pStyle w:val="1f7"/>
        <w:rPr>
          <w:rFonts w:eastAsia="Courier New"/>
          <w:sz w:val="20"/>
        </w:rPr>
      </w:pPr>
      <w:r>
        <w:rPr>
          <w:rFonts w:eastAsia="Courier New"/>
          <w:sz w:val="20"/>
        </w:rPr>
        <w:t xml:space="preserve">                               </w:t>
      </w:r>
      <w:r>
        <w:rPr>
          <w:sz w:val="20"/>
        </w:rPr>
        <w:t>└─┘</w:t>
      </w:r>
      <w:r>
        <w:rPr>
          <w:sz w:val="20"/>
        </w:rPr>
        <w:t>;</w:t>
      </w:r>
    </w:p>
    <w:p w:rsidR="00000000" w:rsidRDefault="00F44D77">
      <w:pPr>
        <w:pStyle w:val="1f7"/>
        <w:rPr>
          <w:rFonts w:eastAsia="Courier New"/>
          <w:sz w:val="20"/>
        </w:rPr>
      </w:pPr>
      <w:r>
        <w:rPr>
          <w:rFonts w:eastAsia="Courier New"/>
          <w:sz w:val="20"/>
        </w:rPr>
        <w:t xml:space="preserve">     </w:t>
      </w:r>
      <w:r>
        <w:rPr>
          <w:rFonts w:ascii="Times New Roman" w:hAnsi="Times New Roman" w:cs="Times New Roman"/>
          <w:sz w:val="26"/>
          <w:szCs w:val="26"/>
        </w:rPr>
        <w:t>на бумажном носителе</w:t>
      </w:r>
      <w:r>
        <w:rPr>
          <w:sz w:val="20"/>
        </w:rPr>
        <w:t>:┌─┐</w:t>
      </w:r>
    </w:p>
    <w:p w:rsidR="00000000" w:rsidRDefault="00F44D77">
      <w:pPr>
        <w:pStyle w:val="1f7"/>
        <w:rPr>
          <w:rFonts w:eastAsia="Courier New"/>
          <w:sz w:val="20"/>
        </w:rPr>
      </w:pPr>
      <w:r>
        <w:rPr>
          <w:rFonts w:eastAsia="Courier New"/>
          <w:sz w:val="20"/>
        </w:rPr>
        <w:t xml:space="preserve">                          </w:t>
      </w:r>
      <w:r>
        <w:rPr>
          <w:sz w:val="20"/>
        </w:rPr>
        <w:t>└─┘</w:t>
      </w:r>
      <w:r>
        <w:rPr>
          <w:sz w:val="20"/>
        </w:rPr>
        <w:t>;</w:t>
      </w:r>
    </w:p>
    <w:p w:rsidR="00000000" w:rsidRDefault="00F44D77">
      <w:pPr>
        <w:pStyle w:val="1f7"/>
        <w:rPr>
          <w:rFonts w:eastAsia="Courier New"/>
          <w:sz w:val="20"/>
        </w:rPr>
      </w:pPr>
      <w:r>
        <w:rPr>
          <w:rFonts w:eastAsia="Courier New"/>
          <w:sz w:val="20"/>
        </w:rPr>
        <w:t xml:space="preserve">    </w:t>
      </w:r>
      <w:r>
        <w:rPr>
          <w:rFonts w:ascii="Times New Roman" w:eastAsia="Times New Roman" w:hAnsi="Times New Roman" w:cs="Times New Roman"/>
          <w:sz w:val="20"/>
        </w:rPr>
        <w:t xml:space="preserve"> </w:t>
      </w:r>
      <w:r>
        <w:rPr>
          <w:rFonts w:ascii="Times New Roman" w:hAnsi="Times New Roman" w:cs="Times New Roman"/>
          <w:sz w:val="20"/>
        </w:rPr>
        <w:t xml:space="preserve">вручить в МФЦ </w:t>
      </w:r>
      <w:r>
        <w:rPr>
          <w:rFonts w:ascii="Times New Roman" w:hAnsi="Times New Roman" w:cs="Times New Roman"/>
          <w:sz w:val="20"/>
        </w:rPr>
        <w:t>(в случае подачи заявления через МФЦ)</w:t>
      </w:r>
      <w:r>
        <w:rPr>
          <w:sz w:val="20"/>
        </w:rPr>
        <w:t>: ┌─┐</w:t>
      </w:r>
    </w:p>
    <w:p w:rsidR="00000000" w:rsidRDefault="00F44D77">
      <w:pPr>
        <w:pStyle w:val="1f7"/>
        <w:rPr>
          <w:sz w:val="20"/>
        </w:rPr>
      </w:pPr>
      <w:r>
        <w:rPr>
          <w:rFonts w:eastAsia="Courier New"/>
          <w:sz w:val="20"/>
        </w:rPr>
        <w:t xml:space="preserve">                                                          </w:t>
      </w:r>
      <w:r>
        <w:rPr>
          <w:sz w:val="20"/>
        </w:rPr>
        <w:t>└─┘</w:t>
      </w:r>
      <w:r>
        <w:rPr>
          <w:sz w:val="20"/>
        </w:rPr>
        <w:t>.</w:t>
      </w:r>
    </w:p>
    <w:p w:rsidR="00000000" w:rsidRDefault="00F44D77">
      <w:pPr>
        <w:pStyle w:val="1f7"/>
        <w:rPr>
          <w:rFonts w:ascii="Times New Roman" w:hAnsi="Times New Roman" w:cs="Times New Roman"/>
          <w:sz w:val="26"/>
          <w:szCs w:val="26"/>
        </w:rPr>
      </w:pPr>
      <w:r>
        <w:rPr>
          <w:sz w:val="20"/>
        </w:rPr>
        <w:t>(_____)______________;</w:t>
      </w:r>
    </w:p>
    <w:p w:rsidR="00000000" w:rsidRDefault="00F44D77">
      <w:pPr>
        <w:pStyle w:val="1f7"/>
        <w:rPr>
          <w:sz w:val="20"/>
        </w:rPr>
      </w:pPr>
      <w:r>
        <w:rPr>
          <w:rFonts w:ascii="Times New Roman" w:hAnsi="Times New Roman" w:cs="Times New Roman"/>
          <w:sz w:val="26"/>
          <w:szCs w:val="26"/>
        </w:rPr>
        <w:t>Дата подачи заявления и подпись заявителя:</w:t>
      </w:r>
    </w:p>
    <w:p w:rsidR="00000000" w:rsidRDefault="00F44D77">
      <w:pPr>
        <w:pStyle w:val="1f7"/>
        <w:rPr>
          <w:rFonts w:ascii="Times New Roman" w:eastAsia="Times New Roman" w:hAnsi="Times New Roman" w:cs="Times New Roman"/>
          <w:sz w:val="26"/>
          <w:szCs w:val="26"/>
        </w:rPr>
      </w:pPr>
      <w:r>
        <w:rPr>
          <w:sz w:val="20"/>
        </w:rPr>
        <w:t>д</w:t>
      </w:r>
      <w:r>
        <w:rPr>
          <w:rFonts w:ascii="Times New Roman" w:hAnsi="Times New Roman" w:cs="Times New Roman"/>
          <w:sz w:val="26"/>
          <w:szCs w:val="26"/>
        </w:rPr>
        <w:t>ата:___.____________.___г.    подпись:________________________________.</w:t>
      </w:r>
    </w:p>
    <w:p w:rsidR="00000000" w:rsidRDefault="00F44D77">
      <w:pPr>
        <w:pStyle w:val="1f7"/>
        <w:rPr>
          <w:sz w:val="20"/>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hAnsi="Times New Roman" w:cs="Times New Roman"/>
          <w:sz w:val="26"/>
          <w:szCs w:val="26"/>
        </w:rPr>
        <w:t>(расшифровка подписи (инициалы, фамилия</w:t>
      </w:r>
      <w:r>
        <w:rPr>
          <w:sz w:val="20"/>
        </w:rPr>
        <w:t>)</w:t>
      </w:r>
    </w:p>
    <w:p w:rsidR="00000000" w:rsidRDefault="00F44D77">
      <w:pPr>
        <w:pStyle w:val="1f7"/>
        <w:rPr>
          <w:sz w:val="20"/>
        </w:rPr>
      </w:pPr>
      <w:r>
        <w:rPr>
          <w:sz w:val="20"/>
        </w:rPr>
        <w:t> </w:t>
      </w:r>
    </w:p>
    <w:p w:rsidR="00000000" w:rsidRDefault="00F44D77">
      <w:pPr>
        <w:pStyle w:val="1f7"/>
        <w:rPr>
          <w:sz w:val="20"/>
          <w:highlight w:val="white"/>
        </w:rPr>
      </w:pPr>
      <w:r>
        <w:rPr>
          <w:sz w:val="20"/>
        </w:rPr>
        <w:t>─────────────────────────────</w:t>
      </w:r>
    </w:p>
    <w:p w:rsidR="00000000" w:rsidRDefault="00F44D77">
      <w:pPr>
        <w:rPr>
          <w:rFonts w:cs="Arial"/>
          <w:highlight w:val="white"/>
        </w:rPr>
      </w:pPr>
      <w:bookmarkStart w:id="226" w:name="sub_3333_Копия_1_Копия_1"/>
      <w:bookmarkEnd w:id="226"/>
      <w:r>
        <w:rPr>
          <w:sz w:val="20"/>
          <w:highlight w:val="white"/>
        </w:rPr>
        <w:t>*</w:t>
      </w:r>
      <w:r>
        <w:rPr>
          <w:rFonts w:ascii="Times New Roman" w:hAnsi="Times New Roman" w:cs="Times New Roman"/>
          <w:sz w:val="26"/>
          <w:szCs w:val="26"/>
          <w:highlight w:val="white"/>
        </w:rPr>
        <w:t xml:space="preserve"> координаты характерных точек приводятся с точностью до двух знаков после запятой;</w:t>
      </w:r>
    </w:p>
    <w:p w:rsidR="00000000" w:rsidRDefault="00F44D77">
      <w:pPr>
        <w:pStyle w:val="1f7"/>
        <w:rPr>
          <w:sz w:val="22"/>
        </w:rPr>
      </w:pPr>
      <w:bookmarkStart w:id="227" w:name="sub_3333_Копия_1_Копия_3"/>
      <w:bookmarkEnd w:id="227"/>
      <w:r>
        <w:rPr>
          <w:rFonts w:ascii="Arial" w:hAnsi="Arial" w:cs="Arial"/>
          <w:sz w:val="22"/>
          <w:highlight w:val="white"/>
        </w:rPr>
        <w:t>─────────────────────────────</w:t>
      </w:r>
    </w:p>
    <w:p w:rsidR="00000000" w:rsidRDefault="00F44D77">
      <w:pPr>
        <w:pStyle w:val="1f7"/>
        <w:rPr>
          <w:rFonts w:ascii="Times New Roman" w:hAnsi="Times New Roman" w:cs="Times New Roman"/>
          <w:sz w:val="28"/>
          <w:highlight w:val="white"/>
        </w:rPr>
      </w:pPr>
      <w:r>
        <w:rPr>
          <w:sz w:val="22"/>
        </w:rPr>
        <w:t> </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Начальник управления архитектуры</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и град</w:t>
      </w:r>
      <w:r>
        <w:rPr>
          <w:rFonts w:ascii="Times New Roman" w:hAnsi="Times New Roman" w:cs="Times New Roman"/>
          <w:sz w:val="28"/>
          <w:highlight w:val="white"/>
        </w:rPr>
        <w:t>остроительства администрации</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муниципального образования</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Кореновский район,</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главный архитектор</w:t>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t xml:space="preserve">             М.Г. Милославская</w:t>
      </w:r>
    </w:p>
    <w:p w:rsidR="00000000" w:rsidRDefault="00F44D77">
      <w:pPr>
        <w:ind w:right="-1" w:firstLine="709"/>
        <w:jc w:val="both"/>
        <w:rPr>
          <w:rFonts w:ascii="Times New Roman" w:hAnsi="Times New Roman" w:cs="Times New Roman"/>
          <w:sz w:val="28"/>
          <w:highlight w:val="white"/>
        </w:rPr>
      </w:pPr>
    </w:p>
    <w:p w:rsidR="00000000" w:rsidRDefault="00F44D77">
      <w:pPr>
        <w:ind w:right="-1"/>
        <w:jc w:val="right"/>
        <w:rPr>
          <w:rFonts w:ascii="Times New Roman" w:hAnsi="Times New Roman" w:cs="Times New Roman"/>
          <w:sz w:val="28"/>
          <w:highlight w:val="white"/>
        </w:rPr>
      </w:pPr>
    </w:p>
    <w:p w:rsidR="00000000" w:rsidRDefault="00F44D77">
      <w:pPr>
        <w:ind w:right="-1"/>
        <w:jc w:val="center"/>
        <w:rPr>
          <w:rFonts w:ascii="Times New Roman" w:hAnsi="Times New Roman" w:cs="Times New Roman"/>
          <w:sz w:val="28"/>
          <w:highlight w:val="white"/>
        </w:rPr>
      </w:pP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p>
    <w:p w:rsidR="00000000" w:rsidRDefault="00F44D77">
      <w:pPr>
        <w:ind w:right="-1"/>
        <w:jc w:val="center"/>
        <w:rPr>
          <w:rFonts w:ascii="Times New Roman" w:hAnsi="Times New Roman" w:cs="Times New Roman"/>
          <w:sz w:val="28"/>
          <w:highlight w:val="white"/>
        </w:rPr>
      </w:pPr>
    </w:p>
    <w:p w:rsidR="00000000" w:rsidRDefault="00F44D77">
      <w:pPr>
        <w:ind w:right="-1"/>
        <w:jc w:val="center"/>
        <w:rPr>
          <w:rFonts w:ascii="Times New Roman" w:hAnsi="Times New Roman" w:cs="Times New Roman"/>
          <w:sz w:val="28"/>
          <w:highlight w:val="white"/>
        </w:rPr>
      </w:pPr>
    </w:p>
    <w:p w:rsidR="00000000" w:rsidRDefault="00F44D77">
      <w:pPr>
        <w:ind w:right="-1"/>
        <w:jc w:val="center"/>
        <w:rPr>
          <w:rFonts w:ascii="Times New Roman" w:hAnsi="Times New Roman" w:cs="Times New Roman"/>
          <w:color w:val="C9211E"/>
          <w:sz w:val="28"/>
          <w:highlight w:val="white"/>
        </w:rPr>
      </w:pP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t>Приложение № 4</w:t>
      </w:r>
    </w:p>
    <w:p w:rsidR="00000000" w:rsidRDefault="00F44D77">
      <w:pPr>
        <w:ind w:right="-1"/>
        <w:jc w:val="right"/>
        <w:rPr>
          <w:rFonts w:ascii="Times New Roman" w:hAnsi="Times New Roman" w:cs="Times New Roman"/>
          <w:color w:val="C9211E"/>
          <w:sz w:val="28"/>
          <w:highlight w:val="white"/>
        </w:rPr>
      </w:pPr>
    </w:p>
    <w:p w:rsidR="00000000" w:rsidRDefault="00F44D77">
      <w:pPr>
        <w:ind w:left="3969"/>
        <w:jc w:val="center"/>
        <w:rPr>
          <w:rFonts w:ascii="Times New Roman" w:hAnsi="Times New Roman" w:cs="Times New Roman"/>
          <w:sz w:val="28"/>
          <w:highlight w:val="yellow"/>
        </w:rPr>
      </w:pPr>
      <w:r>
        <w:rPr>
          <w:rFonts w:ascii="Times New Roman" w:hAnsi="Times New Roman" w:cs="Times New Roman"/>
          <w:sz w:val="28"/>
          <w:highlight w:val="white"/>
        </w:rPr>
        <w:tab/>
      </w:r>
      <w:r>
        <w:rPr>
          <w:rFonts w:ascii="Times New Roman" w:hAnsi="Times New Roman" w:cs="Times New Roman"/>
          <w:sz w:val="28"/>
          <w:highlight w:val="white"/>
        </w:rPr>
        <w:tab/>
        <w:t xml:space="preserve">к административному регламенту </w:t>
      </w:r>
      <w:r>
        <w:rPr>
          <w:rFonts w:ascii="Times New Roman" w:hAnsi="Times New Roman" w:cs="Times New Roman"/>
          <w:sz w:val="28"/>
          <w:highlight w:val="white"/>
        </w:rPr>
        <w:tab/>
      </w:r>
      <w:r>
        <w:rPr>
          <w:rFonts w:ascii="Times New Roman" w:hAnsi="Times New Roman" w:cs="Times New Roman"/>
          <w:sz w:val="28"/>
          <w:highlight w:val="white"/>
        </w:rPr>
        <w:tab/>
        <w:t>предоставления администрацией муниципального образования К</w:t>
      </w:r>
      <w:r>
        <w:rPr>
          <w:rFonts w:ascii="Times New Roman" w:hAnsi="Times New Roman" w:cs="Times New Roman"/>
          <w:sz w:val="28"/>
          <w:highlight w:val="white"/>
        </w:rPr>
        <w:t>ореновский район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w:t>
      </w:r>
      <w:r>
        <w:rPr>
          <w:rFonts w:ascii="Times New Roman" w:hAnsi="Times New Roman" w:cs="Times New Roman"/>
          <w:sz w:val="28"/>
          <w:highlight w:val="white"/>
        </w:rPr>
        <w:t>рвитута»</w:t>
      </w:r>
    </w:p>
    <w:p w:rsidR="00000000" w:rsidRDefault="00F44D77">
      <w:pPr>
        <w:ind w:left="3969"/>
        <w:jc w:val="center"/>
        <w:rPr>
          <w:rFonts w:ascii="Times New Roman" w:hAnsi="Times New Roman" w:cs="Times New Roman"/>
          <w:sz w:val="28"/>
          <w:highlight w:val="yellow"/>
        </w:rPr>
      </w:pPr>
    </w:p>
    <w:p w:rsidR="00000000" w:rsidRDefault="00F44D77">
      <w:pPr>
        <w:ind w:right="-1" w:firstLine="709"/>
        <w:jc w:val="both"/>
        <w:rPr>
          <w:rFonts w:ascii="Times New Roman" w:hAnsi="Times New Roman" w:cs="Times New Roman"/>
          <w:sz w:val="28"/>
          <w:highlight w:val="yellow"/>
        </w:rPr>
      </w:pPr>
    </w:p>
    <w:p w:rsidR="00000000" w:rsidRDefault="00F44D77">
      <w:pPr>
        <w:ind w:right="-1" w:firstLine="709"/>
        <w:jc w:val="center"/>
        <w:rPr>
          <w:rFonts w:ascii="Times New Roman" w:hAnsi="Times New Roman" w:cs="Times New Roman"/>
          <w:sz w:val="28"/>
          <w:highlight w:val="yellow"/>
        </w:rPr>
      </w:pPr>
      <w:r>
        <w:rPr>
          <w:rFonts w:ascii="Times New Roman" w:hAnsi="Times New Roman" w:cs="Times New Roman"/>
          <w:sz w:val="28"/>
          <w:highlight w:val="white"/>
          <w:u w:val="single"/>
        </w:rPr>
        <w:t>(ОБРАЗЕЦ  заявления)</w:t>
      </w:r>
    </w:p>
    <w:p w:rsidR="00000000" w:rsidRDefault="00F44D77">
      <w:pPr>
        <w:ind w:right="-1" w:firstLine="709"/>
        <w:jc w:val="both"/>
        <w:rPr>
          <w:rFonts w:ascii="Times New Roman" w:hAnsi="Times New Roman" w:cs="Times New Roman"/>
          <w:sz w:val="28"/>
          <w:highlight w:val="yellow"/>
        </w:rPr>
      </w:pPr>
    </w:p>
    <w:p w:rsidR="00000000" w:rsidRDefault="00F44D77">
      <w:pPr>
        <w:rPr>
          <w:rFonts w:ascii="Times New Roman" w:hAnsi="Times New Roman" w:cs="Times New Roman"/>
          <w:sz w:val="24"/>
          <w:highlight w:val="white"/>
        </w:rPr>
      </w:pPr>
      <w:r>
        <w:rPr>
          <w:sz w:val="20"/>
        </w:rPr>
        <w:tab/>
      </w:r>
      <w:r>
        <w:rPr>
          <w:sz w:val="20"/>
        </w:rPr>
        <w:tab/>
      </w:r>
      <w:r>
        <w:rPr>
          <w:sz w:val="20"/>
        </w:rPr>
        <w:tab/>
      </w:r>
      <w:r>
        <w:rPr>
          <w:sz w:val="20"/>
        </w:rPr>
        <w:tab/>
      </w:r>
      <w:r>
        <w:rPr>
          <w:sz w:val="20"/>
        </w:rPr>
        <w:tab/>
      </w:r>
      <w:r>
        <w:rPr>
          <w:sz w:val="20"/>
        </w:rPr>
        <w:tab/>
        <w:t xml:space="preserve"> </w:t>
      </w:r>
      <w:r>
        <w:rPr>
          <w:rFonts w:ascii="Times New Roman" w:hAnsi="Times New Roman" w:cs="Times New Roman"/>
          <w:sz w:val="28"/>
        </w:rPr>
        <w:t xml:space="preserve"> </w:t>
      </w:r>
      <w:r>
        <w:rPr>
          <w:rFonts w:ascii="Times New Roman" w:hAnsi="Times New Roman" w:cs="Times New Roman"/>
          <w:sz w:val="28"/>
        </w:rPr>
        <w:tab/>
      </w:r>
      <w:r>
        <w:rPr>
          <w:rFonts w:ascii="Times New Roman" w:hAnsi="Times New Roman" w:cs="Times New Roman"/>
          <w:sz w:val="28"/>
        </w:rPr>
        <w:tab/>
        <w:t>Главе</w:t>
      </w:r>
      <w:r>
        <w:rPr>
          <w:rFonts w:ascii="Times New Roman" w:hAnsi="Times New Roman" w:cs="Times New Roman"/>
          <w:sz w:val="24"/>
        </w:rPr>
        <w:t xml:space="preserve"> </w:t>
      </w:r>
    </w:p>
    <w:p w:rsidR="00000000" w:rsidRDefault="00F44D77">
      <w:pPr>
        <w:rPr>
          <w:rFonts w:ascii="Times New Roman" w:eastAsia="Times New Roman" w:hAnsi="Times New Roman" w:cs="Times New Roman"/>
          <w:sz w:val="28"/>
          <w:highlight w:val="white"/>
        </w:rPr>
      </w:pP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8"/>
          <w:highlight w:val="white"/>
        </w:rPr>
        <w:t xml:space="preserve">муниципального образования </w:t>
      </w:r>
    </w:p>
    <w:p w:rsidR="00000000" w:rsidRDefault="00F44D77">
      <w:pPr>
        <w:rPr>
          <w:rFonts w:ascii="Times New Roman" w:eastAsia="Times New Roman" w:hAnsi="Times New Roman" w:cs="Times New Roman"/>
          <w:sz w:val="28"/>
        </w:rPr>
      </w:pPr>
      <w:r>
        <w:rPr>
          <w:rFonts w:ascii="Times New Roman" w:eastAsia="Times New Roman" w:hAnsi="Times New Roman" w:cs="Times New Roman"/>
          <w:sz w:val="28"/>
          <w:highlight w:val="white"/>
        </w:rPr>
        <w:t xml:space="preserve">                                          </w:t>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t xml:space="preserve">          Кореновский район</w:t>
      </w:r>
    </w:p>
    <w:p w:rsidR="00000000" w:rsidRDefault="00F44D77">
      <w:pPr>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000000" w:rsidRDefault="00F44D77">
      <w:pPr>
        <w:pStyle w:val="1f7"/>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 </w:t>
      </w:r>
    </w:p>
    <w:p w:rsidR="00000000" w:rsidRDefault="00F44D77">
      <w:pPr>
        <w:pStyle w:val="1f7"/>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_________________</w:t>
      </w:r>
      <w:r>
        <w:rPr>
          <w:rFonts w:ascii="Times New Roman" w:hAnsi="Times New Roman" w:cs="Times New Roman"/>
          <w:sz w:val="28"/>
        </w:rPr>
        <w:t>____________________</w:t>
      </w:r>
    </w:p>
    <w:p w:rsidR="00000000" w:rsidRDefault="00F44D77">
      <w:pPr>
        <w:pStyle w:val="1f7"/>
        <w:rPr>
          <w:sz w:val="20"/>
        </w:rPr>
      </w:pPr>
      <w:r>
        <w:rPr>
          <w:rFonts w:ascii="Times New Roman" w:eastAsia="Times New Roman" w:hAnsi="Times New Roman" w:cs="Times New Roman"/>
          <w:sz w:val="28"/>
        </w:rPr>
        <w:t xml:space="preserve">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 _____________________________________</w:t>
      </w:r>
    </w:p>
    <w:p w:rsidR="00000000" w:rsidRDefault="00F44D77">
      <w:pPr>
        <w:pStyle w:val="1f7"/>
        <w:rPr>
          <w:sz w:val="22"/>
        </w:rPr>
      </w:pPr>
      <w:r>
        <w:rPr>
          <w:sz w:val="20"/>
        </w:rPr>
        <w:t> </w:t>
      </w:r>
    </w:p>
    <w:p w:rsidR="00000000" w:rsidRDefault="00F44D77">
      <w:pPr>
        <w:pStyle w:val="1f7"/>
        <w:rPr>
          <w:sz w:val="22"/>
        </w:rPr>
      </w:pPr>
    </w:p>
    <w:p w:rsidR="00000000" w:rsidRDefault="00F44D77">
      <w:pPr>
        <w:pStyle w:val="1"/>
        <w:jc w:val="center"/>
      </w:pPr>
      <w:r>
        <w:rPr>
          <w:sz w:val="28"/>
        </w:rPr>
        <w:t>Заявление</w:t>
      </w:r>
      <w:r>
        <w:rPr>
          <w:sz w:val="28"/>
        </w:rPr>
        <w:br/>
        <w:t>о предоставлении муниципальной услуги "Заключение договора на размещение объектов на землях или земельных участках, находящихся в собственности К</w:t>
      </w:r>
      <w:r>
        <w:rPr>
          <w:sz w:val="28"/>
        </w:rPr>
        <w:t>раснодарского края, без предоставления земельных участков и установления сервитутов, публичных сервитутов</w:t>
      </w:r>
    </w:p>
    <w:p w:rsidR="00000000" w:rsidRDefault="00F44D77"/>
    <w:tbl>
      <w:tblPr>
        <w:tblW w:w="0" w:type="auto"/>
        <w:tblInd w:w="1" w:type="dxa"/>
        <w:tblLayout w:type="fixed"/>
        <w:tblLook w:val="0000" w:firstRow="0" w:lastRow="0" w:firstColumn="0" w:lastColumn="0" w:noHBand="0" w:noVBand="0"/>
      </w:tblPr>
      <w:tblGrid>
        <w:gridCol w:w="2519"/>
        <w:gridCol w:w="2525"/>
        <w:gridCol w:w="555"/>
        <w:gridCol w:w="5040"/>
      </w:tblGrid>
      <w:tr w:rsidR="00000000">
        <w:tc>
          <w:tcPr>
            <w:tcW w:w="2519" w:type="dxa"/>
            <w:shd w:val="clear" w:color="auto" w:fill="auto"/>
          </w:tcPr>
          <w:p w:rsidR="00000000" w:rsidRDefault="00F44D77">
            <w:pPr>
              <w:pStyle w:val="1f5"/>
              <w:widowControl w:val="0"/>
            </w:pPr>
            <w:r>
              <w:rPr>
                <w:rFonts w:ascii="Times New Roman" w:hAnsi="Times New Roman" w:cs="Times New Roman"/>
                <w:sz w:val="28"/>
                <w:szCs w:val="28"/>
              </w:rPr>
              <w:t>Заявитель:</w:t>
            </w:r>
          </w:p>
        </w:tc>
        <w:tc>
          <w:tcPr>
            <w:tcW w:w="2525" w:type="dxa"/>
            <w:shd w:val="clear" w:color="auto" w:fill="auto"/>
          </w:tcPr>
          <w:p w:rsidR="00000000" w:rsidRDefault="00F44D77">
            <w:pPr>
              <w:pStyle w:val="1f6"/>
              <w:widowControl w:val="0"/>
              <w:jc w:val="right"/>
            </w:pPr>
            <w:r>
              <w:rPr>
                <w:rFonts w:ascii="Times New Roman" w:hAnsi="Times New Roman" w:cs="Times New Roman"/>
                <w:sz w:val="28"/>
                <w:szCs w:val="28"/>
              </w:rPr>
              <w:t>Физическое лицо (в том числе индивидуальный предприниматель)</w:t>
            </w:r>
          </w:p>
        </w:tc>
        <w:tc>
          <w:tcPr>
            <w:tcW w:w="555" w:type="dxa"/>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5040" w:type="dxa"/>
            <w:shd w:val="clear" w:color="auto" w:fill="auto"/>
          </w:tcPr>
          <w:p w:rsidR="00000000" w:rsidRDefault="00F44D77">
            <w:pPr>
              <w:pStyle w:val="1f5"/>
              <w:widowControl w:val="0"/>
            </w:pPr>
            <w:r>
              <w:rPr>
                <w:rFonts w:ascii="Times New Roman" w:hAnsi="Times New Roman" w:cs="Times New Roman"/>
                <w:sz w:val="28"/>
                <w:szCs w:val="28"/>
              </w:rPr>
              <w:t>Юридическое лицо (либо Российская Федерация, субъект Российской Федерации, м</w:t>
            </w:r>
            <w:r>
              <w:rPr>
                <w:rFonts w:ascii="Times New Roman" w:hAnsi="Times New Roman" w:cs="Times New Roman"/>
                <w:sz w:val="28"/>
                <w:szCs w:val="28"/>
              </w:rPr>
              <w:t>униципальное образование)</w:t>
            </w:r>
          </w:p>
        </w:tc>
      </w:tr>
      <w:tr w:rsidR="00000000">
        <w:tc>
          <w:tcPr>
            <w:tcW w:w="5044" w:type="dxa"/>
            <w:gridSpan w:val="2"/>
            <w:shd w:val="clear" w:color="auto" w:fill="auto"/>
          </w:tcPr>
          <w:p w:rsidR="00000000" w:rsidRDefault="00F44D77">
            <w:pPr>
              <w:pStyle w:val="1f6"/>
              <w:widowControl w:val="0"/>
              <w:jc w:val="right"/>
            </w:pPr>
            <w:r>
              <w:rPr>
                <w:rFonts w:ascii="Times New Roman" w:hAnsi="Times New Roman" w:cs="Times New Roman"/>
                <w:sz w:val="28"/>
                <w:szCs w:val="28"/>
              </w:rPr>
              <w:t>Фамилия, имя, отчество (при наличии)</w:t>
            </w:r>
          </w:p>
        </w:tc>
        <w:tc>
          <w:tcPr>
            <w:tcW w:w="555" w:type="dxa"/>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5040" w:type="dxa"/>
            <w:tcBorders>
              <w:bottom w:val="single" w:sz="4" w:space="0" w:color="000000"/>
            </w:tcBorders>
            <w:shd w:val="clear" w:color="auto" w:fill="auto"/>
          </w:tcPr>
          <w:p w:rsidR="00000000" w:rsidRDefault="00F44D77">
            <w:pPr>
              <w:pStyle w:val="1f5"/>
              <w:widowControl w:val="0"/>
            </w:pPr>
            <w:r>
              <w:rPr>
                <w:rFonts w:ascii="Times New Roman" w:hAnsi="Times New Roman" w:cs="Times New Roman"/>
                <w:sz w:val="28"/>
                <w:szCs w:val="28"/>
              </w:rPr>
              <w:t>Полное наименование</w:t>
            </w:r>
          </w:p>
        </w:tc>
      </w:tr>
      <w:tr w:rsidR="00000000">
        <w:tc>
          <w:tcPr>
            <w:tcW w:w="5044" w:type="dxa"/>
            <w:gridSpan w:val="2"/>
            <w:tcBorders>
              <w:bottom w:val="single" w:sz="4" w:space="0" w:color="000000"/>
            </w:tcBorders>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555" w:type="dxa"/>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5040" w:type="dxa"/>
            <w:tcBorders>
              <w:top w:val="single" w:sz="4" w:space="0" w:color="000000"/>
              <w:bottom w:val="single" w:sz="4" w:space="0" w:color="000000"/>
            </w:tcBorders>
            <w:shd w:val="clear" w:color="auto" w:fill="auto"/>
          </w:tcPr>
          <w:p w:rsidR="00000000" w:rsidRDefault="00F44D77">
            <w:pPr>
              <w:pStyle w:val="1f6"/>
              <w:widowControl w:val="0"/>
              <w:snapToGrid w:val="0"/>
              <w:jc w:val="left"/>
              <w:rPr>
                <w:rFonts w:ascii="Times New Roman" w:hAnsi="Times New Roman" w:cs="Times New Roman"/>
                <w:sz w:val="28"/>
                <w:szCs w:val="28"/>
              </w:rPr>
            </w:pPr>
          </w:p>
        </w:tc>
      </w:tr>
      <w:tr w:rsidR="00000000">
        <w:tc>
          <w:tcPr>
            <w:tcW w:w="5044" w:type="dxa"/>
            <w:gridSpan w:val="2"/>
            <w:tcBorders>
              <w:top w:val="single" w:sz="4" w:space="0" w:color="000000"/>
              <w:bottom w:val="single" w:sz="4" w:space="0" w:color="000000"/>
            </w:tcBorders>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555" w:type="dxa"/>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5040" w:type="dxa"/>
            <w:tcBorders>
              <w:top w:val="single" w:sz="4" w:space="0" w:color="000000"/>
              <w:bottom w:val="single" w:sz="4" w:space="0" w:color="000000"/>
            </w:tcBorders>
            <w:shd w:val="clear" w:color="auto" w:fill="auto"/>
          </w:tcPr>
          <w:p w:rsidR="00000000" w:rsidRDefault="00F44D77">
            <w:pPr>
              <w:pStyle w:val="1f6"/>
              <w:widowControl w:val="0"/>
              <w:snapToGrid w:val="0"/>
              <w:jc w:val="left"/>
              <w:rPr>
                <w:rFonts w:ascii="Times New Roman" w:hAnsi="Times New Roman" w:cs="Times New Roman"/>
                <w:sz w:val="28"/>
                <w:szCs w:val="28"/>
              </w:rPr>
            </w:pPr>
          </w:p>
        </w:tc>
      </w:tr>
      <w:tr w:rsidR="00000000">
        <w:tc>
          <w:tcPr>
            <w:tcW w:w="5044" w:type="dxa"/>
            <w:gridSpan w:val="2"/>
            <w:tcBorders>
              <w:top w:val="single" w:sz="4" w:space="0" w:color="000000"/>
              <w:bottom w:val="single" w:sz="4" w:space="0" w:color="000000"/>
            </w:tcBorders>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555" w:type="dxa"/>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5040" w:type="dxa"/>
            <w:tcBorders>
              <w:top w:val="single" w:sz="4" w:space="0" w:color="000000"/>
            </w:tcBorders>
            <w:shd w:val="clear" w:color="auto" w:fill="auto"/>
          </w:tcPr>
          <w:p w:rsidR="00000000" w:rsidRDefault="00F44D77">
            <w:pPr>
              <w:pStyle w:val="1f5"/>
              <w:widowControl w:val="0"/>
            </w:pPr>
            <w:r>
              <w:rPr>
                <w:rFonts w:ascii="Times New Roman" w:hAnsi="Times New Roman" w:cs="Times New Roman"/>
                <w:sz w:val="28"/>
                <w:szCs w:val="28"/>
              </w:rPr>
              <w:t>Сокращенное наименование</w:t>
            </w:r>
          </w:p>
        </w:tc>
      </w:tr>
      <w:tr w:rsidR="00000000">
        <w:tc>
          <w:tcPr>
            <w:tcW w:w="5044" w:type="dxa"/>
            <w:gridSpan w:val="2"/>
            <w:tcBorders>
              <w:top w:val="single" w:sz="4" w:space="0" w:color="000000"/>
            </w:tcBorders>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555" w:type="dxa"/>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5040" w:type="dxa"/>
            <w:tcBorders>
              <w:bottom w:val="single" w:sz="4" w:space="0" w:color="000000"/>
            </w:tcBorders>
            <w:shd w:val="clear" w:color="auto" w:fill="auto"/>
          </w:tcPr>
          <w:p w:rsidR="00000000" w:rsidRDefault="00F44D77">
            <w:pPr>
              <w:pStyle w:val="1f6"/>
              <w:widowControl w:val="0"/>
              <w:snapToGrid w:val="0"/>
              <w:jc w:val="left"/>
              <w:rPr>
                <w:rFonts w:ascii="Times New Roman" w:hAnsi="Times New Roman" w:cs="Times New Roman"/>
                <w:sz w:val="28"/>
                <w:szCs w:val="28"/>
              </w:rPr>
            </w:pPr>
          </w:p>
        </w:tc>
      </w:tr>
      <w:tr w:rsidR="00000000">
        <w:tc>
          <w:tcPr>
            <w:tcW w:w="5044" w:type="dxa"/>
            <w:gridSpan w:val="2"/>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555" w:type="dxa"/>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5040" w:type="dxa"/>
            <w:tcBorders>
              <w:top w:val="single" w:sz="4" w:space="0" w:color="000000"/>
              <w:bottom w:val="single" w:sz="4" w:space="0" w:color="000000"/>
            </w:tcBorders>
            <w:shd w:val="clear" w:color="auto" w:fill="auto"/>
          </w:tcPr>
          <w:p w:rsidR="00000000" w:rsidRDefault="00F44D77">
            <w:pPr>
              <w:pStyle w:val="1f6"/>
              <w:widowControl w:val="0"/>
              <w:snapToGrid w:val="0"/>
              <w:jc w:val="left"/>
              <w:rPr>
                <w:rFonts w:ascii="Times New Roman" w:hAnsi="Times New Roman" w:cs="Times New Roman"/>
                <w:sz w:val="28"/>
                <w:szCs w:val="28"/>
              </w:rPr>
            </w:pPr>
          </w:p>
        </w:tc>
      </w:tr>
      <w:tr w:rsidR="00000000">
        <w:tc>
          <w:tcPr>
            <w:tcW w:w="5044" w:type="dxa"/>
            <w:gridSpan w:val="2"/>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555" w:type="dxa"/>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5040" w:type="dxa"/>
            <w:tcBorders>
              <w:top w:val="single" w:sz="4" w:space="0" w:color="000000"/>
            </w:tcBorders>
            <w:shd w:val="clear" w:color="auto" w:fill="auto"/>
          </w:tcPr>
          <w:p w:rsidR="00000000" w:rsidRDefault="00F44D77">
            <w:pPr>
              <w:pStyle w:val="1f6"/>
              <w:widowControl w:val="0"/>
              <w:snapToGrid w:val="0"/>
              <w:jc w:val="left"/>
              <w:rPr>
                <w:rFonts w:ascii="Times New Roman" w:hAnsi="Times New Roman" w:cs="Times New Roman"/>
                <w:sz w:val="28"/>
                <w:szCs w:val="28"/>
              </w:rPr>
            </w:pPr>
          </w:p>
        </w:tc>
      </w:tr>
      <w:tr w:rsidR="00000000">
        <w:tc>
          <w:tcPr>
            <w:tcW w:w="5044" w:type="dxa"/>
            <w:gridSpan w:val="2"/>
            <w:shd w:val="clear" w:color="auto" w:fill="auto"/>
          </w:tcPr>
          <w:p w:rsidR="00000000" w:rsidRDefault="00F44D77">
            <w:pPr>
              <w:pStyle w:val="1f6"/>
              <w:widowControl w:val="0"/>
              <w:jc w:val="right"/>
            </w:pPr>
            <w:r>
              <w:rPr>
                <w:rFonts w:ascii="Times New Roman" w:hAnsi="Times New Roman" w:cs="Times New Roman"/>
                <w:sz w:val="28"/>
                <w:szCs w:val="28"/>
              </w:rPr>
              <w:t>ИНН (при наличии)</w:t>
            </w:r>
          </w:p>
        </w:tc>
        <w:tc>
          <w:tcPr>
            <w:tcW w:w="555" w:type="dxa"/>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5040" w:type="dxa"/>
            <w:shd w:val="clear" w:color="auto" w:fill="auto"/>
          </w:tcPr>
          <w:p w:rsidR="00000000" w:rsidRDefault="00F44D77">
            <w:pPr>
              <w:pStyle w:val="1f5"/>
              <w:widowControl w:val="0"/>
            </w:pPr>
            <w:r>
              <w:rPr>
                <w:rFonts w:ascii="Times New Roman" w:hAnsi="Times New Roman" w:cs="Times New Roman"/>
                <w:sz w:val="28"/>
                <w:szCs w:val="28"/>
              </w:rPr>
              <w:t>ИНН (при наличии)</w:t>
            </w:r>
          </w:p>
        </w:tc>
      </w:tr>
      <w:tr w:rsidR="00000000">
        <w:tc>
          <w:tcPr>
            <w:tcW w:w="5044" w:type="dxa"/>
            <w:gridSpan w:val="2"/>
            <w:tcBorders>
              <w:bottom w:val="single" w:sz="4" w:space="0" w:color="000000"/>
            </w:tcBorders>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555" w:type="dxa"/>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5040" w:type="dxa"/>
            <w:tcBorders>
              <w:bottom w:val="single" w:sz="4" w:space="0" w:color="000000"/>
            </w:tcBorders>
            <w:shd w:val="clear" w:color="auto" w:fill="auto"/>
          </w:tcPr>
          <w:p w:rsidR="00000000" w:rsidRDefault="00F44D77">
            <w:pPr>
              <w:pStyle w:val="1f6"/>
              <w:widowControl w:val="0"/>
              <w:snapToGrid w:val="0"/>
              <w:jc w:val="left"/>
              <w:rPr>
                <w:rFonts w:ascii="Times New Roman" w:hAnsi="Times New Roman" w:cs="Times New Roman"/>
                <w:sz w:val="28"/>
                <w:szCs w:val="28"/>
              </w:rPr>
            </w:pPr>
          </w:p>
        </w:tc>
      </w:tr>
    </w:tbl>
    <w:p w:rsidR="00000000" w:rsidRDefault="00F44D77"/>
    <w:p w:rsidR="00000000" w:rsidRDefault="00F44D77">
      <w:pPr>
        <w:pStyle w:val="1f7"/>
        <w:rPr>
          <w:rFonts w:ascii="Times New Roman" w:hAnsi="Times New Roman" w:cs="Times New Roman"/>
          <w:sz w:val="28"/>
          <w:szCs w:val="28"/>
        </w:rPr>
      </w:pPr>
      <w:r>
        <w:rPr>
          <w:sz w:val="22"/>
        </w:rPr>
        <w:t>─────────────────────────────</w:t>
      </w:r>
    </w:p>
    <w:p w:rsidR="00000000" w:rsidRDefault="00F44D77">
      <w:pPr>
        <w:rPr>
          <w:rFonts w:ascii="Times New Roman" w:hAnsi="Times New Roman" w:cs="Times New Roman"/>
          <w:sz w:val="28"/>
          <w:szCs w:val="28"/>
        </w:rPr>
      </w:pPr>
      <w:bookmarkStart w:id="228" w:name="sub_5072"/>
      <w:bookmarkEnd w:id="228"/>
      <w:r>
        <w:rPr>
          <w:rFonts w:ascii="Times New Roman" w:hAnsi="Times New Roman" w:cs="Times New Roman"/>
          <w:sz w:val="28"/>
          <w:szCs w:val="28"/>
        </w:rPr>
        <w:t>*Примечания:</w:t>
      </w:r>
    </w:p>
    <w:p w:rsidR="00000000" w:rsidRDefault="00F44D77">
      <w:pPr>
        <w:pStyle w:val="Footnote1"/>
        <w:rPr>
          <w:rFonts w:ascii="Times New Roman" w:hAnsi="Times New Roman" w:cs="Times New Roman"/>
          <w:sz w:val="28"/>
          <w:szCs w:val="28"/>
        </w:rPr>
      </w:pPr>
      <w:bookmarkStart w:id="229" w:name="sub_5072_Копия_1"/>
      <w:bookmarkEnd w:id="229"/>
      <w:r>
        <w:rPr>
          <w:rFonts w:ascii="Times New Roman" w:hAnsi="Times New Roman" w:cs="Times New Roman"/>
          <w:sz w:val="28"/>
          <w:szCs w:val="28"/>
        </w:rPr>
        <w:t>1. Заявление заполняется от руки либ</w:t>
      </w:r>
      <w:r>
        <w:rPr>
          <w:rFonts w:ascii="Times New Roman" w:hAnsi="Times New Roman" w:cs="Times New Roman"/>
          <w:sz w:val="28"/>
          <w:szCs w:val="28"/>
        </w:rPr>
        <w:t>о с помощью средств программного обеспечения и (или) печатающих устройств, с использованием чернил черного, синего или фиолетового цвета.</w:t>
      </w:r>
    </w:p>
    <w:p w:rsidR="00000000" w:rsidRDefault="00F44D77">
      <w:pPr>
        <w:pStyle w:val="Footnote1"/>
        <w:rPr>
          <w:rFonts w:ascii="Times New Roman" w:hAnsi="Times New Roman" w:cs="Times New Roman"/>
          <w:sz w:val="28"/>
          <w:szCs w:val="28"/>
        </w:rPr>
      </w:pPr>
      <w:r>
        <w:rPr>
          <w:rFonts w:ascii="Times New Roman" w:hAnsi="Times New Roman" w:cs="Times New Roman"/>
          <w:sz w:val="28"/>
          <w:szCs w:val="28"/>
        </w:rPr>
        <w:t>2. В заявлении не допускается наличие исправлений, помарок и сокращений, а также неразборчивое написание слов.</w:t>
      </w:r>
    </w:p>
    <w:p w:rsidR="00000000" w:rsidRDefault="00F44D77">
      <w:pPr>
        <w:pStyle w:val="Footnote1"/>
        <w:rPr>
          <w:rFonts w:ascii="Times New Roman" w:hAnsi="Times New Roman" w:cs="Times New Roman"/>
          <w:sz w:val="28"/>
          <w:szCs w:val="28"/>
        </w:rPr>
      </w:pPr>
      <w:r>
        <w:rPr>
          <w:rFonts w:ascii="Times New Roman" w:hAnsi="Times New Roman" w:cs="Times New Roman"/>
          <w:sz w:val="28"/>
          <w:szCs w:val="28"/>
        </w:rPr>
        <w:t>3. В за</w:t>
      </w:r>
      <w:r>
        <w:rPr>
          <w:rFonts w:ascii="Times New Roman" w:hAnsi="Times New Roman" w:cs="Times New Roman"/>
          <w:sz w:val="28"/>
          <w:szCs w:val="28"/>
        </w:rPr>
        <w:t>явлении должны быть заполнены все пункты, подлежащие обязательному заполнению. Напротив выбранных сведений в специально отведенных графах проставляется знак "V", "X" или иной знак, позволяющий точно определить волеизъявление заявителя.</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w:t>
      </w:r>
    </w:p>
    <w:p w:rsidR="00000000" w:rsidRDefault="00F44D77">
      <w:pPr>
        <w:rPr>
          <w:rFonts w:ascii="Times New Roman" w:hAnsi="Times New Roman" w:cs="Times New Roman"/>
          <w:sz w:val="28"/>
          <w:szCs w:val="28"/>
        </w:rPr>
      </w:pPr>
    </w:p>
    <w:tbl>
      <w:tblPr>
        <w:tblW w:w="0" w:type="auto"/>
        <w:tblInd w:w="1" w:type="dxa"/>
        <w:tblLayout w:type="fixed"/>
        <w:tblLook w:val="0000" w:firstRow="0" w:lastRow="0" w:firstColumn="0" w:lastColumn="0" w:noHBand="0" w:noVBand="0"/>
      </w:tblPr>
      <w:tblGrid>
        <w:gridCol w:w="2241"/>
        <w:gridCol w:w="2378"/>
        <w:gridCol w:w="844"/>
        <w:gridCol w:w="3635"/>
      </w:tblGrid>
      <w:tr w:rsidR="00000000">
        <w:tc>
          <w:tcPr>
            <w:tcW w:w="2241" w:type="dxa"/>
            <w:shd w:val="clear" w:color="auto" w:fill="auto"/>
          </w:tcPr>
          <w:p w:rsidR="00000000" w:rsidRDefault="00F44D77">
            <w:pPr>
              <w:pStyle w:val="1f5"/>
              <w:widowControl w:val="0"/>
            </w:pPr>
            <w:r>
              <w:rPr>
                <w:rFonts w:ascii="Times New Roman" w:hAnsi="Times New Roman" w:cs="Times New Roman"/>
                <w:sz w:val="28"/>
                <w:szCs w:val="28"/>
              </w:rPr>
              <w:t>Представитель:</w:t>
            </w:r>
          </w:p>
        </w:tc>
        <w:tc>
          <w:tcPr>
            <w:tcW w:w="2378" w:type="dxa"/>
            <w:vMerge w:val="restart"/>
            <w:shd w:val="clear" w:color="auto" w:fill="auto"/>
          </w:tcPr>
          <w:p w:rsidR="00000000" w:rsidRDefault="00F44D77">
            <w:pPr>
              <w:pStyle w:val="1f5"/>
              <w:widowControl w:val="0"/>
            </w:pPr>
            <w:r>
              <w:rPr>
                <w:rFonts w:ascii="Times New Roman" w:hAnsi="Times New Roman" w:cs="Times New Roman"/>
                <w:sz w:val="28"/>
                <w:szCs w:val="28"/>
              </w:rPr>
              <w:t>Физическое лицо (в том числе индивидуальный предприниматель)</w:t>
            </w:r>
          </w:p>
        </w:tc>
        <w:tc>
          <w:tcPr>
            <w:tcW w:w="844" w:type="dxa"/>
            <w:vMerge w:val="restart"/>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3635" w:type="dxa"/>
            <w:shd w:val="clear" w:color="auto" w:fill="auto"/>
          </w:tcPr>
          <w:p w:rsidR="00000000" w:rsidRDefault="00F44D77">
            <w:pPr>
              <w:pStyle w:val="1f6"/>
              <w:widowControl w:val="0"/>
              <w:jc w:val="left"/>
            </w:pPr>
            <w:r>
              <w:rPr>
                <w:rFonts w:ascii="Times New Roman" w:hAnsi="Times New Roman" w:cs="Times New Roman"/>
                <w:sz w:val="28"/>
                <w:szCs w:val="28"/>
              </w:rPr>
              <w:t>Юридическое лицо</w:t>
            </w:r>
          </w:p>
        </w:tc>
      </w:tr>
      <w:tr w:rsidR="00000000">
        <w:tc>
          <w:tcPr>
            <w:tcW w:w="2241" w:type="dxa"/>
            <w:vMerge w:val="restart"/>
            <w:shd w:val="clear" w:color="auto" w:fill="auto"/>
          </w:tcPr>
          <w:p w:rsidR="00000000" w:rsidRDefault="00F44D77">
            <w:pPr>
              <w:pStyle w:val="1f5"/>
              <w:widowControl w:val="0"/>
            </w:pPr>
            <w:r>
              <w:rPr>
                <w:rFonts w:ascii="Times New Roman" w:hAnsi="Times New Roman" w:cs="Times New Roman"/>
                <w:sz w:val="28"/>
                <w:szCs w:val="28"/>
              </w:rPr>
              <w:t>(при наличии представителя)</w:t>
            </w:r>
          </w:p>
        </w:tc>
        <w:tc>
          <w:tcPr>
            <w:tcW w:w="2378" w:type="dxa"/>
            <w:vMerge/>
            <w:shd w:val="clear" w:color="auto" w:fill="auto"/>
          </w:tcPr>
          <w:p w:rsidR="00000000" w:rsidRDefault="00F44D77">
            <w:pPr>
              <w:snapToGrid w:val="0"/>
              <w:rPr>
                <w:rFonts w:ascii="Times New Roman" w:hAnsi="Times New Roman" w:cs="Times New Roman"/>
                <w:sz w:val="28"/>
                <w:szCs w:val="28"/>
              </w:rPr>
            </w:pPr>
          </w:p>
        </w:tc>
        <w:tc>
          <w:tcPr>
            <w:tcW w:w="844" w:type="dxa"/>
            <w:vMerge/>
            <w:shd w:val="clear" w:color="auto" w:fill="auto"/>
          </w:tcPr>
          <w:p w:rsidR="00000000" w:rsidRDefault="00F44D77">
            <w:pPr>
              <w:snapToGrid w:val="0"/>
              <w:rPr>
                <w:rFonts w:ascii="Times New Roman" w:hAnsi="Times New Roman" w:cs="Times New Roman"/>
                <w:sz w:val="28"/>
                <w:szCs w:val="28"/>
              </w:rPr>
            </w:pPr>
          </w:p>
        </w:tc>
        <w:tc>
          <w:tcPr>
            <w:tcW w:w="3635" w:type="dxa"/>
            <w:shd w:val="clear" w:color="auto" w:fill="auto"/>
          </w:tcPr>
          <w:p w:rsidR="00000000" w:rsidRDefault="00F44D77">
            <w:pPr>
              <w:pStyle w:val="1f6"/>
              <w:widowControl w:val="0"/>
              <w:snapToGrid w:val="0"/>
              <w:jc w:val="left"/>
              <w:rPr>
                <w:rFonts w:ascii="Times New Roman" w:hAnsi="Times New Roman" w:cs="Times New Roman"/>
                <w:sz w:val="28"/>
                <w:szCs w:val="28"/>
              </w:rPr>
            </w:pPr>
          </w:p>
        </w:tc>
      </w:tr>
      <w:tr w:rsidR="00000000">
        <w:tc>
          <w:tcPr>
            <w:tcW w:w="2241" w:type="dxa"/>
            <w:vMerge/>
            <w:shd w:val="clear" w:color="auto" w:fill="auto"/>
          </w:tcPr>
          <w:p w:rsidR="00000000" w:rsidRDefault="00F44D77">
            <w:pPr>
              <w:snapToGrid w:val="0"/>
              <w:rPr>
                <w:rFonts w:ascii="Times New Roman" w:hAnsi="Times New Roman" w:cs="Times New Roman"/>
                <w:sz w:val="28"/>
                <w:szCs w:val="28"/>
              </w:rPr>
            </w:pPr>
          </w:p>
        </w:tc>
        <w:tc>
          <w:tcPr>
            <w:tcW w:w="2378" w:type="dxa"/>
            <w:vMerge/>
            <w:shd w:val="clear" w:color="auto" w:fill="auto"/>
          </w:tcPr>
          <w:p w:rsidR="00000000" w:rsidRDefault="00F44D77">
            <w:pPr>
              <w:snapToGrid w:val="0"/>
              <w:rPr>
                <w:rFonts w:ascii="Times New Roman" w:hAnsi="Times New Roman" w:cs="Times New Roman"/>
                <w:sz w:val="28"/>
                <w:szCs w:val="28"/>
              </w:rPr>
            </w:pPr>
          </w:p>
        </w:tc>
        <w:tc>
          <w:tcPr>
            <w:tcW w:w="844" w:type="dxa"/>
            <w:vMerge/>
            <w:shd w:val="clear" w:color="auto" w:fill="auto"/>
          </w:tcPr>
          <w:p w:rsidR="00000000" w:rsidRDefault="00F44D77">
            <w:pPr>
              <w:snapToGrid w:val="0"/>
              <w:rPr>
                <w:rFonts w:ascii="Times New Roman" w:hAnsi="Times New Roman" w:cs="Times New Roman"/>
                <w:sz w:val="28"/>
                <w:szCs w:val="28"/>
              </w:rPr>
            </w:pPr>
          </w:p>
        </w:tc>
        <w:tc>
          <w:tcPr>
            <w:tcW w:w="3635" w:type="dxa"/>
            <w:shd w:val="clear" w:color="auto" w:fill="auto"/>
          </w:tcPr>
          <w:p w:rsidR="00000000" w:rsidRDefault="00F44D77">
            <w:pPr>
              <w:pStyle w:val="1f6"/>
              <w:widowControl w:val="0"/>
              <w:jc w:val="left"/>
            </w:pPr>
            <w:r>
              <w:rPr>
                <w:rFonts w:ascii="Times New Roman" w:hAnsi="Times New Roman" w:cs="Times New Roman"/>
                <w:sz w:val="28"/>
                <w:szCs w:val="28"/>
              </w:rPr>
              <w:t>Полное наименование</w:t>
            </w:r>
          </w:p>
        </w:tc>
      </w:tr>
      <w:tr w:rsidR="00000000">
        <w:tc>
          <w:tcPr>
            <w:tcW w:w="4619" w:type="dxa"/>
            <w:gridSpan w:val="2"/>
            <w:shd w:val="clear" w:color="auto" w:fill="auto"/>
          </w:tcPr>
          <w:p w:rsidR="00000000" w:rsidRDefault="00F44D77">
            <w:pPr>
              <w:pStyle w:val="1f5"/>
              <w:widowControl w:val="0"/>
            </w:pPr>
            <w:r>
              <w:rPr>
                <w:rFonts w:ascii="Times New Roman" w:hAnsi="Times New Roman" w:cs="Times New Roman"/>
                <w:sz w:val="28"/>
                <w:szCs w:val="28"/>
              </w:rPr>
              <w:t>Фамилия, имя, отчество (при наличии)</w:t>
            </w:r>
          </w:p>
        </w:tc>
        <w:tc>
          <w:tcPr>
            <w:tcW w:w="844" w:type="dxa"/>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3635" w:type="dxa"/>
            <w:tcBorders>
              <w:bottom w:val="single" w:sz="4" w:space="0" w:color="000000"/>
            </w:tcBorders>
            <w:shd w:val="clear" w:color="auto" w:fill="auto"/>
          </w:tcPr>
          <w:p w:rsidR="00000000" w:rsidRDefault="00F44D77">
            <w:pPr>
              <w:pStyle w:val="1f6"/>
              <w:widowControl w:val="0"/>
              <w:snapToGrid w:val="0"/>
              <w:jc w:val="left"/>
              <w:rPr>
                <w:rFonts w:ascii="Times New Roman" w:hAnsi="Times New Roman" w:cs="Times New Roman"/>
                <w:sz w:val="28"/>
                <w:szCs w:val="28"/>
              </w:rPr>
            </w:pPr>
          </w:p>
        </w:tc>
      </w:tr>
      <w:tr w:rsidR="00000000">
        <w:tc>
          <w:tcPr>
            <w:tcW w:w="4619" w:type="dxa"/>
            <w:gridSpan w:val="2"/>
            <w:tcBorders>
              <w:bottom w:val="single" w:sz="4" w:space="0" w:color="000000"/>
            </w:tcBorders>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844" w:type="dxa"/>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3635" w:type="dxa"/>
            <w:tcBorders>
              <w:top w:val="single" w:sz="4" w:space="0" w:color="000000"/>
              <w:bottom w:val="single" w:sz="4" w:space="0" w:color="000000"/>
            </w:tcBorders>
            <w:shd w:val="clear" w:color="auto" w:fill="auto"/>
          </w:tcPr>
          <w:p w:rsidR="00000000" w:rsidRDefault="00F44D77">
            <w:pPr>
              <w:pStyle w:val="1f6"/>
              <w:widowControl w:val="0"/>
              <w:snapToGrid w:val="0"/>
              <w:jc w:val="left"/>
              <w:rPr>
                <w:rFonts w:ascii="Times New Roman" w:hAnsi="Times New Roman" w:cs="Times New Roman"/>
                <w:sz w:val="28"/>
                <w:szCs w:val="28"/>
              </w:rPr>
            </w:pPr>
          </w:p>
        </w:tc>
      </w:tr>
      <w:tr w:rsidR="00000000">
        <w:tc>
          <w:tcPr>
            <w:tcW w:w="4619" w:type="dxa"/>
            <w:gridSpan w:val="2"/>
            <w:tcBorders>
              <w:top w:val="single" w:sz="4" w:space="0" w:color="000000"/>
              <w:bottom w:val="single" w:sz="4" w:space="0" w:color="000000"/>
            </w:tcBorders>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844" w:type="dxa"/>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3635" w:type="dxa"/>
            <w:tcBorders>
              <w:top w:val="single" w:sz="4" w:space="0" w:color="000000"/>
              <w:bottom w:val="single" w:sz="4" w:space="0" w:color="000000"/>
            </w:tcBorders>
            <w:shd w:val="clear" w:color="auto" w:fill="auto"/>
          </w:tcPr>
          <w:p w:rsidR="00000000" w:rsidRDefault="00F44D77">
            <w:pPr>
              <w:pStyle w:val="1f6"/>
              <w:widowControl w:val="0"/>
              <w:snapToGrid w:val="0"/>
              <w:jc w:val="left"/>
              <w:rPr>
                <w:rFonts w:ascii="Times New Roman" w:hAnsi="Times New Roman" w:cs="Times New Roman"/>
                <w:sz w:val="28"/>
                <w:szCs w:val="28"/>
              </w:rPr>
            </w:pPr>
          </w:p>
        </w:tc>
      </w:tr>
      <w:tr w:rsidR="00000000">
        <w:tc>
          <w:tcPr>
            <w:tcW w:w="4619" w:type="dxa"/>
            <w:gridSpan w:val="2"/>
            <w:tcBorders>
              <w:top w:val="single" w:sz="4" w:space="0" w:color="000000"/>
              <w:bottom w:val="single" w:sz="4" w:space="0" w:color="000000"/>
            </w:tcBorders>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844" w:type="dxa"/>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3635" w:type="dxa"/>
            <w:tcBorders>
              <w:top w:val="single" w:sz="4" w:space="0" w:color="000000"/>
            </w:tcBorders>
            <w:shd w:val="clear" w:color="auto" w:fill="auto"/>
          </w:tcPr>
          <w:p w:rsidR="00000000" w:rsidRDefault="00F44D77">
            <w:pPr>
              <w:pStyle w:val="1f6"/>
              <w:widowControl w:val="0"/>
              <w:jc w:val="left"/>
            </w:pPr>
            <w:r>
              <w:rPr>
                <w:rFonts w:ascii="Times New Roman" w:hAnsi="Times New Roman" w:cs="Times New Roman"/>
                <w:sz w:val="28"/>
                <w:szCs w:val="28"/>
              </w:rPr>
              <w:t>Сокращенное наименование</w:t>
            </w:r>
          </w:p>
        </w:tc>
      </w:tr>
      <w:tr w:rsidR="00000000">
        <w:tc>
          <w:tcPr>
            <w:tcW w:w="4619" w:type="dxa"/>
            <w:gridSpan w:val="2"/>
            <w:tcBorders>
              <w:top w:val="single" w:sz="4" w:space="0" w:color="000000"/>
            </w:tcBorders>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844" w:type="dxa"/>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3635" w:type="dxa"/>
            <w:tcBorders>
              <w:bottom w:val="single" w:sz="4" w:space="0" w:color="000000"/>
            </w:tcBorders>
            <w:shd w:val="clear" w:color="auto" w:fill="auto"/>
          </w:tcPr>
          <w:p w:rsidR="00000000" w:rsidRDefault="00F44D77">
            <w:pPr>
              <w:pStyle w:val="1f6"/>
              <w:widowControl w:val="0"/>
              <w:snapToGrid w:val="0"/>
              <w:jc w:val="left"/>
              <w:rPr>
                <w:rFonts w:ascii="Times New Roman" w:hAnsi="Times New Roman" w:cs="Times New Roman"/>
                <w:sz w:val="28"/>
                <w:szCs w:val="28"/>
              </w:rPr>
            </w:pPr>
          </w:p>
        </w:tc>
      </w:tr>
      <w:tr w:rsidR="00000000">
        <w:tc>
          <w:tcPr>
            <w:tcW w:w="4619" w:type="dxa"/>
            <w:gridSpan w:val="2"/>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844" w:type="dxa"/>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3635" w:type="dxa"/>
            <w:tcBorders>
              <w:top w:val="single" w:sz="4" w:space="0" w:color="000000"/>
              <w:bottom w:val="single" w:sz="4" w:space="0" w:color="000000"/>
            </w:tcBorders>
            <w:shd w:val="clear" w:color="auto" w:fill="auto"/>
          </w:tcPr>
          <w:p w:rsidR="00000000" w:rsidRDefault="00F44D77">
            <w:pPr>
              <w:pStyle w:val="1f6"/>
              <w:widowControl w:val="0"/>
              <w:snapToGrid w:val="0"/>
              <w:jc w:val="left"/>
              <w:rPr>
                <w:rFonts w:ascii="Times New Roman" w:hAnsi="Times New Roman" w:cs="Times New Roman"/>
                <w:sz w:val="28"/>
                <w:szCs w:val="28"/>
              </w:rPr>
            </w:pPr>
          </w:p>
        </w:tc>
      </w:tr>
      <w:tr w:rsidR="00000000">
        <w:tc>
          <w:tcPr>
            <w:tcW w:w="4619" w:type="dxa"/>
            <w:gridSpan w:val="2"/>
            <w:tcBorders>
              <w:bottom w:val="single" w:sz="4" w:space="0" w:color="000000"/>
            </w:tcBorders>
            <w:shd w:val="clear" w:color="auto" w:fill="auto"/>
          </w:tcPr>
          <w:p w:rsidR="00000000" w:rsidRDefault="00F44D77">
            <w:pPr>
              <w:pStyle w:val="1f5"/>
              <w:widowControl w:val="0"/>
            </w:pPr>
            <w:r>
              <w:rPr>
                <w:rFonts w:ascii="Times New Roman" w:hAnsi="Times New Roman" w:cs="Times New Roman"/>
                <w:sz w:val="28"/>
                <w:szCs w:val="28"/>
              </w:rPr>
              <w:t>ИНН (при н</w:t>
            </w:r>
            <w:r>
              <w:rPr>
                <w:rFonts w:ascii="Times New Roman" w:hAnsi="Times New Roman" w:cs="Times New Roman"/>
                <w:sz w:val="28"/>
                <w:szCs w:val="28"/>
              </w:rPr>
              <w:t>аличии)</w:t>
            </w:r>
          </w:p>
        </w:tc>
        <w:tc>
          <w:tcPr>
            <w:tcW w:w="844" w:type="dxa"/>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3635" w:type="dxa"/>
            <w:tcBorders>
              <w:top w:val="single" w:sz="4" w:space="0" w:color="000000"/>
              <w:bottom w:val="single" w:sz="4" w:space="0" w:color="000000"/>
            </w:tcBorders>
            <w:shd w:val="clear" w:color="auto" w:fill="auto"/>
          </w:tcPr>
          <w:p w:rsidR="00000000" w:rsidRDefault="00F44D77">
            <w:pPr>
              <w:pStyle w:val="1f6"/>
              <w:widowControl w:val="0"/>
              <w:jc w:val="left"/>
            </w:pPr>
            <w:r>
              <w:rPr>
                <w:rFonts w:ascii="Times New Roman" w:hAnsi="Times New Roman" w:cs="Times New Roman"/>
                <w:sz w:val="28"/>
                <w:szCs w:val="28"/>
              </w:rPr>
              <w:t>ИНН</w:t>
            </w:r>
          </w:p>
        </w:tc>
      </w:tr>
      <w:tr w:rsidR="00000000">
        <w:tc>
          <w:tcPr>
            <w:tcW w:w="4619" w:type="dxa"/>
            <w:gridSpan w:val="2"/>
            <w:vMerge w:val="restart"/>
            <w:tcBorders>
              <w:top w:val="single" w:sz="4" w:space="0" w:color="000000"/>
            </w:tcBorders>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844" w:type="dxa"/>
            <w:vMerge w:val="restart"/>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3635" w:type="dxa"/>
            <w:tcBorders>
              <w:top w:val="single" w:sz="4" w:space="0" w:color="000000"/>
            </w:tcBorders>
            <w:shd w:val="clear" w:color="auto" w:fill="auto"/>
          </w:tcPr>
          <w:p w:rsidR="00000000" w:rsidRDefault="00F44D77">
            <w:pPr>
              <w:pStyle w:val="1f6"/>
              <w:widowControl w:val="0"/>
              <w:jc w:val="center"/>
            </w:pPr>
            <w:r>
              <w:rPr>
                <w:rFonts w:ascii="Times New Roman" w:hAnsi="Times New Roman" w:cs="Times New Roman"/>
                <w:sz w:val="28"/>
                <w:szCs w:val="28"/>
              </w:rPr>
              <w:t>В лице:</w:t>
            </w:r>
          </w:p>
        </w:tc>
      </w:tr>
      <w:tr w:rsidR="00000000">
        <w:tc>
          <w:tcPr>
            <w:tcW w:w="4619" w:type="dxa"/>
            <w:gridSpan w:val="2"/>
            <w:vMerge/>
            <w:tcBorders>
              <w:top w:val="single" w:sz="4" w:space="0" w:color="000000"/>
            </w:tcBorders>
            <w:shd w:val="clear" w:color="auto" w:fill="auto"/>
          </w:tcPr>
          <w:p w:rsidR="00000000" w:rsidRDefault="00F44D77">
            <w:pPr>
              <w:snapToGrid w:val="0"/>
              <w:rPr>
                <w:rFonts w:ascii="Times New Roman" w:hAnsi="Times New Roman" w:cs="Times New Roman"/>
                <w:sz w:val="28"/>
                <w:szCs w:val="28"/>
              </w:rPr>
            </w:pPr>
          </w:p>
        </w:tc>
        <w:tc>
          <w:tcPr>
            <w:tcW w:w="844" w:type="dxa"/>
            <w:vMerge/>
            <w:shd w:val="clear" w:color="auto" w:fill="auto"/>
          </w:tcPr>
          <w:p w:rsidR="00000000" w:rsidRDefault="00F44D77">
            <w:pPr>
              <w:snapToGrid w:val="0"/>
              <w:rPr>
                <w:rFonts w:ascii="Times New Roman" w:hAnsi="Times New Roman" w:cs="Times New Roman"/>
                <w:sz w:val="28"/>
                <w:szCs w:val="28"/>
              </w:rPr>
            </w:pPr>
          </w:p>
        </w:tc>
        <w:tc>
          <w:tcPr>
            <w:tcW w:w="3635" w:type="dxa"/>
            <w:tcBorders>
              <w:bottom w:val="single" w:sz="4" w:space="0" w:color="000000"/>
            </w:tcBorders>
            <w:shd w:val="clear" w:color="auto" w:fill="auto"/>
          </w:tcPr>
          <w:p w:rsidR="00000000" w:rsidRDefault="00F44D77">
            <w:pPr>
              <w:pStyle w:val="1f6"/>
              <w:widowControl w:val="0"/>
              <w:snapToGrid w:val="0"/>
              <w:jc w:val="left"/>
              <w:rPr>
                <w:rFonts w:ascii="Times New Roman" w:hAnsi="Times New Roman" w:cs="Times New Roman"/>
                <w:sz w:val="28"/>
                <w:szCs w:val="28"/>
              </w:rPr>
            </w:pPr>
          </w:p>
        </w:tc>
      </w:tr>
      <w:tr w:rsidR="00000000">
        <w:tc>
          <w:tcPr>
            <w:tcW w:w="4619" w:type="dxa"/>
            <w:gridSpan w:val="2"/>
            <w:vMerge w:val="restart"/>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844" w:type="dxa"/>
            <w:vMerge w:val="restart"/>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3635" w:type="dxa"/>
            <w:shd w:val="clear" w:color="auto" w:fill="auto"/>
          </w:tcPr>
          <w:p w:rsidR="00000000" w:rsidRDefault="00F44D77">
            <w:pPr>
              <w:pStyle w:val="1f6"/>
              <w:widowControl w:val="0"/>
              <w:jc w:val="center"/>
            </w:pPr>
            <w:r>
              <w:rPr>
                <w:rFonts w:ascii="Times New Roman" w:hAnsi="Times New Roman" w:cs="Times New Roman"/>
                <w:sz w:val="28"/>
                <w:szCs w:val="28"/>
              </w:rPr>
              <w:t>(должность)</w:t>
            </w:r>
          </w:p>
        </w:tc>
      </w:tr>
      <w:tr w:rsidR="00000000">
        <w:tc>
          <w:tcPr>
            <w:tcW w:w="4619" w:type="dxa"/>
            <w:gridSpan w:val="2"/>
            <w:vMerge/>
            <w:shd w:val="clear" w:color="auto" w:fill="auto"/>
          </w:tcPr>
          <w:p w:rsidR="00000000" w:rsidRDefault="00F44D77">
            <w:pPr>
              <w:snapToGrid w:val="0"/>
              <w:rPr>
                <w:rFonts w:ascii="Times New Roman" w:hAnsi="Times New Roman" w:cs="Times New Roman"/>
                <w:sz w:val="28"/>
                <w:szCs w:val="28"/>
              </w:rPr>
            </w:pPr>
          </w:p>
        </w:tc>
        <w:tc>
          <w:tcPr>
            <w:tcW w:w="844" w:type="dxa"/>
            <w:vMerge/>
            <w:shd w:val="clear" w:color="auto" w:fill="auto"/>
          </w:tcPr>
          <w:p w:rsidR="00000000" w:rsidRDefault="00F44D77">
            <w:pPr>
              <w:snapToGrid w:val="0"/>
              <w:rPr>
                <w:rFonts w:ascii="Times New Roman" w:hAnsi="Times New Roman" w:cs="Times New Roman"/>
                <w:sz w:val="28"/>
                <w:szCs w:val="28"/>
              </w:rPr>
            </w:pPr>
          </w:p>
        </w:tc>
        <w:tc>
          <w:tcPr>
            <w:tcW w:w="3635" w:type="dxa"/>
            <w:tcBorders>
              <w:bottom w:val="single" w:sz="4" w:space="0" w:color="000000"/>
            </w:tcBorders>
            <w:shd w:val="clear" w:color="auto" w:fill="auto"/>
          </w:tcPr>
          <w:p w:rsidR="00000000" w:rsidRDefault="00F44D77">
            <w:pPr>
              <w:pStyle w:val="1f6"/>
              <w:widowControl w:val="0"/>
              <w:snapToGrid w:val="0"/>
              <w:jc w:val="left"/>
              <w:rPr>
                <w:rFonts w:ascii="Times New Roman" w:hAnsi="Times New Roman" w:cs="Times New Roman"/>
                <w:sz w:val="28"/>
                <w:szCs w:val="28"/>
              </w:rPr>
            </w:pPr>
          </w:p>
        </w:tc>
      </w:tr>
      <w:tr w:rsidR="00000000">
        <w:tc>
          <w:tcPr>
            <w:tcW w:w="4619" w:type="dxa"/>
            <w:gridSpan w:val="2"/>
            <w:vMerge w:val="restart"/>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844" w:type="dxa"/>
            <w:vMerge w:val="restart"/>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3635" w:type="dxa"/>
            <w:tcBorders>
              <w:top w:val="single" w:sz="4" w:space="0" w:color="000000"/>
            </w:tcBorders>
            <w:shd w:val="clear" w:color="auto" w:fill="auto"/>
          </w:tcPr>
          <w:p w:rsidR="00000000" w:rsidRDefault="00F44D77">
            <w:pPr>
              <w:pStyle w:val="1f6"/>
              <w:widowControl w:val="0"/>
              <w:jc w:val="center"/>
            </w:pPr>
            <w:r>
              <w:rPr>
                <w:rFonts w:ascii="Times New Roman" w:hAnsi="Times New Roman" w:cs="Times New Roman"/>
                <w:sz w:val="28"/>
                <w:szCs w:val="28"/>
              </w:rPr>
              <w:t>(фамилия, имя, отчество)</w:t>
            </w:r>
          </w:p>
        </w:tc>
      </w:tr>
      <w:tr w:rsidR="00000000">
        <w:tc>
          <w:tcPr>
            <w:tcW w:w="4619" w:type="dxa"/>
            <w:gridSpan w:val="2"/>
            <w:vMerge/>
            <w:shd w:val="clear" w:color="auto" w:fill="auto"/>
          </w:tcPr>
          <w:p w:rsidR="00000000" w:rsidRDefault="00F44D77">
            <w:pPr>
              <w:snapToGrid w:val="0"/>
              <w:rPr>
                <w:rFonts w:ascii="Times New Roman" w:hAnsi="Times New Roman" w:cs="Times New Roman"/>
                <w:sz w:val="28"/>
                <w:szCs w:val="28"/>
              </w:rPr>
            </w:pPr>
          </w:p>
        </w:tc>
        <w:tc>
          <w:tcPr>
            <w:tcW w:w="844" w:type="dxa"/>
            <w:vMerge/>
            <w:shd w:val="clear" w:color="auto" w:fill="auto"/>
          </w:tcPr>
          <w:p w:rsidR="00000000" w:rsidRDefault="00F44D77">
            <w:pPr>
              <w:snapToGrid w:val="0"/>
              <w:rPr>
                <w:rFonts w:ascii="Times New Roman" w:hAnsi="Times New Roman" w:cs="Times New Roman"/>
                <w:sz w:val="28"/>
                <w:szCs w:val="28"/>
              </w:rPr>
            </w:pPr>
          </w:p>
        </w:tc>
        <w:tc>
          <w:tcPr>
            <w:tcW w:w="3635" w:type="dxa"/>
            <w:tcBorders>
              <w:bottom w:val="single" w:sz="4" w:space="0" w:color="000000"/>
            </w:tcBorders>
            <w:shd w:val="clear" w:color="auto" w:fill="auto"/>
          </w:tcPr>
          <w:p w:rsidR="00000000" w:rsidRDefault="00F44D77">
            <w:pPr>
              <w:pStyle w:val="1f6"/>
              <w:widowControl w:val="0"/>
              <w:snapToGrid w:val="0"/>
              <w:jc w:val="left"/>
              <w:rPr>
                <w:rFonts w:ascii="Times New Roman" w:hAnsi="Times New Roman" w:cs="Times New Roman"/>
                <w:sz w:val="28"/>
                <w:szCs w:val="28"/>
              </w:rPr>
            </w:pPr>
          </w:p>
        </w:tc>
      </w:tr>
      <w:tr w:rsidR="00000000">
        <w:tc>
          <w:tcPr>
            <w:tcW w:w="4619" w:type="dxa"/>
            <w:gridSpan w:val="2"/>
            <w:vMerge w:val="restart"/>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844" w:type="dxa"/>
            <w:vMerge w:val="restart"/>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3635" w:type="dxa"/>
            <w:tcBorders>
              <w:top w:val="single" w:sz="4" w:space="0" w:color="000000"/>
            </w:tcBorders>
            <w:shd w:val="clear" w:color="auto" w:fill="auto"/>
          </w:tcPr>
          <w:p w:rsidR="00000000" w:rsidRDefault="00F44D77">
            <w:pPr>
              <w:pStyle w:val="1f6"/>
              <w:widowControl w:val="0"/>
              <w:snapToGrid w:val="0"/>
              <w:jc w:val="left"/>
              <w:rPr>
                <w:rFonts w:ascii="Times New Roman" w:hAnsi="Times New Roman" w:cs="Times New Roman"/>
                <w:sz w:val="28"/>
                <w:szCs w:val="28"/>
              </w:rPr>
            </w:pPr>
          </w:p>
        </w:tc>
      </w:tr>
      <w:tr w:rsidR="00000000">
        <w:tc>
          <w:tcPr>
            <w:tcW w:w="4619" w:type="dxa"/>
            <w:gridSpan w:val="2"/>
            <w:vMerge/>
            <w:shd w:val="clear" w:color="auto" w:fill="auto"/>
          </w:tcPr>
          <w:p w:rsidR="00000000" w:rsidRDefault="00F44D77">
            <w:pPr>
              <w:snapToGrid w:val="0"/>
              <w:rPr>
                <w:rFonts w:ascii="Times New Roman" w:hAnsi="Times New Roman" w:cs="Times New Roman"/>
                <w:sz w:val="28"/>
                <w:szCs w:val="28"/>
              </w:rPr>
            </w:pPr>
          </w:p>
        </w:tc>
        <w:tc>
          <w:tcPr>
            <w:tcW w:w="844" w:type="dxa"/>
            <w:vMerge/>
            <w:shd w:val="clear" w:color="auto" w:fill="auto"/>
          </w:tcPr>
          <w:p w:rsidR="00000000" w:rsidRDefault="00F44D77">
            <w:pPr>
              <w:snapToGrid w:val="0"/>
              <w:rPr>
                <w:rFonts w:ascii="Times New Roman" w:hAnsi="Times New Roman" w:cs="Times New Roman"/>
                <w:sz w:val="28"/>
                <w:szCs w:val="28"/>
              </w:rPr>
            </w:pPr>
          </w:p>
        </w:tc>
        <w:tc>
          <w:tcPr>
            <w:tcW w:w="3635" w:type="dxa"/>
            <w:tcBorders>
              <w:bottom w:val="single" w:sz="4" w:space="0" w:color="000000"/>
            </w:tcBorders>
            <w:shd w:val="clear" w:color="auto" w:fill="auto"/>
          </w:tcPr>
          <w:p w:rsidR="00000000" w:rsidRDefault="00F44D77">
            <w:pPr>
              <w:pStyle w:val="1f6"/>
              <w:widowControl w:val="0"/>
              <w:snapToGrid w:val="0"/>
              <w:jc w:val="left"/>
              <w:rPr>
                <w:rFonts w:ascii="Times New Roman" w:hAnsi="Times New Roman" w:cs="Times New Roman"/>
                <w:sz w:val="28"/>
                <w:szCs w:val="28"/>
              </w:rPr>
            </w:pPr>
          </w:p>
        </w:tc>
      </w:tr>
      <w:tr w:rsidR="00000000">
        <w:tc>
          <w:tcPr>
            <w:tcW w:w="4619" w:type="dxa"/>
            <w:gridSpan w:val="2"/>
            <w:vMerge w:val="restart"/>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844" w:type="dxa"/>
            <w:vMerge w:val="restart"/>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3635" w:type="dxa"/>
            <w:tcBorders>
              <w:top w:val="single" w:sz="4" w:space="0" w:color="000000"/>
            </w:tcBorders>
            <w:shd w:val="clear" w:color="auto" w:fill="auto"/>
          </w:tcPr>
          <w:p w:rsidR="00000000" w:rsidRDefault="00F44D77">
            <w:pPr>
              <w:pStyle w:val="1f6"/>
              <w:widowControl w:val="0"/>
              <w:snapToGrid w:val="0"/>
              <w:jc w:val="left"/>
              <w:rPr>
                <w:rFonts w:ascii="Times New Roman" w:hAnsi="Times New Roman" w:cs="Times New Roman"/>
                <w:sz w:val="28"/>
                <w:szCs w:val="28"/>
              </w:rPr>
            </w:pPr>
          </w:p>
        </w:tc>
      </w:tr>
      <w:tr w:rsidR="00000000">
        <w:tc>
          <w:tcPr>
            <w:tcW w:w="4619" w:type="dxa"/>
            <w:gridSpan w:val="2"/>
            <w:vMerge/>
            <w:shd w:val="clear" w:color="auto" w:fill="auto"/>
          </w:tcPr>
          <w:p w:rsidR="00000000" w:rsidRDefault="00F44D77">
            <w:pPr>
              <w:snapToGrid w:val="0"/>
              <w:rPr>
                <w:rFonts w:ascii="Times New Roman" w:hAnsi="Times New Roman" w:cs="Times New Roman"/>
                <w:sz w:val="28"/>
                <w:szCs w:val="28"/>
              </w:rPr>
            </w:pPr>
          </w:p>
        </w:tc>
        <w:tc>
          <w:tcPr>
            <w:tcW w:w="844" w:type="dxa"/>
            <w:vMerge/>
            <w:shd w:val="clear" w:color="auto" w:fill="auto"/>
          </w:tcPr>
          <w:p w:rsidR="00000000" w:rsidRDefault="00F44D77">
            <w:pPr>
              <w:snapToGrid w:val="0"/>
              <w:rPr>
                <w:rFonts w:ascii="Times New Roman" w:hAnsi="Times New Roman" w:cs="Times New Roman"/>
                <w:sz w:val="28"/>
                <w:szCs w:val="28"/>
              </w:rPr>
            </w:pPr>
          </w:p>
        </w:tc>
        <w:tc>
          <w:tcPr>
            <w:tcW w:w="3635" w:type="dxa"/>
            <w:tcBorders>
              <w:bottom w:val="single" w:sz="4" w:space="0" w:color="000000"/>
            </w:tcBorders>
            <w:shd w:val="clear" w:color="auto" w:fill="auto"/>
          </w:tcPr>
          <w:p w:rsidR="00000000" w:rsidRDefault="00F44D77">
            <w:pPr>
              <w:pStyle w:val="1f6"/>
              <w:widowControl w:val="0"/>
              <w:snapToGrid w:val="0"/>
              <w:jc w:val="left"/>
              <w:rPr>
                <w:rFonts w:ascii="Times New Roman" w:hAnsi="Times New Roman" w:cs="Times New Roman"/>
                <w:sz w:val="28"/>
                <w:szCs w:val="28"/>
              </w:rPr>
            </w:pPr>
          </w:p>
        </w:tc>
      </w:tr>
    </w:tbl>
    <w:p w:rsidR="00000000" w:rsidRDefault="00F44D77">
      <w:pPr>
        <w:rPr>
          <w:rFonts w:ascii="Times New Roman" w:hAnsi="Times New Roman" w:cs="Times New Roman"/>
          <w:sz w:val="28"/>
          <w:szCs w:val="28"/>
        </w:rPr>
      </w:pPr>
    </w:p>
    <w:p w:rsidR="00000000" w:rsidRDefault="00F44D77">
      <w:pPr>
        <w:rPr>
          <w:rFonts w:ascii="Times New Roman" w:hAnsi="Times New Roman" w:cs="Times New Roman"/>
          <w:sz w:val="28"/>
          <w:szCs w:val="28"/>
        </w:rPr>
      </w:pPr>
      <w:r>
        <w:rPr>
          <w:rFonts w:ascii="Times New Roman" w:hAnsi="Times New Roman" w:cs="Times New Roman"/>
          <w:sz w:val="28"/>
          <w:szCs w:val="28"/>
        </w:rPr>
        <w:t>Категория объекта, планируемого к размещению:</w:t>
      </w:r>
    </w:p>
    <w:tbl>
      <w:tblPr>
        <w:tblW w:w="0" w:type="auto"/>
        <w:tblInd w:w="1" w:type="dxa"/>
        <w:tblLayout w:type="fixed"/>
        <w:tblLook w:val="0000" w:firstRow="0" w:lastRow="0" w:firstColumn="0" w:lastColumn="0" w:noHBand="0" w:noVBand="0"/>
      </w:tblPr>
      <w:tblGrid>
        <w:gridCol w:w="2514"/>
        <w:gridCol w:w="6584"/>
      </w:tblGrid>
      <w:tr w:rsidR="00000000">
        <w:tc>
          <w:tcPr>
            <w:tcW w:w="2514" w:type="dxa"/>
            <w:shd w:val="clear" w:color="auto" w:fill="auto"/>
          </w:tcPr>
          <w:p w:rsidR="00000000" w:rsidRDefault="00F44D77">
            <w:pPr>
              <w:pStyle w:val="1f5"/>
              <w:widowControl w:val="0"/>
              <w:rPr>
                <w:rFonts w:ascii="Times New Roman" w:hAnsi="Times New Roman" w:cs="Times New Roman"/>
                <w:sz w:val="28"/>
                <w:szCs w:val="28"/>
              </w:rPr>
            </w:pPr>
            <w:r>
              <w:rPr>
                <w:rFonts w:ascii="Times New Roman" w:hAnsi="Times New Roman" w:cs="Times New Roman"/>
                <w:sz w:val="28"/>
                <w:szCs w:val="28"/>
              </w:rPr>
              <w:t>нефтепроводы и нефтепродуктопроводы диаметром DN 300 и менее, газопроводы и иные трубопроводы давлением до 1,2 МП</w:t>
            </w:r>
            <w:r>
              <w:rPr>
                <w:rFonts w:ascii="Times New Roman" w:hAnsi="Times New Roman" w:cs="Times New Roman"/>
                <w:sz w:val="28"/>
                <w:szCs w:val="28"/>
              </w:rPr>
              <w:t>а, для размещения которых не требуется разрешения на строительство</w:t>
            </w:r>
          </w:p>
          <w:p w:rsidR="00000000" w:rsidRDefault="00F44D77">
            <w:pPr>
              <w:pStyle w:val="1f7"/>
              <w:widowControl w:val="0"/>
              <w:rPr>
                <w:rFonts w:ascii="Times New Roman" w:hAnsi="Times New Roman" w:cs="Times New Roman"/>
                <w:sz w:val="28"/>
                <w:szCs w:val="28"/>
              </w:rPr>
            </w:pPr>
            <w:r>
              <w:rPr>
                <w:rFonts w:ascii="Times New Roman" w:hAnsi="Times New Roman" w:cs="Times New Roman"/>
                <w:sz w:val="28"/>
                <w:szCs w:val="28"/>
              </w:rPr>
              <w:t>┌──┐</w:t>
            </w:r>
          </w:p>
          <w:p w:rsidR="00000000" w:rsidRDefault="00F44D77">
            <w:pPr>
              <w:pStyle w:val="1f7"/>
              <w:widowControl w:val="0"/>
            </w:pPr>
            <w:r>
              <w:rPr>
                <w:rFonts w:ascii="Times New Roman" w:hAnsi="Times New Roman" w:cs="Times New Roman"/>
                <w:sz w:val="28"/>
                <w:szCs w:val="28"/>
              </w:rPr>
              <w:t>└──┘</w:t>
            </w:r>
          </w:p>
        </w:tc>
        <w:tc>
          <w:tcPr>
            <w:tcW w:w="6584" w:type="dxa"/>
            <w:shd w:val="clear" w:color="auto" w:fill="auto"/>
          </w:tcPr>
          <w:p w:rsidR="00000000" w:rsidRDefault="00F44D77">
            <w:pPr>
              <w:pStyle w:val="1f5"/>
              <w:widowControl w:val="0"/>
            </w:pPr>
            <w:r>
              <w:rPr>
                <w:rFonts w:ascii="Times New Roman" w:hAnsi="Times New Roman" w:cs="Times New Roman"/>
                <w:sz w:val="28"/>
                <w:szCs w:val="28"/>
              </w:rPr>
              <w:t>площадки для размещения автомобильных заправочных станций, предназначенных для заправки транспортных средств компримированным и (или) сжиженным природным газом (контейнерных, моду</w:t>
            </w:r>
            <w:r>
              <w:rPr>
                <w:rFonts w:ascii="Times New Roman" w:hAnsi="Times New Roman" w:cs="Times New Roman"/>
                <w:sz w:val="28"/>
                <w:szCs w:val="28"/>
              </w:rPr>
              <w:t>льных, передвижных автомобильных газовых заправщиков, модулей разгрузки емкостей с транспортными резервуарами), и оборудование, позволяющее осуществлять заправку транспортных средств компримированным и (или) сжиженным природным газом с таких объектов, а та</w:t>
            </w:r>
            <w:r>
              <w:rPr>
                <w:rFonts w:ascii="Times New Roman" w:hAnsi="Times New Roman" w:cs="Times New Roman"/>
                <w:sz w:val="28"/>
                <w:szCs w:val="28"/>
              </w:rPr>
              <w:t>кже некапитальные сооружения (мобильные комплексы производственного быта, офисы продаж) с целью обеспечения потребностей служб эксплуатации указанных объектов, для размещения которых не требуется разрешения на строительство</w:t>
            </w:r>
          </w:p>
        </w:tc>
      </w:tr>
      <w:tr w:rsidR="00000000">
        <w:tc>
          <w:tcPr>
            <w:tcW w:w="2514" w:type="dxa"/>
            <w:shd w:val="clear" w:color="auto" w:fill="auto"/>
          </w:tcPr>
          <w:p w:rsidR="00000000" w:rsidRDefault="00F44D77">
            <w:pPr>
              <w:pStyle w:val="1f6"/>
              <w:widowControl w:val="0"/>
              <w:snapToGrid w:val="0"/>
              <w:jc w:val="left"/>
              <w:rPr>
                <w:rFonts w:ascii="Times New Roman" w:hAnsi="Times New Roman" w:cs="Times New Roman"/>
                <w:sz w:val="28"/>
                <w:szCs w:val="28"/>
              </w:rPr>
            </w:pPr>
          </w:p>
          <w:p w:rsidR="00000000" w:rsidRDefault="00F44D77">
            <w:pPr>
              <w:pStyle w:val="1f6"/>
              <w:widowControl w:val="0"/>
              <w:jc w:val="left"/>
              <w:rPr>
                <w:rFonts w:ascii="Times New Roman" w:hAnsi="Times New Roman" w:cs="Times New Roman"/>
                <w:sz w:val="28"/>
                <w:szCs w:val="28"/>
              </w:rPr>
            </w:pPr>
          </w:p>
          <w:p w:rsidR="00000000" w:rsidRDefault="00F44D77">
            <w:pPr>
              <w:pStyle w:val="1f5"/>
              <w:widowControl w:val="0"/>
              <w:rPr>
                <w:rFonts w:ascii="Times New Roman" w:hAnsi="Times New Roman" w:cs="Times New Roman"/>
                <w:sz w:val="28"/>
                <w:szCs w:val="28"/>
              </w:rPr>
            </w:pPr>
            <w:r>
              <w:rPr>
                <w:rFonts w:ascii="Times New Roman" w:hAnsi="Times New Roman" w:cs="Times New Roman"/>
                <w:sz w:val="28"/>
                <w:szCs w:val="28"/>
              </w:rPr>
              <w:t>пруды-испарители</w:t>
            </w:r>
          </w:p>
          <w:p w:rsidR="00000000" w:rsidRDefault="00F44D77">
            <w:pPr>
              <w:pStyle w:val="1f6"/>
              <w:widowControl w:val="0"/>
              <w:jc w:val="center"/>
              <w:rPr>
                <w:rFonts w:ascii="Times New Roman" w:hAnsi="Times New Roman" w:cs="Times New Roman"/>
                <w:sz w:val="28"/>
                <w:szCs w:val="28"/>
              </w:rPr>
            </w:pPr>
            <w:r>
              <w:rPr>
                <w:rFonts w:ascii="Times New Roman" w:hAnsi="Times New Roman" w:cs="Times New Roman"/>
                <w:sz w:val="28"/>
                <w:szCs w:val="28"/>
              </w:rPr>
              <w:t>┌──┐</w:t>
            </w:r>
          </w:p>
          <w:p w:rsidR="00000000" w:rsidRDefault="00F44D77">
            <w:pPr>
              <w:pStyle w:val="1f6"/>
              <w:widowControl w:val="0"/>
              <w:jc w:val="center"/>
            </w:pPr>
            <w:r>
              <w:rPr>
                <w:rFonts w:ascii="Times New Roman" w:hAnsi="Times New Roman" w:cs="Times New Roman"/>
                <w:sz w:val="28"/>
                <w:szCs w:val="28"/>
              </w:rPr>
              <w:t>└──┘</w:t>
            </w:r>
          </w:p>
        </w:tc>
        <w:tc>
          <w:tcPr>
            <w:tcW w:w="6584" w:type="dxa"/>
            <w:shd w:val="clear" w:color="auto" w:fill="auto"/>
          </w:tcPr>
          <w:p w:rsidR="00000000" w:rsidRDefault="00F44D77">
            <w:pPr>
              <w:pStyle w:val="1f6"/>
              <w:widowControl w:val="0"/>
              <w:jc w:val="cente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w:t>
            </w:r>
          </w:p>
          <w:p w:rsidR="00000000" w:rsidRDefault="00F44D77">
            <w:pPr>
              <w:pStyle w:val="1f6"/>
              <w:widowControl w:val="0"/>
              <w:jc w:val="center"/>
              <w:rPr>
                <w:rFonts w:ascii="Times New Roman" w:hAnsi="Times New Roman" w:cs="Times New Roman"/>
                <w:sz w:val="28"/>
                <w:szCs w:val="28"/>
              </w:rPr>
            </w:pPr>
            <w:r>
              <w:rPr>
                <w:rFonts w:ascii="Times New Roman" w:hAnsi="Times New Roman" w:cs="Times New Roman"/>
                <w:sz w:val="28"/>
                <w:szCs w:val="28"/>
              </w:rPr>
              <w:t>└──┘</w:t>
            </w:r>
          </w:p>
          <w:p w:rsidR="00000000" w:rsidRDefault="00F44D77">
            <w:pPr>
              <w:pStyle w:val="1f5"/>
              <w:widowControl w:val="0"/>
              <w:rPr>
                <w:rFonts w:ascii="Times New Roman" w:hAnsi="Times New Roman" w:cs="Times New Roman"/>
                <w:sz w:val="28"/>
                <w:szCs w:val="28"/>
              </w:rPr>
            </w:pPr>
            <w:r>
              <w:rPr>
                <w:rFonts w:ascii="Times New Roman" w:hAnsi="Times New Roman" w:cs="Times New Roman"/>
                <w:sz w:val="28"/>
                <w:szCs w:val="28"/>
              </w:rPr>
              <w:t>общественные туалеты нестационарного типа</w:t>
            </w:r>
          </w:p>
          <w:p w:rsidR="00000000" w:rsidRDefault="00F44D77">
            <w:pPr>
              <w:pStyle w:val="1f6"/>
              <w:widowControl w:val="0"/>
              <w:jc w:val="center"/>
              <w:rPr>
                <w:rFonts w:ascii="Times New Roman" w:hAnsi="Times New Roman" w:cs="Times New Roman"/>
                <w:sz w:val="28"/>
                <w:szCs w:val="28"/>
              </w:rPr>
            </w:pPr>
            <w:r>
              <w:rPr>
                <w:rFonts w:ascii="Times New Roman" w:hAnsi="Times New Roman" w:cs="Times New Roman"/>
                <w:sz w:val="28"/>
                <w:szCs w:val="28"/>
              </w:rPr>
              <w:t>┌──┐</w:t>
            </w:r>
          </w:p>
          <w:p w:rsidR="00000000" w:rsidRDefault="00F44D77">
            <w:pPr>
              <w:pStyle w:val="1f6"/>
              <w:widowControl w:val="0"/>
              <w:jc w:val="center"/>
            </w:pPr>
            <w:r>
              <w:rPr>
                <w:rFonts w:ascii="Times New Roman" w:hAnsi="Times New Roman" w:cs="Times New Roman"/>
                <w:sz w:val="28"/>
                <w:szCs w:val="28"/>
              </w:rPr>
              <w:t>└──┘</w:t>
            </w:r>
          </w:p>
        </w:tc>
      </w:tr>
    </w:tbl>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 </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Сведения об объекте, планируемом к размещению:</w:t>
      </w:r>
    </w:p>
    <w:p w:rsidR="00000000" w:rsidRDefault="00F44D77">
      <w:pPr>
        <w:pStyle w:val="1f7"/>
        <w:rPr>
          <w:rFonts w:eastAsia="Courier New"/>
          <w:sz w:val="22"/>
        </w:rPr>
      </w:pPr>
      <w:r>
        <w:rPr>
          <w:rFonts w:ascii="Times New Roman" w:hAnsi="Times New Roman" w:cs="Times New Roman"/>
          <w:sz w:val="28"/>
          <w:szCs w:val="28"/>
        </w:rPr>
        <w:t>_________</w:t>
      </w:r>
      <w:r>
        <w:rPr>
          <w:sz w:val="22"/>
        </w:rPr>
        <w:t>_______________________________________________________________</w:t>
      </w:r>
    </w:p>
    <w:p w:rsidR="00000000" w:rsidRDefault="00F44D77">
      <w:pPr>
        <w:pStyle w:val="1f7"/>
        <w:rPr>
          <w:rFonts w:ascii="Times New Roman" w:hAnsi="Times New Roman" w:cs="Times New Roman"/>
          <w:sz w:val="28"/>
          <w:szCs w:val="28"/>
        </w:rPr>
      </w:pPr>
      <w:r>
        <w:rPr>
          <w:rFonts w:eastAsia="Courier New"/>
          <w:sz w:val="22"/>
        </w:rPr>
        <w:t xml:space="preserve"> </w:t>
      </w:r>
      <w:r>
        <w:rPr>
          <w:rFonts w:ascii="Times New Roman" w:eastAsia="Times New Roman" w:hAnsi="Times New Roman" w:cs="Times New Roman"/>
          <w:sz w:val="28"/>
          <w:szCs w:val="28"/>
        </w:rPr>
        <w:t xml:space="preserve">    </w:t>
      </w:r>
      <w:r>
        <w:rPr>
          <w:rFonts w:ascii="Times New Roman" w:hAnsi="Times New Roman" w:cs="Times New Roman"/>
          <w:sz w:val="28"/>
          <w:szCs w:val="28"/>
        </w:rPr>
        <w:t>Наименование, основные технико-экономические характеристики</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________</w:t>
      </w:r>
      <w:r>
        <w:rPr>
          <w:rFonts w:ascii="Times New Roman" w:hAnsi="Times New Roman" w:cs="Times New Roman"/>
          <w:sz w:val="28"/>
          <w:szCs w:val="28"/>
        </w:rPr>
        <w:t>____________________________________________________________</w:t>
      </w:r>
    </w:p>
    <w:p w:rsidR="00000000" w:rsidRDefault="00F44D77">
      <w:pPr>
        <w:rPr>
          <w:rFonts w:ascii="Times New Roman" w:hAnsi="Times New Roman" w:cs="Times New Roman"/>
          <w:sz w:val="28"/>
          <w:szCs w:val="28"/>
        </w:rPr>
      </w:pP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Сведения о земельном участке, на котором планируется размещение объекта:</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Кадастровый номер, адрес (местоположение), категория</w:t>
      </w:r>
      <w:r>
        <w:rPr>
          <w:rFonts w:ascii="Times New Roman" w:hAnsi="Times New Roman" w:cs="Times New Roman"/>
          <w:sz w:val="28"/>
          <w:szCs w:val="28"/>
        </w:rPr>
        <w:t xml:space="preserve"> земель, вид разрешенного использования</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Контактный телефон (телефоны):</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_______________________________________________</w:t>
      </w:r>
      <w:r>
        <w:rPr>
          <w:rFonts w:ascii="Times New Roman" w:hAnsi="Times New Roman" w:cs="Times New Roman"/>
          <w:sz w:val="28"/>
          <w:szCs w:val="28"/>
        </w:rPr>
        <w:t>_____________________</w:t>
      </w:r>
    </w:p>
    <w:p w:rsidR="00000000" w:rsidRDefault="00F44D77">
      <w:pPr>
        <w:rPr>
          <w:rFonts w:ascii="Times New Roman" w:hAnsi="Times New Roman" w:cs="Times New Roman"/>
          <w:sz w:val="28"/>
          <w:szCs w:val="28"/>
        </w:rPr>
      </w:pPr>
    </w:p>
    <w:p w:rsidR="00000000" w:rsidRDefault="00F44D77">
      <w:pPr>
        <w:pStyle w:val="1f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Способ получения результата государственной услуги</w:t>
      </w:r>
    </w:p>
    <w:p w:rsidR="00000000" w:rsidRDefault="00F44D77">
      <w:pPr>
        <w:pStyle w:val="1f7"/>
        <w:rPr>
          <w:sz w:val="22"/>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(выбирается один способ из предложенных в соответствующем столбце)</w:t>
      </w:r>
    </w:p>
    <w:p w:rsidR="00000000" w:rsidRDefault="00F44D77">
      <w:pPr>
        <w:pStyle w:val="1f7"/>
        <w:rPr>
          <w:rFonts w:ascii="Times New Roman" w:hAnsi="Times New Roman" w:cs="Times New Roman"/>
          <w:sz w:val="28"/>
          <w:szCs w:val="28"/>
        </w:rPr>
      </w:pPr>
      <w:r>
        <w:rPr>
          <w:sz w:val="22"/>
        </w:rPr>
        <w:t> </w:t>
      </w:r>
    </w:p>
    <w:tbl>
      <w:tblPr>
        <w:tblW w:w="0" w:type="auto"/>
        <w:tblInd w:w="1" w:type="dxa"/>
        <w:tblLayout w:type="fixed"/>
        <w:tblLook w:val="0000" w:firstRow="0" w:lastRow="0" w:firstColumn="0" w:lastColumn="0" w:noHBand="0" w:noVBand="0"/>
      </w:tblPr>
      <w:tblGrid>
        <w:gridCol w:w="5040"/>
        <w:gridCol w:w="5038"/>
      </w:tblGrid>
      <w:tr w:rsidR="00000000">
        <w:tc>
          <w:tcPr>
            <w:tcW w:w="5040" w:type="dxa"/>
            <w:shd w:val="clear" w:color="auto" w:fill="auto"/>
          </w:tcPr>
          <w:p w:rsidR="00000000" w:rsidRDefault="00F44D77">
            <w:pPr>
              <w:pStyle w:val="1f6"/>
              <w:widowControl w:val="0"/>
              <w:jc w:val="left"/>
            </w:pPr>
            <w:r>
              <w:rPr>
                <w:rFonts w:ascii="Times New Roman" w:hAnsi="Times New Roman" w:cs="Times New Roman"/>
                <w:sz w:val="28"/>
                <w:szCs w:val="28"/>
              </w:rPr>
              <w:t>на бумажном носителе:</w:t>
            </w:r>
          </w:p>
        </w:tc>
        <w:tc>
          <w:tcPr>
            <w:tcW w:w="5038" w:type="dxa"/>
            <w:shd w:val="clear" w:color="auto" w:fill="auto"/>
          </w:tcPr>
          <w:p w:rsidR="00000000" w:rsidRDefault="00F44D77">
            <w:pPr>
              <w:pStyle w:val="1f6"/>
              <w:widowControl w:val="0"/>
              <w:jc w:val="left"/>
            </w:pPr>
            <w:r>
              <w:rPr>
                <w:rFonts w:ascii="Times New Roman" w:hAnsi="Times New Roman" w:cs="Times New Roman"/>
                <w:sz w:val="28"/>
                <w:szCs w:val="28"/>
              </w:rPr>
              <w:t>в электронной форме:</w:t>
            </w:r>
          </w:p>
        </w:tc>
      </w:tr>
      <w:tr w:rsidR="00000000">
        <w:tc>
          <w:tcPr>
            <w:tcW w:w="5040" w:type="dxa"/>
            <w:shd w:val="clear" w:color="auto" w:fill="auto"/>
          </w:tcPr>
          <w:p w:rsidR="00000000" w:rsidRDefault="00F44D77">
            <w:pPr>
              <w:pStyle w:val="1f5"/>
              <w:widowControl w:val="0"/>
              <w:rPr>
                <w:rFonts w:ascii="Times New Roman" w:hAnsi="Times New Roman" w:cs="Times New Roman"/>
                <w:sz w:val="28"/>
                <w:szCs w:val="28"/>
              </w:rPr>
            </w:pPr>
            <w:r>
              <w:rPr>
                <w:rFonts w:ascii="Times New Roman" w:hAnsi="Times New Roman" w:cs="Times New Roman"/>
                <w:sz w:val="28"/>
                <w:szCs w:val="28"/>
              </w:rPr>
              <w:t>┌──┐</w:t>
            </w:r>
          </w:p>
          <w:p w:rsidR="00000000" w:rsidRDefault="00F44D77">
            <w:pPr>
              <w:pStyle w:val="1f5"/>
              <w:widowControl w:val="0"/>
            </w:pPr>
            <w:r>
              <w:rPr>
                <w:rFonts w:ascii="Times New Roman" w:hAnsi="Times New Roman" w:cs="Times New Roman"/>
                <w:sz w:val="28"/>
                <w:szCs w:val="28"/>
              </w:rPr>
              <w:t>└──┘</w:t>
            </w:r>
            <w:r>
              <w:rPr>
                <w:rFonts w:ascii="Times New Roman" w:hAnsi="Times New Roman" w:cs="Times New Roman"/>
                <w:sz w:val="28"/>
                <w:szCs w:val="28"/>
              </w:rPr>
              <w:t>1) при явке в  в управление архитектуры</w:t>
            </w:r>
            <w:r>
              <w:rPr>
                <w:rFonts w:ascii="Times New Roman" w:hAnsi="Times New Roman" w:cs="Times New Roman"/>
                <w:sz w:val="28"/>
                <w:szCs w:val="28"/>
              </w:rPr>
              <w:t xml:space="preserve"> муниципального образования Кореновский район</w:t>
            </w:r>
          </w:p>
        </w:tc>
        <w:tc>
          <w:tcPr>
            <w:tcW w:w="5038" w:type="dxa"/>
            <w:shd w:val="clear" w:color="auto" w:fill="auto"/>
          </w:tcPr>
          <w:p w:rsidR="00000000" w:rsidRDefault="00F44D77">
            <w:pPr>
              <w:pStyle w:val="1f5"/>
              <w:widowControl w:val="0"/>
              <w:rPr>
                <w:rFonts w:ascii="Times New Roman" w:hAnsi="Times New Roman" w:cs="Times New Roman"/>
                <w:sz w:val="28"/>
                <w:szCs w:val="28"/>
              </w:rPr>
            </w:pPr>
            <w:r>
              <w:rPr>
                <w:rFonts w:ascii="Times New Roman" w:hAnsi="Times New Roman" w:cs="Times New Roman"/>
                <w:sz w:val="28"/>
                <w:szCs w:val="28"/>
              </w:rPr>
              <w:t>┌──┐</w:t>
            </w:r>
          </w:p>
          <w:p w:rsidR="00000000" w:rsidRDefault="00F44D77">
            <w:pPr>
              <w:pStyle w:val="1f5"/>
              <w:widowControl w:val="0"/>
            </w:pPr>
            <w:r>
              <w:rPr>
                <w:rFonts w:ascii="Times New Roman" w:hAnsi="Times New Roman" w:cs="Times New Roman"/>
                <w:sz w:val="28"/>
                <w:szCs w:val="28"/>
              </w:rPr>
              <w:t>└──┘</w:t>
            </w:r>
            <w:r>
              <w:rPr>
                <w:rFonts w:ascii="Times New Roman" w:hAnsi="Times New Roman" w:cs="Times New Roman"/>
                <w:sz w:val="28"/>
                <w:szCs w:val="28"/>
              </w:rPr>
              <w:t xml:space="preserve">1) посредством </w:t>
            </w:r>
            <w:hyperlink r:id="rId255" w:history="1">
              <w:r>
                <w:rPr>
                  <w:rStyle w:val="af6"/>
                  <w:rFonts w:ascii="Times New Roman" w:hAnsi="Times New Roman" w:cs="Times New Roman"/>
                  <w:sz w:val="28"/>
                  <w:szCs w:val="28"/>
                </w:rPr>
                <w:t>Единого портала</w:t>
              </w:r>
            </w:hyperlink>
            <w:r>
              <w:rPr>
                <w:rFonts w:ascii="Times New Roman" w:hAnsi="Times New Roman" w:cs="Times New Roman"/>
                <w:sz w:val="28"/>
                <w:szCs w:val="28"/>
              </w:rPr>
              <w:t xml:space="preserve"> (</w:t>
            </w:r>
            <w:hyperlink r:id="rId256" w:history="1">
              <w:r>
                <w:rPr>
                  <w:rStyle w:val="af6"/>
                  <w:rFonts w:ascii="Times New Roman" w:hAnsi="Times New Roman" w:cs="Times New Roman"/>
                  <w:sz w:val="28"/>
                  <w:szCs w:val="28"/>
                </w:rPr>
                <w:t>Регионального портала</w:t>
              </w:r>
            </w:hyperlink>
            <w:r>
              <w:rPr>
                <w:rFonts w:ascii="Times New Roman" w:hAnsi="Times New Roman" w:cs="Times New Roman"/>
                <w:sz w:val="28"/>
                <w:szCs w:val="28"/>
              </w:rPr>
              <w:t>)</w:t>
            </w:r>
          </w:p>
        </w:tc>
      </w:tr>
      <w:tr w:rsidR="00000000">
        <w:tc>
          <w:tcPr>
            <w:tcW w:w="5040" w:type="dxa"/>
            <w:shd w:val="clear" w:color="auto" w:fill="auto"/>
          </w:tcPr>
          <w:p w:rsidR="00000000" w:rsidRDefault="00F44D77">
            <w:pPr>
              <w:pStyle w:val="1f5"/>
              <w:widowControl w:val="0"/>
              <w:rPr>
                <w:rFonts w:ascii="Times New Roman" w:hAnsi="Times New Roman" w:cs="Times New Roman"/>
                <w:sz w:val="28"/>
                <w:szCs w:val="28"/>
              </w:rPr>
            </w:pPr>
            <w:r>
              <w:rPr>
                <w:rFonts w:ascii="Times New Roman" w:hAnsi="Times New Roman" w:cs="Times New Roman"/>
                <w:sz w:val="28"/>
                <w:szCs w:val="28"/>
              </w:rPr>
              <w:t>┌──┐</w:t>
            </w:r>
          </w:p>
          <w:p w:rsidR="00000000" w:rsidRDefault="00F44D77">
            <w:pPr>
              <w:pStyle w:val="1f5"/>
              <w:widowControl w:val="0"/>
            </w:pPr>
            <w:r>
              <w:rPr>
                <w:rFonts w:ascii="Times New Roman" w:hAnsi="Times New Roman" w:cs="Times New Roman"/>
                <w:sz w:val="28"/>
                <w:szCs w:val="28"/>
              </w:rPr>
              <w:t>└──┘</w:t>
            </w:r>
            <w:r>
              <w:rPr>
                <w:rFonts w:ascii="Times New Roman" w:hAnsi="Times New Roman" w:cs="Times New Roman"/>
                <w:sz w:val="28"/>
                <w:szCs w:val="28"/>
              </w:rPr>
              <w:t>2) при явке в МФЦ</w:t>
            </w:r>
          </w:p>
        </w:tc>
        <w:tc>
          <w:tcPr>
            <w:tcW w:w="5038" w:type="dxa"/>
            <w:shd w:val="clear" w:color="auto" w:fill="auto"/>
          </w:tcPr>
          <w:p w:rsidR="00000000" w:rsidRDefault="00F44D77">
            <w:pPr>
              <w:pStyle w:val="1f5"/>
              <w:widowControl w:val="0"/>
              <w:rPr>
                <w:rFonts w:ascii="Times New Roman" w:hAnsi="Times New Roman" w:cs="Times New Roman"/>
                <w:sz w:val="28"/>
                <w:szCs w:val="28"/>
              </w:rPr>
            </w:pPr>
            <w:r>
              <w:rPr>
                <w:rFonts w:ascii="Times New Roman" w:hAnsi="Times New Roman" w:cs="Times New Roman"/>
                <w:sz w:val="28"/>
                <w:szCs w:val="28"/>
              </w:rPr>
              <w:t>┌──┐</w:t>
            </w:r>
          </w:p>
          <w:p w:rsidR="00000000" w:rsidRDefault="00F44D77">
            <w:pPr>
              <w:pStyle w:val="1f5"/>
              <w:widowControl w:val="0"/>
            </w:pPr>
            <w:r>
              <w:rPr>
                <w:rFonts w:ascii="Times New Roman" w:hAnsi="Times New Roman" w:cs="Times New Roman"/>
                <w:sz w:val="28"/>
                <w:szCs w:val="28"/>
              </w:rPr>
              <w:t>└──┘</w:t>
            </w:r>
            <w:r>
              <w:rPr>
                <w:rFonts w:ascii="Times New Roman" w:hAnsi="Times New Roman" w:cs="Times New Roman"/>
                <w:sz w:val="28"/>
                <w:szCs w:val="28"/>
              </w:rPr>
              <w:t>1) посредством МФЦ</w:t>
            </w:r>
          </w:p>
        </w:tc>
      </w:tr>
      <w:tr w:rsidR="00000000">
        <w:tc>
          <w:tcPr>
            <w:tcW w:w="5040" w:type="dxa"/>
            <w:shd w:val="clear" w:color="auto" w:fill="auto"/>
          </w:tcPr>
          <w:p w:rsidR="00000000" w:rsidRDefault="00F44D77">
            <w:pPr>
              <w:pStyle w:val="1f5"/>
              <w:widowControl w:val="0"/>
              <w:rPr>
                <w:rFonts w:ascii="Times New Roman" w:hAnsi="Times New Roman" w:cs="Times New Roman"/>
                <w:sz w:val="28"/>
                <w:szCs w:val="28"/>
              </w:rPr>
            </w:pPr>
            <w:r>
              <w:rPr>
                <w:rFonts w:ascii="Times New Roman" w:hAnsi="Times New Roman" w:cs="Times New Roman"/>
                <w:sz w:val="28"/>
                <w:szCs w:val="28"/>
              </w:rPr>
              <w:t>┌──┐</w:t>
            </w:r>
          </w:p>
          <w:p w:rsidR="00000000" w:rsidRDefault="00F44D77">
            <w:pPr>
              <w:pStyle w:val="1f5"/>
              <w:widowControl w:val="0"/>
            </w:pPr>
            <w:r>
              <w:rPr>
                <w:rFonts w:ascii="Times New Roman" w:hAnsi="Times New Roman" w:cs="Times New Roman"/>
                <w:sz w:val="28"/>
                <w:szCs w:val="28"/>
              </w:rPr>
              <w:t>└──┘</w:t>
            </w:r>
            <w:r>
              <w:rPr>
                <w:rFonts w:ascii="Times New Roman" w:hAnsi="Times New Roman" w:cs="Times New Roman"/>
                <w:sz w:val="28"/>
                <w:szCs w:val="28"/>
              </w:rPr>
              <w:t>3) заказным письмом</w:t>
            </w:r>
          </w:p>
        </w:tc>
        <w:tc>
          <w:tcPr>
            <w:tcW w:w="5038" w:type="dxa"/>
            <w:shd w:val="clear" w:color="auto" w:fill="auto"/>
          </w:tcPr>
          <w:p w:rsidR="00000000" w:rsidRDefault="00F44D77">
            <w:pPr>
              <w:pStyle w:val="1f5"/>
              <w:widowControl w:val="0"/>
              <w:rPr>
                <w:rFonts w:ascii="Times New Roman" w:hAnsi="Times New Roman" w:cs="Times New Roman"/>
                <w:sz w:val="28"/>
                <w:szCs w:val="28"/>
              </w:rPr>
            </w:pPr>
            <w:r>
              <w:rPr>
                <w:rFonts w:ascii="Times New Roman" w:hAnsi="Times New Roman" w:cs="Times New Roman"/>
                <w:sz w:val="28"/>
                <w:szCs w:val="28"/>
              </w:rPr>
              <w:t>┌──┐</w:t>
            </w:r>
          </w:p>
          <w:p w:rsidR="00000000" w:rsidRDefault="00F44D77">
            <w:pPr>
              <w:pStyle w:val="1f5"/>
              <w:widowControl w:val="0"/>
            </w:pPr>
            <w:r>
              <w:rPr>
                <w:rFonts w:ascii="Times New Roman" w:hAnsi="Times New Roman" w:cs="Times New Roman"/>
                <w:sz w:val="28"/>
                <w:szCs w:val="28"/>
              </w:rPr>
              <w:t>└──┘</w:t>
            </w:r>
            <w:r>
              <w:rPr>
                <w:rFonts w:ascii="Times New Roman" w:hAnsi="Times New Roman" w:cs="Times New Roman"/>
                <w:sz w:val="28"/>
                <w:szCs w:val="28"/>
              </w:rPr>
              <w:t>1) по электронной почте</w:t>
            </w:r>
          </w:p>
        </w:tc>
      </w:tr>
    </w:tbl>
    <w:p w:rsidR="00000000" w:rsidRDefault="00F44D77"/>
    <w:tbl>
      <w:tblPr>
        <w:tblW w:w="0" w:type="auto"/>
        <w:tblInd w:w="1" w:type="dxa"/>
        <w:tblLayout w:type="fixed"/>
        <w:tblLook w:val="0000" w:firstRow="0" w:lastRow="0" w:firstColumn="0" w:lastColumn="0" w:noHBand="0" w:noVBand="0"/>
      </w:tblPr>
      <w:tblGrid>
        <w:gridCol w:w="4473"/>
        <w:gridCol w:w="1827"/>
        <w:gridCol w:w="3780"/>
      </w:tblGrid>
      <w:tr w:rsidR="00000000">
        <w:tc>
          <w:tcPr>
            <w:tcW w:w="4473" w:type="dxa"/>
            <w:shd w:val="clear" w:color="auto" w:fill="auto"/>
          </w:tcPr>
          <w:p w:rsidR="00000000" w:rsidRDefault="00F44D77">
            <w:pPr>
              <w:pStyle w:val="1f6"/>
              <w:widowControl w:val="0"/>
              <w:jc w:val="center"/>
            </w:pPr>
            <w:r>
              <w:rPr>
                <w:rFonts w:ascii="Times New Roman" w:hAnsi="Times New Roman" w:cs="Times New Roman"/>
                <w:sz w:val="28"/>
                <w:szCs w:val="28"/>
              </w:rPr>
              <w:t>Почтовый адрес: (если результат предоставления государственной услуги должен быть направлен на бумажном носителе)</w:t>
            </w:r>
          </w:p>
        </w:tc>
        <w:tc>
          <w:tcPr>
            <w:tcW w:w="1827" w:type="dxa"/>
            <w:shd w:val="clear" w:color="auto" w:fill="auto"/>
          </w:tcPr>
          <w:p w:rsidR="00000000" w:rsidRDefault="00F44D77">
            <w:pPr>
              <w:pStyle w:val="1f6"/>
              <w:widowControl w:val="0"/>
              <w:snapToGrid w:val="0"/>
              <w:jc w:val="left"/>
            </w:pPr>
          </w:p>
        </w:tc>
        <w:tc>
          <w:tcPr>
            <w:tcW w:w="3780" w:type="dxa"/>
            <w:shd w:val="clear" w:color="auto" w:fill="auto"/>
          </w:tcPr>
          <w:p w:rsidR="00000000" w:rsidRDefault="00F44D77">
            <w:pPr>
              <w:pStyle w:val="1f6"/>
              <w:widowControl w:val="0"/>
              <w:jc w:val="center"/>
            </w:pPr>
            <w:r>
              <w:rPr>
                <w:rFonts w:ascii="Times New Roman" w:hAnsi="Times New Roman" w:cs="Times New Roman"/>
                <w:sz w:val="28"/>
                <w:szCs w:val="28"/>
              </w:rPr>
              <w:t>Адрес электронной</w:t>
            </w:r>
            <w:r>
              <w:rPr>
                <w:rFonts w:ascii="Times New Roman" w:hAnsi="Times New Roman" w:cs="Times New Roman"/>
                <w:sz w:val="28"/>
                <w:szCs w:val="28"/>
              </w:rPr>
              <w:t xml:space="preserve"> почты: (если результат предоставления государственной услуги должен быть направлен в форме электронного документа)</w:t>
            </w:r>
          </w:p>
        </w:tc>
      </w:tr>
      <w:tr w:rsidR="00000000">
        <w:tc>
          <w:tcPr>
            <w:tcW w:w="4473" w:type="dxa"/>
            <w:tcBorders>
              <w:bottom w:val="single" w:sz="4" w:space="0" w:color="000000"/>
            </w:tcBorders>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1827" w:type="dxa"/>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3780" w:type="dxa"/>
            <w:tcBorders>
              <w:bottom w:val="single" w:sz="4" w:space="0" w:color="000000"/>
            </w:tcBorders>
            <w:shd w:val="clear" w:color="auto" w:fill="auto"/>
          </w:tcPr>
          <w:p w:rsidR="00000000" w:rsidRDefault="00F44D77">
            <w:pPr>
              <w:pStyle w:val="1f6"/>
              <w:widowControl w:val="0"/>
              <w:snapToGrid w:val="0"/>
              <w:jc w:val="left"/>
              <w:rPr>
                <w:rFonts w:ascii="Times New Roman" w:hAnsi="Times New Roman" w:cs="Times New Roman"/>
                <w:sz w:val="28"/>
                <w:szCs w:val="28"/>
              </w:rPr>
            </w:pPr>
          </w:p>
        </w:tc>
      </w:tr>
      <w:tr w:rsidR="00000000">
        <w:tc>
          <w:tcPr>
            <w:tcW w:w="4473" w:type="dxa"/>
            <w:tcBorders>
              <w:top w:val="single" w:sz="4" w:space="0" w:color="000000"/>
              <w:bottom w:val="single" w:sz="4" w:space="0" w:color="000000"/>
            </w:tcBorders>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1827" w:type="dxa"/>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3780" w:type="dxa"/>
            <w:tcBorders>
              <w:top w:val="single" w:sz="4" w:space="0" w:color="000000"/>
              <w:bottom w:val="single" w:sz="4" w:space="0" w:color="000000"/>
            </w:tcBorders>
            <w:shd w:val="clear" w:color="auto" w:fill="auto"/>
          </w:tcPr>
          <w:p w:rsidR="00000000" w:rsidRDefault="00F44D77">
            <w:pPr>
              <w:pStyle w:val="1f6"/>
              <w:widowControl w:val="0"/>
              <w:snapToGrid w:val="0"/>
              <w:jc w:val="left"/>
              <w:rPr>
                <w:rFonts w:ascii="Times New Roman" w:hAnsi="Times New Roman" w:cs="Times New Roman"/>
                <w:sz w:val="28"/>
                <w:szCs w:val="28"/>
              </w:rPr>
            </w:pPr>
          </w:p>
        </w:tc>
      </w:tr>
      <w:tr w:rsidR="00000000">
        <w:tc>
          <w:tcPr>
            <w:tcW w:w="4473" w:type="dxa"/>
            <w:tcBorders>
              <w:top w:val="single" w:sz="4" w:space="0" w:color="000000"/>
              <w:bottom w:val="single" w:sz="4" w:space="0" w:color="000000"/>
            </w:tcBorders>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1827" w:type="dxa"/>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3780" w:type="dxa"/>
            <w:tcBorders>
              <w:top w:val="single" w:sz="4" w:space="0" w:color="000000"/>
              <w:bottom w:val="single" w:sz="4" w:space="0" w:color="000000"/>
            </w:tcBorders>
            <w:shd w:val="clear" w:color="auto" w:fill="auto"/>
          </w:tcPr>
          <w:p w:rsidR="00000000" w:rsidRDefault="00F44D77">
            <w:pPr>
              <w:pStyle w:val="1f6"/>
              <w:widowControl w:val="0"/>
              <w:snapToGrid w:val="0"/>
              <w:jc w:val="left"/>
              <w:rPr>
                <w:rFonts w:ascii="Times New Roman" w:hAnsi="Times New Roman" w:cs="Times New Roman"/>
                <w:sz w:val="28"/>
                <w:szCs w:val="28"/>
              </w:rPr>
            </w:pPr>
          </w:p>
        </w:tc>
      </w:tr>
    </w:tbl>
    <w:p w:rsidR="00000000" w:rsidRDefault="00F44D77"/>
    <w:tbl>
      <w:tblPr>
        <w:tblW w:w="0" w:type="auto"/>
        <w:tblInd w:w="1" w:type="dxa"/>
        <w:tblLayout w:type="fixed"/>
        <w:tblLook w:val="0000" w:firstRow="0" w:lastRow="0" w:firstColumn="0" w:lastColumn="0" w:noHBand="0" w:noVBand="0"/>
      </w:tblPr>
      <w:tblGrid>
        <w:gridCol w:w="8398"/>
        <w:gridCol w:w="1680"/>
      </w:tblGrid>
      <w:tr w:rsidR="00000000">
        <w:tc>
          <w:tcPr>
            <w:tcW w:w="8398" w:type="dxa"/>
            <w:shd w:val="clear" w:color="auto" w:fill="auto"/>
          </w:tcPr>
          <w:p w:rsidR="00000000" w:rsidRDefault="00F44D77">
            <w:pPr>
              <w:pStyle w:val="1f6"/>
              <w:widowControl w:val="0"/>
              <w:jc w:val="center"/>
            </w:pPr>
            <w:r>
              <w:rPr>
                <w:rFonts w:ascii="Times New Roman" w:hAnsi="Times New Roman" w:cs="Times New Roman"/>
                <w:sz w:val="28"/>
                <w:szCs w:val="28"/>
              </w:rPr>
              <w:t>К заявлению прилагаются следующие документы:</w:t>
            </w:r>
          </w:p>
        </w:tc>
        <w:tc>
          <w:tcPr>
            <w:tcW w:w="1680" w:type="dxa"/>
            <w:vMerge w:val="restart"/>
            <w:shd w:val="clear" w:color="auto" w:fill="auto"/>
          </w:tcPr>
          <w:p w:rsidR="00000000" w:rsidRDefault="00F44D77">
            <w:pPr>
              <w:pStyle w:val="1f6"/>
              <w:widowControl w:val="0"/>
              <w:jc w:val="center"/>
            </w:pPr>
            <w:r>
              <w:rPr>
                <w:rFonts w:ascii="Times New Roman" w:hAnsi="Times New Roman" w:cs="Times New Roman"/>
                <w:sz w:val="28"/>
                <w:szCs w:val="28"/>
              </w:rPr>
              <w:t>Перечень документов, прилагаемых к заявлению, оформлен в виде описи</w:t>
            </w:r>
          </w:p>
        </w:tc>
      </w:tr>
      <w:tr w:rsidR="00000000">
        <w:tc>
          <w:tcPr>
            <w:tcW w:w="8398" w:type="dxa"/>
            <w:shd w:val="clear" w:color="auto" w:fill="auto"/>
          </w:tcPr>
          <w:p w:rsidR="00000000" w:rsidRDefault="00F44D77">
            <w:pPr>
              <w:pStyle w:val="1f6"/>
              <w:widowControl w:val="0"/>
              <w:jc w:val="center"/>
            </w:pPr>
            <w:r>
              <w:rPr>
                <w:rFonts w:ascii="Times New Roman" w:hAnsi="Times New Roman" w:cs="Times New Roman"/>
                <w:sz w:val="28"/>
                <w:szCs w:val="28"/>
              </w:rPr>
              <w:t>(перечень на</w:t>
            </w:r>
            <w:r>
              <w:rPr>
                <w:rFonts w:ascii="Times New Roman" w:hAnsi="Times New Roman" w:cs="Times New Roman"/>
                <w:sz w:val="28"/>
                <w:szCs w:val="28"/>
              </w:rPr>
              <w:t>именований документов с указанием количества листов)</w:t>
            </w:r>
          </w:p>
        </w:tc>
        <w:tc>
          <w:tcPr>
            <w:tcW w:w="1680" w:type="dxa"/>
            <w:vMerge/>
            <w:shd w:val="clear" w:color="auto" w:fill="auto"/>
          </w:tcPr>
          <w:p w:rsidR="00000000" w:rsidRDefault="00F44D77">
            <w:pPr>
              <w:snapToGrid w:val="0"/>
              <w:rPr>
                <w:rFonts w:ascii="Times New Roman" w:hAnsi="Times New Roman" w:cs="Times New Roman"/>
                <w:sz w:val="28"/>
                <w:szCs w:val="28"/>
              </w:rPr>
            </w:pPr>
          </w:p>
        </w:tc>
      </w:tr>
      <w:tr w:rsidR="00000000">
        <w:tc>
          <w:tcPr>
            <w:tcW w:w="8398" w:type="dxa"/>
            <w:tcBorders>
              <w:bottom w:val="single" w:sz="4" w:space="0" w:color="000000"/>
            </w:tcBorders>
            <w:shd w:val="clear" w:color="auto" w:fill="auto"/>
          </w:tcPr>
          <w:p w:rsidR="00000000" w:rsidRDefault="00F44D77">
            <w:pPr>
              <w:pStyle w:val="1f6"/>
              <w:widowControl w:val="0"/>
              <w:jc w:val="left"/>
            </w:pPr>
            <w:r>
              <w:rPr>
                <w:rFonts w:ascii="Times New Roman" w:hAnsi="Times New Roman" w:cs="Times New Roman"/>
                <w:sz w:val="28"/>
                <w:szCs w:val="28"/>
              </w:rPr>
              <w:t>1.</w:t>
            </w:r>
          </w:p>
        </w:tc>
        <w:tc>
          <w:tcPr>
            <w:tcW w:w="1680" w:type="dxa"/>
            <w:vMerge/>
            <w:shd w:val="clear" w:color="auto" w:fill="auto"/>
          </w:tcPr>
          <w:p w:rsidR="00000000" w:rsidRDefault="00F44D77">
            <w:pPr>
              <w:snapToGrid w:val="0"/>
              <w:rPr>
                <w:rFonts w:ascii="Times New Roman" w:hAnsi="Times New Roman" w:cs="Times New Roman"/>
                <w:sz w:val="28"/>
                <w:szCs w:val="28"/>
              </w:rPr>
            </w:pPr>
          </w:p>
        </w:tc>
      </w:tr>
      <w:tr w:rsidR="00000000">
        <w:tc>
          <w:tcPr>
            <w:tcW w:w="8398" w:type="dxa"/>
            <w:tcBorders>
              <w:top w:val="single" w:sz="4" w:space="0" w:color="000000"/>
              <w:bottom w:val="single" w:sz="4" w:space="0" w:color="000000"/>
            </w:tcBorders>
            <w:shd w:val="clear" w:color="auto" w:fill="auto"/>
          </w:tcPr>
          <w:p w:rsidR="00000000" w:rsidRDefault="00F44D77">
            <w:pPr>
              <w:pStyle w:val="1f6"/>
              <w:widowControl w:val="0"/>
              <w:jc w:val="left"/>
            </w:pPr>
            <w:r>
              <w:rPr>
                <w:rFonts w:ascii="Times New Roman" w:hAnsi="Times New Roman" w:cs="Times New Roman"/>
                <w:sz w:val="28"/>
                <w:szCs w:val="28"/>
              </w:rPr>
              <w:t>2.</w:t>
            </w:r>
          </w:p>
        </w:tc>
        <w:tc>
          <w:tcPr>
            <w:tcW w:w="1680" w:type="dxa"/>
            <w:vMerge/>
            <w:shd w:val="clear" w:color="auto" w:fill="auto"/>
          </w:tcPr>
          <w:p w:rsidR="00000000" w:rsidRDefault="00F44D77">
            <w:pPr>
              <w:snapToGrid w:val="0"/>
              <w:rPr>
                <w:rFonts w:ascii="Times New Roman" w:hAnsi="Times New Roman" w:cs="Times New Roman"/>
                <w:sz w:val="28"/>
                <w:szCs w:val="28"/>
              </w:rPr>
            </w:pPr>
          </w:p>
        </w:tc>
      </w:tr>
      <w:tr w:rsidR="00000000">
        <w:tc>
          <w:tcPr>
            <w:tcW w:w="8398" w:type="dxa"/>
            <w:tcBorders>
              <w:top w:val="single" w:sz="4" w:space="0" w:color="000000"/>
              <w:bottom w:val="single" w:sz="4" w:space="0" w:color="000000"/>
            </w:tcBorders>
            <w:shd w:val="clear" w:color="auto" w:fill="auto"/>
          </w:tcPr>
          <w:p w:rsidR="00000000" w:rsidRDefault="00F44D77">
            <w:pPr>
              <w:pStyle w:val="1f6"/>
              <w:widowControl w:val="0"/>
              <w:jc w:val="left"/>
            </w:pPr>
            <w:r>
              <w:rPr>
                <w:rFonts w:ascii="Times New Roman" w:hAnsi="Times New Roman" w:cs="Times New Roman"/>
                <w:sz w:val="28"/>
                <w:szCs w:val="28"/>
              </w:rPr>
              <w:t>3.</w:t>
            </w:r>
          </w:p>
        </w:tc>
        <w:tc>
          <w:tcPr>
            <w:tcW w:w="1680" w:type="dxa"/>
            <w:vMerge/>
            <w:shd w:val="clear" w:color="auto" w:fill="auto"/>
          </w:tcPr>
          <w:p w:rsidR="00000000" w:rsidRDefault="00F44D77">
            <w:pPr>
              <w:snapToGrid w:val="0"/>
              <w:rPr>
                <w:rFonts w:ascii="Times New Roman" w:hAnsi="Times New Roman" w:cs="Times New Roman"/>
                <w:sz w:val="28"/>
                <w:szCs w:val="28"/>
              </w:rPr>
            </w:pPr>
          </w:p>
        </w:tc>
      </w:tr>
      <w:tr w:rsidR="00000000">
        <w:tc>
          <w:tcPr>
            <w:tcW w:w="8398" w:type="dxa"/>
            <w:tcBorders>
              <w:top w:val="single" w:sz="4" w:space="0" w:color="000000"/>
              <w:bottom w:val="single" w:sz="4" w:space="0" w:color="000000"/>
            </w:tcBorders>
            <w:shd w:val="clear" w:color="auto" w:fill="auto"/>
          </w:tcPr>
          <w:p w:rsidR="00000000" w:rsidRDefault="00F44D77">
            <w:pPr>
              <w:pStyle w:val="1f6"/>
              <w:widowControl w:val="0"/>
              <w:jc w:val="left"/>
            </w:pPr>
            <w:r>
              <w:rPr>
                <w:rFonts w:ascii="Times New Roman" w:hAnsi="Times New Roman" w:cs="Times New Roman"/>
                <w:sz w:val="28"/>
                <w:szCs w:val="28"/>
              </w:rPr>
              <w:t>4.</w:t>
            </w:r>
          </w:p>
        </w:tc>
        <w:tc>
          <w:tcPr>
            <w:tcW w:w="1680" w:type="dxa"/>
            <w:vMerge/>
            <w:shd w:val="clear" w:color="auto" w:fill="auto"/>
          </w:tcPr>
          <w:p w:rsidR="00000000" w:rsidRDefault="00F44D77">
            <w:pPr>
              <w:snapToGrid w:val="0"/>
              <w:rPr>
                <w:rFonts w:ascii="Times New Roman" w:hAnsi="Times New Roman" w:cs="Times New Roman"/>
                <w:sz w:val="28"/>
                <w:szCs w:val="28"/>
              </w:rPr>
            </w:pPr>
          </w:p>
        </w:tc>
      </w:tr>
      <w:tr w:rsidR="00000000">
        <w:tc>
          <w:tcPr>
            <w:tcW w:w="8398" w:type="dxa"/>
            <w:tcBorders>
              <w:top w:val="single" w:sz="4" w:space="0" w:color="000000"/>
              <w:bottom w:val="single" w:sz="4" w:space="0" w:color="000000"/>
            </w:tcBorders>
            <w:shd w:val="clear" w:color="auto" w:fill="auto"/>
          </w:tcPr>
          <w:p w:rsidR="00000000" w:rsidRDefault="00F44D77">
            <w:pPr>
              <w:pStyle w:val="1f6"/>
              <w:widowControl w:val="0"/>
              <w:jc w:val="left"/>
            </w:pPr>
            <w:r>
              <w:rPr>
                <w:rFonts w:ascii="Times New Roman" w:hAnsi="Times New Roman" w:cs="Times New Roman"/>
                <w:sz w:val="28"/>
                <w:szCs w:val="28"/>
              </w:rPr>
              <w:t>5.</w:t>
            </w:r>
          </w:p>
        </w:tc>
        <w:tc>
          <w:tcPr>
            <w:tcW w:w="1680" w:type="dxa"/>
            <w:vMerge w:val="restart"/>
            <w:shd w:val="clear" w:color="auto" w:fill="auto"/>
          </w:tcPr>
          <w:p w:rsidR="00000000" w:rsidRDefault="00F44D77">
            <w:pPr>
              <w:pStyle w:val="1f5"/>
              <w:widowControl w:val="0"/>
              <w:rPr>
                <w:rFonts w:ascii="Times New Roman" w:hAnsi="Times New Roman" w:cs="Times New Roman"/>
                <w:sz w:val="28"/>
                <w:szCs w:val="28"/>
              </w:rPr>
            </w:pPr>
            <w:r>
              <w:rPr>
                <w:rFonts w:ascii="Times New Roman" w:hAnsi="Times New Roman" w:cs="Times New Roman"/>
                <w:sz w:val="28"/>
                <w:szCs w:val="28"/>
              </w:rPr>
              <w:t>┌──┐</w:t>
            </w:r>
          </w:p>
          <w:p w:rsidR="00000000" w:rsidRDefault="00F44D77">
            <w:pPr>
              <w:pStyle w:val="1f5"/>
              <w:widowControl w:val="0"/>
            </w:pPr>
            <w:r>
              <w:rPr>
                <w:rFonts w:ascii="Times New Roman" w:hAnsi="Times New Roman" w:cs="Times New Roman"/>
                <w:sz w:val="28"/>
                <w:szCs w:val="28"/>
              </w:rPr>
              <w:t>└──┘</w:t>
            </w:r>
          </w:p>
        </w:tc>
      </w:tr>
      <w:tr w:rsidR="00000000">
        <w:tc>
          <w:tcPr>
            <w:tcW w:w="8398" w:type="dxa"/>
            <w:tcBorders>
              <w:top w:val="single" w:sz="4" w:space="0" w:color="000000"/>
              <w:bottom w:val="single" w:sz="4" w:space="0" w:color="000000"/>
            </w:tcBorders>
            <w:shd w:val="clear" w:color="auto" w:fill="auto"/>
          </w:tcPr>
          <w:p w:rsidR="00000000" w:rsidRDefault="00F44D77">
            <w:pPr>
              <w:pStyle w:val="1f6"/>
              <w:widowControl w:val="0"/>
              <w:jc w:val="left"/>
            </w:pPr>
            <w:r>
              <w:t>6.</w:t>
            </w:r>
          </w:p>
        </w:tc>
        <w:tc>
          <w:tcPr>
            <w:tcW w:w="1680" w:type="dxa"/>
            <w:vMerge/>
            <w:shd w:val="clear" w:color="auto" w:fill="auto"/>
          </w:tcPr>
          <w:p w:rsidR="00000000" w:rsidRDefault="00F44D77">
            <w:pPr>
              <w:snapToGrid w:val="0"/>
            </w:pPr>
          </w:p>
        </w:tc>
      </w:tr>
      <w:tr w:rsidR="00000000">
        <w:tc>
          <w:tcPr>
            <w:tcW w:w="8398" w:type="dxa"/>
            <w:tcBorders>
              <w:top w:val="single" w:sz="4" w:space="0" w:color="000000"/>
              <w:bottom w:val="single" w:sz="4" w:space="0" w:color="000000"/>
            </w:tcBorders>
            <w:shd w:val="clear" w:color="auto" w:fill="auto"/>
          </w:tcPr>
          <w:p w:rsidR="00000000" w:rsidRDefault="00F44D77">
            <w:pPr>
              <w:pStyle w:val="1f6"/>
              <w:widowControl w:val="0"/>
              <w:jc w:val="left"/>
            </w:pPr>
            <w:r>
              <w:t>7.</w:t>
            </w:r>
          </w:p>
        </w:tc>
        <w:tc>
          <w:tcPr>
            <w:tcW w:w="1680" w:type="dxa"/>
            <w:vMerge/>
            <w:shd w:val="clear" w:color="auto" w:fill="auto"/>
          </w:tcPr>
          <w:p w:rsidR="00000000" w:rsidRDefault="00F44D77">
            <w:pPr>
              <w:snapToGrid w:val="0"/>
            </w:pPr>
          </w:p>
        </w:tc>
      </w:tr>
    </w:tbl>
    <w:p w:rsidR="00000000" w:rsidRDefault="00F44D77">
      <w:pPr>
        <w:pStyle w:val="1f7"/>
        <w:rPr>
          <w:sz w:val="22"/>
        </w:rPr>
      </w:pPr>
      <w:r>
        <w:rPr>
          <w:sz w:val="22"/>
        </w:rPr>
        <w:t> </w:t>
      </w:r>
    </w:p>
    <w:p w:rsidR="00000000" w:rsidRDefault="00F44D77">
      <w:pPr>
        <w:pStyle w:val="1f7"/>
        <w:rPr>
          <w:rFonts w:eastAsia="Courier New"/>
          <w:sz w:val="22"/>
        </w:rPr>
      </w:pPr>
      <w:r>
        <w:rPr>
          <w:sz w:val="22"/>
        </w:rPr>
        <w:t>____________ _____________________________ _______________________</w:t>
      </w:r>
    </w:p>
    <w:p w:rsidR="00000000" w:rsidRDefault="00F44D77">
      <w:pPr>
        <w:pStyle w:val="1f7"/>
        <w:rPr>
          <w:rFonts w:ascii="Times New Roman" w:hAnsi="Times New Roman" w:cs="Times New Roman"/>
          <w:sz w:val="28"/>
          <w:szCs w:val="28"/>
        </w:rPr>
      </w:pPr>
      <w:r>
        <w:rPr>
          <w:rFonts w:eastAsia="Courier New"/>
          <w:sz w:val="22"/>
        </w:rPr>
        <w:t xml:space="preserve">  </w:t>
      </w:r>
      <w:r>
        <w:rPr>
          <w:rFonts w:ascii="Times New Roman" w:eastAsia="Times New Roman" w:hAnsi="Times New Roman" w:cs="Times New Roman"/>
          <w:sz w:val="28"/>
          <w:szCs w:val="28"/>
        </w:rPr>
        <w:t xml:space="preserve">  </w:t>
      </w:r>
      <w:r>
        <w:rPr>
          <w:rFonts w:ascii="Times New Roman" w:hAnsi="Times New Roman" w:cs="Times New Roman"/>
          <w:sz w:val="28"/>
          <w:szCs w:val="28"/>
        </w:rPr>
        <w:t>дата       подпись обратившегося лица    расшифровка подписи</w:t>
      </w:r>
    </w:p>
    <w:p w:rsidR="00000000" w:rsidRDefault="00F44D77">
      <w:pPr>
        <w:rPr>
          <w:rFonts w:ascii="Times New Roman" w:hAnsi="Times New Roman" w:cs="Times New Roman"/>
          <w:sz w:val="28"/>
          <w:szCs w:val="28"/>
        </w:rPr>
      </w:pPr>
    </w:p>
    <w:p w:rsidR="00000000" w:rsidRDefault="00F44D77">
      <w:pPr>
        <w:pStyle w:val="1f7"/>
        <w:rPr>
          <w:rFonts w:ascii="Times New Roman" w:eastAsia="Times New Roman" w:hAnsi="Times New Roman" w:cs="Times New Roman"/>
          <w:sz w:val="28"/>
          <w:szCs w:val="28"/>
        </w:rPr>
      </w:pPr>
      <w:r>
        <w:rPr>
          <w:rFonts w:ascii="Times New Roman" w:hAnsi="Times New Roman" w:cs="Times New Roman"/>
          <w:sz w:val="28"/>
          <w:szCs w:val="28"/>
        </w:rPr>
        <w:t>______________________</w:t>
      </w:r>
    </w:p>
    <w:p w:rsidR="00000000" w:rsidRDefault="00F44D77">
      <w:pPr>
        <w:pStyle w:val="1f7"/>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должность (при наличии)</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М.П.</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(при наличии печати)</w:t>
      </w:r>
    </w:p>
    <w:p w:rsidR="00000000" w:rsidRDefault="00F44D77">
      <w:pPr>
        <w:rPr>
          <w:rFonts w:ascii="Times New Roman" w:hAnsi="Times New Roman" w:cs="Times New Roman"/>
          <w:sz w:val="28"/>
          <w:szCs w:val="28"/>
        </w:rPr>
      </w:pP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"___"___________20__года</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 </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 </w:t>
      </w:r>
    </w:p>
    <w:p w:rsidR="00000000" w:rsidRDefault="00F44D77">
      <w:pPr>
        <w:pStyle w:val="1f7"/>
        <w:rPr>
          <w:rFonts w:ascii="Times New Roman" w:hAnsi="Times New Roman" w:cs="Times New Roman"/>
          <w:sz w:val="28"/>
          <w:szCs w:val="28"/>
        </w:rPr>
      </w:pP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Начальник управления архитектуры</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и градостроительства администрации</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муниципального образования</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Кореновский район,</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главный архитекто</w:t>
      </w:r>
      <w:r>
        <w:rPr>
          <w:rFonts w:ascii="Times New Roman" w:hAnsi="Times New Roman" w:cs="Times New Roman"/>
          <w:sz w:val="28"/>
          <w:highlight w:val="white"/>
        </w:rPr>
        <w:t>р</w:t>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t xml:space="preserve">           М.Г. Милославская</w:t>
      </w:r>
    </w:p>
    <w:p w:rsidR="00000000" w:rsidRDefault="00F44D77">
      <w:pPr>
        <w:ind w:right="-1" w:firstLine="709"/>
        <w:jc w:val="both"/>
        <w:rPr>
          <w:rFonts w:ascii="Times New Roman" w:hAnsi="Times New Roman" w:cs="Times New Roman"/>
          <w:sz w:val="28"/>
          <w:highlight w:val="white"/>
        </w:rPr>
      </w:pPr>
    </w:p>
    <w:p w:rsidR="00000000" w:rsidRDefault="00F44D77">
      <w:pPr>
        <w:ind w:right="-1" w:firstLine="709"/>
        <w:jc w:val="center"/>
        <w:rPr>
          <w:rFonts w:ascii="Times New Roman" w:hAnsi="Times New Roman" w:cs="Times New Roman"/>
          <w:sz w:val="28"/>
          <w:highlight w:val="white"/>
        </w:rPr>
      </w:pPr>
    </w:p>
    <w:p w:rsidR="00000000" w:rsidRDefault="00F44D77">
      <w:pPr>
        <w:ind w:right="-1" w:firstLine="709"/>
        <w:jc w:val="center"/>
        <w:rPr>
          <w:rFonts w:ascii="Times New Roman" w:hAnsi="Times New Roman" w:cs="Times New Roman"/>
          <w:sz w:val="28"/>
          <w:highlight w:val="white"/>
        </w:rPr>
      </w:pPr>
    </w:p>
    <w:p w:rsidR="00000000" w:rsidRDefault="00F44D77">
      <w:pPr>
        <w:ind w:right="-1" w:firstLine="709"/>
        <w:jc w:val="center"/>
        <w:rPr>
          <w:highlight w:val="white"/>
        </w:rPr>
      </w:pPr>
    </w:p>
    <w:p w:rsidR="00000000" w:rsidRDefault="00F44D77">
      <w:pPr>
        <w:ind w:right="-1" w:firstLine="709"/>
        <w:jc w:val="center"/>
        <w:rPr>
          <w:highlight w:val="white"/>
        </w:rPr>
      </w:pPr>
    </w:p>
    <w:p w:rsidR="00000000" w:rsidRDefault="00F44D77">
      <w:pPr>
        <w:ind w:right="-1" w:firstLine="709"/>
        <w:jc w:val="center"/>
        <w:rPr>
          <w:highlight w:val="white"/>
        </w:rPr>
      </w:pPr>
    </w:p>
    <w:p w:rsidR="00000000" w:rsidRDefault="00F44D77">
      <w:pPr>
        <w:ind w:right="-1" w:firstLine="709"/>
        <w:jc w:val="center"/>
        <w:rPr>
          <w:highlight w:val="white"/>
        </w:rPr>
      </w:pPr>
    </w:p>
    <w:p w:rsidR="00000000" w:rsidRDefault="00F44D77">
      <w:pPr>
        <w:ind w:right="-1" w:firstLine="709"/>
        <w:jc w:val="center"/>
        <w:rPr>
          <w:highlight w:val="white"/>
        </w:rPr>
      </w:pPr>
    </w:p>
    <w:p w:rsidR="00000000" w:rsidRDefault="00F44D77">
      <w:pPr>
        <w:ind w:right="-1" w:firstLine="709"/>
        <w:jc w:val="center"/>
        <w:rPr>
          <w:highlight w:val="white"/>
        </w:rPr>
      </w:pPr>
    </w:p>
    <w:p w:rsidR="00000000" w:rsidRDefault="00F44D77">
      <w:pPr>
        <w:ind w:right="-1"/>
        <w:jc w:val="center"/>
        <w:rPr>
          <w:rFonts w:ascii="Times New Roman" w:hAnsi="Times New Roman" w:cs="Times New Roman"/>
          <w:color w:val="C9211E"/>
          <w:sz w:val="28"/>
          <w:highlight w:val="white"/>
        </w:rPr>
      </w:pP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t>Приложение № 5</w:t>
      </w:r>
    </w:p>
    <w:p w:rsidR="00000000" w:rsidRDefault="00F44D77">
      <w:pPr>
        <w:ind w:right="-1"/>
        <w:jc w:val="right"/>
        <w:rPr>
          <w:rFonts w:ascii="Times New Roman" w:hAnsi="Times New Roman" w:cs="Times New Roman"/>
          <w:color w:val="C9211E"/>
          <w:sz w:val="28"/>
          <w:highlight w:val="white"/>
        </w:rPr>
      </w:pPr>
    </w:p>
    <w:p w:rsidR="00000000" w:rsidRDefault="00F44D77">
      <w:pPr>
        <w:ind w:left="3969"/>
        <w:jc w:val="center"/>
        <w:rPr>
          <w:rFonts w:ascii="Times New Roman" w:hAnsi="Times New Roman" w:cs="Times New Roman"/>
          <w:sz w:val="28"/>
          <w:highlight w:val="yellow"/>
        </w:rPr>
      </w:pPr>
      <w:r>
        <w:rPr>
          <w:rFonts w:ascii="Times New Roman" w:hAnsi="Times New Roman" w:cs="Times New Roman"/>
          <w:sz w:val="28"/>
          <w:highlight w:val="white"/>
        </w:rPr>
        <w:tab/>
      </w:r>
      <w:r>
        <w:rPr>
          <w:rFonts w:ascii="Times New Roman" w:hAnsi="Times New Roman" w:cs="Times New Roman"/>
          <w:sz w:val="28"/>
          <w:highlight w:val="white"/>
        </w:rPr>
        <w:tab/>
        <w:t xml:space="preserve">к административному регламенту </w:t>
      </w:r>
      <w:r>
        <w:rPr>
          <w:rFonts w:ascii="Times New Roman" w:hAnsi="Times New Roman" w:cs="Times New Roman"/>
          <w:sz w:val="28"/>
          <w:highlight w:val="white"/>
        </w:rPr>
        <w:tab/>
      </w:r>
      <w:r>
        <w:rPr>
          <w:rFonts w:ascii="Times New Roman" w:hAnsi="Times New Roman" w:cs="Times New Roman"/>
          <w:sz w:val="28"/>
          <w:highlight w:val="white"/>
        </w:rPr>
        <w:tab/>
        <w:t xml:space="preserve">предоставления администрацией муниципального образования Кореновский район муниципальной услуги «Заключение договора на размещение объектов на землях или </w:t>
      </w:r>
      <w:r>
        <w:rPr>
          <w:rFonts w:ascii="Times New Roman" w:hAnsi="Times New Roman" w:cs="Times New Roman"/>
          <w:sz w:val="28"/>
          <w:highlight w:val="white"/>
        </w:rPr>
        <w:t>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000000" w:rsidRDefault="00F44D77">
      <w:pPr>
        <w:ind w:left="3969"/>
        <w:jc w:val="center"/>
        <w:rPr>
          <w:rFonts w:ascii="Times New Roman" w:hAnsi="Times New Roman" w:cs="Times New Roman"/>
          <w:sz w:val="28"/>
          <w:highlight w:val="yellow"/>
        </w:rPr>
      </w:pPr>
    </w:p>
    <w:p w:rsidR="00000000" w:rsidRDefault="00F44D77">
      <w:pPr>
        <w:ind w:right="-1" w:firstLine="709"/>
        <w:jc w:val="both"/>
        <w:rPr>
          <w:rFonts w:ascii="Times New Roman" w:hAnsi="Times New Roman" w:cs="Times New Roman"/>
          <w:sz w:val="28"/>
          <w:highlight w:val="yellow"/>
        </w:rPr>
      </w:pPr>
    </w:p>
    <w:p w:rsidR="00000000" w:rsidRDefault="00F44D77">
      <w:pPr>
        <w:ind w:right="-1" w:firstLine="709"/>
        <w:jc w:val="center"/>
        <w:rPr>
          <w:rFonts w:ascii="Times New Roman" w:hAnsi="Times New Roman" w:cs="Times New Roman"/>
          <w:sz w:val="28"/>
          <w:highlight w:val="yellow"/>
        </w:rPr>
      </w:pPr>
      <w:r>
        <w:rPr>
          <w:rFonts w:ascii="Times New Roman" w:hAnsi="Times New Roman" w:cs="Times New Roman"/>
          <w:sz w:val="28"/>
          <w:highlight w:val="white"/>
          <w:u w:val="single"/>
        </w:rPr>
        <w:t>(ОБРАЗЕЦ заполнения заявления)</w:t>
      </w:r>
    </w:p>
    <w:p w:rsidR="00000000" w:rsidRDefault="00F44D77">
      <w:pPr>
        <w:ind w:right="-1" w:firstLine="709"/>
        <w:jc w:val="both"/>
        <w:rPr>
          <w:rFonts w:ascii="Times New Roman" w:hAnsi="Times New Roman" w:cs="Times New Roman"/>
          <w:sz w:val="28"/>
          <w:highlight w:val="yellow"/>
        </w:rPr>
      </w:pPr>
    </w:p>
    <w:p w:rsidR="00000000" w:rsidRDefault="00F44D77">
      <w:pPr>
        <w:rPr>
          <w:rFonts w:ascii="Times New Roman" w:hAnsi="Times New Roman" w:cs="Times New Roman"/>
          <w:sz w:val="24"/>
          <w:highlight w:val="white"/>
        </w:rPr>
      </w:pPr>
      <w:r>
        <w:rPr>
          <w:sz w:val="20"/>
        </w:rPr>
        <w:tab/>
      </w:r>
      <w:r>
        <w:rPr>
          <w:sz w:val="20"/>
        </w:rPr>
        <w:tab/>
      </w:r>
      <w:r>
        <w:rPr>
          <w:sz w:val="20"/>
        </w:rPr>
        <w:tab/>
      </w:r>
      <w:r>
        <w:rPr>
          <w:sz w:val="20"/>
        </w:rPr>
        <w:tab/>
      </w:r>
      <w:r>
        <w:rPr>
          <w:sz w:val="20"/>
        </w:rPr>
        <w:tab/>
      </w:r>
      <w:r>
        <w:rPr>
          <w:sz w:val="20"/>
        </w:rPr>
        <w:tab/>
        <w:t xml:space="preserve"> </w:t>
      </w:r>
      <w:r>
        <w:rPr>
          <w:rFonts w:ascii="Times New Roman" w:hAnsi="Times New Roman" w:cs="Times New Roman"/>
          <w:sz w:val="28"/>
        </w:rPr>
        <w:t xml:space="preserve"> </w:t>
      </w:r>
      <w:r>
        <w:rPr>
          <w:rFonts w:ascii="Times New Roman" w:hAnsi="Times New Roman" w:cs="Times New Roman"/>
          <w:sz w:val="28"/>
        </w:rPr>
        <w:tab/>
      </w:r>
      <w:r>
        <w:rPr>
          <w:rFonts w:ascii="Times New Roman" w:hAnsi="Times New Roman" w:cs="Times New Roman"/>
          <w:sz w:val="28"/>
        </w:rPr>
        <w:tab/>
        <w:t>Главе</w:t>
      </w:r>
      <w:r>
        <w:rPr>
          <w:rFonts w:ascii="Times New Roman" w:hAnsi="Times New Roman" w:cs="Times New Roman"/>
          <w:sz w:val="24"/>
        </w:rPr>
        <w:t xml:space="preserve"> </w:t>
      </w:r>
    </w:p>
    <w:p w:rsidR="00000000" w:rsidRDefault="00F44D77">
      <w:pPr>
        <w:rPr>
          <w:rFonts w:ascii="Times New Roman" w:eastAsia="Times New Roman" w:hAnsi="Times New Roman" w:cs="Times New Roman"/>
          <w:sz w:val="28"/>
          <w:highlight w:val="white"/>
        </w:rPr>
      </w:pP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8"/>
          <w:highlight w:val="white"/>
        </w:rPr>
        <w:t xml:space="preserve">муниципального образования </w:t>
      </w:r>
    </w:p>
    <w:p w:rsidR="00000000" w:rsidRDefault="00F44D77">
      <w:pPr>
        <w:rPr>
          <w:rFonts w:ascii="Times New Roman" w:eastAsia="Times New Roman" w:hAnsi="Times New Roman" w:cs="Times New Roman"/>
          <w:sz w:val="28"/>
        </w:rPr>
      </w:pPr>
      <w:r>
        <w:rPr>
          <w:rFonts w:ascii="Times New Roman" w:eastAsia="Times New Roman" w:hAnsi="Times New Roman" w:cs="Times New Roman"/>
          <w:sz w:val="28"/>
          <w:highlight w:val="white"/>
        </w:rPr>
        <w:t xml:space="preserve">                                          </w:t>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t xml:space="preserve">          Кореновский район</w:t>
      </w:r>
    </w:p>
    <w:p w:rsidR="00000000" w:rsidRDefault="00F44D77">
      <w:pPr>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000000" w:rsidRDefault="00F44D77">
      <w:pPr>
        <w:pStyle w:val="1f7"/>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 </w:t>
      </w:r>
    </w:p>
    <w:p w:rsidR="00000000" w:rsidRDefault="00F44D77">
      <w:pPr>
        <w:pStyle w:val="1f7"/>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_____________________________________</w:t>
      </w:r>
    </w:p>
    <w:p w:rsidR="00000000" w:rsidRDefault="00F44D77">
      <w:pPr>
        <w:pStyle w:val="1f7"/>
        <w:rPr>
          <w:sz w:val="20"/>
        </w:rPr>
      </w:pPr>
      <w:r>
        <w:rPr>
          <w:rFonts w:ascii="Times New Roman" w:eastAsia="Times New Roman" w:hAnsi="Times New Roman" w:cs="Times New Roman"/>
          <w:sz w:val="28"/>
        </w:rPr>
        <w:t xml:space="preserve">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 __________________________</w:t>
      </w:r>
      <w:r>
        <w:rPr>
          <w:rFonts w:ascii="Times New Roman" w:hAnsi="Times New Roman" w:cs="Times New Roman"/>
          <w:sz w:val="28"/>
        </w:rPr>
        <w:t>___________</w:t>
      </w:r>
    </w:p>
    <w:p w:rsidR="00000000" w:rsidRDefault="00F44D77">
      <w:pPr>
        <w:pStyle w:val="1f7"/>
        <w:rPr>
          <w:sz w:val="28"/>
          <w:highlight w:val="white"/>
        </w:rPr>
      </w:pPr>
      <w:r>
        <w:rPr>
          <w:sz w:val="20"/>
        </w:rPr>
        <w:t> </w:t>
      </w:r>
    </w:p>
    <w:p w:rsidR="00000000" w:rsidRDefault="00F44D77">
      <w:pPr>
        <w:pStyle w:val="1"/>
        <w:jc w:val="center"/>
        <w:rPr>
          <w:sz w:val="28"/>
          <w:highlight w:val="white"/>
        </w:rPr>
      </w:pPr>
      <w:r>
        <w:rPr>
          <w:sz w:val="28"/>
          <w:highlight w:val="white"/>
        </w:rPr>
        <w:t>Заявление</w:t>
      </w:r>
    </w:p>
    <w:p w:rsidR="00000000" w:rsidRDefault="00F44D77">
      <w:pPr>
        <w:pStyle w:val="1"/>
        <w:jc w:val="center"/>
        <w:rPr>
          <w:sz w:val="28"/>
          <w:szCs w:val="28"/>
        </w:rPr>
      </w:pPr>
      <w:r>
        <w:rPr>
          <w:sz w:val="28"/>
          <w:highlight w:val="white"/>
        </w:rPr>
        <w:t>о предоставлении муниципальной услуги "Заключение договора на размещение объектов на землях или земельных участках, находящихся в собственности Краснодарского края, без предоставления земельных участков и установления сервитутов, пу</w:t>
      </w:r>
      <w:r>
        <w:rPr>
          <w:sz w:val="28"/>
          <w:highlight w:val="white"/>
        </w:rPr>
        <w:t>бличных сервитутов</w:t>
      </w:r>
    </w:p>
    <w:tbl>
      <w:tblPr>
        <w:tblW w:w="0" w:type="auto"/>
        <w:tblInd w:w="1" w:type="dxa"/>
        <w:tblLayout w:type="fixed"/>
        <w:tblLook w:val="0000" w:firstRow="0" w:lastRow="0" w:firstColumn="0" w:lastColumn="0" w:noHBand="0" w:noVBand="0"/>
      </w:tblPr>
      <w:tblGrid>
        <w:gridCol w:w="2519"/>
        <w:gridCol w:w="2525"/>
        <w:gridCol w:w="555"/>
        <w:gridCol w:w="5040"/>
      </w:tblGrid>
      <w:tr w:rsidR="00000000">
        <w:tc>
          <w:tcPr>
            <w:tcW w:w="2519" w:type="dxa"/>
            <w:shd w:val="clear" w:color="auto" w:fill="auto"/>
          </w:tcPr>
          <w:p w:rsidR="00000000" w:rsidRDefault="00F44D77">
            <w:pPr>
              <w:pStyle w:val="1f5"/>
              <w:widowControl w:val="0"/>
            </w:pPr>
            <w:r>
              <w:rPr>
                <w:rFonts w:ascii="Times New Roman" w:hAnsi="Times New Roman" w:cs="Times New Roman"/>
                <w:sz w:val="28"/>
                <w:szCs w:val="28"/>
              </w:rPr>
              <w:t>Заявитель:</w:t>
            </w:r>
          </w:p>
        </w:tc>
        <w:tc>
          <w:tcPr>
            <w:tcW w:w="2525" w:type="dxa"/>
            <w:shd w:val="clear" w:color="auto" w:fill="auto"/>
          </w:tcPr>
          <w:p w:rsidR="00000000" w:rsidRDefault="00F44D77">
            <w:pPr>
              <w:pStyle w:val="1f6"/>
              <w:widowControl w:val="0"/>
              <w:jc w:val="right"/>
            </w:pPr>
            <w:r>
              <w:rPr>
                <w:rFonts w:ascii="Times New Roman" w:hAnsi="Times New Roman" w:cs="Times New Roman"/>
                <w:sz w:val="28"/>
                <w:szCs w:val="28"/>
              </w:rPr>
              <w:t>Физическое лицо (в том числе индивидуальный предприниматель)</w:t>
            </w:r>
          </w:p>
        </w:tc>
        <w:tc>
          <w:tcPr>
            <w:tcW w:w="555" w:type="dxa"/>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5040" w:type="dxa"/>
            <w:shd w:val="clear" w:color="auto" w:fill="auto"/>
          </w:tcPr>
          <w:p w:rsidR="00000000" w:rsidRDefault="00F44D77">
            <w:pPr>
              <w:pStyle w:val="1f5"/>
              <w:widowControl w:val="0"/>
            </w:pPr>
            <w:r>
              <w:rPr>
                <w:rFonts w:ascii="Times New Roman" w:hAnsi="Times New Roman" w:cs="Times New Roman"/>
                <w:sz w:val="28"/>
                <w:szCs w:val="28"/>
              </w:rPr>
              <w:t>Юридическое лицо (либо Российская Федерация, субъект Российской Федерации, муниципальное образование)</w:t>
            </w:r>
          </w:p>
        </w:tc>
      </w:tr>
      <w:tr w:rsidR="00000000">
        <w:tc>
          <w:tcPr>
            <w:tcW w:w="5044" w:type="dxa"/>
            <w:gridSpan w:val="2"/>
            <w:shd w:val="clear" w:color="auto" w:fill="auto"/>
          </w:tcPr>
          <w:p w:rsidR="00000000" w:rsidRDefault="00F44D77">
            <w:pPr>
              <w:pStyle w:val="1f6"/>
              <w:widowControl w:val="0"/>
              <w:jc w:val="right"/>
            </w:pPr>
            <w:r>
              <w:rPr>
                <w:rFonts w:ascii="Times New Roman" w:hAnsi="Times New Roman" w:cs="Times New Roman"/>
                <w:sz w:val="28"/>
                <w:szCs w:val="28"/>
              </w:rPr>
              <w:t>Фамилия, имя, отчество (при наличии)</w:t>
            </w:r>
          </w:p>
        </w:tc>
        <w:tc>
          <w:tcPr>
            <w:tcW w:w="555" w:type="dxa"/>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5040" w:type="dxa"/>
            <w:tcBorders>
              <w:bottom w:val="single" w:sz="4" w:space="0" w:color="000000"/>
            </w:tcBorders>
            <w:shd w:val="clear" w:color="auto" w:fill="auto"/>
          </w:tcPr>
          <w:p w:rsidR="00000000" w:rsidRDefault="00F44D77">
            <w:pPr>
              <w:pStyle w:val="1f5"/>
              <w:widowControl w:val="0"/>
            </w:pPr>
            <w:r>
              <w:rPr>
                <w:rFonts w:ascii="Times New Roman" w:hAnsi="Times New Roman" w:cs="Times New Roman"/>
                <w:sz w:val="28"/>
                <w:szCs w:val="28"/>
              </w:rPr>
              <w:t>Полное наименование</w:t>
            </w:r>
          </w:p>
        </w:tc>
      </w:tr>
      <w:tr w:rsidR="00000000">
        <w:tc>
          <w:tcPr>
            <w:tcW w:w="5044" w:type="dxa"/>
            <w:gridSpan w:val="2"/>
            <w:tcBorders>
              <w:bottom w:val="single" w:sz="4" w:space="0" w:color="000000"/>
            </w:tcBorders>
            <w:shd w:val="clear" w:color="auto" w:fill="auto"/>
          </w:tcPr>
          <w:p w:rsidR="00000000" w:rsidRDefault="00F44D77">
            <w:pPr>
              <w:pStyle w:val="1f6"/>
              <w:widowControl w:val="0"/>
              <w:jc w:val="left"/>
            </w:pPr>
            <w:r>
              <w:rPr>
                <w:rFonts w:ascii="Times New Roman" w:hAnsi="Times New Roman" w:cs="Times New Roman"/>
                <w:sz w:val="28"/>
                <w:szCs w:val="28"/>
              </w:rPr>
              <w:t>Ив</w:t>
            </w:r>
            <w:r>
              <w:rPr>
                <w:rFonts w:ascii="Times New Roman" w:hAnsi="Times New Roman" w:cs="Times New Roman"/>
                <w:sz w:val="28"/>
                <w:szCs w:val="28"/>
              </w:rPr>
              <w:t>анов Иван Иванович</w:t>
            </w:r>
          </w:p>
        </w:tc>
        <w:tc>
          <w:tcPr>
            <w:tcW w:w="555" w:type="dxa"/>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5040" w:type="dxa"/>
            <w:tcBorders>
              <w:top w:val="single" w:sz="4" w:space="0" w:color="000000"/>
              <w:bottom w:val="single" w:sz="4" w:space="0" w:color="000000"/>
            </w:tcBorders>
            <w:shd w:val="clear" w:color="auto" w:fill="auto"/>
          </w:tcPr>
          <w:p w:rsidR="00000000" w:rsidRDefault="00F44D77">
            <w:pPr>
              <w:pStyle w:val="1f6"/>
              <w:widowControl w:val="0"/>
              <w:jc w:val="left"/>
            </w:pPr>
            <w:r>
              <w:rPr>
                <w:rFonts w:ascii="Times New Roman" w:hAnsi="Times New Roman" w:cs="Times New Roman"/>
                <w:sz w:val="28"/>
                <w:szCs w:val="28"/>
              </w:rPr>
              <w:t>ООО «Ромашка»</w:t>
            </w:r>
          </w:p>
        </w:tc>
      </w:tr>
      <w:tr w:rsidR="00000000">
        <w:tc>
          <w:tcPr>
            <w:tcW w:w="5044" w:type="dxa"/>
            <w:gridSpan w:val="2"/>
            <w:tcBorders>
              <w:top w:val="single" w:sz="4" w:space="0" w:color="000000"/>
              <w:bottom w:val="single" w:sz="4" w:space="0" w:color="000000"/>
            </w:tcBorders>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555" w:type="dxa"/>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5040" w:type="dxa"/>
            <w:tcBorders>
              <w:top w:val="single" w:sz="4" w:space="0" w:color="000000"/>
              <w:bottom w:val="single" w:sz="4" w:space="0" w:color="000000"/>
            </w:tcBorders>
            <w:shd w:val="clear" w:color="auto" w:fill="auto"/>
          </w:tcPr>
          <w:p w:rsidR="00000000" w:rsidRDefault="00F44D77">
            <w:pPr>
              <w:pStyle w:val="1f6"/>
              <w:widowControl w:val="0"/>
              <w:snapToGrid w:val="0"/>
              <w:jc w:val="left"/>
              <w:rPr>
                <w:rFonts w:ascii="Times New Roman" w:hAnsi="Times New Roman" w:cs="Times New Roman"/>
                <w:sz w:val="28"/>
                <w:szCs w:val="28"/>
              </w:rPr>
            </w:pPr>
          </w:p>
        </w:tc>
      </w:tr>
      <w:tr w:rsidR="00000000">
        <w:tc>
          <w:tcPr>
            <w:tcW w:w="5044" w:type="dxa"/>
            <w:gridSpan w:val="2"/>
            <w:tcBorders>
              <w:top w:val="single" w:sz="4" w:space="0" w:color="000000"/>
              <w:bottom w:val="single" w:sz="4" w:space="0" w:color="000000"/>
            </w:tcBorders>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555" w:type="dxa"/>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5040" w:type="dxa"/>
            <w:tcBorders>
              <w:top w:val="single" w:sz="4" w:space="0" w:color="000000"/>
            </w:tcBorders>
            <w:shd w:val="clear" w:color="auto" w:fill="auto"/>
          </w:tcPr>
          <w:p w:rsidR="00000000" w:rsidRDefault="00F44D77">
            <w:pPr>
              <w:pStyle w:val="1f5"/>
              <w:widowControl w:val="0"/>
            </w:pPr>
            <w:r>
              <w:rPr>
                <w:rFonts w:ascii="Times New Roman" w:hAnsi="Times New Roman" w:cs="Times New Roman"/>
                <w:sz w:val="28"/>
                <w:szCs w:val="28"/>
              </w:rPr>
              <w:t>Сокращенное наименование</w:t>
            </w:r>
          </w:p>
        </w:tc>
      </w:tr>
      <w:tr w:rsidR="00000000">
        <w:tc>
          <w:tcPr>
            <w:tcW w:w="5044" w:type="dxa"/>
            <w:gridSpan w:val="2"/>
            <w:tcBorders>
              <w:top w:val="single" w:sz="4" w:space="0" w:color="000000"/>
            </w:tcBorders>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555" w:type="dxa"/>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5040" w:type="dxa"/>
            <w:tcBorders>
              <w:bottom w:val="single" w:sz="4" w:space="0" w:color="000000"/>
            </w:tcBorders>
            <w:shd w:val="clear" w:color="auto" w:fill="auto"/>
          </w:tcPr>
          <w:p w:rsidR="00000000" w:rsidRDefault="00F44D77">
            <w:pPr>
              <w:pStyle w:val="1f6"/>
              <w:widowControl w:val="0"/>
              <w:jc w:val="left"/>
            </w:pPr>
            <w:r>
              <w:rPr>
                <w:rFonts w:ascii="Times New Roman" w:hAnsi="Times New Roman" w:cs="Times New Roman"/>
                <w:sz w:val="28"/>
                <w:szCs w:val="28"/>
              </w:rPr>
              <w:t>ООО «Ромашка»</w:t>
            </w:r>
          </w:p>
        </w:tc>
      </w:tr>
      <w:tr w:rsidR="00000000">
        <w:tc>
          <w:tcPr>
            <w:tcW w:w="5044" w:type="dxa"/>
            <w:gridSpan w:val="2"/>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555" w:type="dxa"/>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5040" w:type="dxa"/>
            <w:tcBorders>
              <w:top w:val="single" w:sz="4" w:space="0" w:color="000000"/>
              <w:bottom w:val="single" w:sz="4" w:space="0" w:color="000000"/>
            </w:tcBorders>
            <w:shd w:val="clear" w:color="auto" w:fill="auto"/>
          </w:tcPr>
          <w:p w:rsidR="00000000" w:rsidRDefault="00F44D77">
            <w:pPr>
              <w:pStyle w:val="1f6"/>
              <w:widowControl w:val="0"/>
              <w:snapToGrid w:val="0"/>
              <w:jc w:val="left"/>
              <w:rPr>
                <w:rFonts w:ascii="Times New Roman" w:hAnsi="Times New Roman" w:cs="Times New Roman"/>
                <w:sz w:val="28"/>
                <w:szCs w:val="28"/>
              </w:rPr>
            </w:pPr>
          </w:p>
        </w:tc>
      </w:tr>
      <w:tr w:rsidR="00000000">
        <w:tc>
          <w:tcPr>
            <w:tcW w:w="5044" w:type="dxa"/>
            <w:gridSpan w:val="2"/>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555" w:type="dxa"/>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5040" w:type="dxa"/>
            <w:tcBorders>
              <w:top w:val="single" w:sz="4" w:space="0" w:color="000000"/>
            </w:tcBorders>
            <w:shd w:val="clear" w:color="auto" w:fill="auto"/>
          </w:tcPr>
          <w:p w:rsidR="00000000" w:rsidRDefault="00F44D77">
            <w:pPr>
              <w:pStyle w:val="1f6"/>
              <w:widowControl w:val="0"/>
              <w:snapToGrid w:val="0"/>
              <w:jc w:val="left"/>
              <w:rPr>
                <w:rFonts w:ascii="Times New Roman" w:hAnsi="Times New Roman" w:cs="Times New Roman"/>
                <w:sz w:val="28"/>
                <w:szCs w:val="28"/>
              </w:rPr>
            </w:pPr>
          </w:p>
        </w:tc>
      </w:tr>
      <w:tr w:rsidR="00000000">
        <w:tc>
          <w:tcPr>
            <w:tcW w:w="5044" w:type="dxa"/>
            <w:gridSpan w:val="2"/>
            <w:shd w:val="clear" w:color="auto" w:fill="auto"/>
          </w:tcPr>
          <w:p w:rsidR="00000000" w:rsidRDefault="00F44D77">
            <w:pPr>
              <w:pStyle w:val="1f6"/>
              <w:widowControl w:val="0"/>
              <w:jc w:val="right"/>
            </w:pPr>
            <w:r>
              <w:rPr>
                <w:rFonts w:ascii="Times New Roman" w:hAnsi="Times New Roman" w:cs="Times New Roman"/>
                <w:sz w:val="28"/>
                <w:szCs w:val="28"/>
              </w:rPr>
              <w:t>ИНН (при наличии)</w:t>
            </w:r>
          </w:p>
        </w:tc>
        <w:tc>
          <w:tcPr>
            <w:tcW w:w="555" w:type="dxa"/>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5040" w:type="dxa"/>
            <w:shd w:val="clear" w:color="auto" w:fill="auto"/>
          </w:tcPr>
          <w:p w:rsidR="00000000" w:rsidRDefault="00F44D77">
            <w:pPr>
              <w:pStyle w:val="1f5"/>
              <w:widowControl w:val="0"/>
            </w:pPr>
            <w:r>
              <w:rPr>
                <w:rFonts w:ascii="Times New Roman" w:hAnsi="Times New Roman" w:cs="Times New Roman"/>
                <w:sz w:val="28"/>
                <w:szCs w:val="28"/>
              </w:rPr>
              <w:t>ИНН (при наличии)</w:t>
            </w:r>
          </w:p>
        </w:tc>
      </w:tr>
      <w:tr w:rsidR="00000000">
        <w:tc>
          <w:tcPr>
            <w:tcW w:w="5044" w:type="dxa"/>
            <w:gridSpan w:val="2"/>
            <w:tcBorders>
              <w:bottom w:val="single" w:sz="4" w:space="0" w:color="000000"/>
            </w:tcBorders>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555" w:type="dxa"/>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5040" w:type="dxa"/>
            <w:tcBorders>
              <w:bottom w:val="single" w:sz="4" w:space="0" w:color="000000"/>
            </w:tcBorders>
            <w:shd w:val="clear" w:color="auto" w:fill="auto"/>
          </w:tcPr>
          <w:p w:rsidR="00000000" w:rsidRDefault="00F44D77">
            <w:pPr>
              <w:pStyle w:val="1f6"/>
              <w:widowControl w:val="0"/>
              <w:snapToGrid w:val="0"/>
              <w:jc w:val="left"/>
              <w:rPr>
                <w:rFonts w:ascii="Times New Roman" w:hAnsi="Times New Roman" w:cs="Times New Roman"/>
                <w:sz w:val="28"/>
                <w:szCs w:val="28"/>
              </w:rPr>
            </w:pPr>
          </w:p>
        </w:tc>
      </w:tr>
    </w:tbl>
    <w:p w:rsidR="00000000" w:rsidRDefault="00F44D77"/>
    <w:p w:rsidR="00000000" w:rsidRDefault="00F44D77">
      <w:pPr>
        <w:pStyle w:val="1f7"/>
        <w:rPr>
          <w:rFonts w:ascii="Times New Roman" w:hAnsi="Times New Roman" w:cs="Times New Roman"/>
          <w:sz w:val="28"/>
          <w:szCs w:val="28"/>
        </w:rPr>
      </w:pPr>
      <w:r>
        <w:rPr>
          <w:sz w:val="22"/>
        </w:rPr>
        <w:t>─────────────────────────────</w:t>
      </w:r>
    </w:p>
    <w:p w:rsidR="00000000" w:rsidRDefault="00F44D77">
      <w:pPr>
        <w:rPr>
          <w:rFonts w:ascii="Times New Roman" w:hAnsi="Times New Roman" w:cs="Times New Roman"/>
          <w:sz w:val="28"/>
          <w:szCs w:val="28"/>
        </w:rPr>
      </w:pPr>
      <w:bookmarkStart w:id="230" w:name="sub_5072_Копия_1_Копия_1"/>
      <w:bookmarkEnd w:id="230"/>
      <w:r>
        <w:rPr>
          <w:rFonts w:ascii="Times New Roman" w:hAnsi="Times New Roman" w:cs="Times New Roman"/>
          <w:sz w:val="28"/>
          <w:szCs w:val="28"/>
        </w:rPr>
        <w:t>*Примечания:</w:t>
      </w:r>
    </w:p>
    <w:p w:rsidR="00000000" w:rsidRDefault="00F44D77">
      <w:pPr>
        <w:pStyle w:val="Footnote1"/>
        <w:rPr>
          <w:rFonts w:ascii="Times New Roman" w:hAnsi="Times New Roman" w:cs="Times New Roman"/>
          <w:sz w:val="28"/>
          <w:szCs w:val="28"/>
        </w:rPr>
      </w:pPr>
      <w:bookmarkStart w:id="231" w:name="sub_5072_Копия_1_Копия_1_Копия_1"/>
      <w:bookmarkEnd w:id="231"/>
      <w:r>
        <w:rPr>
          <w:rFonts w:ascii="Times New Roman" w:hAnsi="Times New Roman" w:cs="Times New Roman"/>
          <w:sz w:val="28"/>
          <w:szCs w:val="28"/>
        </w:rPr>
        <w:t>1. Заявление заполняется от руки либо с помощью средств программного обеспечен</w:t>
      </w:r>
      <w:r>
        <w:rPr>
          <w:rFonts w:ascii="Times New Roman" w:hAnsi="Times New Roman" w:cs="Times New Roman"/>
          <w:sz w:val="28"/>
          <w:szCs w:val="28"/>
        </w:rPr>
        <w:t>ия и (или) печатающих устройств, с использованием чернил черного, синего или фиолетового цвета.</w:t>
      </w:r>
    </w:p>
    <w:p w:rsidR="00000000" w:rsidRDefault="00F44D77">
      <w:pPr>
        <w:pStyle w:val="Footnote1"/>
        <w:rPr>
          <w:rFonts w:ascii="Times New Roman" w:hAnsi="Times New Roman" w:cs="Times New Roman"/>
          <w:sz w:val="28"/>
          <w:szCs w:val="28"/>
        </w:rPr>
      </w:pPr>
      <w:r>
        <w:rPr>
          <w:rFonts w:ascii="Times New Roman" w:hAnsi="Times New Roman" w:cs="Times New Roman"/>
          <w:sz w:val="28"/>
          <w:szCs w:val="28"/>
        </w:rPr>
        <w:t>2. В заявлении не допускается наличие исправлений, помарок и сокращений, а также неразборчивое написание слов.</w:t>
      </w:r>
    </w:p>
    <w:p w:rsidR="00000000" w:rsidRDefault="00F44D77">
      <w:pPr>
        <w:pStyle w:val="Footnote1"/>
        <w:rPr>
          <w:rFonts w:ascii="Times New Roman" w:hAnsi="Times New Roman" w:cs="Times New Roman"/>
          <w:sz w:val="28"/>
          <w:szCs w:val="28"/>
        </w:rPr>
      </w:pPr>
      <w:r>
        <w:rPr>
          <w:rFonts w:ascii="Times New Roman" w:hAnsi="Times New Roman" w:cs="Times New Roman"/>
          <w:sz w:val="28"/>
          <w:szCs w:val="28"/>
        </w:rPr>
        <w:t xml:space="preserve">3. В заявлении должны быть заполнены все пункты, </w:t>
      </w:r>
      <w:r>
        <w:rPr>
          <w:rFonts w:ascii="Times New Roman" w:hAnsi="Times New Roman" w:cs="Times New Roman"/>
          <w:sz w:val="28"/>
          <w:szCs w:val="28"/>
        </w:rPr>
        <w:t>подлежащие обязательному заполнению. Напротив выбранных сведений в специально отведенных графах проставляется знак "V", "X" или иной знак, позволяющий точно определить волеизъявление заявителя.</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w:t>
      </w:r>
    </w:p>
    <w:p w:rsidR="00000000" w:rsidRDefault="00F44D77">
      <w:pPr>
        <w:rPr>
          <w:rFonts w:ascii="Times New Roman" w:hAnsi="Times New Roman" w:cs="Times New Roman"/>
          <w:sz w:val="28"/>
          <w:szCs w:val="28"/>
        </w:rPr>
      </w:pPr>
    </w:p>
    <w:tbl>
      <w:tblPr>
        <w:tblW w:w="0" w:type="auto"/>
        <w:tblInd w:w="1" w:type="dxa"/>
        <w:tblLayout w:type="fixed"/>
        <w:tblLook w:val="0000" w:firstRow="0" w:lastRow="0" w:firstColumn="0" w:lastColumn="0" w:noHBand="0" w:noVBand="0"/>
      </w:tblPr>
      <w:tblGrid>
        <w:gridCol w:w="2241"/>
        <w:gridCol w:w="2378"/>
        <w:gridCol w:w="844"/>
        <w:gridCol w:w="3635"/>
      </w:tblGrid>
      <w:tr w:rsidR="00000000">
        <w:tc>
          <w:tcPr>
            <w:tcW w:w="2241" w:type="dxa"/>
            <w:shd w:val="clear" w:color="auto" w:fill="auto"/>
          </w:tcPr>
          <w:p w:rsidR="00000000" w:rsidRDefault="00F44D77">
            <w:pPr>
              <w:pStyle w:val="1f5"/>
              <w:widowControl w:val="0"/>
            </w:pPr>
            <w:r>
              <w:rPr>
                <w:rFonts w:ascii="Times New Roman" w:hAnsi="Times New Roman" w:cs="Times New Roman"/>
                <w:sz w:val="28"/>
                <w:szCs w:val="28"/>
              </w:rPr>
              <w:t>Представитель:</w:t>
            </w:r>
          </w:p>
        </w:tc>
        <w:tc>
          <w:tcPr>
            <w:tcW w:w="2378" w:type="dxa"/>
            <w:vMerge w:val="restart"/>
            <w:shd w:val="clear" w:color="auto" w:fill="auto"/>
          </w:tcPr>
          <w:p w:rsidR="00000000" w:rsidRDefault="00F44D77">
            <w:pPr>
              <w:pStyle w:val="1f5"/>
              <w:widowControl w:val="0"/>
            </w:pPr>
            <w:r>
              <w:rPr>
                <w:rFonts w:ascii="Times New Roman" w:hAnsi="Times New Roman" w:cs="Times New Roman"/>
                <w:sz w:val="28"/>
                <w:szCs w:val="28"/>
              </w:rPr>
              <w:t xml:space="preserve">Физическое лицо </w:t>
            </w:r>
            <w:r>
              <w:rPr>
                <w:rFonts w:ascii="Times New Roman" w:hAnsi="Times New Roman" w:cs="Times New Roman"/>
                <w:sz w:val="28"/>
                <w:szCs w:val="28"/>
              </w:rPr>
              <w:t>(в том числе индивидуальный предприниматель)</w:t>
            </w:r>
          </w:p>
        </w:tc>
        <w:tc>
          <w:tcPr>
            <w:tcW w:w="844" w:type="dxa"/>
            <w:vMerge w:val="restart"/>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3635" w:type="dxa"/>
            <w:shd w:val="clear" w:color="auto" w:fill="auto"/>
          </w:tcPr>
          <w:p w:rsidR="00000000" w:rsidRDefault="00F44D77">
            <w:pPr>
              <w:pStyle w:val="1f6"/>
              <w:widowControl w:val="0"/>
              <w:jc w:val="left"/>
            </w:pPr>
            <w:r>
              <w:rPr>
                <w:rFonts w:ascii="Times New Roman" w:hAnsi="Times New Roman" w:cs="Times New Roman"/>
                <w:sz w:val="28"/>
                <w:szCs w:val="28"/>
              </w:rPr>
              <w:t>Юридическое лицо</w:t>
            </w:r>
          </w:p>
        </w:tc>
      </w:tr>
      <w:tr w:rsidR="00000000">
        <w:tc>
          <w:tcPr>
            <w:tcW w:w="2241" w:type="dxa"/>
            <w:vMerge w:val="restart"/>
            <w:shd w:val="clear" w:color="auto" w:fill="auto"/>
          </w:tcPr>
          <w:p w:rsidR="00000000" w:rsidRDefault="00F44D77">
            <w:pPr>
              <w:pStyle w:val="1f5"/>
              <w:widowControl w:val="0"/>
            </w:pPr>
            <w:r>
              <w:rPr>
                <w:rFonts w:ascii="Times New Roman" w:hAnsi="Times New Roman" w:cs="Times New Roman"/>
                <w:sz w:val="28"/>
                <w:szCs w:val="28"/>
              </w:rPr>
              <w:t>(при наличии представителя)</w:t>
            </w:r>
          </w:p>
        </w:tc>
        <w:tc>
          <w:tcPr>
            <w:tcW w:w="2378" w:type="dxa"/>
            <w:vMerge/>
            <w:shd w:val="clear" w:color="auto" w:fill="auto"/>
          </w:tcPr>
          <w:p w:rsidR="00000000" w:rsidRDefault="00F44D77">
            <w:pPr>
              <w:snapToGrid w:val="0"/>
              <w:rPr>
                <w:rFonts w:ascii="Times New Roman" w:hAnsi="Times New Roman" w:cs="Times New Roman"/>
                <w:sz w:val="28"/>
                <w:szCs w:val="28"/>
              </w:rPr>
            </w:pPr>
          </w:p>
        </w:tc>
        <w:tc>
          <w:tcPr>
            <w:tcW w:w="844" w:type="dxa"/>
            <w:vMerge/>
            <w:shd w:val="clear" w:color="auto" w:fill="auto"/>
          </w:tcPr>
          <w:p w:rsidR="00000000" w:rsidRDefault="00F44D77">
            <w:pPr>
              <w:snapToGrid w:val="0"/>
              <w:rPr>
                <w:rFonts w:ascii="Times New Roman" w:hAnsi="Times New Roman" w:cs="Times New Roman"/>
                <w:sz w:val="28"/>
                <w:szCs w:val="28"/>
              </w:rPr>
            </w:pPr>
          </w:p>
        </w:tc>
        <w:tc>
          <w:tcPr>
            <w:tcW w:w="3635" w:type="dxa"/>
            <w:shd w:val="clear" w:color="auto" w:fill="auto"/>
          </w:tcPr>
          <w:p w:rsidR="00000000" w:rsidRDefault="00F44D77">
            <w:pPr>
              <w:pStyle w:val="1f6"/>
              <w:widowControl w:val="0"/>
              <w:snapToGrid w:val="0"/>
              <w:jc w:val="left"/>
              <w:rPr>
                <w:rFonts w:ascii="Times New Roman" w:hAnsi="Times New Roman" w:cs="Times New Roman"/>
                <w:sz w:val="28"/>
                <w:szCs w:val="28"/>
              </w:rPr>
            </w:pPr>
          </w:p>
        </w:tc>
      </w:tr>
      <w:tr w:rsidR="00000000">
        <w:tc>
          <w:tcPr>
            <w:tcW w:w="2241" w:type="dxa"/>
            <w:vMerge/>
            <w:shd w:val="clear" w:color="auto" w:fill="auto"/>
          </w:tcPr>
          <w:p w:rsidR="00000000" w:rsidRDefault="00F44D77">
            <w:pPr>
              <w:snapToGrid w:val="0"/>
              <w:rPr>
                <w:rFonts w:ascii="Times New Roman" w:hAnsi="Times New Roman" w:cs="Times New Roman"/>
                <w:sz w:val="28"/>
                <w:szCs w:val="28"/>
              </w:rPr>
            </w:pPr>
          </w:p>
        </w:tc>
        <w:tc>
          <w:tcPr>
            <w:tcW w:w="2378" w:type="dxa"/>
            <w:vMerge/>
            <w:shd w:val="clear" w:color="auto" w:fill="auto"/>
          </w:tcPr>
          <w:p w:rsidR="00000000" w:rsidRDefault="00F44D77">
            <w:pPr>
              <w:snapToGrid w:val="0"/>
              <w:rPr>
                <w:rFonts w:ascii="Times New Roman" w:hAnsi="Times New Roman" w:cs="Times New Roman"/>
                <w:sz w:val="28"/>
                <w:szCs w:val="28"/>
              </w:rPr>
            </w:pPr>
          </w:p>
        </w:tc>
        <w:tc>
          <w:tcPr>
            <w:tcW w:w="844" w:type="dxa"/>
            <w:vMerge/>
            <w:shd w:val="clear" w:color="auto" w:fill="auto"/>
          </w:tcPr>
          <w:p w:rsidR="00000000" w:rsidRDefault="00F44D77">
            <w:pPr>
              <w:snapToGrid w:val="0"/>
              <w:rPr>
                <w:rFonts w:ascii="Times New Roman" w:hAnsi="Times New Roman" w:cs="Times New Roman"/>
                <w:sz w:val="28"/>
                <w:szCs w:val="28"/>
              </w:rPr>
            </w:pPr>
          </w:p>
        </w:tc>
        <w:tc>
          <w:tcPr>
            <w:tcW w:w="3635" w:type="dxa"/>
            <w:shd w:val="clear" w:color="auto" w:fill="auto"/>
          </w:tcPr>
          <w:p w:rsidR="00000000" w:rsidRDefault="00F44D77">
            <w:pPr>
              <w:pStyle w:val="1f6"/>
              <w:widowControl w:val="0"/>
              <w:jc w:val="left"/>
            </w:pPr>
            <w:r>
              <w:rPr>
                <w:rFonts w:ascii="Times New Roman" w:hAnsi="Times New Roman" w:cs="Times New Roman"/>
                <w:sz w:val="28"/>
                <w:szCs w:val="28"/>
              </w:rPr>
              <w:t>Полное наименование</w:t>
            </w:r>
          </w:p>
        </w:tc>
      </w:tr>
      <w:tr w:rsidR="00000000">
        <w:tc>
          <w:tcPr>
            <w:tcW w:w="4619" w:type="dxa"/>
            <w:gridSpan w:val="2"/>
            <w:shd w:val="clear" w:color="auto" w:fill="auto"/>
          </w:tcPr>
          <w:p w:rsidR="00000000" w:rsidRDefault="00F44D77">
            <w:pPr>
              <w:pStyle w:val="1f5"/>
              <w:widowControl w:val="0"/>
            </w:pPr>
            <w:r>
              <w:rPr>
                <w:rFonts w:ascii="Times New Roman" w:hAnsi="Times New Roman" w:cs="Times New Roman"/>
                <w:sz w:val="28"/>
                <w:szCs w:val="28"/>
              </w:rPr>
              <w:t>Фамилия, имя, отчество (при наличии)</w:t>
            </w:r>
          </w:p>
        </w:tc>
        <w:tc>
          <w:tcPr>
            <w:tcW w:w="844" w:type="dxa"/>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3635" w:type="dxa"/>
            <w:tcBorders>
              <w:bottom w:val="single" w:sz="4" w:space="0" w:color="000000"/>
            </w:tcBorders>
            <w:shd w:val="clear" w:color="auto" w:fill="auto"/>
          </w:tcPr>
          <w:p w:rsidR="00000000" w:rsidRDefault="00F44D77">
            <w:pPr>
              <w:pStyle w:val="1f6"/>
              <w:widowControl w:val="0"/>
              <w:jc w:val="left"/>
            </w:pPr>
            <w:r>
              <w:rPr>
                <w:rFonts w:ascii="Times New Roman" w:hAnsi="Times New Roman" w:cs="Times New Roman"/>
                <w:sz w:val="28"/>
                <w:szCs w:val="28"/>
              </w:rPr>
              <w:t>ООО «Ромашка»</w:t>
            </w:r>
          </w:p>
        </w:tc>
      </w:tr>
      <w:tr w:rsidR="00000000">
        <w:tc>
          <w:tcPr>
            <w:tcW w:w="4619" w:type="dxa"/>
            <w:gridSpan w:val="2"/>
            <w:tcBorders>
              <w:bottom w:val="single" w:sz="4" w:space="0" w:color="000000"/>
            </w:tcBorders>
            <w:shd w:val="clear" w:color="auto" w:fill="auto"/>
          </w:tcPr>
          <w:p w:rsidR="00000000" w:rsidRDefault="00F44D77">
            <w:pPr>
              <w:pStyle w:val="1f6"/>
              <w:widowControl w:val="0"/>
              <w:jc w:val="left"/>
            </w:pPr>
            <w:r>
              <w:rPr>
                <w:rFonts w:ascii="Times New Roman" w:hAnsi="Times New Roman" w:cs="Times New Roman"/>
                <w:sz w:val="28"/>
                <w:szCs w:val="28"/>
              </w:rPr>
              <w:t>Степанов Степан Степанович</w:t>
            </w:r>
          </w:p>
        </w:tc>
        <w:tc>
          <w:tcPr>
            <w:tcW w:w="844" w:type="dxa"/>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3635" w:type="dxa"/>
            <w:tcBorders>
              <w:top w:val="single" w:sz="4" w:space="0" w:color="000000"/>
              <w:bottom w:val="single" w:sz="4" w:space="0" w:color="000000"/>
            </w:tcBorders>
            <w:shd w:val="clear" w:color="auto" w:fill="auto"/>
          </w:tcPr>
          <w:p w:rsidR="00000000" w:rsidRDefault="00F44D77">
            <w:pPr>
              <w:pStyle w:val="1f6"/>
              <w:widowControl w:val="0"/>
              <w:snapToGrid w:val="0"/>
              <w:jc w:val="left"/>
              <w:rPr>
                <w:rFonts w:ascii="Times New Roman" w:hAnsi="Times New Roman" w:cs="Times New Roman"/>
                <w:sz w:val="28"/>
                <w:szCs w:val="28"/>
              </w:rPr>
            </w:pPr>
          </w:p>
        </w:tc>
      </w:tr>
      <w:tr w:rsidR="00000000">
        <w:tc>
          <w:tcPr>
            <w:tcW w:w="4619" w:type="dxa"/>
            <w:gridSpan w:val="2"/>
            <w:tcBorders>
              <w:top w:val="single" w:sz="4" w:space="0" w:color="000000"/>
              <w:bottom w:val="single" w:sz="4" w:space="0" w:color="000000"/>
            </w:tcBorders>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844" w:type="dxa"/>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3635" w:type="dxa"/>
            <w:tcBorders>
              <w:top w:val="single" w:sz="4" w:space="0" w:color="000000"/>
              <w:bottom w:val="single" w:sz="4" w:space="0" w:color="000000"/>
            </w:tcBorders>
            <w:shd w:val="clear" w:color="auto" w:fill="auto"/>
          </w:tcPr>
          <w:p w:rsidR="00000000" w:rsidRDefault="00F44D77">
            <w:pPr>
              <w:pStyle w:val="1f6"/>
              <w:widowControl w:val="0"/>
              <w:snapToGrid w:val="0"/>
              <w:jc w:val="left"/>
              <w:rPr>
                <w:rFonts w:ascii="Times New Roman" w:hAnsi="Times New Roman" w:cs="Times New Roman"/>
                <w:sz w:val="28"/>
                <w:szCs w:val="28"/>
              </w:rPr>
            </w:pPr>
          </w:p>
        </w:tc>
      </w:tr>
      <w:tr w:rsidR="00000000">
        <w:tc>
          <w:tcPr>
            <w:tcW w:w="4619" w:type="dxa"/>
            <w:gridSpan w:val="2"/>
            <w:tcBorders>
              <w:top w:val="single" w:sz="4" w:space="0" w:color="000000"/>
              <w:bottom w:val="single" w:sz="4" w:space="0" w:color="000000"/>
            </w:tcBorders>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844" w:type="dxa"/>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3635" w:type="dxa"/>
            <w:tcBorders>
              <w:top w:val="single" w:sz="4" w:space="0" w:color="000000"/>
            </w:tcBorders>
            <w:shd w:val="clear" w:color="auto" w:fill="auto"/>
          </w:tcPr>
          <w:p w:rsidR="00000000" w:rsidRDefault="00F44D77">
            <w:pPr>
              <w:pStyle w:val="1f6"/>
              <w:widowControl w:val="0"/>
              <w:jc w:val="left"/>
            </w:pPr>
            <w:r>
              <w:rPr>
                <w:rFonts w:ascii="Times New Roman" w:hAnsi="Times New Roman" w:cs="Times New Roman"/>
                <w:sz w:val="28"/>
                <w:szCs w:val="28"/>
              </w:rPr>
              <w:t>Сокращенное наименование</w:t>
            </w:r>
          </w:p>
        </w:tc>
      </w:tr>
      <w:tr w:rsidR="00000000">
        <w:tc>
          <w:tcPr>
            <w:tcW w:w="4619" w:type="dxa"/>
            <w:gridSpan w:val="2"/>
            <w:tcBorders>
              <w:top w:val="single" w:sz="4" w:space="0" w:color="000000"/>
            </w:tcBorders>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844" w:type="dxa"/>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3635" w:type="dxa"/>
            <w:tcBorders>
              <w:bottom w:val="single" w:sz="4" w:space="0" w:color="000000"/>
            </w:tcBorders>
            <w:shd w:val="clear" w:color="auto" w:fill="auto"/>
          </w:tcPr>
          <w:p w:rsidR="00000000" w:rsidRDefault="00F44D77">
            <w:pPr>
              <w:pStyle w:val="1f6"/>
              <w:widowControl w:val="0"/>
              <w:jc w:val="left"/>
            </w:pPr>
            <w:r>
              <w:rPr>
                <w:rFonts w:ascii="Times New Roman" w:hAnsi="Times New Roman" w:cs="Times New Roman"/>
                <w:sz w:val="28"/>
                <w:szCs w:val="28"/>
              </w:rPr>
              <w:t>ООО «Ромашка»</w:t>
            </w:r>
          </w:p>
        </w:tc>
      </w:tr>
      <w:tr w:rsidR="00000000">
        <w:tc>
          <w:tcPr>
            <w:tcW w:w="4619" w:type="dxa"/>
            <w:gridSpan w:val="2"/>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844" w:type="dxa"/>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3635" w:type="dxa"/>
            <w:tcBorders>
              <w:top w:val="single" w:sz="4" w:space="0" w:color="000000"/>
              <w:bottom w:val="single" w:sz="4" w:space="0" w:color="000000"/>
            </w:tcBorders>
            <w:shd w:val="clear" w:color="auto" w:fill="auto"/>
          </w:tcPr>
          <w:p w:rsidR="00000000" w:rsidRDefault="00F44D77">
            <w:pPr>
              <w:pStyle w:val="1f6"/>
              <w:widowControl w:val="0"/>
              <w:snapToGrid w:val="0"/>
              <w:jc w:val="left"/>
              <w:rPr>
                <w:rFonts w:ascii="Times New Roman" w:hAnsi="Times New Roman" w:cs="Times New Roman"/>
                <w:sz w:val="28"/>
                <w:szCs w:val="28"/>
              </w:rPr>
            </w:pPr>
          </w:p>
        </w:tc>
      </w:tr>
      <w:tr w:rsidR="00000000">
        <w:tc>
          <w:tcPr>
            <w:tcW w:w="4619" w:type="dxa"/>
            <w:gridSpan w:val="2"/>
            <w:tcBorders>
              <w:bottom w:val="single" w:sz="4" w:space="0" w:color="000000"/>
            </w:tcBorders>
            <w:shd w:val="clear" w:color="auto" w:fill="auto"/>
          </w:tcPr>
          <w:p w:rsidR="00000000" w:rsidRDefault="00F44D77">
            <w:pPr>
              <w:pStyle w:val="1f5"/>
              <w:widowControl w:val="0"/>
            </w:pPr>
            <w:r>
              <w:rPr>
                <w:rFonts w:ascii="Times New Roman" w:hAnsi="Times New Roman" w:cs="Times New Roman"/>
                <w:sz w:val="28"/>
                <w:szCs w:val="28"/>
              </w:rPr>
              <w:t>ИНН (при наличии)</w:t>
            </w:r>
          </w:p>
        </w:tc>
        <w:tc>
          <w:tcPr>
            <w:tcW w:w="844" w:type="dxa"/>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3635" w:type="dxa"/>
            <w:tcBorders>
              <w:top w:val="single" w:sz="4" w:space="0" w:color="000000"/>
              <w:bottom w:val="single" w:sz="4" w:space="0" w:color="000000"/>
            </w:tcBorders>
            <w:shd w:val="clear" w:color="auto" w:fill="auto"/>
          </w:tcPr>
          <w:p w:rsidR="00000000" w:rsidRDefault="00F44D77">
            <w:pPr>
              <w:pStyle w:val="1f6"/>
              <w:widowControl w:val="0"/>
              <w:jc w:val="left"/>
            </w:pPr>
            <w:r>
              <w:rPr>
                <w:rFonts w:ascii="Times New Roman" w:hAnsi="Times New Roman" w:cs="Times New Roman"/>
                <w:sz w:val="28"/>
                <w:szCs w:val="28"/>
              </w:rPr>
              <w:t>ИНН</w:t>
            </w:r>
          </w:p>
        </w:tc>
      </w:tr>
      <w:tr w:rsidR="00000000">
        <w:tc>
          <w:tcPr>
            <w:tcW w:w="4619" w:type="dxa"/>
            <w:gridSpan w:val="2"/>
            <w:vMerge w:val="restart"/>
            <w:tcBorders>
              <w:top w:val="single" w:sz="4" w:space="0" w:color="000000"/>
            </w:tcBorders>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844" w:type="dxa"/>
            <w:vMerge w:val="restart"/>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3635" w:type="dxa"/>
            <w:tcBorders>
              <w:top w:val="single" w:sz="4" w:space="0" w:color="000000"/>
            </w:tcBorders>
            <w:shd w:val="clear" w:color="auto" w:fill="auto"/>
          </w:tcPr>
          <w:p w:rsidR="00000000" w:rsidRDefault="00F44D77">
            <w:pPr>
              <w:pStyle w:val="1f6"/>
              <w:widowControl w:val="0"/>
              <w:jc w:val="center"/>
            </w:pPr>
            <w:r>
              <w:rPr>
                <w:rFonts w:ascii="Times New Roman" w:hAnsi="Times New Roman" w:cs="Times New Roman"/>
                <w:sz w:val="28"/>
                <w:szCs w:val="28"/>
              </w:rPr>
              <w:t>В лице:</w:t>
            </w:r>
          </w:p>
        </w:tc>
      </w:tr>
      <w:tr w:rsidR="00000000">
        <w:tc>
          <w:tcPr>
            <w:tcW w:w="4619" w:type="dxa"/>
            <w:gridSpan w:val="2"/>
            <w:vMerge/>
            <w:tcBorders>
              <w:top w:val="single" w:sz="4" w:space="0" w:color="000000"/>
            </w:tcBorders>
            <w:shd w:val="clear" w:color="auto" w:fill="auto"/>
          </w:tcPr>
          <w:p w:rsidR="00000000" w:rsidRDefault="00F44D77">
            <w:pPr>
              <w:snapToGrid w:val="0"/>
              <w:rPr>
                <w:rFonts w:ascii="Times New Roman" w:hAnsi="Times New Roman" w:cs="Times New Roman"/>
                <w:sz w:val="28"/>
                <w:szCs w:val="28"/>
              </w:rPr>
            </w:pPr>
          </w:p>
        </w:tc>
        <w:tc>
          <w:tcPr>
            <w:tcW w:w="844" w:type="dxa"/>
            <w:vMerge/>
            <w:shd w:val="clear" w:color="auto" w:fill="auto"/>
          </w:tcPr>
          <w:p w:rsidR="00000000" w:rsidRDefault="00F44D77">
            <w:pPr>
              <w:snapToGrid w:val="0"/>
              <w:rPr>
                <w:rFonts w:ascii="Times New Roman" w:hAnsi="Times New Roman" w:cs="Times New Roman"/>
                <w:sz w:val="28"/>
                <w:szCs w:val="28"/>
              </w:rPr>
            </w:pPr>
          </w:p>
        </w:tc>
        <w:tc>
          <w:tcPr>
            <w:tcW w:w="3635" w:type="dxa"/>
            <w:tcBorders>
              <w:bottom w:val="single" w:sz="4" w:space="0" w:color="000000"/>
            </w:tcBorders>
            <w:shd w:val="clear" w:color="auto" w:fill="auto"/>
          </w:tcPr>
          <w:p w:rsidR="00000000" w:rsidRDefault="00F44D77">
            <w:pPr>
              <w:pStyle w:val="1f6"/>
              <w:widowControl w:val="0"/>
              <w:jc w:val="left"/>
            </w:pPr>
            <w:r>
              <w:rPr>
                <w:rFonts w:ascii="Times New Roman" w:hAnsi="Times New Roman" w:cs="Times New Roman"/>
                <w:sz w:val="28"/>
                <w:szCs w:val="28"/>
              </w:rPr>
              <w:t>Генерального директора</w:t>
            </w:r>
          </w:p>
        </w:tc>
      </w:tr>
      <w:tr w:rsidR="00000000">
        <w:tc>
          <w:tcPr>
            <w:tcW w:w="4619" w:type="dxa"/>
            <w:gridSpan w:val="2"/>
            <w:vMerge w:val="restart"/>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844" w:type="dxa"/>
            <w:vMerge w:val="restart"/>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3635" w:type="dxa"/>
            <w:shd w:val="clear" w:color="auto" w:fill="auto"/>
          </w:tcPr>
          <w:p w:rsidR="00000000" w:rsidRDefault="00F44D77">
            <w:pPr>
              <w:pStyle w:val="1f6"/>
              <w:widowControl w:val="0"/>
              <w:jc w:val="center"/>
            </w:pPr>
            <w:r>
              <w:rPr>
                <w:rFonts w:ascii="Times New Roman" w:hAnsi="Times New Roman" w:cs="Times New Roman"/>
                <w:sz w:val="28"/>
                <w:szCs w:val="28"/>
              </w:rPr>
              <w:t>(должность)</w:t>
            </w:r>
          </w:p>
        </w:tc>
      </w:tr>
      <w:tr w:rsidR="00000000">
        <w:tc>
          <w:tcPr>
            <w:tcW w:w="4619" w:type="dxa"/>
            <w:gridSpan w:val="2"/>
            <w:vMerge/>
            <w:shd w:val="clear" w:color="auto" w:fill="auto"/>
          </w:tcPr>
          <w:p w:rsidR="00000000" w:rsidRDefault="00F44D77">
            <w:pPr>
              <w:snapToGrid w:val="0"/>
              <w:rPr>
                <w:rFonts w:ascii="Times New Roman" w:hAnsi="Times New Roman" w:cs="Times New Roman"/>
                <w:sz w:val="28"/>
                <w:szCs w:val="28"/>
              </w:rPr>
            </w:pPr>
          </w:p>
        </w:tc>
        <w:tc>
          <w:tcPr>
            <w:tcW w:w="844" w:type="dxa"/>
            <w:vMerge/>
            <w:shd w:val="clear" w:color="auto" w:fill="auto"/>
          </w:tcPr>
          <w:p w:rsidR="00000000" w:rsidRDefault="00F44D77">
            <w:pPr>
              <w:snapToGrid w:val="0"/>
              <w:rPr>
                <w:rFonts w:ascii="Times New Roman" w:hAnsi="Times New Roman" w:cs="Times New Roman"/>
                <w:sz w:val="28"/>
                <w:szCs w:val="28"/>
              </w:rPr>
            </w:pPr>
          </w:p>
        </w:tc>
        <w:tc>
          <w:tcPr>
            <w:tcW w:w="3635" w:type="dxa"/>
            <w:tcBorders>
              <w:bottom w:val="single" w:sz="4" w:space="0" w:color="000000"/>
            </w:tcBorders>
            <w:shd w:val="clear" w:color="auto" w:fill="auto"/>
          </w:tcPr>
          <w:p w:rsidR="00000000" w:rsidRDefault="00F44D77">
            <w:pPr>
              <w:pStyle w:val="1f6"/>
              <w:widowControl w:val="0"/>
              <w:jc w:val="left"/>
            </w:pPr>
            <w:r>
              <w:rPr>
                <w:rFonts w:ascii="Times New Roman" w:hAnsi="Times New Roman" w:cs="Times New Roman"/>
                <w:sz w:val="28"/>
                <w:szCs w:val="28"/>
              </w:rPr>
              <w:t>Иванова Ивана Ивановича</w:t>
            </w:r>
          </w:p>
        </w:tc>
      </w:tr>
      <w:tr w:rsidR="00000000">
        <w:tc>
          <w:tcPr>
            <w:tcW w:w="4619" w:type="dxa"/>
            <w:gridSpan w:val="2"/>
            <w:vMerge w:val="restart"/>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844" w:type="dxa"/>
            <w:vMerge w:val="restart"/>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3635" w:type="dxa"/>
            <w:tcBorders>
              <w:top w:val="single" w:sz="4" w:space="0" w:color="000000"/>
            </w:tcBorders>
            <w:shd w:val="clear" w:color="auto" w:fill="auto"/>
          </w:tcPr>
          <w:p w:rsidR="00000000" w:rsidRDefault="00F44D77">
            <w:pPr>
              <w:pStyle w:val="1f6"/>
              <w:widowControl w:val="0"/>
              <w:jc w:val="center"/>
            </w:pPr>
            <w:r>
              <w:rPr>
                <w:rFonts w:ascii="Times New Roman" w:hAnsi="Times New Roman" w:cs="Times New Roman"/>
                <w:sz w:val="28"/>
                <w:szCs w:val="28"/>
              </w:rPr>
              <w:t>(фамилия, имя, отчество)</w:t>
            </w:r>
          </w:p>
        </w:tc>
      </w:tr>
      <w:tr w:rsidR="00000000">
        <w:tc>
          <w:tcPr>
            <w:tcW w:w="4619" w:type="dxa"/>
            <w:gridSpan w:val="2"/>
            <w:vMerge/>
            <w:shd w:val="clear" w:color="auto" w:fill="auto"/>
          </w:tcPr>
          <w:p w:rsidR="00000000" w:rsidRDefault="00F44D77">
            <w:pPr>
              <w:snapToGrid w:val="0"/>
              <w:rPr>
                <w:rFonts w:ascii="Times New Roman" w:hAnsi="Times New Roman" w:cs="Times New Roman"/>
                <w:sz w:val="28"/>
                <w:szCs w:val="28"/>
              </w:rPr>
            </w:pPr>
          </w:p>
        </w:tc>
        <w:tc>
          <w:tcPr>
            <w:tcW w:w="844" w:type="dxa"/>
            <w:vMerge/>
            <w:shd w:val="clear" w:color="auto" w:fill="auto"/>
          </w:tcPr>
          <w:p w:rsidR="00000000" w:rsidRDefault="00F44D77">
            <w:pPr>
              <w:snapToGrid w:val="0"/>
              <w:rPr>
                <w:rFonts w:ascii="Times New Roman" w:hAnsi="Times New Roman" w:cs="Times New Roman"/>
                <w:sz w:val="28"/>
                <w:szCs w:val="28"/>
              </w:rPr>
            </w:pPr>
          </w:p>
        </w:tc>
        <w:tc>
          <w:tcPr>
            <w:tcW w:w="3635" w:type="dxa"/>
            <w:tcBorders>
              <w:bottom w:val="single" w:sz="4" w:space="0" w:color="000000"/>
            </w:tcBorders>
            <w:shd w:val="clear" w:color="auto" w:fill="auto"/>
          </w:tcPr>
          <w:p w:rsidR="00000000" w:rsidRDefault="00F44D77">
            <w:pPr>
              <w:pStyle w:val="1f6"/>
              <w:widowControl w:val="0"/>
              <w:snapToGrid w:val="0"/>
              <w:jc w:val="left"/>
              <w:rPr>
                <w:rFonts w:ascii="Times New Roman" w:hAnsi="Times New Roman" w:cs="Times New Roman"/>
                <w:sz w:val="28"/>
                <w:szCs w:val="28"/>
              </w:rPr>
            </w:pPr>
          </w:p>
        </w:tc>
      </w:tr>
      <w:tr w:rsidR="00000000">
        <w:tc>
          <w:tcPr>
            <w:tcW w:w="4619" w:type="dxa"/>
            <w:gridSpan w:val="2"/>
            <w:vMerge w:val="restart"/>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844" w:type="dxa"/>
            <w:vMerge w:val="restart"/>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3635" w:type="dxa"/>
            <w:tcBorders>
              <w:top w:val="single" w:sz="4" w:space="0" w:color="000000"/>
            </w:tcBorders>
            <w:shd w:val="clear" w:color="auto" w:fill="auto"/>
          </w:tcPr>
          <w:p w:rsidR="00000000" w:rsidRDefault="00F44D77">
            <w:pPr>
              <w:pStyle w:val="1f6"/>
              <w:widowControl w:val="0"/>
              <w:snapToGrid w:val="0"/>
              <w:jc w:val="left"/>
              <w:rPr>
                <w:rFonts w:ascii="Times New Roman" w:hAnsi="Times New Roman" w:cs="Times New Roman"/>
                <w:sz w:val="28"/>
                <w:szCs w:val="28"/>
              </w:rPr>
            </w:pPr>
          </w:p>
        </w:tc>
      </w:tr>
      <w:tr w:rsidR="00000000">
        <w:tc>
          <w:tcPr>
            <w:tcW w:w="4619" w:type="dxa"/>
            <w:gridSpan w:val="2"/>
            <w:vMerge/>
            <w:shd w:val="clear" w:color="auto" w:fill="auto"/>
          </w:tcPr>
          <w:p w:rsidR="00000000" w:rsidRDefault="00F44D77">
            <w:pPr>
              <w:snapToGrid w:val="0"/>
              <w:rPr>
                <w:rFonts w:ascii="Times New Roman" w:hAnsi="Times New Roman" w:cs="Times New Roman"/>
                <w:sz w:val="28"/>
                <w:szCs w:val="28"/>
              </w:rPr>
            </w:pPr>
          </w:p>
        </w:tc>
        <w:tc>
          <w:tcPr>
            <w:tcW w:w="844" w:type="dxa"/>
            <w:vMerge/>
            <w:shd w:val="clear" w:color="auto" w:fill="auto"/>
          </w:tcPr>
          <w:p w:rsidR="00000000" w:rsidRDefault="00F44D77">
            <w:pPr>
              <w:snapToGrid w:val="0"/>
              <w:rPr>
                <w:rFonts w:ascii="Times New Roman" w:hAnsi="Times New Roman" w:cs="Times New Roman"/>
                <w:sz w:val="28"/>
                <w:szCs w:val="28"/>
              </w:rPr>
            </w:pPr>
          </w:p>
        </w:tc>
        <w:tc>
          <w:tcPr>
            <w:tcW w:w="3635" w:type="dxa"/>
            <w:tcBorders>
              <w:bottom w:val="single" w:sz="4" w:space="0" w:color="000000"/>
            </w:tcBorders>
            <w:shd w:val="clear" w:color="auto" w:fill="auto"/>
          </w:tcPr>
          <w:p w:rsidR="00000000" w:rsidRDefault="00F44D77">
            <w:pPr>
              <w:pStyle w:val="1f6"/>
              <w:widowControl w:val="0"/>
              <w:snapToGrid w:val="0"/>
              <w:jc w:val="left"/>
              <w:rPr>
                <w:rFonts w:ascii="Times New Roman" w:hAnsi="Times New Roman" w:cs="Times New Roman"/>
                <w:sz w:val="28"/>
                <w:szCs w:val="28"/>
              </w:rPr>
            </w:pPr>
          </w:p>
        </w:tc>
      </w:tr>
      <w:tr w:rsidR="00000000">
        <w:tc>
          <w:tcPr>
            <w:tcW w:w="4619" w:type="dxa"/>
            <w:gridSpan w:val="2"/>
            <w:vMerge w:val="restart"/>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844" w:type="dxa"/>
            <w:vMerge w:val="restart"/>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3635" w:type="dxa"/>
            <w:tcBorders>
              <w:top w:val="single" w:sz="4" w:space="0" w:color="000000"/>
            </w:tcBorders>
            <w:shd w:val="clear" w:color="auto" w:fill="auto"/>
          </w:tcPr>
          <w:p w:rsidR="00000000" w:rsidRDefault="00F44D77">
            <w:pPr>
              <w:pStyle w:val="1f6"/>
              <w:widowControl w:val="0"/>
              <w:snapToGrid w:val="0"/>
              <w:jc w:val="left"/>
              <w:rPr>
                <w:rFonts w:ascii="Times New Roman" w:hAnsi="Times New Roman" w:cs="Times New Roman"/>
                <w:sz w:val="28"/>
                <w:szCs w:val="28"/>
              </w:rPr>
            </w:pPr>
          </w:p>
        </w:tc>
      </w:tr>
      <w:tr w:rsidR="00000000">
        <w:tc>
          <w:tcPr>
            <w:tcW w:w="4619" w:type="dxa"/>
            <w:gridSpan w:val="2"/>
            <w:vMerge/>
            <w:shd w:val="clear" w:color="auto" w:fill="auto"/>
          </w:tcPr>
          <w:p w:rsidR="00000000" w:rsidRDefault="00F44D77">
            <w:pPr>
              <w:snapToGrid w:val="0"/>
              <w:rPr>
                <w:rFonts w:ascii="Times New Roman" w:hAnsi="Times New Roman" w:cs="Times New Roman"/>
                <w:sz w:val="28"/>
                <w:szCs w:val="28"/>
              </w:rPr>
            </w:pPr>
          </w:p>
        </w:tc>
        <w:tc>
          <w:tcPr>
            <w:tcW w:w="844" w:type="dxa"/>
            <w:vMerge/>
            <w:shd w:val="clear" w:color="auto" w:fill="auto"/>
          </w:tcPr>
          <w:p w:rsidR="00000000" w:rsidRDefault="00F44D77">
            <w:pPr>
              <w:snapToGrid w:val="0"/>
              <w:rPr>
                <w:rFonts w:ascii="Times New Roman" w:hAnsi="Times New Roman" w:cs="Times New Roman"/>
                <w:sz w:val="28"/>
                <w:szCs w:val="28"/>
              </w:rPr>
            </w:pPr>
          </w:p>
        </w:tc>
        <w:tc>
          <w:tcPr>
            <w:tcW w:w="3635" w:type="dxa"/>
            <w:tcBorders>
              <w:bottom w:val="single" w:sz="4" w:space="0" w:color="000000"/>
            </w:tcBorders>
            <w:shd w:val="clear" w:color="auto" w:fill="auto"/>
          </w:tcPr>
          <w:p w:rsidR="00000000" w:rsidRDefault="00F44D77">
            <w:pPr>
              <w:pStyle w:val="1f6"/>
              <w:widowControl w:val="0"/>
              <w:snapToGrid w:val="0"/>
              <w:jc w:val="left"/>
              <w:rPr>
                <w:rFonts w:ascii="Times New Roman" w:hAnsi="Times New Roman" w:cs="Times New Roman"/>
                <w:sz w:val="28"/>
                <w:szCs w:val="28"/>
              </w:rPr>
            </w:pPr>
          </w:p>
        </w:tc>
      </w:tr>
    </w:tbl>
    <w:p w:rsidR="00000000" w:rsidRDefault="00F44D77">
      <w:pPr>
        <w:rPr>
          <w:rFonts w:ascii="Times New Roman" w:hAnsi="Times New Roman" w:cs="Times New Roman"/>
          <w:sz w:val="28"/>
          <w:szCs w:val="28"/>
        </w:rPr>
      </w:pPr>
    </w:p>
    <w:p w:rsidR="00000000" w:rsidRDefault="00F44D77">
      <w:pPr>
        <w:rPr>
          <w:rFonts w:ascii="Times New Roman" w:hAnsi="Times New Roman" w:cs="Times New Roman"/>
          <w:sz w:val="28"/>
          <w:szCs w:val="28"/>
        </w:rPr>
      </w:pPr>
      <w:r>
        <w:rPr>
          <w:rFonts w:ascii="Times New Roman" w:hAnsi="Times New Roman" w:cs="Times New Roman"/>
          <w:sz w:val="28"/>
          <w:szCs w:val="28"/>
        </w:rPr>
        <w:t>Категория объекта, планируемого к размещению:</w:t>
      </w:r>
    </w:p>
    <w:tbl>
      <w:tblPr>
        <w:tblW w:w="0" w:type="auto"/>
        <w:tblInd w:w="1" w:type="dxa"/>
        <w:tblLayout w:type="fixed"/>
        <w:tblLook w:val="0000" w:firstRow="0" w:lastRow="0" w:firstColumn="0" w:lastColumn="0" w:noHBand="0" w:noVBand="0"/>
      </w:tblPr>
      <w:tblGrid>
        <w:gridCol w:w="2514"/>
        <w:gridCol w:w="6584"/>
      </w:tblGrid>
      <w:tr w:rsidR="00000000">
        <w:tc>
          <w:tcPr>
            <w:tcW w:w="2514" w:type="dxa"/>
            <w:shd w:val="clear" w:color="auto" w:fill="auto"/>
          </w:tcPr>
          <w:p w:rsidR="00000000" w:rsidRDefault="00F44D77">
            <w:pPr>
              <w:pStyle w:val="1f5"/>
              <w:widowControl w:val="0"/>
              <w:rPr>
                <w:rFonts w:ascii="Times New Roman" w:hAnsi="Times New Roman" w:cs="Times New Roman"/>
                <w:sz w:val="28"/>
                <w:szCs w:val="28"/>
              </w:rPr>
            </w:pPr>
            <w:r>
              <w:rPr>
                <w:rFonts w:ascii="Times New Roman" w:hAnsi="Times New Roman" w:cs="Times New Roman"/>
                <w:sz w:val="28"/>
                <w:szCs w:val="28"/>
              </w:rPr>
              <w:t>нефтепроводы и нефтепродуктопроводы диаметром DN 300 и мен</w:t>
            </w:r>
            <w:r>
              <w:rPr>
                <w:rFonts w:ascii="Times New Roman" w:hAnsi="Times New Roman" w:cs="Times New Roman"/>
                <w:sz w:val="28"/>
                <w:szCs w:val="28"/>
              </w:rPr>
              <w:t>ее, газопроводы и иные трубопроводы давлением до 1,2 МПа, для размещения которых не требуется разрешения на строительство</w:t>
            </w:r>
          </w:p>
          <w:p w:rsidR="00000000" w:rsidRDefault="00F44D77">
            <w:pPr>
              <w:pStyle w:val="1f7"/>
              <w:widowControl w:val="0"/>
              <w:rPr>
                <w:rFonts w:ascii="Times New Roman" w:hAnsi="Times New Roman" w:cs="Times New Roman"/>
                <w:sz w:val="28"/>
                <w:szCs w:val="28"/>
              </w:rPr>
            </w:pPr>
            <w:r>
              <w:rPr>
                <w:rFonts w:ascii="Times New Roman" w:hAnsi="Times New Roman" w:cs="Times New Roman"/>
                <w:sz w:val="28"/>
                <w:szCs w:val="28"/>
              </w:rPr>
              <w:t>┌──┐</w:t>
            </w:r>
          </w:p>
          <w:p w:rsidR="00000000" w:rsidRDefault="00F44D77">
            <w:pPr>
              <w:pStyle w:val="1f7"/>
              <w:widowControl w:val="0"/>
            </w:pPr>
            <w:r>
              <w:rPr>
                <w:rFonts w:ascii="Times New Roman" w:hAnsi="Times New Roman" w:cs="Times New Roman"/>
                <w:sz w:val="28"/>
                <w:szCs w:val="28"/>
              </w:rPr>
              <w:t>└──┘</w:t>
            </w:r>
          </w:p>
        </w:tc>
        <w:tc>
          <w:tcPr>
            <w:tcW w:w="6584" w:type="dxa"/>
            <w:shd w:val="clear" w:color="auto" w:fill="auto"/>
          </w:tcPr>
          <w:p w:rsidR="00000000" w:rsidRDefault="00F44D77">
            <w:pPr>
              <w:pStyle w:val="1f5"/>
              <w:widowControl w:val="0"/>
            </w:pPr>
            <w:r>
              <w:rPr>
                <w:rFonts w:ascii="Times New Roman" w:hAnsi="Times New Roman" w:cs="Times New Roman"/>
                <w:sz w:val="28"/>
                <w:szCs w:val="28"/>
              </w:rPr>
              <w:t>площадки для размещения автомобильных заправочных станций, предназначенных для заправки транспортных средств компримированны</w:t>
            </w:r>
            <w:r>
              <w:rPr>
                <w:rFonts w:ascii="Times New Roman" w:hAnsi="Times New Roman" w:cs="Times New Roman"/>
                <w:sz w:val="28"/>
                <w:szCs w:val="28"/>
              </w:rPr>
              <w:t>м и (или) сжиженным природным газом (контейнерных, модульных, передвижных автомобильных газовых заправщиков, модулей разгрузки емкостей с транспортными резервуарами), и оборудование, позволяющее осуществлять заправку транспортных средств компримированным и</w:t>
            </w:r>
            <w:r>
              <w:rPr>
                <w:rFonts w:ascii="Times New Roman" w:hAnsi="Times New Roman" w:cs="Times New Roman"/>
                <w:sz w:val="28"/>
                <w:szCs w:val="28"/>
              </w:rPr>
              <w:t xml:space="preserve"> (или) сжиженным природным газом с таких объектов, а также некапитальные сооружения (мобильные комплексы производственного быта, офисы продаж) с целью обеспечения потребностей служб эксплуатации указанных объектов, для размещения которых не требуется разре</w:t>
            </w:r>
            <w:r>
              <w:rPr>
                <w:rFonts w:ascii="Times New Roman" w:hAnsi="Times New Roman" w:cs="Times New Roman"/>
                <w:sz w:val="28"/>
                <w:szCs w:val="28"/>
              </w:rPr>
              <w:t>шения на строительство</w:t>
            </w:r>
          </w:p>
        </w:tc>
      </w:tr>
      <w:tr w:rsidR="00000000">
        <w:tc>
          <w:tcPr>
            <w:tcW w:w="2514" w:type="dxa"/>
            <w:shd w:val="clear" w:color="auto" w:fill="auto"/>
          </w:tcPr>
          <w:p w:rsidR="00000000" w:rsidRDefault="00F44D77">
            <w:pPr>
              <w:pStyle w:val="1f6"/>
              <w:widowControl w:val="0"/>
              <w:snapToGrid w:val="0"/>
              <w:jc w:val="left"/>
              <w:rPr>
                <w:rFonts w:ascii="Times New Roman" w:hAnsi="Times New Roman" w:cs="Times New Roman"/>
                <w:sz w:val="28"/>
                <w:szCs w:val="28"/>
              </w:rPr>
            </w:pPr>
          </w:p>
          <w:p w:rsidR="00000000" w:rsidRDefault="00F44D77">
            <w:pPr>
              <w:pStyle w:val="1f6"/>
              <w:widowControl w:val="0"/>
              <w:jc w:val="left"/>
              <w:rPr>
                <w:rFonts w:ascii="Times New Roman" w:hAnsi="Times New Roman" w:cs="Times New Roman"/>
                <w:sz w:val="28"/>
                <w:szCs w:val="28"/>
              </w:rPr>
            </w:pPr>
          </w:p>
          <w:p w:rsidR="00000000" w:rsidRDefault="00F44D77">
            <w:pPr>
              <w:pStyle w:val="1f5"/>
              <w:widowControl w:val="0"/>
              <w:rPr>
                <w:rFonts w:ascii="Times New Roman" w:hAnsi="Times New Roman" w:cs="Times New Roman"/>
                <w:sz w:val="28"/>
                <w:szCs w:val="28"/>
              </w:rPr>
            </w:pPr>
            <w:r>
              <w:rPr>
                <w:rFonts w:ascii="Times New Roman" w:hAnsi="Times New Roman" w:cs="Times New Roman"/>
                <w:sz w:val="28"/>
                <w:szCs w:val="28"/>
              </w:rPr>
              <w:t>пруды-испарители</w:t>
            </w:r>
          </w:p>
          <w:p w:rsidR="00000000" w:rsidRDefault="00F44D77">
            <w:pPr>
              <w:pStyle w:val="1f6"/>
              <w:widowControl w:val="0"/>
              <w:jc w:val="center"/>
              <w:rPr>
                <w:rFonts w:ascii="Times New Roman" w:hAnsi="Times New Roman" w:cs="Times New Roman"/>
                <w:sz w:val="28"/>
                <w:szCs w:val="28"/>
              </w:rPr>
            </w:pPr>
            <w:r>
              <w:rPr>
                <w:rFonts w:ascii="Times New Roman" w:hAnsi="Times New Roman" w:cs="Times New Roman"/>
                <w:sz w:val="28"/>
                <w:szCs w:val="28"/>
              </w:rPr>
              <w:t>┌──┐</w:t>
            </w:r>
          </w:p>
          <w:p w:rsidR="00000000" w:rsidRDefault="00F44D77">
            <w:pPr>
              <w:pStyle w:val="1f6"/>
              <w:widowControl w:val="0"/>
              <w:jc w:val="center"/>
            </w:pPr>
            <w:r>
              <w:rPr>
                <w:rFonts w:ascii="Times New Roman" w:hAnsi="Times New Roman" w:cs="Times New Roman"/>
                <w:sz w:val="28"/>
                <w:szCs w:val="28"/>
              </w:rPr>
              <w:t>└──┘</w:t>
            </w:r>
          </w:p>
        </w:tc>
        <w:tc>
          <w:tcPr>
            <w:tcW w:w="6584" w:type="dxa"/>
            <w:shd w:val="clear" w:color="auto" w:fill="auto"/>
          </w:tcPr>
          <w:p w:rsidR="00000000" w:rsidRDefault="00F44D77">
            <w:pPr>
              <w:pStyle w:val="1f6"/>
              <w:widowControl w:val="0"/>
              <w:jc w:val="center"/>
              <w:rPr>
                <w:rFonts w:ascii="Times New Roman" w:hAnsi="Times New Roman" w:cs="Times New Roman"/>
                <w:sz w:val="28"/>
                <w:szCs w:val="28"/>
              </w:rPr>
            </w:pPr>
            <w:r>
              <w:rPr>
                <w:rFonts w:ascii="Times New Roman" w:hAnsi="Times New Roman" w:cs="Times New Roman"/>
                <w:sz w:val="28"/>
                <w:szCs w:val="28"/>
              </w:rPr>
              <w:t>┌──┐</w:t>
            </w:r>
          </w:p>
          <w:p w:rsidR="00000000" w:rsidRDefault="00F44D77">
            <w:pPr>
              <w:pStyle w:val="1f6"/>
              <w:widowControl w:val="0"/>
              <w:jc w:val="center"/>
              <w:rPr>
                <w:rFonts w:ascii="Times New Roman" w:hAnsi="Times New Roman" w:cs="Times New Roman"/>
                <w:sz w:val="28"/>
                <w:szCs w:val="28"/>
              </w:rPr>
            </w:pPr>
            <w:r>
              <w:rPr>
                <w:rFonts w:ascii="Times New Roman" w:hAnsi="Times New Roman" w:cs="Times New Roman"/>
                <w:sz w:val="28"/>
                <w:szCs w:val="28"/>
              </w:rPr>
              <w:t>└──┘</w:t>
            </w:r>
          </w:p>
          <w:p w:rsidR="00000000" w:rsidRDefault="00F44D77">
            <w:pPr>
              <w:pStyle w:val="1f5"/>
              <w:widowControl w:val="0"/>
              <w:rPr>
                <w:rFonts w:ascii="Times New Roman" w:hAnsi="Times New Roman" w:cs="Times New Roman"/>
                <w:sz w:val="28"/>
                <w:szCs w:val="28"/>
              </w:rPr>
            </w:pPr>
            <w:r>
              <w:rPr>
                <w:rFonts w:ascii="Times New Roman" w:hAnsi="Times New Roman" w:cs="Times New Roman"/>
                <w:sz w:val="28"/>
                <w:szCs w:val="28"/>
              </w:rPr>
              <w:t>общественные туалеты нестационарного типа</w:t>
            </w:r>
          </w:p>
          <w:p w:rsidR="00000000" w:rsidRDefault="00F44D77">
            <w:pPr>
              <w:pStyle w:val="1f6"/>
              <w:widowControl w:val="0"/>
              <w:jc w:val="center"/>
              <w:rPr>
                <w:rFonts w:ascii="Times New Roman" w:hAnsi="Times New Roman" w:cs="Times New Roman"/>
                <w:sz w:val="28"/>
                <w:szCs w:val="28"/>
              </w:rPr>
            </w:pPr>
            <w:r>
              <w:rPr>
                <w:rFonts w:ascii="Times New Roman" w:hAnsi="Times New Roman" w:cs="Times New Roman"/>
                <w:sz w:val="28"/>
                <w:szCs w:val="28"/>
              </w:rPr>
              <w:t>┌──┐</w:t>
            </w:r>
          </w:p>
          <w:p w:rsidR="00000000" w:rsidRDefault="00F44D77">
            <w:pPr>
              <w:pStyle w:val="1f6"/>
              <w:widowControl w:val="0"/>
              <w:jc w:val="center"/>
            </w:pPr>
            <w:r>
              <w:rPr>
                <w:rFonts w:ascii="Times New Roman" w:hAnsi="Times New Roman" w:cs="Times New Roman"/>
                <w:sz w:val="28"/>
                <w:szCs w:val="28"/>
              </w:rPr>
              <w:t>└──┘</w:t>
            </w:r>
          </w:p>
        </w:tc>
      </w:tr>
    </w:tbl>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 </w:t>
      </w:r>
    </w:p>
    <w:p w:rsidR="00000000" w:rsidRDefault="00F44D77">
      <w:pPr>
        <w:pStyle w:val="1f7"/>
        <w:rPr>
          <w:rFonts w:ascii="Times New Roman" w:hAnsi="Times New Roman" w:cs="Times New Roman"/>
          <w:sz w:val="28"/>
          <w:szCs w:val="28"/>
          <w:u w:val="single"/>
        </w:rPr>
      </w:pPr>
      <w:r>
        <w:rPr>
          <w:rFonts w:ascii="Times New Roman" w:hAnsi="Times New Roman" w:cs="Times New Roman"/>
          <w:sz w:val="28"/>
          <w:szCs w:val="28"/>
        </w:rPr>
        <w:t>Сведения об объекте, планируемом к размещению:</w:t>
      </w:r>
    </w:p>
    <w:p w:rsidR="00000000" w:rsidRDefault="00F44D77">
      <w:pPr>
        <w:pStyle w:val="1f7"/>
        <w:rPr>
          <w:rFonts w:ascii="Times New Roman" w:eastAsia="Times New Roman" w:hAnsi="Times New Roman" w:cs="Times New Roman"/>
          <w:sz w:val="28"/>
          <w:szCs w:val="28"/>
        </w:rPr>
      </w:pPr>
      <w:r>
        <w:rPr>
          <w:rFonts w:ascii="Times New Roman" w:hAnsi="Times New Roman" w:cs="Times New Roman"/>
          <w:sz w:val="28"/>
          <w:szCs w:val="28"/>
          <w:u w:val="single"/>
        </w:rPr>
        <w:t>площадки для размещения автомобильных заправочных станций</w:t>
      </w:r>
    </w:p>
    <w:p w:rsidR="00000000" w:rsidRDefault="00F44D77">
      <w:pPr>
        <w:pStyle w:val="1f7"/>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Наименование, основные техни</w:t>
      </w:r>
      <w:r>
        <w:rPr>
          <w:rFonts w:ascii="Times New Roman" w:hAnsi="Times New Roman" w:cs="Times New Roman"/>
          <w:sz w:val="28"/>
          <w:szCs w:val="28"/>
        </w:rPr>
        <w:t>ко-экономические характеристики</w:t>
      </w:r>
    </w:p>
    <w:p w:rsidR="00000000" w:rsidRDefault="00F44D77">
      <w:pPr>
        <w:pStyle w:val="1f7"/>
        <w:rPr>
          <w:rFonts w:ascii="Times New Roman" w:hAnsi="Times New Roman" w:cs="Times New Roman"/>
          <w:sz w:val="28"/>
          <w:szCs w:val="28"/>
          <w:u w:val="single"/>
        </w:rPr>
      </w:pPr>
      <w:r>
        <w:rPr>
          <w:rFonts w:ascii="Times New Roman" w:hAnsi="Times New Roman" w:cs="Times New Roman"/>
          <w:sz w:val="28"/>
          <w:szCs w:val="28"/>
        </w:rPr>
        <w:t>Сведения о земельном участке, на котором планируется размещение объекта:</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u w:val="single"/>
        </w:rPr>
        <w:t xml:space="preserve">23:43:000000696 , г. Краснодар, ул. Красная,138,промышленные земли. Основные </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Кадастровый номер, адрес (местоположение), категория земель, вид разрешен</w:t>
      </w:r>
      <w:r>
        <w:rPr>
          <w:rFonts w:ascii="Times New Roman" w:hAnsi="Times New Roman" w:cs="Times New Roman"/>
          <w:sz w:val="28"/>
          <w:szCs w:val="28"/>
        </w:rPr>
        <w:t>ного использования</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Контактный телефон (телефоны):8(861)53-9-99-99</w:t>
      </w:r>
    </w:p>
    <w:p w:rsidR="00000000" w:rsidRDefault="00F44D77">
      <w:pPr>
        <w:rPr>
          <w:rFonts w:ascii="Times New Roman" w:hAnsi="Times New Roman" w:cs="Times New Roman"/>
          <w:sz w:val="28"/>
          <w:szCs w:val="28"/>
        </w:rPr>
      </w:pPr>
    </w:p>
    <w:p w:rsidR="00000000" w:rsidRDefault="00F44D77">
      <w:pPr>
        <w:pStyle w:val="1f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Способ получения результата государственной услуги</w:t>
      </w:r>
    </w:p>
    <w:p w:rsidR="00000000" w:rsidRDefault="00F44D77">
      <w:pPr>
        <w:pStyle w:val="1f7"/>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(выбирается один способ из предложенных в соответствующем столбце)</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 </w:t>
      </w:r>
    </w:p>
    <w:tbl>
      <w:tblPr>
        <w:tblW w:w="0" w:type="auto"/>
        <w:tblInd w:w="1" w:type="dxa"/>
        <w:tblLayout w:type="fixed"/>
        <w:tblLook w:val="0000" w:firstRow="0" w:lastRow="0" w:firstColumn="0" w:lastColumn="0" w:noHBand="0" w:noVBand="0"/>
      </w:tblPr>
      <w:tblGrid>
        <w:gridCol w:w="5040"/>
        <w:gridCol w:w="5038"/>
      </w:tblGrid>
      <w:tr w:rsidR="00000000">
        <w:tc>
          <w:tcPr>
            <w:tcW w:w="5040" w:type="dxa"/>
            <w:shd w:val="clear" w:color="auto" w:fill="auto"/>
          </w:tcPr>
          <w:p w:rsidR="00000000" w:rsidRDefault="00F44D77">
            <w:pPr>
              <w:pStyle w:val="1f6"/>
              <w:widowControl w:val="0"/>
              <w:jc w:val="left"/>
            </w:pPr>
            <w:r>
              <w:rPr>
                <w:rFonts w:ascii="Times New Roman" w:hAnsi="Times New Roman" w:cs="Times New Roman"/>
                <w:sz w:val="28"/>
                <w:szCs w:val="28"/>
              </w:rPr>
              <w:t>на бумажном носителе:</w:t>
            </w:r>
          </w:p>
        </w:tc>
        <w:tc>
          <w:tcPr>
            <w:tcW w:w="5038" w:type="dxa"/>
            <w:shd w:val="clear" w:color="auto" w:fill="auto"/>
          </w:tcPr>
          <w:p w:rsidR="00000000" w:rsidRDefault="00F44D77">
            <w:pPr>
              <w:pStyle w:val="1f6"/>
              <w:widowControl w:val="0"/>
              <w:jc w:val="left"/>
            </w:pPr>
            <w:r>
              <w:t>в электронной форме:</w:t>
            </w:r>
          </w:p>
        </w:tc>
      </w:tr>
      <w:tr w:rsidR="00000000">
        <w:tc>
          <w:tcPr>
            <w:tcW w:w="5040" w:type="dxa"/>
            <w:shd w:val="clear" w:color="auto" w:fill="auto"/>
          </w:tcPr>
          <w:p w:rsidR="00000000" w:rsidRDefault="00F44D77">
            <w:pPr>
              <w:pStyle w:val="1f5"/>
              <w:widowControl w:val="0"/>
              <w:rPr>
                <w:rFonts w:ascii="Times New Roman" w:hAnsi="Times New Roman" w:cs="Times New Roman"/>
                <w:sz w:val="28"/>
                <w:szCs w:val="28"/>
              </w:rPr>
            </w:pPr>
            <w:r>
              <w:rPr>
                <w:rFonts w:ascii="Times New Roman" w:hAnsi="Times New Roman" w:cs="Times New Roman"/>
                <w:sz w:val="28"/>
                <w:szCs w:val="28"/>
              </w:rPr>
              <w:t>┌──┐</w:t>
            </w:r>
          </w:p>
          <w:p w:rsidR="00000000" w:rsidRDefault="00F44D77">
            <w:pPr>
              <w:pStyle w:val="1f5"/>
              <w:widowControl w:val="0"/>
            </w:pPr>
            <w:r>
              <w:rPr>
                <w:rFonts w:ascii="Times New Roman" w:hAnsi="Times New Roman" w:cs="Times New Roman"/>
                <w:sz w:val="28"/>
                <w:szCs w:val="28"/>
              </w:rPr>
              <w:t>└</w:t>
            </w:r>
            <w:r>
              <w:rPr>
                <w:rFonts w:ascii="Times New Roman" w:hAnsi="Times New Roman" w:cs="Times New Roman"/>
                <w:sz w:val="28"/>
                <w:szCs w:val="28"/>
              </w:rPr>
              <w:t>да──┘1) при явке в управление архитектуры муниципального образования Кореновский район</w:t>
            </w:r>
          </w:p>
        </w:tc>
        <w:tc>
          <w:tcPr>
            <w:tcW w:w="5038" w:type="dxa"/>
            <w:shd w:val="clear" w:color="auto" w:fill="auto"/>
          </w:tcPr>
          <w:p w:rsidR="00000000" w:rsidRDefault="00F44D77">
            <w:pPr>
              <w:pStyle w:val="1f5"/>
              <w:widowControl w:val="0"/>
              <w:rPr>
                <w:rFonts w:ascii="Times New Roman" w:hAnsi="Times New Roman" w:cs="Times New Roman"/>
                <w:sz w:val="28"/>
                <w:szCs w:val="28"/>
              </w:rPr>
            </w:pPr>
            <w:r>
              <w:rPr>
                <w:rFonts w:ascii="Times New Roman" w:hAnsi="Times New Roman" w:cs="Times New Roman"/>
                <w:sz w:val="28"/>
                <w:szCs w:val="28"/>
              </w:rPr>
              <w:t>┌──┐</w:t>
            </w:r>
          </w:p>
          <w:p w:rsidR="00000000" w:rsidRDefault="00F44D77">
            <w:pPr>
              <w:pStyle w:val="1f5"/>
              <w:widowControl w:val="0"/>
            </w:pPr>
            <w:r>
              <w:rPr>
                <w:rFonts w:ascii="Times New Roman" w:hAnsi="Times New Roman" w:cs="Times New Roman"/>
                <w:sz w:val="28"/>
                <w:szCs w:val="28"/>
              </w:rPr>
              <w:t>└──┘</w:t>
            </w:r>
            <w:r>
              <w:rPr>
                <w:rFonts w:ascii="Times New Roman" w:hAnsi="Times New Roman" w:cs="Times New Roman"/>
                <w:sz w:val="28"/>
                <w:szCs w:val="28"/>
              </w:rPr>
              <w:t xml:space="preserve">1) посредством </w:t>
            </w:r>
            <w:hyperlink r:id="rId257" w:history="1">
              <w:r>
                <w:rPr>
                  <w:rStyle w:val="af6"/>
                  <w:rFonts w:ascii="Times New Roman" w:hAnsi="Times New Roman" w:cs="Times New Roman"/>
                  <w:sz w:val="28"/>
                  <w:szCs w:val="28"/>
                </w:rPr>
                <w:t>Единого портала</w:t>
              </w:r>
            </w:hyperlink>
            <w:r>
              <w:rPr>
                <w:rFonts w:ascii="Times New Roman" w:hAnsi="Times New Roman" w:cs="Times New Roman"/>
                <w:sz w:val="28"/>
                <w:szCs w:val="28"/>
              </w:rPr>
              <w:t xml:space="preserve"> (</w:t>
            </w:r>
            <w:hyperlink r:id="rId258" w:history="1">
              <w:r>
                <w:rPr>
                  <w:rStyle w:val="af6"/>
                  <w:rFonts w:ascii="Times New Roman" w:hAnsi="Times New Roman" w:cs="Times New Roman"/>
                  <w:sz w:val="28"/>
                  <w:szCs w:val="28"/>
                </w:rPr>
                <w:t>Регионального портала</w:t>
              </w:r>
            </w:hyperlink>
            <w:r>
              <w:rPr>
                <w:rFonts w:ascii="Times New Roman" w:hAnsi="Times New Roman" w:cs="Times New Roman"/>
                <w:sz w:val="28"/>
                <w:szCs w:val="28"/>
              </w:rPr>
              <w:t>)</w:t>
            </w:r>
          </w:p>
        </w:tc>
      </w:tr>
      <w:tr w:rsidR="00000000">
        <w:tc>
          <w:tcPr>
            <w:tcW w:w="5040" w:type="dxa"/>
            <w:shd w:val="clear" w:color="auto" w:fill="auto"/>
          </w:tcPr>
          <w:p w:rsidR="00000000" w:rsidRDefault="00F44D77">
            <w:pPr>
              <w:pStyle w:val="1f5"/>
              <w:widowControl w:val="0"/>
              <w:rPr>
                <w:rFonts w:ascii="Times New Roman" w:hAnsi="Times New Roman" w:cs="Times New Roman"/>
                <w:sz w:val="28"/>
                <w:szCs w:val="28"/>
              </w:rPr>
            </w:pPr>
            <w:r>
              <w:rPr>
                <w:rFonts w:ascii="Times New Roman" w:hAnsi="Times New Roman" w:cs="Times New Roman"/>
                <w:sz w:val="28"/>
                <w:szCs w:val="28"/>
              </w:rPr>
              <w:t>┌──┐</w:t>
            </w:r>
          </w:p>
          <w:p w:rsidR="00000000" w:rsidRDefault="00F44D77">
            <w:pPr>
              <w:pStyle w:val="1f5"/>
              <w:widowControl w:val="0"/>
            </w:pPr>
            <w:r>
              <w:rPr>
                <w:rFonts w:ascii="Times New Roman" w:hAnsi="Times New Roman" w:cs="Times New Roman"/>
                <w:sz w:val="28"/>
                <w:szCs w:val="28"/>
              </w:rPr>
              <w:t>└──┘</w:t>
            </w:r>
            <w:r>
              <w:rPr>
                <w:rFonts w:ascii="Times New Roman" w:hAnsi="Times New Roman" w:cs="Times New Roman"/>
                <w:sz w:val="28"/>
                <w:szCs w:val="28"/>
              </w:rPr>
              <w:t>2) при явке в МФЦ</w:t>
            </w:r>
          </w:p>
        </w:tc>
        <w:tc>
          <w:tcPr>
            <w:tcW w:w="5038" w:type="dxa"/>
            <w:shd w:val="clear" w:color="auto" w:fill="auto"/>
          </w:tcPr>
          <w:p w:rsidR="00000000" w:rsidRDefault="00F44D77">
            <w:pPr>
              <w:pStyle w:val="1f5"/>
              <w:widowControl w:val="0"/>
              <w:rPr>
                <w:rFonts w:ascii="Times New Roman" w:hAnsi="Times New Roman" w:cs="Times New Roman"/>
                <w:sz w:val="28"/>
                <w:szCs w:val="28"/>
              </w:rPr>
            </w:pPr>
            <w:r>
              <w:rPr>
                <w:rFonts w:ascii="Times New Roman" w:hAnsi="Times New Roman" w:cs="Times New Roman"/>
                <w:sz w:val="28"/>
                <w:szCs w:val="28"/>
              </w:rPr>
              <w:t>┌──┐</w:t>
            </w:r>
          </w:p>
          <w:p w:rsidR="00000000" w:rsidRDefault="00F44D77">
            <w:pPr>
              <w:pStyle w:val="1f5"/>
              <w:widowControl w:val="0"/>
            </w:pPr>
            <w:r>
              <w:rPr>
                <w:rFonts w:ascii="Times New Roman" w:hAnsi="Times New Roman" w:cs="Times New Roman"/>
                <w:sz w:val="28"/>
                <w:szCs w:val="28"/>
              </w:rPr>
              <w:t>└──┘</w:t>
            </w:r>
            <w:r>
              <w:rPr>
                <w:rFonts w:ascii="Times New Roman" w:hAnsi="Times New Roman" w:cs="Times New Roman"/>
                <w:sz w:val="28"/>
                <w:szCs w:val="28"/>
              </w:rPr>
              <w:t>1) посредством МФЦ</w:t>
            </w:r>
          </w:p>
        </w:tc>
      </w:tr>
      <w:tr w:rsidR="00000000">
        <w:tc>
          <w:tcPr>
            <w:tcW w:w="5040" w:type="dxa"/>
            <w:shd w:val="clear" w:color="auto" w:fill="auto"/>
          </w:tcPr>
          <w:p w:rsidR="00000000" w:rsidRDefault="00F44D77">
            <w:pPr>
              <w:pStyle w:val="1f5"/>
              <w:widowControl w:val="0"/>
              <w:rPr>
                <w:rFonts w:ascii="Times New Roman" w:hAnsi="Times New Roman" w:cs="Times New Roman"/>
                <w:sz w:val="28"/>
                <w:szCs w:val="28"/>
              </w:rPr>
            </w:pPr>
            <w:r>
              <w:rPr>
                <w:rFonts w:ascii="Times New Roman" w:hAnsi="Times New Roman" w:cs="Times New Roman"/>
                <w:sz w:val="28"/>
                <w:szCs w:val="28"/>
              </w:rPr>
              <w:t>┌──┐</w:t>
            </w:r>
          </w:p>
          <w:p w:rsidR="00000000" w:rsidRDefault="00F44D77">
            <w:pPr>
              <w:pStyle w:val="1f5"/>
              <w:widowControl w:val="0"/>
            </w:pPr>
            <w:r>
              <w:rPr>
                <w:rFonts w:ascii="Times New Roman" w:hAnsi="Times New Roman" w:cs="Times New Roman"/>
                <w:sz w:val="28"/>
                <w:szCs w:val="28"/>
              </w:rPr>
              <w:t>└──┘</w:t>
            </w:r>
            <w:r>
              <w:rPr>
                <w:rFonts w:ascii="Times New Roman" w:hAnsi="Times New Roman" w:cs="Times New Roman"/>
                <w:sz w:val="28"/>
                <w:szCs w:val="28"/>
              </w:rPr>
              <w:t>3) заказным письмом</w:t>
            </w:r>
          </w:p>
        </w:tc>
        <w:tc>
          <w:tcPr>
            <w:tcW w:w="5038" w:type="dxa"/>
            <w:shd w:val="clear" w:color="auto" w:fill="auto"/>
          </w:tcPr>
          <w:p w:rsidR="00000000" w:rsidRDefault="00F44D77">
            <w:pPr>
              <w:pStyle w:val="1f5"/>
              <w:widowControl w:val="0"/>
              <w:rPr>
                <w:rFonts w:ascii="Times New Roman" w:hAnsi="Times New Roman" w:cs="Times New Roman"/>
                <w:sz w:val="28"/>
                <w:szCs w:val="28"/>
              </w:rPr>
            </w:pPr>
            <w:r>
              <w:rPr>
                <w:rFonts w:ascii="Times New Roman" w:hAnsi="Times New Roman" w:cs="Times New Roman"/>
                <w:sz w:val="28"/>
                <w:szCs w:val="28"/>
              </w:rPr>
              <w:t>┌──┐</w:t>
            </w:r>
          </w:p>
          <w:p w:rsidR="00000000" w:rsidRDefault="00F44D77">
            <w:pPr>
              <w:pStyle w:val="1f5"/>
              <w:widowControl w:val="0"/>
            </w:pPr>
            <w:r>
              <w:rPr>
                <w:rFonts w:ascii="Times New Roman" w:hAnsi="Times New Roman" w:cs="Times New Roman"/>
                <w:sz w:val="28"/>
                <w:szCs w:val="28"/>
              </w:rPr>
              <w:t>└──┘</w:t>
            </w:r>
            <w:r>
              <w:rPr>
                <w:rFonts w:ascii="Times New Roman" w:hAnsi="Times New Roman" w:cs="Times New Roman"/>
                <w:sz w:val="28"/>
                <w:szCs w:val="28"/>
              </w:rPr>
              <w:t>1) по электронной почте</w:t>
            </w:r>
          </w:p>
        </w:tc>
      </w:tr>
    </w:tbl>
    <w:p w:rsidR="00000000" w:rsidRDefault="00F44D77"/>
    <w:tbl>
      <w:tblPr>
        <w:tblW w:w="0" w:type="auto"/>
        <w:tblInd w:w="1" w:type="dxa"/>
        <w:tblLayout w:type="fixed"/>
        <w:tblLook w:val="0000" w:firstRow="0" w:lastRow="0" w:firstColumn="0" w:lastColumn="0" w:noHBand="0" w:noVBand="0"/>
      </w:tblPr>
      <w:tblGrid>
        <w:gridCol w:w="4473"/>
        <w:gridCol w:w="1827"/>
        <w:gridCol w:w="3780"/>
      </w:tblGrid>
      <w:tr w:rsidR="00000000">
        <w:tc>
          <w:tcPr>
            <w:tcW w:w="4473" w:type="dxa"/>
            <w:shd w:val="clear" w:color="auto" w:fill="auto"/>
          </w:tcPr>
          <w:p w:rsidR="00000000" w:rsidRDefault="00F44D77">
            <w:pPr>
              <w:pStyle w:val="1f6"/>
              <w:widowControl w:val="0"/>
              <w:jc w:val="center"/>
            </w:pPr>
            <w:r>
              <w:rPr>
                <w:rFonts w:ascii="Times New Roman" w:hAnsi="Times New Roman" w:cs="Times New Roman"/>
                <w:sz w:val="28"/>
                <w:szCs w:val="28"/>
              </w:rPr>
              <w:t>Почтовый адрес: (если результат предоставления государственной услуги должен быть направл</w:t>
            </w:r>
            <w:r>
              <w:rPr>
                <w:rFonts w:ascii="Times New Roman" w:hAnsi="Times New Roman" w:cs="Times New Roman"/>
                <w:sz w:val="28"/>
                <w:szCs w:val="28"/>
              </w:rPr>
              <w:t>ен на бумажном носителе)</w:t>
            </w:r>
          </w:p>
        </w:tc>
        <w:tc>
          <w:tcPr>
            <w:tcW w:w="1827" w:type="dxa"/>
            <w:shd w:val="clear" w:color="auto" w:fill="auto"/>
          </w:tcPr>
          <w:p w:rsidR="00000000" w:rsidRDefault="00F44D77">
            <w:pPr>
              <w:pStyle w:val="1f6"/>
              <w:widowControl w:val="0"/>
              <w:snapToGrid w:val="0"/>
              <w:jc w:val="left"/>
              <w:rPr>
                <w:rFonts w:ascii="Times New Roman" w:hAnsi="Times New Roman" w:cs="Times New Roman"/>
                <w:sz w:val="28"/>
                <w:szCs w:val="28"/>
              </w:rPr>
            </w:pPr>
          </w:p>
        </w:tc>
        <w:tc>
          <w:tcPr>
            <w:tcW w:w="3780" w:type="dxa"/>
            <w:shd w:val="clear" w:color="auto" w:fill="auto"/>
          </w:tcPr>
          <w:p w:rsidR="00000000" w:rsidRDefault="00F44D77">
            <w:pPr>
              <w:pStyle w:val="1f6"/>
              <w:widowControl w:val="0"/>
              <w:jc w:val="center"/>
            </w:pPr>
            <w:r>
              <w:rPr>
                <w:rFonts w:ascii="Times New Roman" w:hAnsi="Times New Roman" w:cs="Times New Roman"/>
                <w:sz w:val="28"/>
                <w:szCs w:val="28"/>
              </w:rPr>
              <w:t>Адрес электронной почты: (если результат предоставления государственной услуги должен быть направлен в форме электронного документа)</w:t>
            </w:r>
          </w:p>
        </w:tc>
      </w:tr>
      <w:tr w:rsidR="00000000">
        <w:tc>
          <w:tcPr>
            <w:tcW w:w="4473" w:type="dxa"/>
            <w:tcBorders>
              <w:bottom w:val="single" w:sz="4" w:space="0" w:color="000000"/>
            </w:tcBorders>
            <w:shd w:val="clear" w:color="auto" w:fill="auto"/>
          </w:tcPr>
          <w:p w:rsidR="00000000" w:rsidRDefault="00F44D77">
            <w:pPr>
              <w:pStyle w:val="1f6"/>
              <w:widowControl w:val="0"/>
              <w:snapToGrid w:val="0"/>
              <w:jc w:val="left"/>
            </w:pPr>
          </w:p>
        </w:tc>
        <w:tc>
          <w:tcPr>
            <w:tcW w:w="1827" w:type="dxa"/>
            <w:shd w:val="clear" w:color="auto" w:fill="auto"/>
          </w:tcPr>
          <w:p w:rsidR="00000000" w:rsidRDefault="00F44D77">
            <w:pPr>
              <w:pStyle w:val="1f6"/>
              <w:widowControl w:val="0"/>
              <w:snapToGrid w:val="0"/>
              <w:jc w:val="left"/>
            </w:pPr>
          </w:p>
        </w:tc>
        <w:tc>
          <w:tcPr>
            <w:tcW w:w="3780" w:type="dxa"/>
            <w:tcBorders>
              <w:bottom w:val="single" w:sz="4" w:space="0" w:color="000000"/>
            </w:tcBorders>
            <w:shd w:val="clear" w:color="auto" w:fill="auto"/>
          </w:tcPr>
          <w:p w:rsidR="00000000" w:rsidRDefault="00F44D77">
            <w:pPr>
              <w:pStyle w:val="1f6"/>
              <w:widowControl w:val="0"/>
              <w:snapToGrid w:val="0"/>
              <w:jc w:val="left"/>
            </w:pPr>
          </w:p>
        </w:tc>
      </w:tr>
      <w:tr w:rsidR="00000000">
        <w:tc>
          <w:tcPr>
            <w:tcW w:w="4473" w:type="dxa"/>
            <w:tcBorders>
              <w:top w:val="single" w:sz="4" w:space="0" w:color="000000"/>
              <w:bottom w:val="single" w:sz="4" w:space="0" w:color="000000"/>
            </w:tcBorders>
            <w:shd w:val="clear" w:color="auto" w:fill="auto"/>
          </w:tcPr>
          <w:p w:rsidR="00000000" w:rsidRDefault="00F44D77">
            <w:pPr>
              <w:pStyle w:val="1f6"/>
              <w:widowControl w:val="0"/>
              <w:snapToGrid w:val="0"/>
              <w:jc w:val="left"/>
            </w:pPr>
          </w:p>
        </w:tc>
        <w:tc>
          <w:tcPr>
            <w:tcW w:w="1827" w:type="dxa"/>
            <w:shd w:val="clear" w:color="auto" w:fill="auto"/>
          </w:tcPr>
          <w:p w:rsidR="00000000" w:rsidRDefault="00F44D77">
            <w:pPr>
              <w:pStyle w:val="1f6"/>
              <w:widowControl w:val="0"/>
              <w:snapToGrid w:val="0"/>
              <w:jc w:val="left"/>
            </w:pPr>
          </w:p>
        </w:tc>
        <w:tc>
          <w:tcPr>
            <w:tcW w:w="3780" w:type="dxa"/>
            <w:tcBorders>
              <w:top w:val="single" w:sz="4" w:space="0" w:color="000000"/>
              <w:bottom w:val="single" w:sz="4" w:space="0" w:color="000000"/>
            </w:tcBorders>
            <w:shd w:val="clear" w:color="auto" w:fill="auto"/>
          </w:tcPr>
          <w:p w:rsidR="00000000" w:rsidRDefault="00F44D77">
            <w:pPr>
              <w:pStyle w:val="1f6"/>
              <w:widowControl w:val="0"/>
              <w:snapToGrid w:val="0"/>
              <w:jc w:val="left"/>
            </w:pPr>
          </w:p>
        </w:tc>
      </w:tr>
      <w:tr w:rsidR="00000000">
        <w:tc>
          <w:tcPr>
            <w:tcW w:w="4473" w:type="dxa"/>
            <w:tcBorders>
              <w:top w:val="single" w:sz="4" w:space="0" w:color="000000"/>
              <w:bottom w:val="single" w:sz="4" w:space="0" w:color="000000"/>
            </w:tcBorders>
            <w:shd w:val="clear" w:color="auto" w:fill="auto"/>
          </w:tcPr>
          <w:p w:rsidR="00000000" w:rsidRDefault="00F44D77">
            <w:pPr>
              <w:pStyle w:val="1f6"/>
              <w:widowControl w:val="0"/>
              <w:snapToGrid w:val="0"/>
              <w:jc w:val="left"/>
            </w:pPr>
          </w:p>
        </w:tc>
        <w:tc>
          <w:tcPr>
            <w:tcW w:w="1827" w:type="dxa"/>
            <w:shd w:val="clear" w:color="auto" w:fill="auto"/>
          </w:tcPr>
          <w:p w:rsidR="00000000" w:rsidRDefault="00F44D77">
            <w:pPr>
              <w:pStyle w:val="1f6"/>
              <w:widowControl w:val="0"/>
              <w:snapToGrid w:val="0"/>
              <w:jc w:val="left"/>
            </w:pPr>
          </w:p>
        </w:tc>
        <w:tc>
          <w:tcPr>
            <w:tcW w:w="3780" w:type="dxa"/>
            <w:tcBorders>
              <w:top w:val="single" w:sz="4" w:space="0" w:color="000000"/>
              <w:bottom w:val="single" w:sz="4" w:space="0" w:color="000000"/>
            </w:tcBorders>
            <w:shd w:val="clear" w:color="auto" w:fill="auto"/>
          </w:tcPr>
          <w:p w:rsidR="00000000" w:rsidRDefault="00F44D77">
            <w:pPr>
              <w:pStyle w:val="1f6"/>
              <w:widowControl w:val="0"/>
              <w:snapToGrid w:val="0"/>
              <w:jc w:val="left"/>
            </w:pPr>
          </w:p>
        </w:tc>
      </w:tr>
    </w:tbl>
    <w:p w:rsidR="00000000" w:rsidRDefault="00F44D77"/>
    <w:tbl>
      <w:tblPr>
        <w:tblW w:w="0" w:type="auto"/>
        <w:tblInd w:w="1" w:type="dxa"/>
        <w:tblLayout w:type="fixed"/>
        <w:tblLook w:val="0000" w:firstRow="0" w:lastRow="0" w:firstColumn="0" w:lastColumn="0" w:noHBand="0" w:noVBand="0"/>
      </w:tblPr>
      <w:tblGrid>
        <w:gridCol w:w="8398"/>
        <w:gridCol w:w="1680"/>
      </w:tblGrid>
      <w:tr w:rsidR="00000000">
        <w:tc>
          <w:tcPr>
            <w:tcW w:w="8398" w:type="dxa"/>
            <w:shd w:val="clear" w:color="auto" w:fill="auto"/>
          </w:tcPr>
          <w:p w:rsidR="00000000" w:rsidRDefault="00F44D77">
            <w:pPr>
              <w:pStyle w:val="1f6"/>
              <w:widowControl w:val="0"/>
              <w:jc w:val="center"/>
            </w:pPr>
            <w:r>
              <w:rPr>
                <w:rFonts w:ascii="Times New Roman" w:hAnsi="Times New Roman" w:cs="Times New Roman"/>
                <w:sz w:val="28"/>
                <w:szCs w:val="28"/>
              </w:rPr>
              <w:t>К заявлению прилагаются следующие документы:</w:t>
            </w:r>
          </w:p>
        </w:tc>
        <w:tc>
          <w:tcPr>
            <w:tcW w:w="1680" w:type="dxa"/>
            <w:vMerge w:val="restart"/>
            <w:shd w:val="clear" w:color="auto" w:fill="auto"/>
          </w:tcPr>
          <w:p w:rsidR="00000000" w:rsidRDefault="00F44D77">
            <w:pPr>
              <w:pStyle w:val="1f6"/>
              <w:widowControl w:val="0"/>
              <w:jc w:val="center"/>
            </w:pPr>
            <w:r>
              <w:rPr>
                <w:rFonts w:ascii="Times New Roman" w:hAnsi="Times New Roman" w:cs="Times New Roman"/>
                <w:sz w:val="28"/>
                <w:szCs w:val="28"/>
              </w:rPr>
              <w:t>Перечень документов, прилагаемых к зая</w:t>
            </w:r>
            <w:r>
              <w:rPr>
                <w:rFonts w:ascii="Times New Roman" w:hAnsi="Times New Roman" w:cs="Times New Roman"/>
                <w:sz w:val="28"/>
                <w:szCs w:val="28"/>
              </w:rPr>
              <w:t>влению, оформлен в виде описи</w:t>
            </w:r>
          </w:p>
        </w:tc>
      </w:tr>
      <w:tr w:rsidR="00000000">
        <w:tc>
          <w:tcPr>
            <w:tcW w:w="8398" w:type="dxa"/>
            <w:shd w:val="clear" w:color="auto" w:fill="auto"/>
          </w:tcPr>
          <w:p w:rsidR="00000000" w:rsidRDefault="00F44D77">
            <w:pPr>
              <w:pStyle w:val="1f6"/>
              <w:widowControl w:val="0"/>
              <w:jc w:val="center"/>
            </w:pPr>
            <w:r>
              <w:rPr>
                <w:rFonts w:ascii="Times New Roman" w:hAnsi="Times New Roman" w:cs="Times New Roman"/>
                <w:sz w:val="28"/>
                <w:szCs w:val="28"/>
              </w:rPr>
              <w:t>(перечень наименований документов с указанием количества листов)</w:t>
            </w:r>
          </w:p>
        </w:tc>
        <w:tc>
          <w:tcPr>
            <w:tcW w:w="1680" w:type="dxa"/>
            <w:vMerge/>
            <w:shd w:val="clear" w:color="auto" w:fill="auto"/>
          </w:tcPr>
          <w:p w:rsidR="00000000" w:rsidRDefault="00F44D77">
            <w:pPr>
              <w:snapToGrid w:val="0"/>
            </w:pPr>
          </w:p>
        </w:tc>
      </w:tr>
      <w:tr w:rsidR="00000000">
        <w:tc>
          <w:tcPr>
            <w:tcW w:w="8398" w:type="dxa"/>
            <w:tcBorders>
              <w:bottom w:val="single" w:sz="4" w:space="0" w:color="000000"/>
            </w:tcBorders>
            <w:shd w:val="clear" w:color="auto" w:fill="auto"/>
          </w:tcPr>
          <w:p w:rsidR="00000000" w:rsidRDefault="00F44D77">
            <w:pPr>
              <w:pStyle w:val="1f6"/>
              <w:widowControl w:val="0"/>
              <w:jc w:val="left"/>
            </w:pPr>
            <w:r>
              <w:t>1.</w:t>
            </w:r>
          </w:p>
        </w:tc>
        <w:tc>
          <w:tcPr>
            <w:tcW w:w="1680" w:type="dxa"/>
            <w:vMerge/>
            <w:shd w:val="clear" w:color="auto" w:fill="auto"/>
          </w:tcPr>
          <w:p w:rsidR="00000000" w:rsidRDefault="00F44D77">
            <w:pPr>
              <w:snapToGrid w:val="0"/>
            </w:pPr>
          </w:p>
        </w:tc>
      </w:tr>
      <w:tr w:rsidR="00000000">
        <w:tc>
          <w:tcPr>
            <w:tcW w:w="8398" w:type="dxa"/>
            <w:tcBorders>
              <w:top w:val="single" w:sz="4" w:space="0" w:color="000000"/>
              <w:bottom w:val="single" w:sz="4" w:space="0" w:color="000000"/>
            </w:tcBorders>
            <w:shd w:val="clear" w:color="auto" w:fill="auto"/>
          </w:tcPr>
          <w:p w:rsidR="00000000" w:rsidRDefault="00F44D77">
            <w:pPr>
              <w:pStyle w:val="1f6"/>
              <w:widowControl w:val="0"/>
              <w:jc w:val="left"/>
            </w:pPr>
            <w:r>
              <w:t>2.</w:t>
            </w:r>
          </w:p>
        </w:tc>
        <w:tc>
          <w:tcPr>
            <w:tcW w:w="1680" w:type="dxa"/>
            <w:vMerge/>
            <w:shd w:val="clear" w:color="auto" w:fill="auto"/>
          </w:tcPr>
          <w:p w:rsidR="00000000" w:rsidRDefault="00F44D77">
            <w:pPr>
              <w:snapToGrid w:val="0"/>
            </w:pPr>
          </w:p>
        </w:tc>
      </w:tr>
      <w:tr w:rsidR="00000000">
        <w:tc>
          <w:tcPr>
            <w:tcW w:w="8398" w:type="dxa"/>
            <w:tcBorders>
              <w:top w:val="single" w:sz="4" w:space="0" w:color="000000"/>
              <w:bottom w:val="single" w:sz="4" w:space="0" w:color="000000"/>
            </w:tcBorders>
            <w:shd w:val="clear" w:color="auto" w:fill="auto"/>
          </w:tcPr>
          <w:p w:rsidR="00000000" w:rsidRDefault="00F44D77">
            <w:pPr>
              <w:pStyle w:val="1f6"/>
              <w:widowControl w:val="0"/>
              <w:jc w:val="left"/>
            </w:pPr>
            <w:r>
              <w:t>3.</w:t>
            </w:r>
          </w:p>
        </w:tc>
        <w:tc>
          <w:tcPr>
            <w:tcW w:w="1680" w:type="dxa"/>
            <w:vMerge/>
            <w:shd w:val="clear" w:color="auto" w:fill="auto"/>
          </w:tcPr>
          <w:p w:rsidR="00000000" w:rsidRDefault="00F44D77">
            <w:pPr>
              <w:snapToGrid w:val="0"/>
            </w:pPr>
          </w:p>
        </w:tc>
      </w:tr>
      <w:tr w:rsidR="00000000">
        <w:tc>
          <w:tcPr>
            <w:tcW w:w="8398" w:type="dxa"/>
            <w:tcBorders>
              <w:top w:val="single" w:sz="4" w:space="0" w:color="000000"/>
              <w:bottom w:val="single" w:sz="4" w:space="0" w:color="000000"/>
            </w:tcBorders>
            <w:shd w:val="clear" w:color="auto" w:fill="auto"/>
          </w:tcPr>
          <w:p w:rsidR="00000000" w:rsidRDefault="00F44D77">
            <w:pPr>
              <w:pStyle w:val="1f6"/>
              <w:widowControl w:val="0"/>
              <w:jc w:val="left"/>
            </w:pPr>
            <w:r>
              <w:t>4.</w:t>
            </w:r>
          </w:p>
        </w:tc>
        <w:tc>
          <w:tcPr>
            <w:tcW w:w="1680" w:type="dxa"/>
            <w:vMerge/>
            <w:shd w:val="clear" w:color="auto" w:fill="auto"/>
          </w:tcPr>
          <w:p w:rsidR="00000000" w:rsidRDefault="00F44D77">
            <w:pPr>
              <w:snapToGrid w:val="0"/>
            </w:pPr>
          </w:p>
        </w:tc>
      </w:tr>
      <w:tr w:rsidR="00000000">
        <w:tc>
          <w:tcPr>
            <w:tcW w:w="8398" w:type="dxa"/>
            <w:tcBorders>
              <w:top w:val="single" w:sz="4" w:space="0" w:color="000000"/>
              <w:bottom w:val="single" w:sz="4" w:space="0" w:color="000000"/>
            </w:tcBorders>
            <w:shd w:val="clear" w:color="auto" w:fill="auto"/>
          </w:tcPr>
          <w:p w:rsidR="00000000" w:rsidRDefault="00F44D77">
            <w:pPr>
              <w:pStyle w:val="1f6"/>
              <w:widowControl w:val="0"/>
              <w:jc w:val="left"/>
            </w:pPr>
            <w:r>
              <w:t>5.</w:t>
            </w:r>
          </w:p>
        </w:tc>
        <w:tc>
          <w:tcPr>
            <w:tcW w:w="1680" w:type="dxa"/>
            <w:vMerge w:val="restart"/>
            <w:shd w:val="clear" w:color="auto" w:fill="auto"/>
          </w:tcPr>
          <w:p w:rsidR="00000000" w:rsidRDefault="00F44D77">
            <w:pPr>
              <w:pStyle w:val="1f5"/>
              <w:widowControl w:val="0"/>
              <w:rPr>
                <w:rFonts w:ascii="Courier New" w:hAnsi="Courier New" w:cs="Courier New"/>
              </w:rPr>
            </w:pPr>
            <w:r>
              <w:rPr>
                <w:rFonts w:ascii="Courier New" w:hAnsi="Courier New" w:cs="Courier New"/>
              </w:rPr>
              <w:t>┌──┐</w:t>
            </w:r>
          </w:p>
          <w:p w:rsidR="00000000" w:rsidRDefault="00F44D77">
            <w:pPr>
              <w:pStyle w:val="1f5"/>
              <w:widowControl w:val="0"/>
            </w:pPr>
            <w:r>
              <w:rPr>
                <w:rFonts w:ascii="Courier New" w:hAnsi="Courier New" w:cs="Courier New"/>
              </w:rPr>
              <w:t>└──┘</w:t>
            </w:r>
          </w:p>
        </w:tc>
      </w:tr>
      <w:tr w:rsidR="00000000">
        <w:tc>
          <w:tcPr>
            <w:tcW w:w="8398" w:type="dxa"/>
            <w:tcBorders>
              <w:top w:val="single" w:sz="4" w:space="0" w:color="000000"/>
              <w:bottom w:val="single" w:sz="4" w:space="0" w:color="000000"/>
            </w:tcBorders>
            <w:shd w:val="clear" w:color="auto" w:fill="auto"/>
          </w:tcPr>
          <w:p w:rsidR="00000000" w:rsidRDefault="00F44D77">
            <w:pPr>
              <w:pStyle w:val="1f6"/>
              <w:widowControl w:val="0"/>
              <w:jc w:val="left"/>
            </w:pPr>
            <w:r>
              <w:t>6.</w:t>
            </w:r>
          </w:p>
        </w:tc>
        <w:tc>
          <w:tcPr>
            <w:tcW w:w="1680" w:type="dxa"/>
            <w:vMerge/>
            <w:shd w:val="clear" w:color="auto" w:fill="auto"/>
          </w:tcPr>
          <w:p w:rsidR="00000000" w:rsidRDefault="00F44D77">
            <w:pPr>
              <w:snapToGrid w:val="0"/>
            </w:pPr>
          </w:p>
        </w:tc>
      </w:tr>
      <w:tr w:rsidR="00000000">
        <w:tc>
          <w:tcPr>
            <w:tcW w:w="8398" w:type="dxa"/>
            <w:tcBorders>
              <w:top w:val="single" w:sz="4" w:space="0" w:color="000000"/>
              <w:bottom w:val="single" w:sz="4" w:space="0" w:color="000000"/>
            </w:tcBorders>
            <w:shd w:val="clear" w:color="auto" w:fill="auto"/>
          </w:tcPr>
          <w:p w:rsidR="00000000" w:rsidRDefault="00F44D77">
            <w:pPr>
              <w:pStyle w:val="1f6"/>
              <w:widowControl w:val="0"/>
              <w:jc w:val="left"/>
            </w:pPr>
            <w:r>
              <w:t>7.</w:t>
            </w:r>
          </w:p>
        </w:tc>
        <w:tc>
          <w:tcPr>
            <w:tcW w:w="1680" w:type="dxa"/>
            <w:vMerge/>
            <w:shd w:val="clear" w:color="auto" w:fill="auto"/>
          </w:tcPr>
          <w:p w:rsidR="00000000" w:rsidRDefault="00F44D77">
            <w:pPr>
              <w:snapToGrid w:val="0"/>
            </w:pPr>
          </w:p>
        </w:tc>
      </w:tr>
    </w:tbl>
    <w:p w:rsidR="00000000" w:rsidRDefault="00F44D77">
      <w:pPr>
        <w:pStyle w:val="1f7"/>
        <w:rPr>
          <w:sz w:val="22"/>
        </w:rPr>
      </w:pPr>
      <w:r>
        <w:rPr>
          <w:sz w:val="22"/>
        </w:rPr>
        <w:t> </w:t>
      </w:r>
    </w:p>
    <w:p w:rsidR="00000000" w:rsidRDefault="00F44D77">
      <w:pPr>
        <w:pStyle w:val="1f7"/>
        <w:rPr>
          <w:rFonts w:eastAsia="Courier New"/>
          <w:sz w:val="22"/>
        </w:rPr>
      </w:pPr>
      <w:r>
        <w:rPr>
          <w:sz w:val="22"/>
        </w:rPr>
        <w:t>____________ _____________________________ _______________________</w:t>
      </w:r>
    </w:p>
    <w:p w:rsidR="00000000" w:rsidRDefault="00F44D77">
      <w:pPr>
        <w:pStyle w:val="1f7"/>
        <w:rPr>
          <w:rFonts w:ascii="Times New Roman" w:hAnsi="Times New Roman" w:cs="Times New Roman"/>
          <w:sz w:val="28"/>
          <w:szCs w:val="28"/>
        </w:rPr>
      </w:pPr>
      <w:r>
        <w:rPr>
          <w:rFonts w:eastAsia="Courier New"/>
          <w:sz w:val="22"/>
        </w:rPr>
        <w:t xml:space="preserve">   </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дата       подпись обратившегося лица    </w:t>
      </w:r>
      <w:r>
        <w:rPr>
          <w:rFonts w:ascii="Times New Roman" w:hAnsi="Times New Roman" w:cs="Times New Roman"/>
          <w:sz w:val="28"/>
          <w:szCs w:val="28"/>
        </w:rPr>
        <w:t>расшифровка подписи</w:t>
      </w:r>
    </w:p>
    <w:p w:rsidR="00000000" w:rsidRDefault="00F44D77">
      <w:pPr>
        <w:rPr>
          <w:rFonts w:ascii="Times New Roman" w:hAnsi="Times New Roman" w:cs="Times New Roman"/>
          <w:sz w:val="28"/>
          <w:szCs w:val="28"/>
        </w:rPr>
      </w:pPr>
    </w:p>
    <w:p w:rsidR="00000000" w:rsidRDefault="00F44D77">
      <w:pPr>
        <w:pStyle w:val="1f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________________________</w:t>
      </w:r>
    </w:p>
    <w:p w:rsidR="00000000" w:rsidRDefault="00F44D77">
      <w:pPr>
        <w:pStyle w:val="1f7"/>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должность (при наличии)</w:t>
      </w:r>
    </w:p>
    <w:p w:rsidR="00000000" w:rsidRDefault="00F44D77">
      <w:pPr>
        <w:rPr>
          <w:rFonts w:ascii="Times New Roman" w:hAnsi="Times New Roman" w:cs="Times New Roman"/>
          <w:sz w:val="28"/>
          <w:szCs w:val="28"/>
        </w:rPr>
      </w:pPr>
    </w:p>
    <w:p w:rsidR="00000000" w:rsidRDefault="00F44D77">
      <w:pPr>
        <w:pStyle w:val="1f7"/>
        <w:rPr>
          <w:rFonts w:ascii="Times New Roman" w:hAnsi="Times New Roman" w:cs="Times New Roman"/>
          <w:sz w:val="28"/>
          <w:szCs w:val="28"/>
        </w:rPr>
      </w:pP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М.П.</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(при наличии печати)</w:t>
      </w:r>
    </w:p>
    <w:p w:rsidR="00000000" w:rsidRDefault="00F44D77">
      <w:pPr>
        <w:rPr>
          <w:rFonts w:ascii="Times New Roman" w:hAnsi="Times New Roman" w:cs="Times New Roman"/>
          <w:sz w:val="28"/>
          <w:szCs w:val="28"/>
        </w:rPr>
      </w:pP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"___"___________20__года</w:t>
      </w:r>
    </w:p>
    <w:p w:rsidR="00000000" w:rsidRDefault="00F44D77">
      <w:pPr>
        <w:pStyle w:val="1f7"/>
        <w:rPr>
          <w:sz w:val="22"/>
        </w:rPr>
      </w:pPr>
      <w:r>
        <w:rPr>
          <w:rFonts w:ascii="Times New Roman" w:hAnsi="Times New Roman" w:cs="Times New Roman"/>
          <w:sz w:val="28"/>
          <w:szCs w:val="28"/>
        </w:rPr>
        <w:t> </w:t>
      </w:r>
    </w:p>
    <w:p w:rsidR="00000000" w:rsidRDefault="00F44D77">
      <w:pPr>
        <w:pStyle w:val="1f7"/>
        <w:rPr>
          <w:sz w:val="22"/>
        </w:rPr>
      </w:pPr>
      <w:r>
        <w:rPr>
          <w:sz w:val="22"/>
        </w:rPr>
        <w:t> </w:t>
      </w:r>
    </w:p>
    <w:p w:rsidR="00000000" w:rsidRDefault="00F44D77">
      <w:pPr>
        <w:pStyle w:val="1f7"/>
        <w:rPr>
          <w:sz w:val="22"/>
        </w:rPr>
      </w:pP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Начальник управления архитектуры</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и градос</w:t>
      </w:r>
      <w:r>
        <w:rPr>
          <w:rFonts w:ascii="Times New Roman" w:hAnsi="Times New Roman" w:cs="Times New Roman"/>
          <w:sz w:val="28"/>
          <w:highlight w:val="white"/>
        </w:rPr>
        <w:t>троительства администрации</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муниципального образования</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Кореновский район,</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главный архитектор</w:t>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t xml:space="preserve">           М.Г. Милославская</w:t>
      </w:r>
    </w:p>
    <w:p w:rsidR="00000000" w:rsidRDefault="00F44D77">
      <w:pPr>
        <w:ind w:right="-1" w:firstLine="709"/>
        <w:jc w:val="both"/>
        <w:rPr>
          <w:rFonts w:ascii="Times New Roman" w:hAnsi="Times New Roman" w:cs="Times New Roman"/>
          <w:sz w:val="28"/>
          <w:highlight w:val="white"/>
        </w:rPr>
      </w:pPr>
    </w:p>
    <w:p w:rsidR="00000000" w:rsidRDefault="00F44D77">
      <w:pPr>
        <w:ind w:right="-1" w:firstLine="709"/>
        <w:jc w:val="center"/>
        <w:rPr>
          <w:rFonts w:ascii="Times New Roman" w:hAnsi="Times New Roman" w:cs="Times New Roman"/>
          <w:sz w:val="28"/>
          <w:highlight w:val="white"/>
        </w:rPr>
      </w:pPr>
    </w:p>
    <w:p w:rsidR="00000000" w:rsidRDefault="00F44D77">
      <w:pPr>
        <w:ind w:right="-1"/>
        <w:jc w:val="right"/>
        <w:rPr>
          <w:rFonts w:ascii="Times New Roman" w:hAnsi="Times New Roman" w:cs="Times New Roman"/>
          <w:sz w:val="28"/>
          <w:highlight w:val="white"/>
          <w:shd w:val="clear" w:color="auto" w:fill="F71E04"/>
        </w:rPr>
      </w:pPr>
    </w:p>
    <w:p w:rsidR="00000000" w:rsidRDefault="00F44D77">
      <w:pPr>
        <w:ind w:right="-1"/>
        <w:jc w:val="right"/>
        <w:rPr>
          <w:rFonts w:ascii="Times New Roman" w:hAnsi="Times New Roman" w:cs="Times New Roman"/>
          <w:sz w:val="28"/>
          <w:highlight w:val="white"/>
          <w:shd w:val="clear" w:color="auto" w:fill="F71E04"/>
        </w:rPr>
      </w:pPr>
    </w:p>
    <w:p w:rsidR="00000000" w:rsidRDefault="00F44D77">
      <w:pPr>
        <w:ind w:right="-1"/>
        <w:jc w:val="right"/>
        <w:rPr>
          <w:rFonts w:ascii="Times New Roman" w:hAnsi="Times New Roman" w:cs="Times New Roman"/>
          <w:sz w:val="28"/>
          <w:shd w:val="clear" w:color="auto" w:fill="F71E04"/>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highlight w:val="white"/>
        </w:rPr>
      </w:pPr>
    </w:p>
    <w:p w:rsidR="00000000" w:rsidRDefault="00F44D77">
      <w:pPr>
        <w:ind w:right="-1"/>
        <w:jc w:val="right"/>
        <w:rPr>
          <w:rFonts w:ascii="Times New Roman" w:hAnsi="Times New Roman" w:cs="Times New Roman"/>
          <w:sz w:val="28"/>
          <w:highlight w:val="white"/>
        </w:rPr>
      </w:pPr>
    </w:p>
    <w:p w:rsidR="00000000" w:rsidRDefault="00F44D77">
      <w:pPr>
        <w:ind w:right="-1"/>
        <w:jc w:val="right"/>
        <w:rPr>
          <w:highlight w:val="white"/>
        </w:rPr>
      </w:pPr>
    </w:p>
    <w:p w:rsidR="00000000" w:rsidRDefault="00F44D77">
      <w:pPr>
        <w:ind w:right="-1"/>
        <w:jc w:val="right"/>
        <w:rPr>
          <w:highlight w:val="white"/>
        </w:rPr>
      </w:pPr>
    </w:p>
    <w:p w:rsidR="00000000" w:rsidRDefault="00F44D77">
      <w:pPr>
        <w:ind w:right="-1"/>
        <w:jc w:val="right"/>
        <w:rPr>
          <w:highlight w:val="white"/>
        </w:rPr>
      </w:pPr>
    </w:p>
    <w:p w:rsidR="00000000" w:rsidRDefault="00F44D77">
      <w:pPr>
        <w:ind w:right="-1"/>
        <w:jc w:val="right"/>
        <w:rPr>
          <w:rFonts w:ascii="Times New Roman" w:hAnsi="Times New Roman" w:cs="Times New Roman"/>
          <w:color w:val="C9211E"/>
          <w:sz w:val="28"/>
          <w:highlight w:val="white"/>
        </w:rPr>
      </w:pPr>
      <w:r>
        <w:rPr>
          <w:rFonts w:ascii="Times New Roman" w:hAnsi="Times New Roman" w:cs="Times New Roman"/>
          <w:sz w:val="28"/>
          <w:highlight w:val="white"/>
        </w:rPr>
        <w:t>Приложение №  6</w:t>
      </w:r>
    </w:p>
    <w:p w:rsidR="00000000" w:rsidRDefault="00F44D77">
      <w:pPr>
        <w:ind w:right="-1"/>
        <w:jc w:val="right"/>
        <w:rPr>
          <w:rFonts w:ascii="Times New Roman" w:hAnsi="Times New Roman" w:cs="Times New Roman"/>
          <w:color w:val="C9211E"/>
          <w:sz w:val="28"/>
          <w:highlight w:val="white"/>
        </w:rPr>
      </w:pPr>
    </w:p>
    <w:p w:rsidR="00000000" w:rsidRDefault="00F44D77">
      <w:pPr>
        <w:ind w:left="3969"/>
        <w:jc w:val="center"/>
        <w:rPr>
          <w:rFonts w:ascii="Times New Roman" w:hAnsi="Times New Roman" w:cs="Times New Roman"/>
          <w:sz w:val="26"/>
        </w:rPr>
      </w:pPr>
      <w:bookmarkStart w:id="232" w:name="sub_161535_Копия_1"/>
      <w:bookmarkEnd w:id="232"/>
      <w:r>
        <w:rPr>
          <w:rFonts w:ascii="Times New Roman" w:hAnsi="Times New Roman" w:cs="Times New Roman"/>
          <w:sz w:val="28"/>
          <w:highlight w:val="white"/>
        </w:rPr>
        <w:t>к административному регламенту предоставления администрацией муниципального образования Кореновский р</w:t>
      </w:r>
      <w:r>
        <w:rPr>
          <w:rFonts w:ascii="Times New Roman" w:hAnsi="Times New Roman" w:cs="Times New Roman"/>
          <w:sz w:val="28"/>
          <w:highlight w:val="white"/>
        </w:rPr>
        <w:t>айон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r>
        <w:rPr>
          <w:sz w:val="28"/>
          <w:highlight w:val="white"/>
        </w:rPr>
        <w:t>»</w:t>
      </w:r>
    </w:p>
    <w:p w:rsidR="00000000" w:rsidRDefault="00F44D77">
      <w:pPr>
        <w:pStyle w:val="1f7"/>
        <w:rPr>
          <w:rFonts w:ascii="Times New Roman" w:hAnsi="Times New Roman" w:cs="Times New Roman"/>
          <w:sz w:val="26"/>
        </w:rPr>
      </w:pPr>
    </w:p>
    <w:p w:rsidR="00000000" w:rsidRDefault="00F44D77">
      <w:pPr>
        <w:ind w:right="-1" w:firstLine="709"/>
        <w:jc w:val="center"/>
        <w:rPr>
          <w:highlight w:val="white"/>
        </w:rPr>
      </w:pPr>
      <w:r>
        <w:rPr>
          <w:rFonts w:ascii="Times New Roman" w:hAnsi="Times New Roman" w:cs="Times New Roman"/>
          <w:sz w:val="28"/>
          <w:highlight w:val="white"/>
          <w:u w:val="single"/>
        </w:rPr>
        <w:t>(О</w:t>
      </w:r>
      <w:r>
        <w:rPr>
          <w:rFonts w:ascii="Times New Roman" w:hAnsi="Times New Roman" w:cs="Times New Roman"/>
          <w:sz w:val="28"/>
          <w:highlight w:val="white"/>
          <w:u w:val="single"/>
        </w:rPr>
        <w:t>БРАЗЕЦ  заявления)</w:t>
      </w:r>
    </w:p>
    <w:p w:rsidR="00000000" w:rsidRDefault="00F44D77">
      <w:pPr>
        <w:ind w:right="-1" w:firstLine="709"/>
        <w:jc w:val="center"/>
        <w:rPr>
          <w:highlight w:val="white"/>
        </w:rPr>
      </w:pPr>
    </w:p>
    <w:p w:rsidR="00000000" w:rsidRDefault="00F44D77">
      <w:pPr>
        <w:rPr>
          <w:rFonts w:ascii="Times New Roman" w:hAnsi="Times New Roman" w:cs="Times New Roman"/>
          <w:sz w:val="24"/>
          <w:highlight w:val="white"/>
        </w:rPr>
      </w:pP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Главе</w:t>
      </w:r>
      <w:r>
        <w:rPr>
          <w:rFonts w:ascii="Times New Roman" w:hAnsi="Times New Roman" w:cs="Times New Roman"/>
          <w:sz w:val="24"/>
        </w:rPr>
        <w:t xml:space="preserve"> </w:t>
      </w:r>
    </w:p>
    <w:p w:rsidR="00000000" w:rsidRDefault="00F44D77">
      <w:pPr>
        <w:rPr>
          <w:rFonts w:ascii="Times New Roman" w:eastAsia="Times New Roman" w:hAnsi="Times New Roman" w:cs="Times New Roman"/>
          <w:sz w:val="28"/>
          <w:highlight w:val="white"/>
        </w:rPr>
      </w:pP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8"/>
          <w:highlight w:val="white"/>
        </w:rPr>
        <w:t xml:space="preserve">муниципального образования </w:t>
      </w:r>
    </w:p>
    <w:p w:rsidR="00000000" w:rsidRDefault="00F44D77">
      <w:pPr>
        <w:rPr>
          <w:rFonts w:ascii="Times New Roman" w:eastAsia="Times New Roman" w:hAnsi="Times New Roman" w:cs="Times New Roman"/>
          <w:sz w:val="28"/>
        </w:rPr>
      </w:pPr>
      <w:r>
        <w:rPr>
          <w:rFonts w:ascii="Times New Roman" w:eastAsia="Times New Roman" w:hAnsi="Times New Roman" w:cs="Times New Roman"/>
          <w:sz w:val="28"/>
          <w:highlight w:val="white"/>
        </w:rPr>
        <w:t xml:space="preserve">                                          </w:t>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t xml:space="preserve">          Кореновский район</w:t>
      </w:r>
    </w:p>
    <w:p w:rsidR="00000000" w:rsidRDefault="00F44D77">
      <w:pPr>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000000" w:rsidRDefault="00F44D77">
      <w:pPr>
        <w:pStyle w:val="1f7"/>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 </w:t>
      </w:r>
    </w:p>
    <w:p w:rsidR="00000000" w:rsidRDefault="00F44D77">
      <w:pPr>
        <w:pStyle w:val="1f7"/>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________________________________</w:t>
      </w:r>
      <w:r>
        <w:rPr>
          <w:rFonts w:ascii="Times New Roman" w:hAnsi="Times New Roman" w:cs="Times New Roman"/>
          <w:sz w:val="28"/>
        </w:rPr>
        <w:t>_____</w:t>
      </w:r>
    </w:p>
    <w:p w:rsidR="00000000" w:rsidRDefault="00F44D77">
      <w:pPr>
        <w:pStyle w:val="1f7"/>
        <w:rPr>
          <w:rFonts w:ascii="Times New Roman" w:hAnsi="Times New Roman" w:cs="Times New Roman"/>
          <w:sz w:val="20"/>
          <w:highlight w:val="white"/>
          <w:u w:val="single"/>
        </w:rPr>
      </w:pPr>
      <w:r>
        <w:rPr>
          <w:rFonts w:ascii="Times New Roman" w:eastAsia="Times New Roman" w:hAnsi="Times New Roman" w:cs="Times New Roman"/>
          <w:sz w:val="28"/>
        </w:rPr>
        <w:t xml:space="preserve">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 _____________________________________</w:t>
      </w:r>
    </w:p>
    <w:p w:rsidR="00000000" w:rsidRDefault="00F44D77">
      <w:pPr>
        <w:pStyle w:val="1f7"/>
        <w:rPr>
          <w:highlight w:val="white"/>
        </w:rPr>
      </w:pPr>
      <w:r>
        <w:rPr>
          <w:rFonts w:ascii="Times New Roman" w:hAnsi="Times New Roman" w:cs="Times New Roman"/>
          <w:sz w:val="20"/>
          <w:highlight w:val="white"/>
          <w:u w:val="single"/>
        </w:rPr>
        <w:t> </w:t>
      </w:r>
    </w:p>
    <w:p w:rsidR="00000000" w:rsidRDefault="00F44D77">
      <w:pPr>
        <w:ind w:right="-1" w:firstLine="709"/>
        <w:jc w:val="center"/>
        <w:rPr>
          <w:highlight w:val="white"/>
        </w:rPr>
      </w:pPr>
    </w:p>
    <w:p w:rsidR="00000000" w:rsidRDefault="00F44D77">
      <w:pPr>
        <w:pStyle w:val="1"/>
        <w:jc w:val="center"/>
        <w:rPr>
          <w:sz w:val="20"/>
        </w:rPr>
      </w:pPr>
      <w:r>
        <w:rPr>
          <w:sz w:val="28"/>
          <w:highlight w:val="white"/>
        </w:rPr>
        <w:t>Заявления</w:t>
      </w:r>
      <w:r>
        <w:rPr>
          <w:sz w:val="28"/>
          <w:highlight w:val="white"/>
        </w:rPr>
        <w:br/>
        <w:t>о заключении договора на размещение объектов на землях или земельных участках, находящихся в государственной или муниципальной собственности, без предоставления</w:t>
      </w:r>
      <w:r>
        <w:rPr>
          <w:sz w:val="28"/>
          <w:highlight w:val="white"/>
        </w:rPr>
        <w:t xml:space="preserve"> земельных участков и установления сервитута, публичного сервитута</w:t>
      </w:r>
    </w:p>
    <w:p w:rsidR="00000000" w:rsidRDefault="00F44D77">
      <w:pPr>
        <w:pStyle w:val="1f7"/>
        <w:rPr>
          <w:rFonts w:eastAsia="Courier New"/>
          <w:sz w:val="20"/>
        </w:rPr>
      </w:pPr>
      <w:r>
        <w:rPr>
          <w:sz w:val="20"/>
        </w:rPr>
        <w:t> </w:t>
      </w:r>
    </w:p>
    <w:p w:rsidR="00000000" w:rsidRDefault="00F44D77">
      <w:pPr>
        <w:pStyle w:val="1f7"/>
        <w:rPr>
          <w:rFonts w:ascii="Times New Roman" w:eastAsia="Times New Roman" w:hAnsi="Times New Roman" w:cs="Times New Roman"/>
          <w:sz w:val="28"/>
          <w:szCs w:val="28"/>
        </w:rPr>
      </w:pPr>
      <w:r>
        <w:rPr>
          <w:rFonts w:eastAsia="Courier New"/>
          <w:sz w:val="20"/>
        </w:rPr>
        <w:t xml:space="preserve">                                          </w:t>
      </w:r>
      <w:r>
        <w:rPr>
          <w:sz w:val="20"/>
        </w:rPr>
        <w:tab/>
      </w:r>
      <w:r>
        <w:rPr>
          <w:sz w:val="20"/>
        </w:rPr>
        <w:tab/>
      </w:r>
      <w:r>
        <w:rPr>
          <w:rFonts w:ascii="Times New Roman" w:hAnsi="Times New Roman" w:cs="Times New Roman"/>
          <w:sz w:val="28"/>
          <w:szCs w:val="28"/>
        </w:rPr>
        <w:t xml:space="preserve">  Наименование</w:t>
      </w:r>
    </w:p>
    <w:p w:rsidR="00000000" w:rsidRDefault="00F44D77">
      <w:pPr>
        <w:pStyle w:val="1f7"/>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уполномоченного органа</w:t>
      </w:r>
    </w:p>
    <w:p w:rsidR="00000000" w:rsidRDefault="00F44D77">
      <w:pPr>
        <w:pStyle w:val="1f7"/>
        <w:rPr>
          <w:rFonts w:ascii="Times New Roman" w:eastAsia="Times New Roman" w:hAnsi="Times New Roman" w:cs="Times New Roman"/>
          <w:sz w:val="28"/>
          <w:szCs w:val="28"/>
        </w:rPr>
      </w:pPr>
      <w:r>
        <w:rPr>
          <w:rFonts w:ascii="Times New Roman" w:hAnsi="Times New Roman" w:cs="Times New Roman"/>
          <w:sz w:val="28"/>
          <w:szCs w:val="28"/>
        </w:rPr>
        <w:t> </w:t>
      </w:r>
    </w:p>
    <w:p w:rsidR="00000000" w:rsidRDefault="00F44D77">
      <w:pPr>
        <w:pStyle w:val="1f7"/>
        <w:jc w:val="center"/>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Заявление</w:t>
      </w:r>
    </w:p>
    <w:p w:rsidR="00000000" w:rsidRDefault="00F44D77">
      <w:pPr>
        <w:pStyle w:val="1f7"/>
        <w:jc w:val="center"/>
        <w:rPr>
          <w:rFonts w:ascii="Times New Roman" w:hAnsi="Times New Roman" w:cs="Times New Roman"/>
          <w:sz w:val="28"/>
          <w:szCs w:val="28"/>
        </w:rPr>
      </w:pPr>
      <w:r>
        <w:rPr>
          <w:rFonts w:ascii="Times New Roman" w:hAnsi="Times New Roman" w:cs="Times New Roman"/>
          <w:sz w:val="28"/>
          <w:szCs w:val="28"/>
        </w:rPr>
        <w:t>о заключении договора на размещение объ</w:t>
      </w:r>
      <w:r>
        <w:rPr>
          <w:rFonts w:ascii="Times New Roman" w:hAnsi="Times New Roman" w:cs="Times New Roman"/>
          <w:sz w:val="28"/>
          <w:szCs w:val="28"/>
        </w:rPr>
        <w:t>ектов на землях или</w:t>
      </w:r>
    </w:p>
    <w:p w:rsidR="00000000" w:rsidRDefault="00F44D77">
      <w:pPr>
        <w:pStyle w:val="1f7"/>
        <w:jc w:val="center"/>
        <w:rPr>
          <w:rFonts w:ascii="Times New Roman" w:hAnsi="Times New Roman" w:cs="Times New Roman"/>
          <w:sz w:val="28"/>
          <w:szCs w:val="28"/>
        </w:rPr>
      </w:pPr>
      <w:r>
        <w:rPr>
          <w:rFonts w:ascii="Times New Roman" w:hAnsi="Times New Roman" w:cs="Times New Roman"/>
          <w:sz w:val="28"/>
          <w:szCs w:val="28"/>
        </w:rPr>
        <w:t>земельных  участках,  находящихся  в  государственной  или  муниципальной</w:t>
      </w:r>
    </w:p>
    <w:p w:rsidR="00000000" w:rsidRDefault="00F44D77">
      <w:pPr>
        <w:pStyle w:val="1f7"/>
        <w:jc w:val="center"/>
        <w:rPr>
          <w:rFonts w:ascii="Times New Roman" w:eastAsia="Times New Roman" w:hAnsi="Times New Roman" w:cs="Times New Roman"/>
          <w:sz w:val="28"/>
          <w:szCs w:val="28"/>
        </w:rPr>
      </w:pPr>
      <w:r>
        <w:rPr>
          <w:rFonts w:ascii="Times New Roman" w:hAnsi="Times New Roman" w:cs="Times New Roman"/>
          <w:sz w:val="28"/>
          <w:szCs w:val="28"/>
        </w:rPr>
        <w:t>собственности,  без  предоставления  земельных  участков  и  установления</w:t>
      </w:r>
    </w:p>
    <w:p w:rsidR="00000000" w:rsidRDefault="00F44D77">
      <w:pPr>
        <w:pStyle w:val="1f7"/>
        <w:jc w:val="center"/>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сервитута, публичного сервитута</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 </w:t>
      </w:r>
    </w:p>
    <w:p w:rsidR="00000000" w:rsidRDefault="00F44D77">
      <w:pPr>
        <w:pStyle w:val="1f7"/>
        <w:rPr>
          <w:rFonts w:ascii="Times New Roman" w:eastAsia="Times New Roman" w:hAnsi="Times New Roman" w:cs="Times New Roman"/>
          <w:sz w:val="28"/>
          <w:szCs w:val="28"/>
        </w:rPr>
      </w:pPr>
      <w:r>
        <w:rPr>
          <w:rFonts w:ascii="Times New Roman" w:hAnsi="Times New Roman" w:cs="Times New Roman"/>
          <w:sz w:val="28"/>
          <w:szCs w:val="28"/>
        </w:rPr>
        <w:t>_____________________________________</w:t>
      </w:r>
      <w:r>
        <w:rPr>
          <w:rFonts w:ascii="Times New Roman" w:hAnsi="Times New Roman" w:cs="Times New Roman"/>
          <w:sz w:val="28"/>
          <w:szCs w:val="28"/>
        </w:rPr>
        <w:t>_______________________________</w:t>
      </w:r>
    </w:p>
    <w:p w:rsidR="00000000" w:rsidRDefault="00F44D77">
      <w:pPr>
        <w:pStyle w:val="1f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(наименование юридического лица / фамилия, имя, отчество физического</w:t>
      </w:r>
    </w:p>
    <w:p w:rsidR="00000000" w:rsidRDefault="00F44D77">
      <w:pPr>
        <w:pStyle w:val="1f7"/>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лица / представителя заявителя)</w:t>
      </w:r>
    </w:p>
    <w:p w:rsidR="00000000" w:rsidRDefault="00F44D77">
      <w:pPr>
        <w:rPr>
          <w:rFonts w:ascii="Times New Roman" w:hAnsi="Times New Roman" w:cs="Times New Roman"/>
          <w:sz w:val="28"/>
          <w:szCs w:val="28"/>
        </w:rPr>
      </w:pPr>
    </w:p>
    <w:p w:rsidR="00000000" w:rsidRDefault="00F44D77">
      <w:pPr>
        <w:pStyle w:val="1f7"/>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В соответствии с </w:t>
      </w:r>
      <w:hyperlink r:id="rId259" w:history="1">
        <w:r>
          <w:rPr>
            <w:rStyle w:val="af6"/>
            <w:rFonts w:ascii="Times New Roman" w:hAnsi="Times New Roman" w:cs="Times New Roman"/>
            <w:sz w:val="28"/>
            <w:szCs w:val="28"/>
          </w:rPr>
          <w:t>постановлен</w:t>
        </w:r>
        <w:r>
          <w:rPr>
            <w:rStyle w:val="af6"/>
            <w:rFonts w:ascii="Times New Roman" w:hAnsi="Times New Roman" w:cs="Times New Roman"/>
            <w:sz w:val="28"/>
            <w:szCs w:val="28"/>
          </w:rPr>
          <w:t>ием</w:t>
        </w:r>
      </w:hyperlink>
      <w:r>
        <w:rPr>
          <w:rFonts w:ascii="Times New Roman" w:hAnsi="Times New Roman" w:cs="Times New Roman"/>
          <w:sz w:val="28"/>
          <w:szCs w:val="28"/>
        </w:rPr>
        <w:t xml:space="preserve">  главы  администрации  (губернатора)</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Краснодарского края от 6 июля 2015 г. N 627 "Об  установлении   Порядка и</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условий размещения объектов на землях или земельных участках, находящихся</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в государственной или  муниципальной  собственности,  без  предост</w:t>
      </w:r>
      <w:r>
        <w:rPr>
          <w:rFonts w:ascii="Times New Roman" w:hAnsi="Times New Roman" w:cs="Times New Roman"/>
          <w:sz w:val="28"/>
          <w:szCs w:val="28"/>
        </w:rPr>
        <w:t>авления</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земельных участков и  установления  сервитута,  публичного   сервитута на</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территории Краснодарского края" прошу  заключить  договор  на  размещение</w:t>
      </w:r>
    </w:p>
    <w:p w:rsidR="00000000" w:rsidRDefault="00F44D77">
      <w:pPr>
        <w:pStyle w:val="1f7"/>
        <w:rPr>
          <w:rFonts w:ascii="Times New Roman" w:eastAsia="Times New Roman" w:hAnsi="Times New Roman" w:cs="Times New Roman"/>
          <w:sz w:val="28"/>
          <w:szCs w:val="28"/>
        </w:rPr>
      </w:pPr>
      <w:r>
        <w:rPr>
          <w:rFonts w:ascii="Times New Roman" w:hAnsi="Times New Roman" w:cs="Times New Roman"/>
          <w:sz w:val="28"/>
          <w:szCs w:val="28"/>
        </w:rPr>
        <w:t>______________________на земельном участке, находящемся в государственной</w:t>
      </w:r>
    </w:p>
    <w:p w:rsidR="00000000" w:rsidRDefault="00F44D77">
      <w:pPr>
        <w:pStyle w:val="1f7"/>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(вид объекта)</w:t>
      </w:r>
    </w:p>
    <w:p w:rsidR="00000000" w:rsidRDefault="00F44D77">
      <w:pPr>
        <w:pStyle w:val="1f7"/>
        <w:rPr>
          <w:rFonts w:ascii="Times New Roman" w:eastAsia="Times New Roman" w:hAnsi="Times New Roman" w:cs="Times New Roman"/>
          <w:sz w:val="28"/>
          <w:szCs w:val="28"/>
        </w:rPr>
      </w:pPr>
      <w:r>
        <w:rPr>
          <w:rFonts w:ascii="Times New Roman" w:hAnsi="Times New Roman" w:cs="Times New Roman"/>
          <w:sz w:val="28"/>
          <w:szCs w:val="28"/>
        </w:rPr>
        <w:t>или муни</w:t>
      </w:r>
      <w:r>
        <w:rPr>
          <w:rFonts w:ascii="Times New Roman" w:hAnsi="Times New Roman" w:cs="Times New Roman"/>
          <w:sz w:val="28"/>
          <w:szCs w:val="28"/>
        </w:rPr>
        <w:t>ципальной собственности.</w:t>
      </w:r>
    </w:p>
    <w:p w:rsidR="00000000" w:rsidRDefault="00F44D77">
      <w:pPr>
        <w:pStyle w:val="1f7"/>
        <w:rPr>
          <w:rFonts w:ascii="Times New Roman" w:eastAsia="Times New Roman" w:hAnsi="Times New Roman" w:cs="Times New Roman"/>
          <w:sz w:val="28"/>
          <w:szCs w:val="28"/>
        </w:rPr>
      </w:pPr>
      <w:bookmarkStart w:id="233" w:name="sub_101_Копия_1"/>
      <w:bookmarkEnd w:id="233"/>
      <w:r>
        <w:rPr>
          <w:rFonts w:ascii="Times New Roman" w:eastAsia="Times New Roman" w:hAnsi="Times New Roman" w:cs="Times New Roman"/>
          <w:sz w:val="28"/>
          <w:szCs w:val="28"/>
        </w:rPr>
        <w:t xml:space="preserve">     </w:t>
      </w:r>
      <w:r>
        <w:rPr>
          <w:rFonts w:ascii="Times New Roman" w:hAnsi="Times New Roman" w:cs="Times New Roman"/>
          <w:sz w:val="28"/>
          <w:szCs w:val="28"/>
        </w:rPr>
        <w:t>1. Сведения о заявителе</w:t>
      </w:r>
    </w:p>
    <w:p w:rsidR="00000000" w:rsidRDefault="00F44D77">
      <w:pPr>
        <w:pStyle w:val="1f7"/>
        <w:rPr>
          <w:rFonts w:ascii="Times New Roman" w:eastAsia="Times New Roman" w:hAnsi="Times New Roman" w:cs="Times New Roman"/>
          <w:sz w:val="28"/>
          <w:szCs w:val="28"/>
        </w:rPr>
      </w:pPr>
      <w:bookmarkStart w:id="234" w:name="sub_101_Копия_1_Копия_1"/>
      <w:bookmarkStart w:id="235" w:name="sub_102_Копия_1"/>
      <w:bookmarkEnd w:id="234"/>
      <w:bookmarkEnd w:id="235"/>
      <w:r>
        <w:rPr>
          <w:rFonts w:ascii="Times New Roman" w:eastAsia="Times New Roman" w:hAnsi="Times New Roman" w:cs="Times New Roman"/>
          <w:sz w:val="28"/>
          <w:szCs w:val="28"/>
        </w:rPr>
        <w:t xml:space="preserve">     </w:t>
      </w:r>
      <w:r>
        <w:rPr>
          <w:rFonts w:ascii="Times New Roman" w:hAnsi="Times New Roman" w:cs="Times New Roman"/>
          <w:sz w:val="28"/>
          <w:szCs w:val="28"/>
        </w:rPr>
        <w:t>1.1. Физические лица:</w:t>
      </w:r>
    </w:p>
    <w:p w:rsidR="00000000" w:rsidRDefault="00F44D77">
      <w:pPr>
        <w:pStyle w:val="1f7"/>
        <w:rPr>
          <w:rFonts w:ascii="Times New Roman" w:eastAsia="Times New Roman" w:hAnsi="Times New Roman" w:cs="Times New Roman"/>
          <w:sz w:val="28"/>
          <w:szCs w:val="28"/>
        </w:rPr>
      </w:pPr>
      <w:bookmarkStart w:id="236" w:name="sub_102_Копия_1_Копия_1"/>
      <w:bookmarkEnd w:id="236"/>
      <w:r>
        <w:rPr>
          <w:rFonts w:ascii="Times New Roman" w:eastAsia="Times New Roman" w:hAnsi="Times New Roman" w:cs="Times New Roman"/>
          <w:sz w:val="28"/>
          <w:szCs w:val="28"/>
        </w:rPr>
        <w:t xml:space="preserve">     </w:t>
      </w:r>
      <w:r>
        <w:rPr>
          <w:rFonts w:ascii="Times New Roman" w:hAnsi="Times New Roman" w:cs="Times New Roman"/>
          <w:sz w:val="28"/>
          <w:szCs w:val="28"/>
        </w:rPr>
        <w:t>фамилия____________________________________________________________;</w:t>
      </w:r>
    </w:p>
    <w:p w:rsidR="00000000" w:rsidRDefault="00F44D77">
      <w:pPr>
        <w:pStyle w:val="1f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имя ; отчество_____________________________________________________;</w:t>
      </w:r>
    </w:p>
    <w:p w:rsidR="00000000" w:rsidRDefault="00F44D77">
      <w:pPr>
        <w:pStyle w:val="1f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место жительства______</w:t>
      </w:r>
      <w:r>
        <w:rPr>
          <w:rFonts w:ascii="Times New Roman" w:hAnsi="Times New Roman" w:cs="Times New Roman"/>
          <w:sz w:val="28"/>
          <w:szCs w:val="28"/>
        </w:rPr>
        <w:t>_____________________________________________;</w:t>
      </w:r>
    </w:p>
    <w:p w:rsidR="00000000" w:rsidRDefault="00F44D77">
      <w:pPr>
        <w:pStyle w:val="1f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реквизиты  документа, удостоверяющего личность_____________________;</w:t>
      </w:r>
    </w:p>
    <w:p w:rsidR="00000000" w:rsidRDefault="00F44D77">
      <w:pPr>
        <w:pStyle w:val="1f7"/>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сведения  о   государственной   регистрации   заявителя   в   Едином</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государственном реестре индивидуальных предпринимателей (в  с</w:t>
      </w:r>
      <w:r>
        <w:rPr>
          <w:rFonts w:ascii="Times New Roman" w:hAnsi="Times New Roman" w:cs="Times New Roman"/>
          <w:sz w:val="28"/>
          <w:szCs w:val="28"/>
        </w:rPr>
        <w:t>лучае,  если</w:t>
      </w:r>
    </w:p>
    <w:p w:rsidR="00000000" w:rsidRDefault="00F44D77">
      <w:pPr>
        <w:pStyle w:val="1f7"/>
        <w:rPr>
          <w:rFonts w:ascii="Times New Roman" w:eastAsia="Times New Roman" w:hAnsi="Times New Roman" w:cs="Times New Roman"/>
          <w:sz w:val="28"/>
          <w:szCs w:val="28"/>
        </w:rPr>
      </w:pPr>
      <w:r>
        <w:rPr>
          <w:rFonts w:ascii="Times New Roman" w:hAnsi="Times New Roman" w:cs="Times New Roman"/>
          <w:sz w:val="28"/>
          <w:szCs w:val="28"/>
        </w:rPr>
        <w:t>заявителем является индивидуальный предприниматель)_____________________;</w:t>
      </w:r>
    </w:p>
    <w:p w:rsidR="00000000" w:rsidRDefault="00F44D77">
      <w:pPr>
        <w:pStyle w:val="1f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почтовый адрес_____________________________________;</w:t>
      </w:r>
    </w:p>
    <w:p w:rsidR="00000000" w:rsidRDefault="00F44D77">
      <w:pPr>
        <w:pStyle w:val="1f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адрес электронной почты____________________________;</w:t>
      </w:r>
    </w:p>
    <w:p w:rsidR="00000000" w:rsidRDefault="00F44D77">
      <w:pPr>
        <w:pStyle w:val="1f7"/>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номер  телефона_________________________________</w:t>
      </w:r>
      <w:r>
        <w:rPr>
          <w:rFonts w:ascii="Times New Roman" w:hAnsi="Times New Roman" w:cs="Times New Roman"/>
          <w:sz w:val="28"/>
          <w:szCs w:val="28"/>
        </w:rPr>
        <w:t>___;</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 xml:space="preserve">реквизиты  уведомления  о  постановке    на учет </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индивидуального  предпринимателя  в  территориальном  органе  Федеральной</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службы по финансовому мониторингу (в  случае,  если  заявителем  является</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индивидуальный предприниматель и подается заявление о</w:t>
      </w:r>
      <w:r>
        <w:rPr>
          <w:rFonts w:ascii="Times New Roman" w:hAnsi="Times New Roman" w:cs="Times New Roman"/>
          <w:sz w:val="28"/>
          <w:szCs w:val="28"/>
        </w:rPr>
        <w:t xml:space="preserve"> заключении договора</w:t>
      </w:r>
    </w:p>
    <w:p w:rsidR="00000000" w:rsidRDefault="00F44D77">
      <w:pPr>
        <w:pStyle w:val="1f7"/>
        <w:rPr>
          <w:rFonts w:ascii="Times New Roman" w:eastAsia="Times New Roman" w:hAnsi="Times New Roman" w:cs="Times New Roman"/>
          <w:sz w:val="28"/>
          <w:szCs w:val="28"/>
        </w:rPr>
      </w:pPr>
      <w:r>
        <w:rPr>
          <w:rFonts w:ascii="Times New Roman" w:hAnsi="Times New Roman" w:cs="Times New Roman"/>
          <w:sz w:val="28"/>
          <w:szCs w:val="28"/>
        </w:rPr>
        <w:t>на размещение платежного терминала для оплаты услуг и штрафов)__________.</w:t>
      </w:r>
    </w:p>
    <w:p w:rsidR="00000000" w:rsidRDefault="00F44D77">
      <w:pPr>
        <w:pStyle w:val="1f7"/>
        <w:rPr>
          <w:rFonts w:ascii="Times New Roman" w:eastAsia="Times New Roman" w:hAnsi="Times New Roman" w:cs="Times New Roman"/>
          <w:sz w:val="28"/>
          <w:szCs w:val="28"/>
        </w:rPr>
      </w:pPr>
      <w:bookmarkStart w:id="237" w:name="sub_103_Копия_1"/>
      <w:bookmarkEnd w:id="237"/>
      <w:r>
        <w:rPr>
          <w:rFonts w:ascii="Times New Roman" w:eastAsia="Times New Roman" w:hAnsi="Times New Roman" w:cs="Times New Roman"/>
          <w:sz w:val="28"/>
          <w:szCs w:val="28"/>
        </w:rPr>
        <w:t xml:space="preserve">     </w:t>
      </w:r>
      <w:r>
        <w:rPr>
          <w:rFonts w:ascii="Times New Roman" w:hAnsi="Times New Roman" w:cs="Times New Roman"/>
          <w:sz w:val="28"/>
          <w:szCs w:val="28"/>
        </w:rPr>
        <w:t>1.2. Юридические лица:</w:t>
      </w:r>
    </w:p>
    <w:p w:rsidR="00000000" w:rsidRDefault="00F44D77">
      <w:pPr>
        <w:pStyle w:val="1f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наименование_______________________________________________________;</w:t>
      </w:r>
    </w:p>
    <w:p w:rsidR="00000000" w:rsidRDefault="00F44D77">
      <w:pPr>
        <w:pStyle w:val="1f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место  нахождения_________________________________________</w:t>
      </w:r>
      <w:r>
        <w:rPr>
          <w:rFonts w:ascii="Times New Roman" w:hAnsi="Times New Roman" w:cs="Times New Roman"/>
          <w:sz w:val="28"/>
          <w:szCs w:val="28"/>
        </w:rPr>
        <w:t>________;</w:t>
      </w:r>
    </w:p>
    <w:p w:rsidR="00000000" w:rsidRDefault="00F44D77">
      <w:pPr>
        <w:pStyle w:val="1f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организационно-правовая форма_____________________________________;</w:t>
      </w:r>
    </w:p>
    <w:p w:rsidR="00000000" w:rsidRDefault="00F44D77">
      <w:pPr>
        <w:pStyle w:val="1f7"/>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ОГРН:______________________________________________________________;</w:t>
      </w:r>
    </w:p>
    <w:p w:rsidR="00000000" w:rsidRDefault="00F44D77">
      <w:pPr>
        <w:pStyle w:val="1f7"/>
        <w:rPr>
          <w:rFonts w:ascii="Times New Roman" w:eastAsia="Times New Roman" w:hAnsi="Times New Roman" w:cs="Times New Roman"/>
          <w:sz w:val="28"/>
          <w:szCs w:val="28"/>
        </w:rPr>
      </w:pPr>
      <w:r>
        <w:rPr>
          <w:rFonts w:ascii="Times New Roman" w:hAnsi="Times New Roman" w:cs="Times New Roman"/>
          <w:sz w:val="28"/>
          <w:szCs w:val="28"/>
        </w:rPr>
        <w:t>ИНН:_______________________________________________________________;</w:t>
      </w:r>
    </w:p>
    <w:p w:rsidR="00000000" w:rsidRDefault="00F44D77">
      <w:pPr>
        <w:pStyle w:val="1f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почтовый адрес_______________</w:t>
      </w:r>
      <w:r>
        <w:rPr>
          <w:rFonts w:ascii="Times New Roman" w:hAnsi="Times New Roman" w:cs="Times New Roman"/>
          <w:sz w:val="28"/>
          <w:szCs w:val="28"/>
        </w:rPr>
        <w:t>_____________________________________;</w:t>
      </w:r>
    </w:p>
    <w:p w:rsidR="00000000" w:rsidRDefault="00F44D77">
      <w:pPr>
        <w:pStyle w:val="1f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адрес электронной почты____________________________________________;</w:t>
      </w:r>
    </w:p>
    <w:p w:rsidR="00000000" w:rsidRDefault="00F44D77">
      <w:pPr>
        <w:pStyle w:val="1f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номер телефона____________________________________________________.</w:t>
      </w:r>
    </w:p>
    <w:p w:rsidR="00000000" w:rsidRDefault="00F44D77">
      <w:pPr>
        <w:pStyle w:val="1f7"/>
        <w:rPr>
          <w:rFonts w:ascii="Times New Roman" w:hAnsi="Times New Roman" w:cs="Times New Roman"/>
          <w:sz w:val="28"/>
          <w:szCs w:val="28"/>
        </w:rPr>
      </w:pPr>
      <w:bookmarkStart w:id="238" w:name="sub_104_Копия_1"/>
      <w:bookmarkEnd w:id="238"/>
      <w:r>
        <w:rPr>
          <w:rFonts w:ascii="Times New Roman" w:eastAsia="Times New Roman" w:hAnsi="Times New Roman" w:cs="Times New Roman"/>
          <w:sz w:val="28"/>
          <w:szCs w:val="28"/>
        </w:rPr>
        <w:t xml:space="preserve">     </w:t>
      </w:r>
      <w:r>
        <w:rPr>
          <w:rFonts w:ascii="Times New Roman" w:hAnsi="Times New Roman" w:cs="Times New Roman"/>
          <w:sz w:val="28"/>
          <w:szCs w:val="28"/>
        </w:rPr>
        <w:t>1.3. Представитель заявителя:</w:t>
      </w:r>
    </w:p>
    <w:p w:rsidR="00000000" w:rsidRDefault="00F44D77">
      <w:pPr>
        <w:pStyle w:val="1f7"/>
        <w:rPr>
          <w:rFonts w:ascii="Times New Roman" w:eastAsia="Times New Roman" w:hAnsi="Times New Roman" w:cs="Times New Roman"/>
          <w:sz w:val="28"/>
          <w:szCs w:val="28"/>
        </w:rPr>
      </w:pPr>
      <w:r>
        <w:rPr>
          <w:rFonts w:ascii="Times New Roman" w:hAnsi="Times New Roman" w:cs="Times New Roman"/>
          <w:sz w:val="28"/>
          <w:szCs w:val="28"/>
        </w:rPr>
        <w:t>Фамилия____________________________</w:t>
      </w:r>
      <w:r>
        <w:rPr>
          <w:rFonts w:ascii="Times New Roman" w:hAnsi="Times New Roman" w:cs="Times New Roman"/>
          <w:sz w:val="28"/>
          <w:szCs w:val="28"/>
        </w:rPr>
        <w:t>________________________________;</w:t>
      </w:r>
    </w:p>
    <w:p w:rsidR="00000000" w:rsidRDefault="00F44D77">
      <w:pPr>
        <w:pStyle w:val="1f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Имя________________________________________________________________;</w:t>
      </w:r>
    </w:p>
    <w:p w:rsidR="00000000" w:rsidRDefault="00F44D77">
      <w:pPr>
        <w:pStyle w:val="1f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Отчество___________________________________________________________;</w:t>
      </w:r>
    </w:p>
    <w:p w:rsidR="00000000" w:rsidRDefault="00F44D77">
      <w:pPr>
        <w:pStyle w:val="1f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реквизиты документа, удостоверяющего личность______________________;</w:t>
      </w:r>
    </w:p>
    <w:p w:rsidR="00000000" w:rsidRDefault="00F44D77">
      <w:pPr>
        <w:pStyle w:val="1f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рек</w:t>
      </w:r>
      <w:r>
        <w:rPr>
          <w:rFonts w:ascii="Times New Roman" w:hAnsi="Times New Roman" w:cs="Times New Roman"/>
          <w:sz w:val="28"/>
          <w:szCs w:val="28"/>
        </w:rPr>
        <w:t>визиты документа подтверждающего полномочия___________________;</w:t>
      </w:r>
    </w:p>
    <w:p w:rsidR="00000000" w:rsidRDefault="00F44D77">
      <w:pPr>
        <w:pStyle w:val="1f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почтовый адрес_________________________________________________;</w:t>
      </w:r>
    </w:p>
    <w:p w:rsidR="00000000" w:rsidRDefault="00F44D77">
      <w:pPr>
        <w:pStyle w:val="1f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адрес электронной почты____________________________________________;</w:t>
      </w:r>
    </w:p>
    <w:p w:rsidR="00000000" w:rsidRDefault="00F44D77">
      <w:pPr>
        <w:pStyle w:val="1f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номер телефона_____________________________</w:t>
      </w:r>
      <w:r>
        <w:rPr>
          <w:rFonts w:ascii="Times New Roman" w:hAnsi="Times New Roman" w:cs="Times New Roman"/>
          <w:sz w:val="28"/>
          <w:szCs w:val="28"/>
        </w:rPr>
        <w:t>_______________________.</w:t>
      </w:r>
    </w:p>
    <w:p w:rsidR="00000000" w:rsidRDefault="00F44D77">
      <w:pPr>
        <w:pStyle w:val="1f7"/>
        <w:rPr>
          <w:rFonts w:ascii="Times New Roman" w:eastAsia="Times New Roman" w:hAnsi="Times New Roman" w:cs="Times New Roman"/>
          <w:sz w:val="28"/>
          <w:szCs w:val="28"/>
        </w:rPr>
      </w:pPr>
      <w:bookmarkStart w:id="239" w:name="sub_105_Копия_1"/>
      <w:bookmarkEnd w:id="239"/>
      <w:r>
        <w:rPr>
          <w:rFonts w:ascii="Times New Roman" w:eastAsia="Times New Roman" w:hAnsi="Times New Roman" w:cs="Times New Roman"/>
          <w:sz w:val="28"/>
          <w:szCs w:val="28"/>
        </w:rPr>
        <w:t xml:space="preserve">     </w:t>
      </w:r>
      <w:r>
        <w:rPr>
          <w:rFonts w:ascii="Times New Roman" w:hAnsi="Times New Roman" w:cs="Times New Roman"/>
          <w:sz w:val="28"/>
          <w:szCs w:val="28"/>
        </w:rPr>
        <w:t>2. Сведения о земельном участке:</w:t>
      </w:r>
    </w:p>
    <w:p w:rsidR="00000000" w:rsidRDefault="00F44D77">
      <w:pPr>
        <w:pStyle w:val="1f7"/>
        <w:rPr>
          <w:rFonts w:ascii="Times New Roman" w:eastAsia="Times New Roman" w:hAnsi="Times New Roman" w:cs="Times New Roman"/>
          <w:sz w:val="28"/>
          <w:szCs w:val="28"/>
        </w:rPr>
      </w:pPr>
      <w:bookmarkStart w:id="240" w:name="sub_105_Копия_1_Копия_1"/>
      <w:bookmarkEnd w:id="240"/>
      <w:r>
        <w:rPr>
          <w:rFonts w:ascii="Times New Roman" w:eastAsia="Times New Roman" w:hAnsi="Times New Roman" w:cs="Times New Roman"/>
          <w:sz w:val="28"/>
          <w:szCs w:val="28"/>
        </w:rPr>
        <w:t xml:space="preserve">     </w:t>
      </w:r>
      <w:r>
        <w:rPr>
          <w:rFonts w:ascii="Times New Roman" w:hAnsi="Times New Roman" w:cs="Times New Roman"/>
          <w:sz w:val="28"/>
          <w:szCs w:val="28"/>
        </w:rPr>
        <w:t>кадастровый номер земельного участка_______________________________;</w:t>
      </w:r>
    </w:p>
    <w:p w:rsidR="00000000" w:rsidRDefault="00F44D77">
      <w:pPr>
        <w:pStyle w:val="1f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кадастровый номер квартала_________________________________________;</w:t>
      </w:r>
    </w:p>
    <w:p w:rsidR="00000000" w:rsidRDefault="00F44D77">
      <w:pPr>
        <w:pStyle w:val="1f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(в случае, если земе</w:t>
      </w:r>
      <w:r>
        <w:rPr>
          <w:rFonts w:ascii="Times New Roman" w:hAnsi="Times New Roman" w:cs="Times New Roman"/>
          <w:sz w:val="28"/>
          <w:szCs w:val="28"/>
        </w:rPr>
        <w:t>льный  участок не образован)</w:t>
      </w:r>
    </w:p>
    <w:p w:rsidR="00000000" w:rsidRDefault="00F44D77">
      <w:pPr>
        <w:pStyle w:val="1f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адрес (адресные ориентиры) земельного участка______________________;</w:t>
      </w:r>
    </w:p>
    <w:p w:rsidR="00000000" w:rsidRDefault="00F44D77">
      <w:pPr>
        <w:pStyle w:val="1f7"/>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срок использования земельного участка в связи с размещением</w:t>
      </w:r>
    </w:p>
    <w:p w:rsidR="00000000" w:rsidRDefault="00F44D77">
      <w:pPr>
        <w:pStyle w:val="1f7"/>
        <w:rPr>
          <w:rFonts w:ascii="Times New Roman" w:eastAsia="Times New Roman" w:hAnsi="Times New Roman" w:cs="Times New Roman"/>
          <w:sz w:val="28"/>
          <w:szCs w:val="28"/>
        </w:rPr>
      </w:pPr>
      <w:r>
        <w:rPr>
          <w:rFonts w:ascii="Times New Roman" w:hAnsi="Times New Roman" w:cs="Times New Roman"/>
          <w:sz w:val="28"/>
          <w:szCs w:val="28"/>
        </w:rPr>
        <w:t>объекта____________________;</w:t>
      </w:r>
    </w:p>
    <w:p w:rsidR="00000000" w:rsidRDefault="00F44D77">
      <w:pPr>
        <w:pStyle w:val="1f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площадь земельного участка____________________________</w:t>
      </w:r>
      <w:r>
        <w:rPr>
          <w:rFonts w:ascii="Times New Roman" w:hAnsi="Times New Roman" w:cs="Times New Roman"/>
          <w:sz w:val="28"/>
          <w:szCs w:val="28"/>
        </w:rPr>
        <w:t>_____________.</w:t>
      </w:r>
    </w:p>
    <w:p w:rsidR="00000000" w:rsidRDefault="00F44D77">
      <w:pPr>
        <w:pStyle w:val="1f7"/>
        <w:rPr>
          <w:rFonts w:ascii="Times New Roman" w:eastAsia="Times New Roman" w:hAnsi="Times New Roman" w:cs="Times New Roman"/>
          <w:sz w:val="28"/>
          <w:szCs w:val="28"/>
        </w:rPr>
      </w:pPr>
      <w:bookmarkStart w:id="241" w:name="sub_106_Копия_1"/>
      <w:bookmarkEnd w:id="241"/>
      <w:r>
        <w:rPr>
          <w:rFonts w:ascii="Times New Roman" w:eastAsia="Times New Roman" w:hAnsi="Times New Roman" w:cs="Times New Roman"/>
          <w:sz w:val="28"/>
          <w:szCs w:val="28"/>
        </w:rPr>
        <w:t xml:space="preserve">    </w:t>
      </w:r>
      <w:r>
        <w:rPr>
          <w:rFonts w:ascii="Times New Roman" w:hAnsi="Times New Roman" w:cs="Times New Roman"/>
          <w:sz w:val="28"/>
          <w:szCs w:val="28"/>
        </w:rPr>
        <w:t>3. Сведения об объекте:</w:t>
      </w:r>
    </w:p>
    <w:p w:rsidR="00000000" w:rsidRDefault="00F44D77">
      <w:pPr>
        <w:pStyle w:val="1f7"/>
        <w:rPr>
          <w:rFonts w:ascii="Times New Roman" w:eastAsia="Times New Roman" w:hAnsi="Times New Roman" w:cs="Times New Roman"/>
          <w:sz w:val="28"/>
          <w:szCs w:val="28"/>
        </w:rPr>
      </w:pPr>
      <w:bookmarkStart w:id="242" w:name="sub_106_Копия_1_Копия_1"/>
      <w:bookmarkEnd w:id="242"/>
      <w:r>
        <w:rPr>
          <w:rFonts w:ascii="Times New Roman" w:eastAsia="Times New Roman" w:hAnsi="Times New Roman" w:cs="Times New Roman"/>
          <w:sz w:val="28"/>
          <w:szCs w:val="28"/>
        </w:rPr>
        <w:t xml:space="preserve">     </w:t>
      </w:r>
      <w:r>
        <w:rPr>
          <w:rFonts w:ascii="Times New Roman" w:hAnsi="Times New Roman" w:cs="Times New Roman"/>
          <w:sz w:val="28"/>
          <w:szCs w:val="28"/>
        </w:rPr>
        <w:t>вид объекта____________________________________________________</w:t>
      </w:r>
      <w:r>
        <w:rPr>
          <w:rFonts w:ascii="Times New Roman" w:hAnsi="Times New Roman" w:cs="Times New Roman"/>
          <w:sz w:val="28"/>
          <w:szCs w:val="28"/>
        </w:rPr>
        <w:tab/>
        <w:t>;</w:t>
      </w:r>
    </w:p>
    <w:p w:rsidR="00000000" w:rsidRDefault="00F44D77">
      <w:pPr>
        <w:pStyle w:val="1f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количество объектов_____________________________________________</w:t>
      </w:r>
      <w:r>
        <w:rPr>
          <w:rFonts w:ascii="Times New Roman" w:hAnsi="Times New Roman" w:cs="Times New Roman"/>
          <w:sz w:val="28"/>
          <w:szCs w:val="28"/>
        </w:rPr>
        <w:tab/>
        <w:t>;</w:t>
      </w:r>
    </w:p>
    <w:p w:rsidR="00000000" w:rsidRDefault="00F44D77">
      <w:pPr>
        <w:pStyle w:val="1f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обоснование  необходимости  размещения  объекта__________________</w:t>
      </w:r>
      <w:r>
        <w:rPr>
          <w:rFonts w:ascii="Times New Roman" w:hAnsi="Times New Roman" w:cs="Times New Roman"/>
          <w:sz w:val="28"/>
          <w:szCs w:val="28"/>
        </w:rPr>
        <w:t>__;</w:t>
      </w:r>
    </w:p>
    <w:p w:rsidR="00000000" w:rsidRDefault="00F44D77">
      <w:pPr>
        <w:pStyle w:val="1f7"/>
        <w:rPr>
          <w:rFonts w:ascii="Times New Roman" w:eastAsia="Times New Roman" w:hAnsi="Times New Roman" w:cs="Times New Roman"/>
          <w:sz w:val="28"/>
          <w:szCs w:val="28"/>
          <w:highlight w:val="white"/>
        </w:rPr>
      </w:pPr>
      <w:bookmarkStart w:id="243" w:name="sub_107_Копия_1"/>
      <w:bookmarkEnd w:id="243"/>
      <w:r>
        <w:rPr>
          <w:rFonts w:ascii="Times New Roman" w:eastAsia="Times New Roman" w:hAnsi="Times New Roman" w:cs="Times New Roman"/>
          <w:sz w:val="28"/>
          <w:szCs w:val="28"/>
        </w:rPr>
        <w:t xml:space="preserve">     </w:t>
      </w:r>
      <w:r>
        <w:rPr>
          <w:rFonts w:ascii="Times New Roman" w:hAnsi="Times New Roman" w:cs="Times New Roman"/>
          <w:sz w:val="28"/>
          <w:szCs w:val="28"/>
        </w:rPr>
        <w:t>4.   Дополнительные сведения:</w:t>
      </w:r>
    </w:p>
    <w:p w:rsidR="00000000" w:rsidRDefault="00F44D77">
      <w:pPr>
        <w:pStyle w:val="1f7"/>
        <w:rPr>
          <w:rFonts w:ascii="Times New Roman" w:eastAsia="Times New Roman" w:hAnsi="Times New Roman" w:cs="Times New Roman"/>
          <w:sz w:val="28"/>
          <w:szCs w:val="28"/>
          <w:highlight w:val="white"/>
        </w:rPr>
      </w:pPr>
      <w:bookmarkStart w:id="244" w:name="sub_107_Копия_1_Копия_1"/>
      <w:bookmarkEnd w:id="244"/>
      <w:r>
        <w:rPr>
          <w:rFonts w:ascii="Times New Roman" w:eastAsia="Times New Roman" w:hAnsi="Times New Roman" w:cs="Times New Roman"/>
          <w:sz w:val="28"/>
          <w:szCs w:val="28"/>
          <w:highlight w:val="white"/>
        </w:rPr>
        <w:t xml:space="preserve">     </w:t>
      </w:r>
      <w:r>
        <w:rPr>
          <w:rFonts w:ascii="Times New Roman" w:hAnsi="Times New Roman" w:cs="Times New Roman"/>
          <w:sz w:val="28"/>
          <w:szCs w:val="28"/>
          <w:highlight w:val="white"/>
        </w:rPr>
        <w:t>способ получения результата рассмотрения заявления_________________.</w:t>
      </w:r>
    </w:p>
    <w:p w:rsidR="00000000" w:rsidRDefault="00F44D77">
      <w:pPr>
        <w:pStyle w:val="1f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r>
        <w:rPr>
          <w:rFonts w:ascii="Times New Roman" w:hAnsi="Times New Roman" w:cs="Times New Roman"/>
          <w:sz w:val="28"/>
          <w:szCs w:val="28"/>
          <w:highlight w:val="white"/>
        </w:rPr>
        <w:t xml:space="preserve">В соответствии с </w:t>
      </w:r>
      <w:hyperlink r:id="rId260" w:history="1">
        <w:r>
          <w:rPr>
            <w:rStyle w:val="af6"/>
            <w:rFonts w:ascii="Times New Roman" w:hAnsi="Times New Roman" w:cs="Times New Roman"/>
            <w:sz w:val="28"/>
            <w:szCs w:val="28"/>
            <w:highlight w:val="white"/>
          </w:rPr>
          <w:t>Федеральным законом</w:t>
        </w:r>
      </w:hyperlink>
      <w:r>
        <w:rPr>
          <w:rFonts w:ascii="Times New Roman" w:hAnsi="Times New Roman" w:cs="Times New Roman"/>
          <w:sz w:val="28"/>
          <w:szCs w:val="28"/>
          <w:highlight w:val="white"/>
        </w:rPr>
        <w:t xml:space="preserve"> от 27 июля 2006 г. N 152-ФЗ  </w:t>
      </w:r>
      <w:r>
        <w:rPr>
          <w:rFonts w:ascii="Times New Roman" w:hAnsi="Times New Roman" w:cs="Times New Roman"/>
          <w:sz w:val="28"/>
          <w:szCs w:val="28"/>
          <w:highlight w:val="white"/>
        </w:rPr>
        <w:t>"О</w:t>
      </w:r>
    </w:p>
    <w:p w:rsidR="00000000" w:rsidRDefault="00F44D77">
      <w:pPr>
        <w:pStyle w:val="1f7"/>
        <w:rPr>
          <w:rFonts w:ascii="Times New Roman" w:hAnsi="Times New Roman" w:cs="Times New Roman"/>
          <w:sz w:val="28"/>
          <w:szCs w:val="28"/>
          <w:highlight w:val="white"/>
        </w:rPr>
      </w:pPr>
      <w:r>
        <w:rPr>
          <w:rFonts w:ascii="Times New Roman" w:hAnsi="Times New Roman" w:cs="Times New Roman"/>
          <w:sz w:val="28"/>
          <w:szCs w:val="28"/>
          <w:highlight w:val="white"/>
        </w:rPr>
        <w:t>персональных  данных"  в  целях  рассмотрения  настоящего   заявления даю</w:t>
      </w:r>
    </w:p>
    <w:p w:rsidR="00000000" w:rsidRDefault="00F44D77">
      <w:pPr>
        <w:pStyle w:val="1f7"/>
        <w:rPr>
          <w:rFonts w:ascii="Times New Roman" w:eastAsia="Times New Roman" w:hAnsi="Times New Roman" w:cs="Times New Roman"/>
          <w:sz w:val="28"/>
          <w:szCs w:val="28"/>
          <w:highlight w:val="white"/>
        </w:rPr>
      </w:pPr>
      <w:r>
        <w:rPr>
          <w:rFonts w:ascii="Times New Roman" w:hAnsi="Times New Roman" w:cs="Times New Roman"/>
          <w:sz w:val="28"/>
          <w:szCs w:val="28"/>
          <w:highlight w:val="white"/>
        </w:rPr>
        <w:t>согласие на обработку моих персональных данных__________________________.</w:t>
      </w:r>
    </w:p>
    <w:p w:rsidR="00000000" w:rsidRDefault="00F44D77">
      <w:pPr>
        <w:pStyle w:val="1f7"/>
        <w:rPr>
          <w:rFonts w:ascii="Times New Roman" w:hAnsi="Times New Roman" w:cs="Times New Roman"/>
          <w:color w:val="C9211E"/>
          <w:sz w:val="28"/>
          <w:szCs w:val="28"/>
          <w:highlight w:val="white"/>
        </w:rPr>
      </w:pPr>
      <w:r>
        <w:rPr>
          <w:rFonts w:ascii="Times New Roman" w:eastAsia="Times New Roman" w:hAnsi="Times New Roman" w:cs="Times New Roman"/>
          <w:sz w:val="28"/>
          <w:szCs w:val="28"/>
          <w:highlight w:val="white"/>
        </w:rPr>
        <w:t xml:space="preserve">                                                       </w:t>
      </w:r>
      <w:r>
        <w:rPr>
          <w:rFonts w:ascii="Times New Roman" w:hAnsi="Times New Roman" w:cs="Times New Roman"/>
          <w:sz w:val="28"/>
          <w:szCs w:val="28"/>
          <w:highlight w:val="white"/>
        </w:rPr>
        <w:t>(подпись)</w:t>
      </w:r>
    </w:p>
    <w:p w:rsidR="00000000" w:rsidRDefault="00F44D77">
      <w:pPr>
        <w:ind w:right="-1"/>
        <w:jc w:val="right"/>
        <w:rPr>
          <w:rFonts w:ascii="Times New Roman" w:hAnsi="Times New Roman" w:cs="Times New Roman"/>
          <w:color w:val="C9211E"/>
          <w:sz w:val="28"/>
          <w:szCs w:val="28"/>
          <w:highlight w:val="white"/>
        </w:rPr>
      </w:pP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Начальник управления архитектуры</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и град</w:t>
      </w:r>
      <w:r>
        <w:rPr>
          <w:rFonts w:ascii="Times New Roman" w:hAnsi="Times New Roman" w:cs="Times New Roman"/>
          <w:sz w:val="28"/>
          <w:highlight w:val="white"/>
        </w:rPr>
        <w:t>остроительства администрации</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муниципального образования</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Кореновский район,</w:t>
      </w:r>
    </w:p>
    <w:p w:rsidR="00000000" w:rsidRDefault="00F44D77">
      <w:pPr>
        <w:jc w:val="both"/>
        <w:rPr>
          <w:highlight w:val="white"/>
        </w:rPr>
      </w:pPr>
      <w:r>
        <w:rPr>
          <w:rFonts w:ascii="Times New Roman" w:hAnsi="Times New Roman" w:cs="Times New Roman"/>
          <w:sz w:val="28"/>
          <w:highlight w:val="white"/>
        </w:rPr>
        <w:t>главный архитектор</w:t>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t xml:space="preserve">           М.Г. Милославская</w:t>
      </w:r>
    </w:p>
    <w:p w:rsidR="00000000" w:rsidRDefault="00F44D77">
      <w:pPr>
        <w:ind w:right="-1"/>
        <w:jc w:val="right"/>
        <w:rPr>
          <w:highlight w:val="white"/>
        </w:rPr>
      </w:pPr>
    </w:p>
    <w:p w:rsidR="00000000" w:rsidRDefault="00F44D77">
      <w:pPr>
        <w:ind w:right="-1"/>
        <w:jc w:val="right"/>
        <w:rPr>
          <w:highlight w:val="white"/>
        </w:rPr>
      </w:pPr>
    </w:p>
    <w:p w:rsidR="00000000" w:rsidRDefault="00F44D77">
      <w:pPr>
        <w:ind w:right="-1"/>
        <w:jc w:val="right"/>
        <w:rPr>
          <w:highlight w:val="white"/>
        </w:rPr>
      </w:pPr>
    </w:p>
    <w:p w:rsidR="00000000" w:rsidRDefault="00F44D77">
      <w:pPr>
        <w:ind w:right="-1"/>
        <w:jc w:val="right"/>
        <w:rPr>
          <w:highlight w:val="white"/>
        </w:rPr>
      </w:pPr>
    </w:p>
    <w:p w:rsidR="00000000" w:rsidRDefault="00F44D77">
      <w:pPr>
        <w:ind w:right="-1"/>
        <w:jc w:val="right"/>
        <w:rPr>
          <w:highlight w:val="white"/>
        </w:rPr>
      </w:pPr>
    </w:p>
    <w:p w:rsidR="00000000" w:rsidRDefault="00F44D77">
      <w:pPr>
        <w:ind w:right="-1"/>
        <w:jc w:val="right"/>
        <w:rPr>
          <w:highlight w:val="white"/>
        </w:rPr>
      </w:pPr>
    </w:p>
    <w:p w:rsidR="00000000" w:rsidRDefault="00F44D77">
      <w:pPr>
        <w:ind w:right="-1"/>
        <w:jc w:val="right"/>
        <w:rPr>
          <w:highlight w:val="white"/>
        </w:rPr>
      </w:pPr>
    </w:p>
    <w:p w:rsidR="00000000" w:rsidRDefault="00F44D77">
      <w:pPr>
        <w:ind w:right="-1"/>
        <w:jc w:val="right"/>
        <w:rPr>
          <w:highlight w:val="white"/>
        </w:rPr>
      </w:pPr>
    </w:p>
    <w:p w:rsidR="00000000" w:rsidRDefault="00F44D77">
      <w:pPr>
        <w:ind w:right="-1"/>
        <w:jc w:val="right"/>
        <w:rPr>
          <w:highlight w:val="white"/>
        </w:rPr>
      </w:pPr>
    </w:p>
    <w:p w:rsidR="00000000" w:rsidRDefault="00F44D77">
      <w:pPr>
        <w:ind w:right="-1"/>
        <w:jc w:val="right"/>
        <w:rPr>
          <w:highlight w:val="white"/>
        </w:rPr>
      </w:pPr>
    </w:p>
    <w:p w:rsidR="00000000" w:rsidRDefault="00F44D77">
      <w:pPr>
        <w:ind w:right="-1"/>
        <w:jc w:val="right"/>
        <w:rPr>
          <w:highlight w:val="white"/>
        </w:rPr>
      </w:pPr>
    </w:p>
    <w:p w:rsidR="00000000" w:rsidRDefault="00F44D77">
      <w:pPr>
        <w:ind w:right="-1"/>
        <w:jc w:val="right"/>
        <w:rPr>
          <w:highlight w:val="white"/>
        </w:rPr>
      </w:pPr>
    </w:p>
    <w:p w:rsidR="00000000" w:rsidRDefault="00F44D77">
      <w:pPr>
        <w:ind w:right="-1"/>
        <w:jc w:val="right"/>
        <w:rPr>
          <w:highlight w:val="white"/>
        </w:rPr>
      </w:pPr>
    </w:p>
    <w:p w:rsidR="00000000" w:rsidRDefault="00F44D77">
      <w:pPr>
        <w:ind w:right="-1"/>
        <w:jc w:val="right"/>
        <w:rPr>
          <w:highlight w:val="white"/>
        </w:rPr>
      </w:pPr>
    </w:p>
    <w:p w:rsidR="00000000" w:rsidRDefault="00F44D77">
      <w:pPr>
        <w:ind w:right="-1"/>
        <w:jc w:val="right"/>
        <w:rPr>
          <w:highlight w:val="white"/>
        </w:rPr>
      </w:pPr>
    </w:p>
    <w:p w:rsidR="00000000" w:rsidRDefault="00F44D77">
      <w:pPr>
        <w:ind w:right="-1"/>
        <w:jc w:val="right"/>
        <w:rPr>
          <w:highlight w:val="white"/>
        </w:rPr>
      </w:pPr>
    </w:p>
    <w:p w:rsidR="00000000" w:rsidRDefault="00F44D77">
      <w:pPr>
        <w:ind w:right="-1"/>
        <w:jc w:val="right"/>
        <w:rPr>
          <w:highlight w:val="white"/>
        </w:rPr>
      </w:pPr>
    </w:p>
    <w:p w:rsidR="00000000" w:rsidRDefault="00F44D77">
      <w:pPr>
        <w:ind w:right="-1"/>
        <w:jc w:val="right"/>
        <w:rPr>
          <w:highlight w:val="white"/>
        </w:rPr>
      </w:pPr>
    </w:p>
    <w:p w:rsidR="00000000" w:rsidRDefault="00F44D77">
      <w:pPr>
        <w:ind w:right="-1"/>
        <w:jc w:val="right"/>
        <w:rPr>
          <w:highlight w:val="white"/>
        </w:rPr>
      </w:pPr>
    </w:p>
    <w:p w:rsidR="00000000" w:rsidRDefault="00F44D77">
      <w:pPr>
        <w:ind w:right="-1"/>
        <w:jc w:val="right"/>
        <w:rPr>
          <w:highlight w:val="white"/>
        </w:rPr>
      </w:pPr>
    </w:p>
    <w:p w:rsidR="00000000" w:rsidRDefault="00F44D77">
      <w:pPr>
        <w:ind w:right="-1"/>
        <w:jc w:val="right"/>
        <w:rPr>
          <w:rFonts w:ascii="Times New Roman" w:hAnsi="Times New Roman" w:cs="Times New Roman"/>
          <w:color w:val="C9211E"/>
          <w:sz w:val="28"/>
          <w:highlight w:val="white"/>
        </w:rPr>
      </w:pPr>
      <w:r>
        <w:rPr>
          <w:rFonts w:ascii="Times New Roman" w:hAnsi="Times New Roman" w:cs="Times New Roman"/>
          <w:sz w:val="28"/>
          <w:highlight w:val="white"/>
        </w:rPr>
        <w:t>Приложение №  7</w:t>
      </w:r>
    </w:p>
    <w:p w:rsidR="00000000" w:rsidRDefault="00F44D77">
      <w:pPr>
        <w:ind w:right="-1"/>
        <w:jc w:val="right"/>
        <w:rPr>
          <w:rFonts w:ascii="Times New Roman" w:hAnsi="Times New Roman" w:cs="Times New Roman"/>
          <w:color w:val="C9211E"/>
          <w:sz w:val="28"/>
          <w:highlight w:val="white"/>
        </w:rPr>
      </w:pPr>
    </w:p>
    <w:p w:rsidR="00000000" w:rsidRDefault="00F44D77">
      <w:pPr>
        <w:ind w:left="3969"/>
        <w:jc w:val="center"/>
        <w:rPr>
          <w:rFonts w:ascii="Times New Roman" w:hAnsi="Times New Roman" w:cs="Times New Roman"/>
          <w:sz w:val="26"/>
        </w:rPr>
      </w:pPr>
      <w:bookmarkStart w:id="245" w:name="sub_161535_Копия_1_Копия_1"/>
      <w:bookmarkEnd w:id="245"/>
      <w:r>
        <w:rPr>
          <w:rFonts w:ascii="Times New Roman" w:hAnsi="Times New Roman" w:cs="Times New Roman"/>
          <w:sz w:val="28"/>
          <w:highlight w:val="white"/>
        </w:rPr>
        <w:t>к административному регламенту предоставления администрацией муниципального образования Кор</w:t>
      </w:r>
      <w:r>
        <w:rPr>
          <w:rFonts w:ascii="Times New Roman" w:hAnsi="Times New Roman" w:cs="Times New Roman"/>
          <w:sz w:val="28"/>
          <w:highlight w:val="white"/>
        </w:rPr>
        <w:t>еновский район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w:t>
      </w:r>
      <w:r>
        <w:rPr>
          <w:rFonts w:ascii="Times New Roman" w:hAnsi="Times New Roman" w:cs="Times New Roman"/>
          <w:sz w:val="28"/>
          <w:highlight w:val="white"/>
        </w:rPr>
        <w:t>итута</w:t>
      </w:r>
      <w:r>
        <w:rPr>
          <w:sz w:val="28"/>
          <w:highlight w:val="white"/>
        </w:rPr>
        <w:t>»</w:t>
      </w:r>
    </w:p>
    <w:p w:rsidR="00000000" w:rsidRDefault="00F44D77">
      <w:pPr>
        <w:pStyle w:val="1f7"/>
        <w:rPr>
          <w:rFonts w:ascii="Times New Roman" w:hAnsi="Times New Roman" w:cs="Times New Roman"/>
          <w:sz w:val="26"/>
        </w:rPr>
      </w:pPr>
    </w:p>
    <w:p w:rsidR="00000000" w:rsidRDefault="00F44D77">
      <w:pPr>
        <w:ind w:right="-1" w:firstLine="709"/>
        <w:jc w:val="center"/>
        <w:rPr>
          <w:highlight w:val="white"/>
        </w:rPr>
      </w:pPr>
      <w:r>
        <w:rPr>
          <w:rFonts w:ascii="Times New Roman" w:hAnsi="Times New Roman" w:cs="Times New Roman"/>
          <w:sz w:val="28"/>
          <w:highlight w:val="white"/>
          <w:u w:val="single"/>
        </w:rPr>
        <w:t>(ОБРАЗЕЦ  заполнения заявления)</w:t>
      </w:r>
    </w:p>
    <w:p w:rsidR="00000000" w:rsidRDefault="00F44D77">
      <w:pPr>
        <w:ind w:right="-1" w:firstLine="709"/>
        <w:jc w:val="center"/>
        <w:rPr>
          <w:highlight w:val="white"/>
        </w:rPr>
      </w:pPr>
    </w:p>
    <w:p w:rsidR="00000000" w:rsidRDefault="00F44D77">
      <w:pPr>
        <w:rPr>
          <w:rFonts w:ascii="Times New Roman" w:hAnsi="Times New Roman" w:cs="Times New Roman"/>
          <w:sz w:val="24"/>
          <w:highlight w:val="white"/>
        </w:rPr>
      </w:pP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Главе</w:t>
      </w:r>
      <w:r>
        <w:rPr>
          <w:rFonts w:ascii="Times New Roman" w:hAnsi="Times New Roman" w:cs="Times New Roman"/>
          <w:sz w:val="24"/>
        </w:rPr>
        <w:t xml:space="preserve"> </w:t>
      </w:r>
    </w:p>
    <w:p w:rsidR="00000000" w:rsidRDefault="00F44D77">
      <w:pPr>
        <w:rPr>
          <w:rFonts w:ascii="Times New Roman" w:eastAsia="Times New Roman" w:hAnsi="Times New Roman" w:cs="Times New Roman"/>
          <w:sz w:val="28"/>
          <w:highlight w:val="white"/>
        </w:rPr>
      </w:pP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8"/>
          <w:highlight w:val="white"/>
        </w:rPr>
        <w:t xml:space="preserve">муниципального образования </w:t>
      </w:r>
    </w:p>
    <w:p w:rsidR="00000000" w:rsidRDefault="00F44D77">
      <w:pPr>
        <w:rPr>
          <w:rFonts w:ascii="Times New Roman" w:eastAsia="Times New Roman" w:hAnsi="Times New Roman" w:cs="Times New Roman"/>
          <w:sz w:val="28"/>
        </w:rPr>
      </w:pPr>
      <w:r>
        <w:rPr>
          <w:rFonts w:ascii="Times New Roman" w:eastAsia="Times New Roman" w:hAnsi="Times New Roman" w:cs="Times New Roman"/>
          <w:sz w:val="28"/>
          <w:highlight w:val="white"/>
        </w:rPr>
        <w:t xml:space="preserve">                                          </w:t>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t xml:space="preserve">          Кореновский район</w:t>
      </w:r>
    </w:p>
    <w:p w:rsidR="00000000" w:rsidRDefault="00F44D77">
      <w:pPr>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000000" w:rsidRDefault="00F44D77">
      <w:pPr>
        <w:pStyle w:val="1f7"/>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 </w:t>
      </w:r>
    </w:p>
    <w:p w:rsidR="00000000" w:rsidRDefault="00F44D77">
      <w:pPr>
        <w:pStyle w:val="1f7"/>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___________</w:t>
      </w:r>
      <w:r>
        <w:rPr>
          <w:rFonts w:ascii="Times New Roman" w:hAnsi="Times New Roman" w:cs="Times New Roman"/>
          <w:sz w:val="28"/>
        </w:rPr>
        <w:t>__________________________</w:t>
      </w:r>
    </w:p>
    <w:p w:rsidR="00000000" w:rsidRDefault="00F44D77">
      <w:pPr>
        <w:pStyle w:val="1f7"/>
        <w:rPr>
          <w:rFonts w:ascii="Times New Roman" w:hAnsi="Times New Roman" w:cs="Times New Roman"/>
          <w:sz w:val="20"/>
          <w:highlight w:val="white"/>
          <w:u w:val="single"/>
        </w:rPr>
      </w:pPr>
      <w:r>
        <w:rPr>
          <w:rFonts w:ascii="Times New Roman" w:eastAsia="Times New Roman" w:hAnsi="Times New Roman" w:cs="Times New Roman"/>
          <w:sz w:val="28"/>
        </w:rPr>
        <w:t xml:space="preserve">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 _____________________________________</w:t>
      </w:r>
    </w:p>
    <w:p w:rsidR="00000000" w:rsidRDefault="00F44D77">
      <w:pPr>
        <w:pStyle w:val="1f7"/>
        <w:rPr>
          <w:sz w:val="28"/>
          <w:highlight w:val="white"/>
        </w:rPr>
      </w:pPr>
      <w:r>
        <w:rPr>
          <w:rFonts w:ascii="Times New Roman" w:hAnsi="Times New Roman" w:cs="Times New Roman"/>
          <w:sz w:val="20"/>
          <w:highlight w:val="white"/>
          <w:u w:val="single"/>
        </w:rPr>
        <w:t> </w:t>
      </w:r>
    </w:p>
    <w:p w:rsidR="00000000" w:rsidRDefault="00F44D77">
      <w:pPr>
        <w:pStyle w:val="1"/>
        <w:jc w:val="center"/>
        <w:rPr>
          <w:sz w:val="28"/>
          <w:szCs w:val="28"/>
          <w:u w:val="single"/>
        </w:rPr>
      </w:pPr>
      <w:r>
        <w:rPr>
          <w:sz w:val="28"/>
          <w:highlight w:val="white"/>
        </w:rPr>
        <w:tab/>
        <w:t xml:space="preserve"> Заявление</w:t>
      </w:r>
      <w:r>
        <w:rPr>
          <w:sz w:val="28"/>
          <w:highlight w:val="white"/>
        </w:rPr>
        <w:br/>
        <w:t>о заключении договора на размещение объектов на землях или земельных участках, находящихся в</w:t>
      </w:r>
      <w:r>
        <w:rPr>
          <w:sz w:val="28"/>
          <w:shd w:val="clear" w:color="auto" w:fill="FF8000"/>
        </w:rPr>
        <w:t xml:space="preserve"> </w:t>
      </w:r>
      <w:r>
        <w:rPr>
          <w:sz w:val="28"/>
          <w:shd w:val="clear" w:color="auto" w:fill="FFFFFF"/>
        </w:rPr>
        <w:t>государственной</w:t>
      </w:r>
      <w:r>
        <w:rPr>
          <w:sz w:val="28"/>
          <w:highlight w:val="white"/>
        </w:rPr>
        <w:t xml:space="preserve"> или муниципальной собственнос</w:t>
      </w:r>
      <w:r>
        <w:rPr>
          <w:sz w:val="28"/>
          <w:highlight w:val="white"/>
        </w:rPr>
        <w:t>ти, без предоставления земельных участков и установления сервитута, публичного сервитута</w:t>
      </w:r>
    </w:p>
    <w:p w:rsidR="00000000" w:rsidRDefault="00F44D77">
      <w:pPr>
        <w:pStyle w:val="1f7"/>
        <w:rPr>
          <w:rFonts w:ascii="Times New Roman" w:eastAsia="Times New Roman" w:hAnsi="Times New Roman" w:cs="Times New Roman"/>
          <w:sz w:val="28"/>
          <w:szCs w:val="28"/>
        </w:rPr>
      </w:pPr>
      <w:r>
        <w:rPr>
          <w:rFonts w:ascii="Times New Roman" w:hAnsi="Times New Roman" w:cs="Times New Roman"/>
          <w:sz w:val="28"/>
          <w:szCs w:val="28"/>
          <w:u w:val="single"/>
        </w:rPr>
        <w:t> </w:t>
      </w:r>
      <w:r>
        <w:rPr>
          <w:rFonts w:ascii="Times New Roman" w:hAnsi="Times New Roman" w:cs="Times New Roman"/>
          <w:sz w:val="28"/>
          <w:szCs w:val="28"/>
          <w:u w:val="single"/>
        </w:rPr>
        <w:t xml:space="preserve">Иванов Иван Иванович </w:t>
      </w:r>
    </w:p>
    <w:p w:rsidR="00000000" w:rsidRDefault="00F44D77">
      <w:pPr>
        <w:pStyle w:val="1f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(наименование юридического лица / фамилия, имя, отчество физического</w:t>
      </w:r>
    </w:p>
    <w:p w:rsidR="00000000" w:rsidRDefault="00F44D77">
      <w:pPr>
        <w:pStyle w:val="1f7"/>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лица / представителя заявителя)</w:t>
      </w:r>
    </w:p>
    <w:p w:rsidR="00000000" w:rsidRDefault="00F44D77">
      <w:pPr>
        <w:rPr>
          <w:rFonts w:ascii="Times New Roman" w:hAnsi="Times New Roman" w:cs="Times New Roman"/>
          <w:sz w:val="28"/>
          <w:szCs w:val="28"/>
        </w:rPr>
      </w:pPr>
    </w:p>
    <w:p w:rsidR="00000000" w:rsidRDefault="00F44D77">
      <w:pPr>
        <w:pStyle w:val="1f7"/>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В соответствии с </w:t>
      </w:r>
      <w:hyperlink r:id="rId261" w:history="1">
        <w:r>
          <w:rPr>
            <w:rStyle w:val="af6"/>
            <w:rFonts w:ascii="Times New Roman" w:hAnsi="Times New Roman" w:cs="Times New Roman"/>
            <w:sz w:val="28"/>
            <w:szCs w:val="28"/>
          </w:rPr>
          <w:t>постановлением</w:t>
        </w:r>
      </w:hyperlink>
      <w:r>
        <w:rPr>
          <w:rFonts w:ascii="Times New Roman" w:hAnsi="Times New Roman" w:cs="Times New Roman"/>
          <w:sz w:val="28"/>
          <w:szCs w:val="28"/>
        </w:rPr>
        <w:t xml:space="preserve">  главы  администрации  (губернатора)</w:t>
      </w:r>
    </w:p>
    <w:p w:rsidR="00000000" w:rsidRDefault="00F44D77">
      <w:pPr>
        <w:pStyle w:val="1f7"/>
        <w:jc w:val="both"/>
        <w:rPr>
          <w:rFonts w:ascii="Times New Roman" w:hAnsi="Times New Roman" w:cs="Times New Roman"/>
          <w:sz w:val="28"/>
          <w:szCs w:val="28"/>
        </w:rPr>
      </w:pPr>
      <w:r>
        <w:rPr>
          <w:rFonts w:ascii="Times New Roman" w:hAnsi="Times New Roman" w:cs="Times New Roman"/>
          <w:sz w:val="28"/>
          <w:szCs w:val="28"/>
        </w:rPr>
        <w:t>Краснодарского края от 6 июля 2015 г. N 627 "Об  установлении   Порядка и</w:t>
      </w:r>
    </w:p>
    <w:p w:rsidR="00000000" w:rsidRDefault="00F44D77">
      <w:pPr>
        <w:pStyle w:val="1f7"/>
        <w:jc w:val="both"/>
        <w:rPr>
          <w:rFonts w:ascii="Times New Roman" w:hAnsi="Times New Roman" w:cs="Times New Roman"/>
          <w:sz w:val="28"/>
          <w:szCs w:val="28"/>
        </w:rPr>
      </w:pPr>
      <w:r>
        <w:rPr>
          <w:rFonts w:ascii="Times New Roman" w:hAnsi="Times New Roman" w:cs="Times New Roman"/>
          <w:sz w:val="28"/>
          <w:szCs w:val="28"/>
        </w:rPr>
        <w:t>условий размещения объектов на землях или земельных участках</w:t>
      </w:r>
      <w:r>
        <w:rPr>
          <w:rFonts w:ascii="Times New Roman" w:hAnsi="Times New Roman" w:cs="Times New Roman"/>
          <w:sz w:val="28"/>
          <w:szCs w:val="28"/>
        </w:rPr>
        <w:t>, находящихся</w:t>
      </w:r>
    </w:p>
    <w:p w:rsidR="00000000" w:rsidRDefault="00F44D77">
      <w:pPr>
        <w:pStyle w:val="1f7"/>
        <w:jc w:val="both"/>
        <w:rPr>
          <w:rFonts w:ascii="Times New Roman" w:hAnsi="Times New Roman" w:cs="Times New Roman"/>
          <w:sz w:val="28"/>
          <w:szCs w:val="28"/>
        </w:rPr>
      </w:pPr>
      <w:r>
        <w:rPr>
          <w:rFonts w:ascii="Times New Roman" w:hAnsi="Times New Roman" w:cs="Times New Roman"/>
          <w:sz w:val="28"/>
          <w:szCs w:val="28"/>
        </w:rPr>
        <w:t>в государственной или  муниципальной  собственности,  без  предоставления</w:t>
      </w:r>
    </w:p>
    <w:p w:rsidR="00000000" w:rsidRDefault="00F44D77">
      <w:pPr>
        <w:pStyle w:val="1f7"/>
        <w:jc w:val="both"/>
        <w:rPr>
          <w:rFonts w:ascii="Times New Roman" w:hAnsi="Times New Roman" w:cs="Times New Roman"/>
          <w:sz w:val="28"/>
          <w:szCs w:val="28"/>
        </w:rPr>
      </w:pPr>
      <w:r>
        <w:rPr>
          <w:rFonts w:ascii="Times New Roman" w:hAnsi="Times New Roman" w:cs="Times New Roman"/>
          <w:sz w:val="28"/>
          <w:szCs w:val="28"/>
        </w:rPr>
        <w:t>земельных участков и  установления  сервитута,  публичного   сервитута на</w:t>
      </w:r>
    </w:p>
    <w:p w:rsidR="00000000" w:rsidRDefault="00F44D77">
      <w:pPr>
        <w:pStyle w:val="1f7"/>
        <w:jc w:val="both"/>
        <w:rPr>
          <w:rFonts w:ascii="Times New Roman" w:hAnsi="Times New Roman" w:cs="Times New Roman"/>
          <w:sz w:val="28"/>
          <w:szCs w:val="28"/>
          <w:u w:val="single"/>
        </w:rPr>
      </w:pPr>
      <w:r>
        <w:rPr>
          <w:rFonts w:ascii="Times New Roman" w:hAnsi="Times New Roman" w:cs="Times New Roman"/>
          <w:sz w:val="28"/>
          <w:szCs w:val="28"/>
        </w:rPr>
        <w:t>территории Краснодарского края" прошу  заключить  договор  на  размещение</w:t>
      </w:r>
    </w:p>
    <w:p w:rsidR="00000000" w:rsidRDefault="00F44D77">
      <w:pPr>
        <w:pStyle w:val="1f7"/>
        <w:jc w:val="both"/>
        <w:rPr>
          <w:rFonts w:ascii="Times New Roman" w:hAnsi="Times New Roman" w:cs="Times New Roman"/>
          <w:sz w:val="28"/>
          <w:szCs w:val="28"/>
        </w:rPr>
      </w:pPr>
      <w:r>
        <w:rPr>
          <w:rFonts w:ascii="Times New Roman" w:hAnsi="Times New Roman" w:cs="Times New Roman"/>
          <w:sz w:val="28"/>
          <w:szCs w:val="28"/>
          <w:u w:val="single"/>
        </w:rPr>
        <w:t xml:space="preserve">Платежные терминалы </w:t>
      </w:r>
      <w:r>
        <w:rPr>
          <w:rFonts w:ascii="Times New Roman" w:hAnsi="Times New Roman" w:cs="Times New Roman"/>
          <w:sz w:val="28"/>
          <w:szCs w:val="28"/>
          <w:u w:val="single"/>
        </w:rPr>
        <w:t>для оплаты услуг и штрафов   на земельном участке, находящемся в государственной   или муниципальной собственности.</w:t>
      </w:r>
    </w:p>
    <w:p w:rsidR="00000000" w:rsidRDefault="00F44D77">
      <w:pPr>
        <w:pStyle w:val="1f7"/>
        <w:jc w:val="both"/>
        <w:rPr>
          <w:rFonts w:ascii="Times New Roman" w:hAnsi="Times New Roman" w:cs="Times New Roman"/>
          <w:sz w:val="28"/>
          <w:szCs w:val="28"/>
        </w:rPr>
      </w:pPr>
      <w:r>
        <w:rPr>
          <w:rFonts w:ascii="Times New Roman" w:hAnsi="Times New Roman" w:cs="Times New Roman"/>
          <w:sz w:val="28"/>
          <w:szCs w:val="28"/>
        </w:rPr>
        <w:t>(вид объекта)</w:t>
      </w:r>
    </w:p>
    <w:p w:rsidR="00000000" w:rsidRDefault="00F44D77">
      <w:pPr>
        <w:rPr>
          <w:rFonts w:ascii="Times New Roman" w:hAnsi="Times New Roman" w:cs="Times New Roman"/>
          <w:sz w:val="28"/>
          <w:szCs w:val="28"/>
        </w:rPr>
      </w:pPr>
    </w:p>
    <w:p w:rsidR="00000000" w:rsidRDefault="00F44D77">
      <w:pPr>
        <w:pStyle w:val="1f7"/>
        <w:rPr>
          <w:rFonts w:ascii="Times New Roman" w:eastAsia="Times New Roman" w:hAnsi="Times New Roman" w:cs="Times New Roman"/>
          <w:sz w:val="28"/>
          <w:szCs w:val="28"/>
        </w:rPr>
      </w:pPr>
      <w:bookmarkStart w:id="246" w:name="sub_101_Копия_1_Копия_1_Копия_1"/>
      <w:bookmarkEnd w:id="246"/>
      <w:r>
        <w:rPr>
          <w:rFonts w:ascii="Times New Roman" w:eastAsia="Times New Roman" w:hAnsi="Times New Roman" w:cs="Times New Roman"/>
          <w:sz w:val="28"/>
          <w:szCs w:val="28"/>
        </w:rPr>
        <w:t xml:space="preserve">     </w:t>
      </w:r>
      <w:r>
        <w:rPr>
          <w:rFonts w:ascii="Times New Roman" w:hAnsi="Times New Roman" w:cs="Times New Roman"/>
          <w:sz w:val="28"/>
          <w:szCs w:val="28"/>
        </w:rPr>
        <w:t>1. Сведения о заявителе</w:t>
      </w:r>
    </w:p>
    <w:p w:rsidR="00000000" w:rsidRDefault="00F44D77">
      <w:pPr>
        <w:pStyle w:val="1f7"/>
        <w:rPr>
          <w:rFonts w:ascii="Times New Roman" w:eastAsia="Times New Roman" w:hAnsi="Times New Roman" w:cs="Times New Roman"/>
          <w:sz w:val="28"/>
          <w:szCs w:val="28"/>
        </w:rPr>
      </w:pPr>
      <w:bookmarkStart w:id="247" w:name="sub_101_Копия_1_Копия_1_Копия_1_Копия_1"/>
      <w:bookmarkStart w:id="248" w:name="sub_102_Копия_1_Копия_1_Копия_1"/>
      <w:bookmarkEnd w:id="247"/>
      <w:bookmarkEnd w:id="248"/>
      <w:r>
        <w:rPr>
          <w:rFonts w:ascii="Times New Roman" w:eastAsia="Times New Roman" w:hAnsi="Times New Roman" w:cs="Times New Roman"/>
          <w:sz w:val="28"/>
          <w:szCs w:val="28"/>
        </w:rPr>
        <w:t xml:space="preserve">     </w:t>
      </w:r>
      <w:r>
        <w:rPr>
          <w:rFonts w:ascii="Times New Roman" w:hAnsi="Times New Roman" w:cs="Times New Roman"/>
          <w:sz w:val="28"/>
          <w:szCs w:val="28"/>
        </w:rPr>
        <w:t>1.1. Физические лица:</w:t>
      </w:r>
    </w:p>
    <w:p w:rsidR="00000000" w:rsidRDefault="00F44D77">
      <w:pPr>
        <w:pStyle w:val="1f7"/>
        <w:rPr>
          <w:rFonts w:eastAsia="Courier New"/>
          <w:sz w:val="20"/>
        </w:rPr>
      </w:pPr>
      <w:bookmarkStart w:id="249" w:name="sub_102_Копия_1_Копия_1_Копия_1_Копия_1"/>
      <w:bookmarkEnd w:id="249"/>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фамилия </w:t>
      </w:r>
      <w:r>
        <w:rPr>
          <w:rFonts w:ascii="Times New Roman" w:hAnsi="Times New Roman" w:cs="Times New Roman"/>
          <w:sz w:val="28"/>
          <w:szCs w:val="28"/>
          <w:u w:val="single"/>
        </w:rPr>
        <w:t>Иванов</w:t>
      </w:r>
      <w:r>
        <w:rPr>
          <w:rFonts w:ascii="Times New Roman" w:hAnsi="Times New Roman" w:cs="Times New Roman"/>
          <w:sz w:val="28"/>
          <w:szCs w:val="28"/>
        </w:rPr>
        <w:t>;</w:t>
      </w:r>
    </w:p>
    <w:p w:rsidR="00000000" w:rsidRDefault="00F44D77">
      <w:pPr>
        <w:pStyle w:val="1f7"/>
        <w:rPr>
          <w:rFonts w:ascii="Times New Roman" w:eastAsia="Times New Roman" w:hAnsi="Times New Roman" w:cs="Times New Roman"/>
          <w:sz w:val="28"/>
          <w:szCs w:val="28"/>
        </w:rPr>
      </w:pPr>
      <w:r>
        <w:rPr>
          <w:rFonts w:eastAsia="Courier New"/>
          <w:sz w:val="20"/>
        </w:rPr>
        <w:t xml:space="preserve">  </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имя ; отчество </w:t>
      </w:r>
      <w:r>
        <w:rPr>
          <w:rFonts w:ascii="Times New Roman" w:hAnsi="Times New Roman" w:cs="Times New Roman"/>
          <w:sz w:val="28"/>
          <w:szCs w:val="28"/>
          <w:u w:val="single"/>
        </w:rPr>
        <w:t>Иван Иванович</w:t>
      </w:r>
      <w:r>
        <w:rPr>
          <w:rFonts w:ascii="Times New Roman" w:hAnsi="Times New Roman" w:cs="Times New Roman"/>
          <w:sz w:val="28"/>
          <w:szCs w:val="28"/>
        </w:rPr>
        <w:t>;</w:t>
      </w:r>
    </w:p>
    <w:p w:rsidR="00000000" w:rsidRDefault="00F44D77">
      <w:pPr>
        <w:pStyle w:val="1f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место жи</w:t>
      </w:r>
      <w:r>
        <w:rPr>
          <w:rFonts w:ascii="Times New Roman" w:hAnsi="Times New Roman" w:cs="Times New Roman"/>
          <w:sz w:val="28"/>
          <w:szCs w:val="28"/>
        </w:rPr>
        <w:t>тельства:  Краснодарский край, г. Краснодар, ул Красная, 137;</w:t>
      </w:r>
    </w:p>
    <w:p w:rsidR="00000000" w:rsidRDefault="00F44D77">
      <w:pPr>
        <w:pStyle w:val="1f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реквизиты  документа, удостоверяющего личность </w:t>
      </w:r>
      <w:r>
        <w:rPr>
          <w:rFonts w:ascii="Times New Roman" w:hAnsi="Times New Roman" w:cs="Times New Roman"/>
          <w:sz w:val="28"/>
          <w:szCs w:val="28"/>
          <w:u w:val="single"/>
        </w:rPr>
        <w:t>паспорт 02 01 № 333855</w:t>
      </w:r>
      <w:r>
        <w:rPr>
          <w:rFonts w:ascii="Times New Roman" w:hAnsi="Times New Roman" w:cs="Times New Roman"/>
          <w:sz w:val="28"/>
          <w:szCs w:val="28"/>
        </w:rPr>
        <w:t>;</w:t>
      </w:r>
    </w:p>
    <w:p w:rsidR="00000000" w:rsidRDefault="00F44D77">
      <w:pPr>
        <w:pStyle w:val="1f7"/>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сведения  о   государственной   регистрации   заявителя   в   Едином</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государственном реестре индивидуальных предп</w:t>
      </w:r>
      <w:r>
        <w:rPr>
          <w:rFonts w:ascii="Times New Roman" w:hAnsi="Times New Roman" w:cs="Times New Roman"/>
          <w:sz w:val="28"/>
          <w:szCs w:val="28"/>
        </w:rPr>
        <w:t>ринимателей (в  случае,  если</w:t>
      </w:r>
    </w:p>
    <w:p w:rsidR="00000000" w:rsidRDefault="00F44D77">
      <w:pPr>
        <w:pStyle w:val="1f7"/>
        <w:rPr>
          <w:rFonts w:ascii="Times New Roman" w:eastAsia="Times New Roman" w:hAnsi="Times New Roman" w:cs="Times New Roman"/>
          <w:sz w:val="28"/>
          <w:szCs w:val="28"/>
        </w:rPr>
      </w:pPr>
      <w:r>
        <w:rPr>
          <w:rFonts w:ascii="Times New Roman" w:hAnsi="Times New Roman" w:cs="Times New Roman"/>
          <w:sz w:val="28"/>
          <w:szCs w:val="28"/>
        </w:rPr>
        <w:t>заявителем является индивидуальный предприниматель)___________________;</w:t>
      </w:r>
    </w:p>
    <w:p w:rsidR="00000000" w:rsidRDefault="00F44D77">
      <w:pPr>
        <w:pStyle w:val="1f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почтовый адрес:  Краснодарский край, г. Краснодар, ул Красная, 137;</w:t>
      </w:r>
    </w:p>
    <w:p w:rsidR="00000000" w:rsidRDefault="00F44D77">
      <w:pPr>
        <w:pStyle w:val="1f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адрес электронной почты____________________________;</w:t>
      </w:r>
    </w:p>
    <w:p w:rsidR="00000000" w:rsidRDefault="00F44D77">
      <w:pPr>
        <w:pStyle w:val="1f7"/>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номер  телефона </w:t>
      </w:r>
      <w:r>
        <w:rPr>
          <w:rFonts w:ascii="Times New Roman" w:hAnsi="Times New Roman" w:cs="Times New Roman"/>
          <w:sz w:val="28"/>
          <w:szCs w:val="28"/>
          <w:u w:val="single"/>
        </w:rPr>
        <w:t>8(</w:t>
      </w:r>
      <w:r>
        <w:rPr>
          <w:rFonts w:ascii="Times New Roman" w:hAnsi="Times New Roman" w:cs="Times New Roman"/>
          <w:sz w:val="28"/>
          <w:szCs w:val="28"/>
          <w:u w:val="single"/>
        </w:rPr>
        <w:t>861)53-9-99-99;</w:t>
      </w:r>
    </w:p>
    <w:p w:rsidR="00000000" w:rsidRDefault="00F44D77">
      <w:pPr>
        <w:pStyle w:val="1f7"/>
        <w:jc w:val="both"/>
        <w:rPr>
          <w:rFonts w:ascii="Times New Roman" w:hAnsi="Times New Roman" w:cs="Times New Roman"/>
          <w:sz w:val="28"/>
          <w:szCs w:val="28"/>
        </w:rPr>
      </w:pPr>
      <w:r>
        <w:rPr>
          <w:rFonts w:ascii="Times New Roman" w:hAnsi="Times New Roman" w:cs="Times New Roman"/>
          <w:sz w:val="28"/>
          <w:szCs w:val="28"/>
        </w:rPr>
        <w:t>реквизиты уведомления о постановке на учет индивидуального  предпринимателя в территориальном органе Федеральной службы по финансовому мониторингу (в  случае,  если  заявителем  является индивидуальный предприниматель и подается заявление о</w:t>
      </w:r>
      <w:r>
        <w:rPr>
          <w:rFonts w:ascii="Times New Roman" w:hAnsi="Times New Roman" w:cs="Times New Roman"/>
          <w:sz w:val="28"/>
          <w:szCs w:val="28"/>
        </w:rPr>
        <w:t xml:space="preserve"> заключении договора</w:t>
      </w:r>
    </w:p>
    <w:p w:rsidR="00000000" w:rsidRDefault="00F44D77">
      <w:pPr>
        <w:pStyle w:val="1f7"/>
        <w:jc w:val="both"/>
        <w:rPr>
          <w:rFonts w:ascii="Times New Roman" w:eastAsia="Times New Roman" w:hAnsi="Times New Roman" w:cs="Times New Roman"/>
          <w:sz w:val="28"/>
          <w:szCs w:val="28"/>
        </w:rPr>
      </w:pPr>
      <w:r>
        <w:rPr>
          <w:rFonts w:ascii="Times New Roman" w:hAnsi="Times New Roman" w:cs="Times New Roman"/>
          <w:sz w:val="28"/>
          <w:szCs w:val="28"/>
        </w:rPr>
        <w:t>на размещение платежного терминала для оплаты услуг и штрафов)__________.</w:t>
      </w:r>
    </w:p>
    <w:p w:rsidR="00000000" w:rsidRDefault="00F44D77">
      <w:pPr>
        <w:pStyle w:val="1f7"/>
        <w:jc w:val="both"/>
        <w:rPr>
          <w:rFonts w:ascii="Times New Roman" w:eastAsia="Times New Roman" w:hAnsi="Times New Roman" w:cs="Times New Roman"/>
          <w:sz w:val="28"/>
          <w:szCs w:val="28"/>
        </w:rPr>
      </w:pPr>
      <w:bookmarkStart w:id="250" w:name="sub_103_Копия_1_Копия_1_Копия_1"/>
      <w:bookmarkEnd w:id="250"/>
      <w:r>
        <w:rPr>
          <w:rFonts w:ascii="Times New Roman" w:eastAsia="Times New Roman" w:hAnsi="Times New Roman" w:cs="Times New Roman"/>
          <w:sz w:val="28"/>
          <w:szCs w:val="28"/>
        </w:rPr>
        <w:t xml:space="preserve">     </w:t>
      </w:r>
      <w:r>
        <w:rPr>
          <w:rFonts w:ascii="Times New Roman" w:hAnsi="Times New Roman" w:cs="Times New Roman"/>
          <w:sz w:val="28"/>
          <w:szCs w:val="28"/>
        </w:rPr>
        <w:t>1.2. Юридические лица:</w:t>
      </w:r>
    </w:p>
    <w:p w:rsidR="00000000" w:rsidRDefault="00F44D77">
      <w:pPr>
        <w:pStyle w:val="1f7"/>
        <w:rPr>
          <w:rFonts w:ascii="Times New Roman" w:eastAsia="Times New Roman" w:hAnsi="Times New Roman" w:cs="Times New Roman"/>
          <w:sz w:val="28"/>
          <w:szCs w:val="28"/>
        </w:rPr>
      </w:pPr>
      <w:bookmarkStart w:id="251" w:name="sub_103_Копия_1_Копия_1_Копия_1_Копия_1"/>
      <w:bookmarkEnd w:id="251"/>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наименование </w:t>
      </w:r>
      <w:r>
        <w:rPr>
          <w:rFonts w:ascii="Times New Roman" w:hAnsi="Times New Roman" w:cs="Times New Roman"/>
          <w:sz w:val="28"/>
          <w:szCs w:val="28"/>
          <w:u w:val="single"/>
        </w:rPr>
        <w:t>ООО «Ромашка»</w:t>
      </w:r>
      <w:r>
        <w:rPr>
          <w:rFonts w:ascii="Times New Roman" w:hAnsi="Times New Roman" w:cs="Times New Roman"/>
          <w:sz w:val="28"/>
          <w:szCs w:val="28"/>
        </w:rPr>
        <w:t>;</w:t>
      </w:r>
    </w:p>
    <w:p w:rsidR="00000000" w:rsidRDefault="00F44D77">
      <w:pPr>
        <w:pStyle w:val="1f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место  нахождения: Краснодарский край, г. Краснодар, ул Красная, 137;</w:t>
      </w:r>
    </w:p>
    <w:p w:rsidR="00000000" w:rsidRDefault="00F44D77">
      <w:pPr>
        <w:pStyle w:val="1f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организационно-право</w:t>
      </w:r>
      <w:r>
        <w:rPr>
          <w:rFonts w:ascii="Times New Roman" w:hAnsi="Times New Roman" w:cs="Times New Roman"/>
          <w:sz w:val="28"/>
          <w:szCs w:val="28"/>
        </w:rPr>
        <w:t>вая форма____________________________________;</w:t>
      </w:r>
    </w:p>
    <w:p w:rsidR="00000000" w:rsidRDefault="00F44D77">
      <w:pPr>
        <w:pStyle w:val="1f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ОГРН:______________________________________________________________; ИНН:_______________________________________________________________;</w:t>
      </w:r>
    </w:p>
    <w:p w:rsidR="00000000" w:rsidRDefault="00F44D77">
      <w:pPr>
        <w:pStyle w:val="1f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почтовый адрес: Краснодарский край, г. Краснодар, ул Красная, 137</w:t>
      </w:r>
    </w:p>
    <w:p w:rsidR="00000000" w:rsidRDefault="00F44D77">
      <w:pPr>
        <w:pStyle w:val="1f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адрес электронной почты____________________________________________;</w:t>
      </w:r>
    </w:p>
    <w:p w:rsidR="00000000" w:rsidRDefault="00F44D77">
      <w:pPr>
        <w:pStyle w:val="1f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номер телефона:</w:t>
      </w:r>
      <w:r>
        <w:rPr>
          <w:rFonts w:ascii="Times New Roman" w:hAnsi="Times New Roman" w:cs="Times New Roman"/>
          <w:sz w:val="28"/>
          <w:szCs w:val="28"/>
          <w:u w:val="single"/>
        </w:rPr>
        <w:t>8(861)53-9-99-99</w:t>
      </w:r>
      <w:r>
        <w:rPr>
          <w:rFonts w:ascii="Times New Roman" w:hAnsi="Times New Roman" w:cs="Times New Roman"/>
          <w:sz w:val="28"/>
          <w:szCs w:val="28"/>
        </w:rPr>
        <w:t xml:space="preserve"> .</w:t>
      </w:r>
    </w:p>
    <w:p w:rsidR="00000000" w:rsidRDefault="00F44D77">
      <w:pPr>
        <w:pStyle w:val="1f7"/>
        <w:rPr>
          <w:rFonts w:ascii="Times New Roman" w:eastAsia="Times New Roman" w:hAnsi="Times New Roman" w:cs="Times New Roman"/>
          <w:sz w:val="28"/>
          <w:szCs w:val="28"/>
        </w:rPr>
      </w:pPr>
      <w:bookmarkStart w:id="252" w:name="sub_104_Копия_1_Копия_1_Копия_1"/>
      <w:bookmarkEnd w:id="252"/>
      <w:r>
        <w:rPr>
          <w:rFonts w:ascii="Times New Roman" w:eastAsia="Times New Roman" w:hAnsi="Times New Roman" w:cs="Times New Roman"/>
          <w:sz w:val="28"/>
          <w:szCs w:val="28"/>
        </w:rPr>
        <w:t xml:space="preserve">     </w:t>
      </w:r>
      <w:r>
        <w:rPr>
          <w:rFonts w:ascii="Times New Roman" w:hAnsi="Times New Roman" w:cs="Times New Roman"/>
          <w:sz w:val="28"/>
          <w:szCs w:val="28"/>
        </w:rPr>
        <w:t>1.3. Представитель заявителя:</w:t>
      </w:r>
    </w:p>
    <w:p w:rsidR="00000000" w:rsidRDefault="00F44D77">
      <w:pPr>
        <w:pStyle w:val="1f7"/>
        <w:rPr>
          <w:rFonts w:ascii="Times New Roman" w:eastAsia="Times New Roman" w:hAnsi="Times New Roman" w:cs="Times New Roman"/>
          <w:sz w:val="28"/>
          <w:szCs w:val="28"/>
        </w:rPr>
      </w:pPr>
      <w:bookmarkStart w:id="253" w:name="sub_104_Копия_1_Копия_1_Копия_1_Копия_1"/>
      <w:bookmarkEnd w:id="253"/>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Фамилия </w:t>
      </w:r>
      <w:r>
        <w:rPr>
          <w:rFonts w:ascii="Times New Roman" w:hAnsi="Times New Roman" w:cs="Times New Roman"/>
          <w:sz w:val="28"/>
          <w:szCs w:val="28"/>
          <w:u w:val="single"/>
        </w:rPr>
        <w:t>Иванов;</w:t>
      </w:r>
    </w:p>
    <w:p w:rsidR="00000000" w:rsidRDefault="00F44D77">
      <w:pPr>
        <w:pStyle w:val="1f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Имя </w:t>
      </w:r>
      <w:r>
        <w:rPr>
          <w:rFonts w:ascii="Times New Roman" w:hAnsi="Times New Roman" w:cs="Times New Roman"/>
          <w:sz w:val="28"/>
          <w:szCs w:val="28"/>
          <w:u w:val="single"/>
        </w:rPr>
        <w:t>Иван</w:t>
      </w:r>
      <w:r>
        <w:rPr>
          <w:rFonts w:ascii="Times New Roman" w:hAnsi="Times New Roman" w:cs="Times New Roman"/>
          <w:sz w:val="28"/>
          <w:szCs w:val="28"/>
        </w:rPr>
        <w:t>;</w:t>
      </w:r>
    </w:p>
    <w:p w:rsidR="00000000" w:rsidRDefault="00F44D77">
      <w:pPr>
        <w:pStyle w:val="1f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Отчество </w:t>
      </w:r>
      <w:r>
        <w:rPr>
          <w:rFonts w:ascii="Times New Roman" w:hAnsi="Times New Roman" w:cs="Times New Roman"/>
          <w:sz w:val="28"/>
          <w:szCs w:val="28"/>
          <w:u w:val="single"/>
        </w:rPr>
        <w:t>Иванович</w:t>
      </w:r>
      <w:r>
        <w:rPr>
          <w:rFonts w:ascii="Times New Roman" w:hAnsi="Times New Roman" w:cs="Times New Roman"/>
          <w:sz w:val="28"/>
          <w:szCs w:val="28"/>
        </w:rPr>
        <w:t xml:space="preserve"> ;</w:t>
      </w:r>
    </w:p>
    <w:p w:rsidR="00000000" w:rsidRDefault="00F44D77">
      <w:pPr>
        <w:pStyle w:val="1f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реквизиты документа, удостоверяющего личн</w:t>
      </w:r>
      <w:r>
        <w:rPr>
          <w:rFonts w:ascii="Times New Roman" w:hAnsi="Times New Roman" w:cs="Times New Roman"/>
          <w:sz w:val="28"/>
          <w:szCs w:val="28"/>
        </w:rPr>
        <w:t xml:space="preserve">ость </w:t>
      </w:r>
      <w:r>
        <w:rPr>
          <w:rFonts w:ascii="Times New Roman" w:hAnsi="Times New Roman" w:cs="Times New Roman"/>
          <w:sz w:val="28"/>
          <w:szCs w:val="28"/>
          <w:u w:val="single"/>
        </w:rPr>
        <w:t>паспорт 02 01 № 333855</w:t>
      </w:r>
      <w:r>
        <w:rPr>
          <w:rFonts w:ascii="Times New Roman" w:hAnsi="Times New Roman" w:cs="Times New Roman"/>
          <w:sz w:val="28"/>
          <w:szCs w:val="28"/>
        </w:rPr>
        <w:t>;</w:t>
      </w:r>
    </w:p>
    <w:p w:rsidR="00000000" w:rsidRDefault="00F44D77">
      <w:pPr>
        <w:pStyle w:val="1f7"/>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реквизиты документа подтверждающего полномочия:</w:t>
      </w:r>
    </w:p>
    <w:p w:rsidR="00000000" w:rsidRDefault="00F44D77">
      <w:pPr>
        <w:pStyle w:val="1f7"/>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 xml:space="preserve">     </w:t>
      </w:r>
      <w:r>
        <w:rPr>
          <w:rFonts w:ascii="Times New Roman" w:hAnsi="Times New Roman" w:cs="Times New Roman"/>
          <w:sz w:val="28"/>
          <w:szCs w:val="28"/>
          <w:u w:val="single"/>
        </w:rPr>
        <w:t xml:space="preserve">доверенность № 5 от  01.10.2024 </w:t>
      </w:r>
      <w:r>
        <w:rPr>
          <w:rFonts w:ascii="Times New Roman" w:hAnsi="Times New Roman" w:cs="Times New Roman"/>
          <w:sz w:val="28"/>
          <w:szCs w:val="28"/>
        </w:rPr>
        <w:t>;</w:t>
      </w:r>
    </w:p>
    <w:p w:rsidR="00000000" w:rsidRDefault="00F44D77">
      <w:pPr>
        <w:pStyle w:val="1f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почтовый адрес: </w:t>
      </w:r>
      <w:r>
        <w:rPr>
          <w:rFonts w:ascii="Times New Roman" w:hAnsi="Times New Roman" w:cs="Times New Roman"/>
          <w:sz w:val="28"/>
          <w:szCs w:val="28"/>
          <w:u w:val="single"/>
        </w:rPr>
        <w:t>353180 Краснодарский край, г. Краснодар, ул Красная, 137</w:t>
      </w:r>
      <w:r>
        <w:rPr>
          <w:rFonts w:ascii="Times New Roman" w:hAnsi="Times New Roman" w:cs="Times New Roman"/>
          <w:sz w:val="28"/>
          <w:szCs w:val="28"/>
        </w:rPr>
        <w:t>;</w:t>
      </w:r>
    </w:p>
    <w:p w:rsidR="00000000" w:rsidRDefault="00F44D77">
      <w:pPr>
        <w:pStyle w:val="1f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адрес электронной почты____________________________</w:t>
      </w:r>
      <w:r>
        <w:rPr>
          <w:rFonts w:ascii="Times New Roman" w:hAnsi="Times New Roman" w:cs="Times New Roman"/>
          <w:sz w:val="28"/>
          <w:szCs w:val="28"/>
        </w:rPr>
        <w:t>________________;</w:t>
      </w:r>
    </w:p>
    <w:p w:rsidR="00000000" w:rsidRDefault="00F44D77">
      <w:pPr>
        <w:pStyle w:val="1f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номер телефона </w:t>
      </w:r>
      <w:r>
        <w:rPr>
          <w:rFonts w:ascii="Times New Roman" w:hAnsi="Times New Roman" w:cs="Times New Roman"/>
          <w:sz w:val="28"/>
          <w:szCs w:val="28"/>
          <w:u w:val="single"/>
        </w:rPr>
        <w:t>8(861)53-9-99-99</w:t>
      </w:r>
      <w:r>
        <w:rPr>
          <w:rFonts w:ascii="Times New Roman" w:hAnsi="Times New Roman" w:cs="Times New Roman"/>
          <w:sz w:val="28"/>
          <w:szCs w:val="28"/>
        </w:rPr>
        <w:t>.</w:t>
      </w:r>
    </w:p>
    <w:p w:rsidR="00000000" w:rsidRDefault="00F44D77">
      <w:pPr>
        <w:pStyle w:val="1f7"/>
        <w:rPr>
          <w:rFonts w:ascii="Times New Roman" w:eastAsia="Times New Roman" w:hAnsi="Times New Roman" w:cs="Times New Roman"/>
          <w:sz w:val="28"/>
          <w:szCs w:val="28"/>
        </w:rPr>
      </w:pPr>
      <w:bookmarkStart w:id="254" w:name="sub_105_Копия_1_Копия_1_Копия_1"/>
      <w:bookmarkEnd w:id="254"/>
      <w:r>
        <w:rPr>
          <w:rFonts w:ascii="Times New Roman" w:eastAsia="Times New Roman" w:hAnsi="Times New Roman" w:cs="Times New Roman"/>
          <w:sz w:val="28"/>
          <w:szCs w:val="28"/>
        </w:rPr>
        <w:t xml:space="preserve">     </w:t>
      </w:r>
      <w:r>
        <w:rPr>
          <w:rFonts w:ascii="Times New Roman" w:hAnsi="Times New Roman" w:cs="Times New Roman"/>
          <w:sz w:val="28"/>
          <w:szCs w:val="28"/>
        </w:rPr>
        <w:t>2. Сведения о земельном участке:</w:t>
      </w:r>
    </w:p>
    <w:p w:rsidR="00000000" w:rsidRDefault="00F44D77">
      <w:pPr>
        <w:pStyle w:val="1f7"/>
        <w:rPr>
          <w:rFonts w:ascii="Times New Roman" w:eastAsia="Times New Roman" w:hAnsi="Times New Roman" w:cs="Times New Roman"/>
          <w:sz w:val="28"/>
          <w:szCs w:val="28"/>
        </w:rPr>
      </w:pPr>
      <w:bookmarkStart w:id="255" w:name="sub_105_Копия_1_Копия_1_Копия_1_Копия_1"/>
      <w:bookmarkEnd w:id="255"/>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кадастровый номер земельного участка </w:t>
      </w:r>
      <w:r>
        <w:rPr>
          <w:rFonts w:ascii="Times New Roman" w:hAnsi="Times New Roman" w:cs="Times New Roman"/>
          <w:sz w:val="28"/>
          <w:szCs w:val="28"/>
          <w:u w:val="single"/>
        </w:rPr>
        <w:t>23:43:000000696</w:t>
      </w:r>
      <w:r>
        <w:rPr>
          <w:rFonts w:ascii="Times New Roman" w:hAnsi="Times New Roman" w:cs="Times New Roman"/>
          <w:sz w:val="28"/>
          <w:szCs w:val="28"/>
        </w:rPr>
        <w:t>;</w:t>
      </w:r>
    </w:p>
    <w:p w:rsidR="00000000" w:rsidRDefault="00F44D77">
      <w:pPr>
        <w:pStyle w:val="1f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кадастровый номер квартала_________________________________________;</w:t>
      </w:r>
    </w:p>
    <w:p w:rsidR="00000000" w:rsidRDefault="00F44D77">
      <w:pPr>
        <w:pStyle w:val="1f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(в с</w:t>
      </w:r>
      <w:r>
        <w:rPr>
          <w:rFonts w:ascii="Times New Roman" w:hAnsi="Times New Roman" w:cs="Times New Roman"/>
          <w:sz w:val="28"/>
          <w:szCs w:val="28"/>
        </w:rPr>
        <w:t>лучае, если земельный  участок не образован)</w:t>
      </w:r>
    </w:p>
    <w:p w:rsidR="00000000" w:rsidRDefault="00F44D77">
      <w:pPr>
        <w:pStyle w:val="1f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адрес (адресные ориентиры) земельного участка______________________;</w:t>
      </w:r>
    </w:p>
    <w:p w:rsidR="00000000" w:rsidRDefault="00F44D77">
      <w:pPr>
        <w:pStyle w:val="1f7"/>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срок использования земельного участка в связи с размещением</w:t>
      </w:r>
    </w:p>
    <w:p w:rsidR="00000000" w:rsidRDefault="00F44D77">
      <w:pPr>
        <w:pStyle w:val="1f7"/>
        <w:rPr>
          <w:rFonts w:ascii="Times New Roman" w:eastAsia="Times New Roman" w:hAnsi="Times New Roman" w:cs="Times New Roman"/>
          <w:sz w:val="28"/>
          <w:szCs w:val="28"/>
        </w:rPr>
      </w:pPr>
      <w:r>
        <w:rPr>
          <w:rFonts w:ascii="Times New Roman" w:hAnsi="Times New Roman" w:cs="Times New Roman"/>
          <w:sz w:val="28"/>
          <w:szCs w:val="28"/>
        </w:rPr>
        <w:tab/>
        <w:t xml:space="preserve">объекта </w:t>
      </w:r>
      <w:r>
        <w:rPr>
          <w:rFonts w:ascii="Times New Roman" w:hAnsi="Times New Roman" w:cs="Times New Roman"/>
          <w:sz w:val="28"/>
          <w:szCs w:val="28"/>
          <w:u w:val="single"/>
        </w:rPr>
        <w:t>6 месяцев</w:t>
      </w:r>
      <w:r>
        <w:rPr>
          <w:rFonts w:ascii="Times New Roman" w:hAnsi="Times New Roman" w:cs="Times New Roman"/>
          <w:sz w:val="28"/>
          <w:szCs w:val="28"/>
        </w:rPr>
        <w:t xml:space="preserve"> ;</w:t>
      </w:r>
    </w:p>
    <w:p w:rsidR="00000000" w:rsidRDefault="00F44D77">
      <w:pPr>
        <w:pStyle w:val="1f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площадь земельного участка </w:t>
      </w:r>
      <w:r>
        <w:rPr>
          <w:rFonts w:ascii="Times New Roman" w:hAnsi="Times New Roman" w:cs="Times New Roman"/>
          <w:sz w:val="28"/>
          <w:szCs w:val="28"/>
          <w:u w:val="single"/>
        </w:rPr>
        <w:t>1000 кв.м.</w:t>
      </w:r>
    </w:p>
    <w:p w:rsidR="00000000" w:rsidRDefault="00F44D77">
      <w:pPr>
        <w:pStyle w:val="1f7"/>
        <w:rPr>
          <w:rFonts w:ascii="Times New Roman" w:eastAsia="Times New Roman" w:hAnsi="Times New Roman" w:cs="Times New Roman"/>
          <w:sz w:val="28"/>
          <w:szCs w:val="28"/>
        </w:rPr>
      </w:pPr>
      <w:bookmarkStart w:id="256" w:name="sub_106_Копия_1_Копия_1_Копия_1"/>
      <w:bookmarkEnd w:id="256"/>
      <w:r>
        <w:rPr>
          <w:rFonts w:ascii="Times New Roman" w:eastAsia="Times New Roman" w:hAnsi="Times New Roman" w:cs="Times New Roman"/>
          <w:sz w:val="28"/>
          <w:szCs w:val="28"/>
        </w:rPr>
        <w:t xml:space="preserve">    </w:t>
      </w:r>
      <w:r>
        <w:rPr>
          <w:rFonts w:ascii="Times New Roman" w:hAnsi="Times New Roman" w:cs="Times New Roman"/>
          <w:sz w:val="28"/>
          <w:szCs w:val="28"/>
        </w:rPr>
        <w:t>3. С</w:t>
      </w:r>
      <w:r>
        <w:rPr>
          <w:rFonts w:ascii="Times New Roman" w:hAnsi="Times New Roman" w:cs="Times New Roman"/>
          <w:sz w:val="28"/>
          <w:szCs w:val="28"/>
        </w:rPr>
        <w:t>ведения об объекте:</w:t>
      </w:r>
    </w:p>
    <w:p w:rsidR="00000000" w:rsidRDefault="00F44D77">
      <w:pPr>
        <w:pStyle w:val="1f7"/>
        <w:rPr>
          <w:rFonts w:ascii="Times New Roman" w:eastAsia="Times New Roman" w:hAnsi="Times New Roman" w:cs="Times New Roman"/>
          <w:sz w:val="28"/>
          <w:szCs w:val="28"/>
        </w:rPr>
      </w:pPr>
      <w:bookmarkStart w:id="257" w:name="sub_106_Копия_1_Копия_1_Копия_1_Копия_1"/>
      <w:bookmarkEnd w:id="257"/>
      <w:r>
        <w:rPr>
          <w:rFonts w:ascii="Times New Roman" w:eastAsia="Times New Roman" w:hAnsi="Times New Roman" w:cs="Times New Roman"/>
          <w:sz w:val="28"/>
          <w:szCs w:val="28"/>
        </w:rPr>
        <w:t xml:space="preserve">     </w:t>
      </w:r>
      <w:r>
        <w:rPr>
          <w:rFonts w:ascii="Times New Roman" w:hAnsi="Times New Roman" w:cs="Times New Roman"/>
          <w:sz w:val="28"/>
          <w:szCs w:val="28"/>
        </w:rPr>
        <w:t>вид объекта________________________________________________________;</w:t>
      </w:r>
    </w:p>
    <w:p w:rsidR="00000000" w:rsidRDefault="00F44D77">
      <w:pPr>
        <w:pStyle w:val="1f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количество объектов </w:t>
      </w:r>
      <w:r>
        <w:rPr>
          <w:rFonts w:ascii="Times New Roman" w:hAnsi="Times New Roman" w:cs="Times New Roman"/>
          <w:sz w:val="28"/>
          <w:szCs w:val="28"/>
          <w:u w:val="single"/>
        </w:rPr>
        <w:t>один</w:t>
      </w:r>
      <w:r>
        <w:rPr>
          <w:rFonts w:ascii="Times New Roman" w:hAnsi="Times New Roman" w:cs="Times New Roman"/>
          <w:sz w:val="28"/>
          <w:szCs w:val="28"/>
        </w:rPr>
        <w:t>;</w:t>
      </w:r>
    </w:p>
    <w:p w:rsidR="00000000" w:rsidRDefault="00F44D77">
      <w:pPr>
        <w:pStyle w:val="1f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обоснование  необходимости  размещения  объекта____________________;</w:t>
      </w:r>
    </w:p>
    <w:p w:rsidR="00000000" w:rsidRDefault="00F44D77">
      <w:pPr>
        <w:pStyle w:val="1f7"/>
        <w:rPr>
          <w:rFonts w:ascii="Times New Roman" w:eastAsia="Times New Roman" w:hAnsi="Times New Roman" w:cs="Times New Roman"/>
          <w:sz w:val="28"/>
          <w:szCs w:val="28"/>
          <w:highlight w:val="white"/>
        </w:rPr>
      </w:pPr>
      <w:bookmarkStart w:id="258" w:name="sub_107_Копия_1_Копия_1_Копия_1"/>
      <w:bookmarkEnd w:id="258"/>
      <w:r>
        <w:rPr>
          <w:rFonts w:ascii="Times New Roman" w:eastAsia="Times New Roman" w:hAnsi="Times New Roman" w:cs="Times New Roman"/>
          <w:sz w:val="28"/>
          <w:szCs w:val="28"/>
        </w:rPr>
        <w:t xml:space="preserve">     </w:t>
      </w:r>
      <w:r>
        <w:rPr>
          <w:rFonts w:ascii="Times New Roman" w:hAnsi="Times New Roman" w:cs="Times New Roman"/>
          <w:sz w:val="28"/>
          <w:szCs w:val="28"/>
        </w:rPr>
        <w:t>4.   Дополнительные сведения:</w:t>
      </w:r>
    </w:p>
    <w:p w:rsidR="00000000" w:rsidRDefault="00F44D77">
      <w:pPr>
        <w:pStyle w:val="1f7"/>
        <w:rPr>
          <w:rFonts w:ascii="Times New Roman" w:hAnsi="Times New Roman" w:cs="Times New Roman"/>
          <w:sz w:val="28"/>
          <w:szCs w:val="28"/>
          <w:highlight w:val="white"/>
        </w:rPr>
      </w:pPr>
      <w:bookmarkStart w:id="259" w:name="sub_107_Копия_1_Копия_1_Копия_1_Копия_1"/>
      <w:bookmarkEnd w:id="259"/>
      <w:r>
        <w:rPr>
          <w:rFonts w:ascii="Times New Roman" w:eastAsia="Times New Roman" w:hAnsi="Times New Roman" w:cs="Times New Roman"/>
          <w:sz w:val="28"/>
          <w:szCs w:val="28"/>
          <w:highlight w:val="white"/>
        </w:rPr>
        <w:t xml:space="preserve">     </w:t>
      </w:r>
      <w:r>
        <w:rPr>
          <w:rFonts w:ascii="Times New Roman" w:hAnsi="Times New Roman" w:cs="Times New Roman"/>
          <w:sz w:val="28"/>
          <w:szCs w:val="28"/>
          <w:highlight w:val="white"/>
        </w:rPr>
        <w:t xml:space="preserve">способ получения </w:t>
      </w:r>
      <w:r>
        <w:rPr>
          <w:rFonts w:ascii="Times New Roman" w:hAnsi="Times New Roman" w:cs="Times New Roman"/>
          <w:sz w:val="28"/>
          <w:szCs w:val="28"/>
          <w:highlight w:val="white"/>
        </w:rPr>
        <w:t xml:space="preserve">результата рассмотрения заявления </w:t>
      </w:r>
      <w:r>
        <w:rPr>
          <w:rFonts w:ascii="Times New Roman" w:hAnsi="Times New Roman" w:cs="Times New Roman"/>
          <w:sz w:val="28"/>
          <w:szCs w:val="28"/>
          <w:highlight w:val="white"/>
          <w:u w:val="single"/>
        </w:rPr>
        <w:t xml:space="preserve">лично. </w:t>
      </w:r>
      <w:r>
        <w:rPr>
          <w:rFonts w:ascii="Arial" w:hAnsi="Arial" w:cs="Arial"/>
          <w:sz w:val="20"/>
          <w:highlight w:val="white"/>
        </w:rPr>
        <w:t xml:space="preserve">    </w:t>
      </w:r>
      <w:r>
        <w:rPr>
          <w:rFonts w:ascii="Times New Roman" w:hAnsi="Times New Roman" w:cs="Times New Roman"/>
          <w:sz w:val="28"/>
          <w:szCs w:val="28"/>
          <w:highlight w:val="white"/>
        </w:rPr>
        <w:t xml:space="preserve"> В соответствии с </w:t>
      </w:r>
      <w:hyperlink r:id="rId262" w:history="1">
        <w:r>
          <w:rPr>
            <w:rStyle w:val="af6"/>
            <w:rFonts w:ascii="Times New Roman" w:hAnsi="Times New Roman" w:cs="Times New Roman"/>
            <w:sz w:val="28"/>
            <w:szCs w:val="28"/>
            <w:highlight w:val="white"/>
          </w:rPr>
          <w:t>Федеральным законом</w:t>
        </w:r>
      </w:hyperlink>
      <w:r>
        <w:rPr>
          <w:rFonts w:ascii="Times New Roman" w:hAnsi="Times New Roman" w:cs="Times New Roman"/>
          <w:sz w:val="28"/>
          <w:szCs w:val="28"/>
          <w:highlight w:val="white"/>
        </w:rPr>
        <w:t xml:space="preserve"> от 27 июля 2006 г. N 152-ФЗ  "О</w:t>
      </w:r>
    </w:p>
    <w:p w:rsidR="00000000" w:rsidRDefault="00F44D77">
      <w:pPr>
        <w:pStyle w:val="1f7"/>
        <w:rPr>
          <w:rFonts w:ascii="Times New Roman" w:hAnsi="Times New Roman" w:cs="Times New Roman"/>
          <w:sz w:val="28"/>
          <w:szCs w:val="28"/>
          <w:highlight w:val="white"/>
        </w:rPr>
      </w:pPr>
      <w:r>
        <w:rPr>
          <w:rFonts w:ascii="Times New Roman" w:hAnsi="Times New Roman" w:cs="Times New Roman"/>
          <w:sz w:val="28"/>
          <w:szCs w:val="28"/>
          <w:highlight w:val="white"/>
        </w:rPr>
        <w:t>персональных  данных"  в  целях  рассмотрения  настоящего   заявления</w:t>
      </w:r>
      <w:r>
        <w:rPr>
          <w:rFonts w:ascii="Times New Roman" w:hAnsi="Times New Roman" w:cs="Times New Roman"/>
          <w:sz w:val="28"/>
          <w:szCs w:val="28"/>
          <w:highlight w:val="white"/>
        </w:rPr>
        <w:t xml:space="preserve"> даю</w:t>
      </w:r>
    </w:p>
    <w:p w:rsidR="00000000" w:rsidRDefault="00F44D77">
      <w:pPr>
        <w:pStyle w:val="1f7"/>
        <w:rPr>
          <w:rFonts w:ascii="Times New Roman" w:eastAsia="Times New Roman" w:hAnsi="Times New Roman" w:cs="Times New Roman"/>
          <w:sz w:val="28"/>
          <w:szCs w:val="28"/>
          <w:highlight w:val="white"/>
        </w:rPr>
      </w:pPr>
      <w:r>
        <w:rPr>
          <w:rFonts w:ascii="Times New Roman" w:hAnsi="Times New Roman" w:cs="Times New Roman"/>
          <w:sz w:val="28"/>
          <w:szCs w:val="28"/>
          <w:highlight w:val="white"/>
        </w:rPr>
        <w:t>согласие на обработку моих персональных данных__________________________.</w:t>
      </w:r>
    </w:p>
    <w:p w:rsidR="00000000" w:rsidRDefault="00F44D77">
      <w:pPr>
        <w:pStyle w:val="1f7"/>
        <w:rPr>
          <w:rFonts w:ascii="Times New Roman" w:hAnsi="Times New Roman" w:cs="Times New Roman"/>
          <w:color w:val="C9211E"/>
          <w:sz w:val="28"/>
          <w:highlight w:val="white"/>
        </w:rPr>
      </w:pPr>
      <w:r>
        <w:rPr>
          <w:rFonts w:ascii="Times New Roman" w:eastAsia="Times New Roman" w:hAnsi="Times New Roman" w:cs="Times New Roman"/>
          <w:sz w:val="28"/>
          <w:szCs w:val="28"/>
          <w:highlight w:val="white"/>
        </w:rPr>
        <w:t xml:space="preserve">                                                       </w:t>
      </w:r>
      <w:r>
        <w:rPr>
          <w:rFonts w:ascii="Times New Roman" w:hAnsi="Times New Roman" w:cs="Times New Roman"/>
          <w:sz w:val="28"/>
          <w:szCs w:val="28"/>
          <w:highlight w:val="white"/>
        </w:rPr>
        <w:t>(подпись)</w:t>
      </w:r>
    </w:p>
    <w:p w:rsidR="00000000" w:rsidRDefault="00F44D77">
      <w:pPr>
        <w:ind w:right="-1"/>
        <w:jc w:val="right"/>
        <w:rPr>
          <w:rFonts w:ascii="Times New Roman" w:hAnsi="Times New Roman" w:cs="Times New Roman"/>
          <w:color w:val="C9211E"/>
          <w:sz w:val="28"/>
          <w:highlight w:val="white"/>
        </w:rPr>
      </w:pPr>
    </w:p>
    <w:p w:rsidR="00000000" w:rsidRDefault="00F44D77">
      <w:pPr>
        <w:ind w:right="-1"/>
        <w:jc w:val="right"/>
        <w:rPr>
          <w:rFonts w:ascii="Times New Roman" w:hAnsi="Times New Roman" w:cs="Times New Roman"/>
          <w:color w:val="C9211E"/>
          <w:sz w:val="28"/>
          <w:highlight w:val="white"/>
        </w:rPr>
      </w:pP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Начальник управления архитектуры</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и градостроительства администрации</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муниципального образования</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Кореновский рай</w:t>
      </w:r>
      <w:r>
        <w:rPr>
          <w:rFonts w:ascii="Times New Roman" w:hAnsi="Times New Roman" w:cs="Times New Roman"/>
          <w:sz w:val="28"/>
          <w:highlight w:val="white"/>
        </w:rPr>
        <w:t>он,</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главный архитектор</w:t>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t xml:space="preserve">           М.Г. Милославская</w:t>
      </w:r>
    </w:p>
    <w:p w:rsidR="00000000" w:rsidRDefault="00F44D77">
      <w:pPr>
        <w:ind w:right="-1"/>
        <w:jc w:val="right"/>
        <w:rPr>
          <w:rFonts w:ascii="Times New Roman" w:hAnsi="Times New Roman" w:cs="Times New Roman"/>
          <w:sz w:val="28"/>
          <w:highlight w:val="white"/>
        </w:rPr>
      </w:pPr>
    </w:p>
    <w:p w:rsidR="00000000" w:rsidRDefault="00F44D77">
      <w:pPr>
        <w:ind w:right="-1"/>
        <w:jc w:val="right"/>
        <w:rPr>
          <w:rFonts w:ascii="Times New Roman" w:hAnsi="Times New Roman" w:cs="Times New Roman"/>
          <w:sz w:val="28"/>
          <w:highlight w:val="white"/>
        </w:rPr>
      </w:pPr>
    </w:p>
    <w:p w:rsidR="00000000" w:rsidRDefault="00F44D77">
      <w:pPr>
        <w:ind w:right="-1"/>
        <w:jc w:val="right"/>
        <w:rPr>
          <w:rFonts w:ascii="Times New Roman" w:hAnsi="Times New Roman" w:cs="Times New Roman"/>
          <w:sz w:val="28"/>
          <w:highlight w:val="white"/>
        </w:rPr>
      </w:pPr>
    </w:p>
    <w:p w:rsidR="00000000" w:rsidRDefault="00F44D77">
      <w:pPr>
        <w:ind w:right="-1"/>
        <w:jc w:val="right"/>
        <w:rPr>
          <w:rFonts w:ascii="Times New Roman" w:hAnsi="Times New Roman" w:cs="Times New Roman"/>
          <w:sz w:val="28"/>
          <w:highlight w:val="white"/>
        </w:rPr>
      </w:pPr>
    </w:p>
    <w:p w:rsidR="00000000" w:rsidRDefault="00F44D77">
      <w:pPr>
        <w:ind w:right="-1"/>
        <w:jc w:val="right"/>
        <w:rPr>
          <w:rFonts w:ascii="Times New Roman" w:hAnsi="Times New Roman" w:cs="Times New Roman"/>
          <w:sz w:val="28"/>
          <w:highlight w:val="white"/>
        </w:rPr>
      </w:pPr>
    </w:p>
    <w:p w:rsidR="00000000" w:rsidRDefault="00F44D77">
      <w:pPr>
        <w:ind w:right="-1"/>
        <w:jc w:val="right"/>
        <w:rPr>
          <w:rFonts w:ascii="Times New Roman" w:hAnsi="Times New Roman" w:cs="Times New Roman"/>
          <w:sz w:val="28"/>
          <w:highlight w:val="white"/>
        </w:rPr>
      </w:pPr>
    </w:p>
    <w:p w:rsidR="00000000" w:rsidRDefault="00F44D77">
      <w:pPr>
        <w:ind w:right="-1"/>
        <w:jc w:val="right"/>
        <w:rPr>
          <w:rFonts w:ascii="Times New Roman" w:hAnsi="Times New Roman" w:cs="Times New Roman"/>
          <w:sz w:val="28"/>
          <w:highlight w:val="white"/>
        </w:rPr>
      </w:pPr>
    </w:p>
    <w:p w:rsidR="00000000" w:rsidRDefault="00F44D77">
      <w:pPr>
        <w:ind w:right="-1"/>
        <w:jc w:val="right"/>
        <w:rPr>
          <w:rFonts w:ascii="Times New Roman" w:hAnsi="Times New Roman" w:cs="Times New Roman"/>
          <w:sz w:val="28"/>
          <w:highlight w:val="white"/>
        </w:rPr>
      </w:pPr>
    </w:p>
    <w:p w:rsidR="00000000" w:rsidRDefault="00F44D77">
      <w:pPr>
        <w:ind w:right="-1"/>
        <w:jc w:val="right"/>
        <w:rPr>
          <w:rFonts w:ascii="Times New Roman" w:hAnsi="Times New Roman" w:cs="Times New Roman"/>
          <w:sz w:val="28"/>
          <w:highlight w:val="white"/>
        </w:rPr>
      </w:pPr>
    </w:p>
    <w:p w:rsidR="00000000" w:rsidRDefault="00F44D77">
      <w:pPr>
        <w:ind w:right="-1"/>
        <w:jc w:val="right"/>
        <w:rPr>
          <w:rFonts w:ascii="Times New Roman" w:hAnsi="Times New Roman" w:cs="Times New Roman"/>
          <w:sz w:val="28"/>
          <w:highlight w:val="white"/>
        </w:rPr>
      </w:pPr>
    </w:p>
    <w:p w:rsidR="00000000" w:rsidRDefault="00F44D77">
      <w:pPr>
        <w:ind w:right="-1"/>
        <w:jc w:val="right"/>
        <w:rPr>
          <w:rFonts w:ascii="Times New Roman" w:hAnsi="Times New Roman" w:cs="Times New Roman"/>
          <w:sz w:val="28"/>
          <w:highlight w:val="white"/>
        </w:rPr>
      </w:pPr>
    </w:p>
    <w:p w:rsidR="00000000" w:rsidRDefault="00F44D77">
      <w:pPr>
        <w:ind w:right="-1"/>
        <w:jc w:val="right"/>
        <w:rPr>
          <w:rFonts w:ascii="Times New Roman" w:hAnsi="Times New Roman" w:cs="Times New Roman"/>
          <w:sz w:val="28"/>
          <w:highlight w:val="white"/>
        </w:rPr>
      </w:pPr>
    </w:p>
    <w:p w:rsidR="00000000" w:rsidRDefault="00F44D77">
      <w:pPr>
        <w:ind w:right="-1"/>
        <w:jc w:val="right"/>
        <w:rPr>
          <w:rFonts w:ascii="Times New Roman" w:hAnsi="Times New Roman" w:cs="Times New Roman"/>
          <w:sz w:val="28"/>
          <w:highlight w:val="white"/>
        </w:rPr>
      </w:pPr>
    </w:p>
    <w:p w:rsidR="00000000" w:rsidRDefault="00F44D77">
      <w:pPr>
        <w:ind w:right="-1"/>
        <w:jc w:val="right"/>
        <w:rPr>
          <w:rFonts w:ascii="Times New Roman" w:hAnsi="Times New Roman" w:cs="Times New Roman"/>
          <w:sz w:val="28"/>
          <w:highlight w:val="white"/>
        </w:rPr>
      </w:pPr>
    </w:p>
    <w:p w:rsidR="00000000" w:rsidRDefault="00F44D77">
      <w:pPr>
        <w:ind w:right="-1"/>
        <w:jc w:val="right"/>
        <w:rPr>
          <w:rFonts w:ascii="Times New Roman" w:hAnsi="Times New Roman" w:cs="Times New Roman"/>
          <w:sz w:val="28"/>
          <w:highlight w:val="white"/>
        </w:rPr>
      </w:pPr>
    </w:p>
    <w:p w:rsidR="00000000" w:rsidRDefault="00F44D77">
      <w:pPr>
        <w:ind w:right="-1"/>
        <w:jc w:val="right"/>
        <w:rPr>
          <w:rFonts w:ascii="Times New Roman" w:hAnsi="Times New Roman" w:cs="Times New Roman"/>
          <w:sz w:val="28"/>
          <w:highlight w:val="white"/>
        </w:rPr>
      </w:pPr>
    </w:p>
    <w:p w:rsidR="00000000" w:rsidRDefault="00F44D77">
      <w:pPr>
        <w:ind w:right="-1"/>
        <w:jc w:val="right"/>
        <w:rPr>
          <w:rFonts w:ascii="Times New Roman" w:hAnsi="Times New Roman" w:cs="Times New Roman"/>
          <w:sz w:val="28"/>
          <w:highlight w:val="white"/>
        </w:rPr>
      </w:pPr>
    </w:p>
    <w:p w:rsidR="00000000" w:rsidRDefault="00F44D77">
      <w:pPr>
        <w:ind w:right="-1"/>
        <w:jc w:val="right"/>
        <w:rPr>
          <w:rFonts w:ascii="Times New Roman" w:hAnsi="Times New Roman" w:cs="Times New Roman"/>
          <w:sz w:val="28"/>
          <w:highlight w:val="white"/>
        </w:rPr>
      </w:pPr>
    </w:p>
    <w:p w:rsidR="00000000" w:rsidRDefault="00F44D77">
      <w:pPr>
        <w:ind w:right="-1"/>
        <w:jc w:val="right"/>
        <w:rPr>
          <w:rFonts w:ascii="Times New Roman" w:hAnsi="Times New Roman" w:cs="Times New Roman"/>
          <w:sz w:val="28"/>
          <w:highlight w:val="white"/>
        </w:rPr>
      </w:pPr>
    </w:p>
    <w:p w:rsidR="00000000" w:rsidRDefault="00F44D77">
      <w:pPr>
        <w:ind w:right="-1"/>
        <w:jc w:val="right"/>
        <w:rPr>
          <w:rFonts w:ascii="Times New Roman" w:hAnsi="Times New Roman" w:cs="Times New Roman"/>
          <w:sz w:val="28"/>
          <w:highlight w:val="white"/>
        </w:rPr>
      </w:pPr>
    </w:p>
    <w:p w:rsidR="00000000" w:rsidRDefault="00F44D77">
      <w:pPr>
        <w:ind w:right="-1"/>
        <w:jc w:val="right"/>
        <w:rPr>
          <w:rFonts w:ascii="Times New Roman" w:hAnsi="Times New Roman" w:cs="Times New Roman"/>
          <w:sz w:val="28"/>
          <w:highlight w:val="white"/>
        </w:rPr>
      </w:pPr>
    </w:p>
    <w:p w:rsidR="00000000" w:rsidRDefault="00F44D77">
      <w:pPr>
        <w:ind w:right="-1"/>
        <w:jc w:val="right"/>
        <w:rPr>
          <w:rFonts w:ascii="Times New Roman" w:hAnsi="Times New Roman" w:cs="Times New Roman"/>
          <w:sz w:val="28"/>
          <w:highlight w:val="white"/>
        </w:rPr>
      </w:pPr>
    </w:p>
    <w:p w:rsidR="00000000" w:rsidRDefault="00F44D77">
      <w:pPr>
        <w:ind w:right="-1"/>
        <w:jc w:val="right"/>
        <w:rPr>
          <w:rFonts w:ascii="Times New Roman" w:hAnsi="Times New Roman" w:cs="Times New Roman"/>
          <w:sz w:val="28"/>
          <w:highlight w:val="white"/>
        </w:rPr>
      </w:pPr>
    </w:p>
    <w:p w:rsidR="00000000" w:rsidRDefault="00F44D77">
      <w:pPr>
        <w:ind w:right="-1"/>
        <w:jc w:val="right"/>
        <w:rPr>
          <w:rFonts w:ascii="Times New Roman" w:hAnsi="Times New Roman" w:cs="Times New Roman"/>
          <w:sz w:val="28"/>
          <w:highlight w:val="white"/>
        </w:rPr>
      </w:pPr>
    </w:p>
    <w:p w:rsidR="00000000" w:rsidRDefault="00F44D77">
      <w:pPr>
        <w:ind w:right="-1"/>
        <w:jc w:val="right"/>
        <w:rPr>
          <w:rFonts w:ascii="Times New Roman" w:hAnsi="Times New Roman" w:cs="Times New Roman"/>
          <w:sz w:val="28"/>
          <w:highlight w:val="white"/>
        </w:rPr>
      </w:pPr>
    </w:p>
    <w:p w:rsidR="00000000" w:rsidRDefault="00F44D77">
      <w:pPr>
        <w:ind w:right="-1"/>
        <w:jc w:val="right"/>
        <w:rPr>
          <w:rFonts w:ascii="Times New Roman" w:hAnsi="Times New Roman" w:cs="Times New Roman"/>
          <w:sz w:val="28"/>
          <w:highlight w:val="white"/>
        </w:rPr>
      </w:pPr>
    </w:p>
    <w:p w:rsidR="00000000" w:rsidRDefault="00F44D77">
      <w:pPr>
        <w:ind w:right="-1"/>
        <w:jc w:val="right"/>
        <w:rPr>
          <w:rFonts w:ascii="Times New Roman" w:hAnsi="Times New Roman" w:cs="Times New Roman"/>
          <w:sz w:val="28"/>
          <w:highlight w:val="white"/>
        </w:rPr>
      </w:pPr>
    </w:p>
    <w:p w:rsidR="00000000" w:rsidRDefault="00F44D77">
      <w:pPr>
        <w:ind w:right="-1"/>
        <w:jc w:val="right"/>
        <w:rPr>
          <w:rFonts w:ascii="Times New Roman" w:hAnsi="Times New Roman" w:cs="Times New Roman"/>
          <w:color w:val="C9211E"/>
          <w:sz w:val="28"/>
          <w:highlight w:val="white"/>
        </w:rPr>
      </w:pPr>
      <w:r>
        <w:rPr>
          <w:rFonts w:ascii="Times New Roman" w:hAnsi="Times New Roman" w:cs="Times New Roman"/>
          <w:sz w:val="28"/>
          <w:highlight w:val="white"/>
        </w:rPr>
        <w:t>Приложение №  8</w:t>
      </w:r>
    </w:p>
    <w:p w:rsidR="00000000" w:rsidRDefault="00F44D77">
      <w:pPr>
        <w:ind w:right="-1"/>
        <w:jc w:val="right"/>
        <w:rPr>
          <w:rFonts w:ascii="Times New Roman" w:hAnsi="Times New Roman" w:cs="Times New Roman"/>
          <w:color w:val="C9211E"/>
          <w:sz w:val="28"/>
          <w:highlight w:val="white"/>
        </w:rPr>
      </w:pPr>
    </w:p>
    <w:p w:rsidR="00000000" w:rsidRDefault="00F44D77">
      <w:pPr>
        <w:ind w:left="3969"/>
        <w:jc w:val="center"/>
        <w:rPr>
          <w:highlight w:val="white"/>
        </w:rPr>
      </w:pPr>
      <w:r>
        <w:rPr>
          <w:rFonts w:ascii="Times New Roman" w:hAnsi="Times New Roman" w:cs="Times New Roman"/>
          <w:sz w:val="28"/>
          <w:highlight w:val="white"/>
        </w:rPr>
        <w:t>к административному регламенту предоставления администрацией муниципального образования Кореновский район муниципальной услуги «Заключение договора на разм</w:t>
      </w:r>
      <w:r>
        <w:rPr>
          <w:rFonts w:ascii="Times New Roman" w:hAnsi="Times New Roman" w:cs="Times New Roman"/>
          <w:sz w:val="28"/>
          <w:highlight w:val="white"/>
        </w:rPr>
        <w:t>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000000" w:rsidRDefault="00F44D77">
      <w:pPr>
        <w:ind w:left="3969"/>
        <w:jc w:val="center"/>
        <w:rPr>
          <w:highlight w:val="white"/>
        </w:rPr>
      </w:pPr>
    </w:p>
    <w:p w:rsidR="00000000" w:rsidRDefault="00F44D77">
      <w:pPr>
        <w:ind w:right="-1" w:firstLine="709"/>
        <w:jc w:val="center"/>
        <w:rPr>
          <w:highlight w:val="white"/>
        </w:rPr>
      </w:pPr>
      <w:r>
        <w:rPr>
          <w:rFonts w:ascii="Times New Roman" w:hAnsi="Times New Roman" w:cs="Times New Roman"/>
          <w:sz w:val="28"/>
          <w:highlight w:val="white"/>
          <w:u w:val="single"/>
        </w:rPr>
        <w:t>(ОБРАЗЕЦ   заявления)</w:t>
      </w:r>
    </w:p>
    <w:p w:rsidR="00000000" w:rsidRDefault="00F44D77">
      <w:pPr>
        <w:ind w:right="-1" w:firstLine="709"/>
        <w:jc w:val="center"/>
        <w:rPr>
          <w:highlight w:val="white"/>
        </w:rPr>
      </w:pPr>
    </w:p>
    <w:p w:rsidR="00000000" w:rsidRDefault="00F44D77">
      <w:pPr>
        <w:rPr>
          <w:rFonts w:ascii="Times New Roman" w:hAnsi="Times New Roman" w:cs="Times New Roman"/>
          <w:sz w:val="24"/>
          <w:highlight w:val="white"/>
        </w:rPr>
      </w:pP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Главе</w:t>
      </w:r>
      <w:r>
        <w:rPr>
          <w:rFonts w:ascii="Times New Roman" w:hAnsi="Times New Roman" w:cs="Times New Roman"/>
          <w:sz w:val="24"/>
        </w:rPr>
        <w:t xml:space="preserve"> </w:t>
      </w:r>
    </w:p>
    <w:p w:rsidR="00000000" w:rsidRDefault="00F44D77">
      <w:pPr>
        <w:rPr>
          <w:rFonts w:ascii="Times New Roman" w:eastAsia="Times New Roman" w:hAnsi="Times New Roman" w:cs="Times New Roman"/>
          <w:sz w:val="28"/>
          <w:highlight w:val="white"/>
        </w:rPr>
      </w:pP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8"/>
          <w:highlight w:val="white"/>
        </w:rPr>
        <w:t>муниципаль</w:t>
      </w:r>
      <w:r>
        <w:rPr>
          <w:rFonts w:ascii="Times New Roman" w:hAnsi="Times New Roman" w:cs="Times New Roman"/>
          <w:sz w:val="28"/>
          <w:highlight w:val="white"/>
        </w:rPr>
        <w:t xml:space="preserve">ного образования </w:t>
      </w:r>
    </w:p>
    <w:p w:rsidR="00000000" w:rsidRDefault="00F44D77">
      <w:pPr>
        <w:rPr>
          <w:rFonts w:ascii="Times New Roman" w:eastAsia="Times New Roman" w:hAnsi="Times New Roman" w:cs="Times New Roman"/>
          <w:sz w:val="28"/>
        </w:rPr>
      </w:pPr>
      <w:r>
        <w:rPr>
          <w:rFonts w:ascii="Times New Roman" w:eastAsia="Times New Roman" w:hAnsi="Times New Roman" w:cs="Times New Roman"/>
          <w:sz w:val="28"/>
          <w:highlight w:val="white"/>
        </w:rPr>
        <w:t xml:space="preserve">                                          </w:t>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t xml:space="preserve">          Кореновский район</w:t>
      </w:r>
    </w:p>
    <w:p w:rsidR="00000000" w:rsidRDefault="00F44D77">
      <w:pPr>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000000" w:rsidRDefault="00F44D77">
      <w:pPr>
        <w:pStyle w:val="1f7"/>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 </w:t>
      </w:r>
    </w:p>
    <w:p w:rsidR="00000000" w:rsidRDefault="00F44D77">
      <w:pPr>
        <w:pStyle w:val="1f7"/>
        <w:rPr>
          <w:rFonts w:eastAsia="Courier New"/>
        </w:rPr>
      </w:pPr>
      <w:r>
        <w:rPr>
          <w:rFonts w:ascii="Times New Roman" w:eastAsia="Times New Roman" w:hAnsi="Times New Roman" w:cs="Times New Roman"/>
          <w:sz w:val="28"/>
        </w:rPr>
        <w:t xml:space="preserve">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_____________________________________</w:t>
      </w:r>
    </w:p>
    <w:p w:rsidR="00000000" w:rsidRDefault="00F44D77">
      <w:pPr>
        <w:pStyle w:val="1f7"/>
        <w:rPr>
          <w:rFonts w:ascii="Times New Roman" w:hAnsi="Times New Roman" w:cs="Times New Roman"/>
          <w:sz w:val="28"/>
        </w:rPr>
      </w:pPr>
      <w:r>
        <w:rPr>
          <w:rFonts w:eastAsia="Courier New"/>
        </w:rPr>
        <w:t xml:space="preserve">                                   </w:t>
      </w:r>
      <w:r>
        <w:tab/>
      </w:r>
      <w:r>
        <w:tab/>
      </w:r>
      <w:r>
        <w:tab/>
        <w:t xml:space="preserve"> </w:t>
      </w:r>
      <w:r>
        <w:tab/>
      </w:r>
      <w:r>
        <w:tab/>
      </w:r>
      <w:r>
        <w:tab/>
      </w:r>
      <w:r>
        <w:tab/>
      </w:r>
      <w:r>
        <w:tab/>
      </w:r>
      <w:r>
        <w:tab/>
      </w:r>
      <w:r>
        <w:tab/>
      </w:r>
      <w:r>
        <w:tab/>
      </w:r>
      <w:r>
        <w:tab/>
        <w:t>____________________________________</w:t>
      </w:r>
    </w:p>
    <w:p w:rsidR="00000000" w:rsidRDefault="00F44D77">
      <w:pPr>
        <w:ind w:right="-1"/>
        <w:jc w:val="right"/>
        <w:rPr>
          <w:rFonts w:ascii="Times New Roman" w:hAnsi="Times New Roman" w:cs="Times New Roman"/>
          <w:sz w:val="28"/>
        </w:rPr>
      </w:pPr>
    </w:p>
    <w:p w:rsidR="00000000" w:rsidRDefault="00F44D77">
      <w:pPr>
        <w:sectPr w:rsidR="00000000">
          <w:type w:val="continuous"/>
          <w:pgSz w:w="11906" w:h="16838"/>
          <w:pgMar w:top="1670" w:right="567" w:bottom="1134" w:left="1701" w:header="1134" w:footer="720" w:gutter="0"/>
          <w:cols w:space="720"/>
          <w:docGrid w:linePitch="100" w:charSpace="12288"/>
        </w:sectPr>
      </w:pPr>
    </w:p>
    <w:p w:rsidR="00000000" w:rsidRDefault="00F44D77">
      <w:pPr>
        <w:pStyle w:val="1f3"/>
        <w:spacing w:after="283"/>
        <w:rPr>
          <w:rFonts w:ascii="Times New Roman" w:hAnsi="Times New Roman" w:cs="Times New Roman"/>
          <w:sz w:val="26"/>
          <w:szCs w:val="26"/>
        </w:rPr>
      </w:pPr>
      <w:bookmarkStart w:id="260" w:name="p_13"/>
      <w:bookmarkEnd w:id="260"/>
      <w:r>
        <w:rPr>
          <w:rFonts w:eastAsia="Liberation Mono"/>
        </w:rPr>
        <w:t xml:space="preserve">                                  </w:t>
      </w:r>
    </w:p>
    <w:p w:rsidR="00000000" w:rsidRDefault="00F44D77">
      <w:pPr>
        <w:pStyle w:val="1f3"/>
        <w:spacing w:after="283"/>
        <w:rPr>
          <w:rFonts w:ascii="Times New Roman" w:hAnsi="Times New Roman" w:cs="Times New Roman"/>
          <w:sz w:val="28"/>
        </w:rPr>
      </w:pPr>
      <w:bookmarkStart w:id="261" w:name="p_19"/>
      <w:bookmarkEnd w:id="261"/>
      <w:r>
        <w:rPr>
          <w:rFonts w:ascii="Times New Roman" w:hAnsi="Times New Roman" w:cs="Times New Roman"/>
          <w:sz w:val="26"/>
          <w:szCs w:val="26"/>
        </w:rPr>
        <w:t>Исх. N ____ от ________ 20_ года</w:t>
      </w:r>
    </w:p>
    <w:p w:rsidR="00000000" w:rsidRDefault="00F44D77">
      <w:pPr>
        <w:pStyle w:val="a0"/>
        <w:jc w:val="center"/>
      </w:pPr>
      <w:bookmarkStart w:id="262" w:name="p_20"/>
      <w:bookmarkEnd w:id="262"/>
      <w:r>
        <w:rPr>
          <w:rFonts w:ascii="Times New Roman" w:hAnsi="Times New Roman" w:cs="Times New Roman"/>
          <w:sz w:val="28"/>
        </w:rPr>
        <w:t>Заявление</w:t>
      </w:r>
      <w:r>
        <w:br/>
      </w:r>
      <w:r>
        <w:rPr>
          <w:rFonts w:ascii="Times New Roman" w:hAnsi="Times New Roman" w:cs="Times New Roman"/>
          <w:b/>
          <w:sz w:val="28"/>
          <w:highlight w:val="white"/>
        </w:rPr>
        <w:t>Заключение договора на размещение объектов на землях или земельных участках, находящихся в государственной или муниципальной собственности</w:t>
      </w:r>
      <w:r>
        <w:rPr>
          <w:rFonts w:ascii="Times New Roman" w:hAnsi="Times New Roman" w:cs="Times New Roman"/>
          <w:b/>
          <w:sz w:val="28"/>
          <w:highlight w:val="white"/>
        </w:rPr>
        <w:t>, без предоставления земельных участков и установления сервитута, публичного сервитута</w:t>
      </w:r>
    </w:p>
    <w:p w:rsidR="00000000" w:rsidRDefault="00F44D77">
      <w:pPr>
        <w:pStyle w:val="a0"/>
      </w:pPr>
    </w:p>
    <w:p w:rsidR="00000000" w:rsidRDefault="00F44D77">
      <w:pPr>
        <w:pStyle w:val="1f3"/>
        <w:jc w:val="both"/>
        <w:rPr>
          <w:rFonts w:ascii="Times New Roman" w:hAnsi="Times New Roman" w:cs="Times New Roman"/>
          <w:sz w:val="28"/>
        </w:rPr>
      </w:pPr>
      <w:bookmarkStart w:id="263" w:name="p_21"/>
      <w:bookmarkEnd w:id="263"/>
      <w:r>
        <w:rPr>
          <w:rFonts w:eastAsia="Liberation Mono"/>
        </w:rPr>
        <w:t xml:space="preserve">  </w:t>
      </w:r>
      <w:r>
        <w:rPr>
          <w:rFonts w:ascii="Times New Roman" w:eastAsia="Times New Roman" w:hAnsi="Times New Roman" w:cs="Times New Roman"/>
          <w:sz w:val="28"/>
        </w:rPr>
        <w:t xml:space="preserve"> </w:t>
      </w:r>
      <w:r>
        <w:rPr>
          <w:rFonts w:ascii="Times New Roman" w:hAnsi="Times New Roman" w:cs="Times New Roman"/>
          <w:sz w:val="28"/>
        </w:rPr>
        <w:t xml:space="preserve">Прошу заключить в соответствии с </w:t>
      </w:r>
      <w:hyperlink r:id="rId263" w:anchor="/document/36908973/entry/0" w:history="1">
        <w:r>
          <w:rPr>
            <w:rStyle w:val="af6"/>
            <w:rFonts w:ascii="Times New Roman" w:hAnsi="Times New Roman" w:cs="Times New Roman"/>
            <w:sz w:val="28"/>
          </w:rPr>
          <w:t>постановлением</w:t>
        </w:r>
      </w:hyperlink>
      <w:r>
        <w:rPr>
          <w:rFonts w:ascii="Times New Roman" w:hAnsi="Times New Roman" w:cs="Times New Roman"/>
          <w:sz w:val="28"/>
        </w:rPr>
        <w:t xml:space="preserve"> главы администрации</w:t>
      </w:r>
    </w:p>
    <w:p w:rsidR="00000000" w:rsidRDefault="00F44D77">
      <w:pPr>
        <w:pStyle w:val="1f3"/>
        <w:jc w:val="both"/>
        <w:rPr>
          <w:rFonts w:ascii="Times New Roman" w:hAnsi="Times New Roman" w:cs="Times New Roman"/>
          <w:sz w:val="28"/>
        </w:rPr>
      </w:pPr>
      <w:bookmarkStart w:id="264" w:name="p_22"/>
      <w:bookmarkEnd w:id="264"/>
      <w:r>
        <w:rPr>
          <w:rFonts w:ascii="Times New Roman" w:hAnsi="Times New Roman" w:cs="Times New Roman"/>
          <w:sz w:val="28"/>
        </w:rPr>
        <w:t>(губернатора) Краснод</w:t>
      </w:r>
      <w:r>
        <w:rPr>
          <w:rFonts w:ascii="Times New Roman" w:hAnsi="Times New Roman" w:cs="Times New Roman"/>
          <w:sz w:val="28"/>
        </w:rPr>
        <w:t xml:space="preserve">арского края от 6 июля 2015 г. N 627 "Об </w:t>
      </w:r>
      <w:bookmarkStart w:id="265" w:name="p_23"/>
      <w:bookmarkEnd w:id="265"/>
      <w:r>
        <w:rPr>
          <w:rFonts w:ascii="Times New Roman" w:hAnsi="Times New Roman" w:cs="Times New Roman"/>
          <w:sz w:val="28"/>
        </w:rPr>
        <w:t xml:space="preserve">установлении Порядка и условий размещения объектов на землях или </w:t>
      </w:r>
      <w:bookmarkStart w:id="266" w:name="p_24"/>
      <w:bookmarkEnd w:id="266"/>
      <w:r>
        <w:rPr>
          <w:rFonts w:ascii="Times New Roman" w:hAnsi="Times New Roman" w:cs="Times New Roman"/>
          <w:sz w:val="28"/>
        </w:rPr>
        <w:t xml:space="preserve">земельных участках, находящихся в государственной или муниципальной </w:t>
      </w:r>
      <w:bookmarkStart w:id="267" w:name="p_25"/>
      <w:bookmarkEnd w:id="267"/>
      <w:r>
        <w:rPr>
          <w:rFonts w:ascii="Times New Roman" w:hAnsi="Times New Roman" w:cs="Times New Roman"/>
          <w:sz w:val="28"/>
        </w:rPr>
        <w:t xml:space="preserve">собственности, без предоставления земельных участков и установления </w:t>
      </w:r>
      <w:bookmarkStart w:id="268" w:name="p_26"/>
      <w:bookmarkEnd w:id="268"/>
      <w:r>
        <w:rPr>
          <w:rFonts w:ascii="Times New Roman" w:hAnsi="Times New Roman" w:cs="Times New Roman"/>
          <w:sz w:val="28"/>
        </w:rPr>
        <w:t xml:space="preserve">сервитутов на </w:t>
      </w:r>
      <w:r>
        <w:rPr>
          <w:rFonts w:ascii="Times New Roman" w:hAnsi="Times New Roman" w:cs="Times New Roman"/>
          <w:sz w:val="28"/>
        </w:rPr>
        <w:t xml:space="preserve">территории Краснодарского края" договор на размещение </w:t>
      </w:r>
      <w:bookmarkStart w:id="269" w:name="p_27"/>
      <w:bookmarkEnd w:id="269"/>
      <w:r>
        <w:rPr>
          <w:rFonts w:ascii="Times New Roman" w:hAnsi="Times New Roman" w:cs="Times New Roman"/>
          <w:sz w:val="28"/>
        </w:rPr>
        <w:t xml:space="preserve">пожарных водоемов и мест сосредоточения средств пожаротушения, для </w:t>
      </w:r>
      <w:bookmarkStart w:id="270" w:name="p_28"/>
      <w:bookmarkEnd w:id="270"/>
      <w:r>
        <w:rPr>
          <w:rFonts w:ascii="Times New Roman" w:hAnsi="Times New Roman" w:cs="Times New Roman"/>
          <w:sz w:val="28"/>
        </w:rPr>
        <w:t xml:space="preserve">размещения которых не требуется разрешения на строительство, в отношении </w:t>
      </w:r>
      <w:bookmarkStart w:id="271" w:name="p_29"/>
      <w:bookmarkEnd w:id="271"/>
      <w:r>
        <w:rPr>
          <w:rFonts w:ascii="Times New Roman" w:hAnsi="Times New Roman" w:cs="Times New Roman"/>
          <w:sz w:val="28"/>
        </w:rPr>
        <w:t xml:space="preserve">земельных участков, </w:t>
      </w:r>
      <w:r>
        <w:rPr>
          <w:rFonts w:ascii="Times New Roman" w:hAnsi="Times New Roman" w:cs="Times New Roman"/>
          <w:sz w:val="28"/>
          <w:highlight w:val="white"/>
        </w:rPr>
        <w:t>находящихся в государственной или муниципа</w:t>
      </w:r>
      <w:r>
        <w:rPr>
          <w:rFonts w:ascii="Times New Roman" w:hAnsi="Times New Roman" w:cs="Times New Roman"/>
          <w:sz w:val="28"/>
          <w:highlight w:val="white"/>
        </w:rPr>
        <w:t>льной собственности, без предоставления земельных участков и установления сервитута, публичного сервитута</w:t>
      </w:r>
      <w:r>
        <w:rPr>
          <w:rFonts w:ascii="Times New Roman" w:hAnsi="Times New Roman" w:cs="Times New Roman"/>
          <w:sz w:val="28"/>
        </w:rPr>
        <w:t xml:space="preserve">, площадью  кв. м, с кадастровым </w:t>
      </w:r>
      <w:bookmarkStart w:id="272" w:name="p_31"/>
      <w:bookmarkEnd w:id="272"/>
      <w:r>
        <w:rPr>
          <w:rFonts w:ascii="Times New Roman" w:hAnsi="Times New Roman" w:cs="Times New Roman"/>
          <w:sz w:val="28"/>
        </w:rPr>
        <w:t>номером _______________________________, расположенный по адресу:</w:t>
      </w:r>
    </w:p>
    <w:p w:rsidR="00000000" w:rsidRDefault="00F44D77">
      <w:pPr>
        <w:pStyle w:val="1f3"/>
        <w:jc w:val="both"/>
        <w:rPr>
          <w:rFonts w:ascii="Times New Roman" w:hAnsi="Times New Roman" w:cs="Times New Roman"/>
          <w:sz w:val="28"/>
        </w:rPr>
      </w:pPr>
      <w:bookmarkStart w:id="273" w:name="p_32"/>
      <w:bookmarkEnd w:id="273"/>
      <w:r>
        <w:rPr>
          <w:rFonts w:ascii="Times New Roman" w:hAnsi="Times New Roman" w:cs="Times New Roman"/>
          <w:sz w:val="28"/>
        </w:rPr>
        <w:t>____________________________________________________</w:t>
      </w:r>
      <w:r>
        <w:rPr>
          <w:rFonts w:ascii="Times New Roman" w:hAnsi="Times New Roman" w:cs="Times New Roman"/>
          <w:sz w:val="28"/>
        </w:rPr>
        <w:t>________________</w:t>
      </w:r>
    </w:p>
    <w:p w:rsidR="00000000" w:rsidRDefault="00F44D77">
      <w:pPr>
        <w:pStyle w:val="1f3"/>
        <w:jc w:val="both"/>
        <w:rPr>
          <w:rFonts w:ascii="Times New Roman" w:hAnsi="Times New Roman" w:cs="Times New Roman"/>
          <w:sz w:val="28"/>
        </w:rPr>
      </w:pPr>
      <w:bookmarkStart w:id="274" w:name="p_33"/>
      <w:bookmarkEnd w:id="274"/>
      <w:r>
        <w:rPr>
          <w:rFonts w:ascii="Times New Roman" w:hAnsi="Times New Roman" w:cs="Times New Roman"/>
          <w:sz w:val="28"/>
        </w:rPr>
        <w:t>(в случае отсутствия адреса необходимо указать местоположение земельного</w:t>
      </w:r>
    </w:p>
    <w:p w:rsidR="00000000" w:rsidRDefault="00F44D77">
      <w:pPr>
        <w:pStyle w:val="1f3"/>
        <w:jc w:val="both"/>
        <w:rPr>
          <w:rFonts w:ascii="Times New Roman" w:hAnsi="Times New Roman" w:cs="Times New Roman"/>
          <w:sz w:val="28"/>
        </w:rPr>
      </w:pPr>
      <w:bookmarkStart w:id="275" w:name="p_34"/>
      <w:bookmarkEnd w:id="275"/>
      <w:r>
        <w:rPr>
          <w:rFonts w:ascii="Times New Roman" w:hAnsi="Times New Roman" w:cs="Times New Roman"/>
          <w:sz w:val="28"/>
        </w:rPr>
        <w:t>участка с обязательным указанием координат четырех поворотных точек в</w:t>
      </w:r>
    </w:p>
    <w:p w:rsidR="00000000" w:rsidRDefault="00F44D77">
      <w:pPr>
        <w:pStyle w:val="1f3"/>
        <w:jc w:val="both"/>
        <w:rPr>
          <w:rFonts w:ascii="Times New Roman" w:hAnsi="Times New Roman" w:cs="Times New Roman"/>
          <w:sz w:val="28"/>
        </w:rPr>
      </w:pPr>
      <w:bookmarkStart w:id="276" w:name="p_35"/>
      <w:bookmarkEnd w:id="276"/>
      <w:r>
        <w:rPr>
          <w:rFonts w:ascii="Times New Roman" w:hAnsi="Times New Roman" w:cs="Times New Roman"/>
          <w:sz w:val="28"/>
        </w:rPr>
        <w:t>системе GPS)</w:t>
      </w:r>
    </w:p>
    <w:p w:rsidR="00000000" w:rsidRDefault="00F44D77">
      <w:pPr>
        <w:pStyle w:val="1f3"/>
        <w:jc w:val="both"/>
        <w:rPr>
          <w:rFonts w:ascii="Times New Roman" w:hAnsi="Times New Roman" w:cs="Times New Roman"/>
          <w:sz w:val="28"/>
        </w:rPr>
      </w:pPr>
      <w:bookmarkStart w:id="277" w:name="p_36"/>
      <w:bookmarkEnd w:id="277"/>
      <w:r>
        <w:rPr>
          <w:rFonts w:ascii="Times New Roman" w:hAnsi="Times New Roman" w:cs="Times New Roman"/>
          <w:sz w:val="28"/>
        </w:rPr>
        <w:t>Сообщаем следующие сведения:</w:t>
      </w:r>
    </w:p>
    <w:p w:rsidR="00000000" w:rsidRDefault="00F44D77">
      <w:pPr>
        <w:pStyle w:val="1f3"/>
        <w:jc w:val="both"/>
        <w:rPr>
          <w:rFonts w:ascii="Times New Roman" w:hAnsi="Times New Roman" w:cs="Times New Roman"/>
          <w:sz w:val="28"/>
        </w:rPr>
      </w:pPr>
      <w:bookmarkStart w:id="278" w:name="p_37"/>
      <w:bookmarkEnd w:id="278"/>
      <w:r>
        <w:rPr>
          <w:rFonts w:ascii="Times New Roman" w:hAnsi="Times New Roman" w:cs="Times New Roman"/>
          <w:sz w:val="28"/>
        </w:rPr>
        <w:t>От ___________________________________________________</w:t>
      </w:r>
      <w:r>
        <w:rPr>
          <w:rFonts w:ascii="Times New Roman" w:hAnsi="Times New Roman" w:cs="Times New Roman"/>
          <w:sz w:val="28"/>
        </w:rPr>
        <w:t>______________</w:t>
      </w:r>
    </w:p>
    <w:p w:rsidR="00000000" w:rsidRDefault="00F44D77">
      <w:pPr>
        <w:pStyle w:val="1f3"/>
        <w:jc w:val="both"/>
        <w:rPr>
          <w:rFonts w:ascii="Times New Roman" w:eastAsia="Times New Roman" w:hAnsi="Times New Roman" w:cs="Times New Roman"/>
          <w:sz w:val="28"/>
        </w:rPr>
      </w:pPr>
      <w:bookmarkStart w:id="279" w:name="p_38"/>
      <w:bookmarkEnd w:id="279"/>
      <w:r>
        <w:rPr>
          <w:rFonts w:ascii="Times New Roman" w:hAnsi="Times New Roman" w:cs="Times New Roman"/>
          <w:sz w:val="28"/>
        </w:rPr>
        <w:t>(для физического лица - индивидуального предпринимателя - фамилия, имя,</w:t>
      </w:r>
    </w:p>
    <w:p w:rsidR="00000000" w:rsidRDefault="00F44D77">
      <w:pPr>
        <w:pStyle w:val="1f3"/>
        <w:jc w:val="both"/>
        <w:rPr>
          <w:rFonts w:ascii="Times New Roman" w:eastAsia="Times New Roman" w:hAnsi="Times New Roman" w:cs="Times New Roman"/>
          <w:sz w:val="28"/>
        </w:rPr>
      </w:pPr>
      <w:bookmarkStart w:id="280" w:name="p_39"/>
      <w:bookmarkEnd w:id="280"/>
      <w:r>
        <w:rPr>
          <w:rFonts w:ascii="Times New Roman" w:eastAsia="Times New Roman" w:hAnsi="Times New Roman" w:cs="Times New Roman"/>
          <w:sz w:val="28"/>
        </w:rPr>
        <w:t xml:space="preserve">    </w:t>
      </w:r>
      <w:r>
        <w:rPr>
          <w:rFonts w:ascii="Times New Roman" w:hAnsi="Times New Roman" w:cs="Times New Roman"/>
          <w:sz w:val="28"/>
        </w:rPr>
        <w:t>отчество, паспортные данные, ОГРН; для юридического лица -</w:t>
      </w:r>
    </w:p>
    <w:p w:rsidR="00000000" w:rsidRDefault="00F44D77">
      <w:pPr>
        <w:pStyle w:val="1f3"/>
        <w:jc w:val="both"/>
        <w:rPr>
          <w:rFonts w:ascii="Times New Roman" w:hAnsi="Times New Roman" w:cs="Times New Roman"/>
          <w:sz w:val="28"/>
        </w:rPr>
      </w:pPr>
      <w:bookmarkStart w:id="281" w:name="p_40"/>
      <w:bookmarkEnd w:id="281"/>
      <w:r>
        <w:rPr>
          <w:rFonts w:ascii="Times New Roman" w:eastAsia="Times New Roman" w:hAnsi="Times New Roman" w:cs="Times New Roman"/>
          <w:sz w:val="28"/>
        </w:rPr>
        <w:t xml:space="preserve"> </w:t>
      </w:r>
      <w:r>
        <w:rPr>
          <w:rFonts w:ascii="Times New Roman" w:hAnsi="Times New Roman" w:cs="Times New Roman"/>
          <w:sz w:val="28"/>
        </w:rPr>
        <w:t>организационно-правовая форма, наименование, ИНН, ОГРН, при подаче</w:t>
      </w:r>
    </w:p>
    <w:p w:rsidR="00000000" w:rsidRDefault="00F44D77">
      <w:pPr>
        <w:pStyle w:val="1f3"/>
        <w:jc w:val="both"/>
        <w:rPr>
          <w:rFonts w:ascii="Times New Roman" w:eastAsia="Times New Roman" w:hAnsi="Times New Roman" w:cs="Times New Roman"/>
          <w:sz w:val="28"/>
        </w:rPr>
      </w:pPr>
      <w:bookmarkStart w:id="282" w:name="p_41"/>
      <w:bookmarkEnd w:id="282"/>
      <w:r>
        <w:rPr>
          <w:rFonts w:ascii="Times New Roman" w:hAnsi="Times New Roman" w:cs="Times New Roman"/>
          <w:sz w:val="28"/>
        </w:rPr>
        <w:t>заявления представителем заявителя нео</w:t>
      </w:r>
      <w:r>
        <w:rPr>
          <w:rFonts w:ascii="Times New Roman" w:hAnsi="Times New Roman" w:cs="Times New Roman"/>
          <w:sz w:val="28"/>
        </w:rPr>
        <w:t>бходимо указать, в чьих интересах</w:t>
      </w:r>
    </w:p>
    <w:p w:rsidR="00000000" w:rsidRDefault="00F44D77">
      <w:pPr>
        <w:pStyle w:val="1f3"/>
        <w:jc w:val="both"/>
        <w:rPr>
          <w:rFonts w:ascii="Times New Roman" w:eastAsia="Times New Roman" w:hAnsi="Times New Roman" w:cs="Times New Roman"/>
          <w:sz w:val="28"/>
        </w:rPr>
      </w:pPr>
      <w:bookmarkStart w:id="283" w:name="p_42"/>
      <w:bookmarkEnd w:id="283"/>
      <w:r>
        <w:rPr>
          <w:rFonts w:ascii="Times New Roman" w:eastAsia="Times New Roman" w:hAnsi="Times New Roman" w:cs="Times New Roman"/>
          <w:sz w:val="28"/>
        </w:rPr>
        <w:t xml:space="preserve">          </w:t>
      </w:r>
      <w:r>
        <w:rPr>
          <w:rFonts w:ascii="Times New Roman" w:hAnsi="Times New Roman" w:cs="Times New Roman"/>
          <w:sz w:val="28"/>
        </w:rPr>
        <w:t>действует представитель, а также реквизиты документа,</w:t>
      </w:r>
    </w:p>
    <w:p w:rsidR="00000000" w:rsidRDefault="00F44D77">
      <w:pPr>
        <w:pStyle w:val="1f3"/>
        <w:jc w:val="both"/>
        <w:rPr>
          <w:rFonts w:ascii="Times New Roman" w:hAnsi="Times New Roman" w:cs="Times New Roman"/>
          <w:sz w:val="28"/>
          <w:highlight w:val="white"/>
        </w:rPr>
      </w:pPr>
      <w:bookmarkStart w:id="284" w:name="p_43"/>
      <w:bookmarkEnd w:id="284"/>
      <w:r>
        <w:rPr>
          <w:rFonts w:ascii="Times New Roman" w:eastAsia="Times New Roman" w:hAnsi="Times New Roman" w:cs="Times New Roman"/>
          <w:sz w:val="28"/>
        </w:rPr>
        <w:t xml:space="preserve">                 </w:t>
      </w:r>
      <w:r>
        <w:rPr>
          <w:rFonts w:ascii="Times New Roman" w:hAnsi="Times New Roman" w:cs="Times New Roman"/>
          <w:sz w:val="28"/>
        </w:rPr>
        <w:t>подтверждающего его полномочия)</w:t>
      </w:r>
    </w:p>
    <w:p w:rsidR="00000000" w:rsidRDefault="00F44D77">
      <w:pPr>
        <w:pStyle w:val="1f3"/>
        <w:ind w:firstLine="709"/>
        <w:jc w:val="both"/>
        <w:rPr>
          <w:rFonts w:ascii="Times New Roman" w:hAnsi="Times New Roman" w:cs="Times New Roman"/>
          <w:sz w:val="28"/>
        </w:rPr>
      </w:pPr>
      <w:bookmarkStart w:id="285" w:name="p_44"/>
      <w:bookmarkEnd w:id="285"/>
      <w:r>
        <w:rPr>
          <w:rFonts w:ascii="Times New Roman" w:hAnsi="Times New Roman" w:cs="Times New Roman"/>
          <w:sz w:val="28"/>
          <w:highlight w:val="white"/>
        </w:rPr>
        <w:t>__________________________________________ (далее - заявитель).</w:t>
      </w:r>
    </w:p>
    <w:p w:rsidR="00000000" w:rsidRDefault="00F44D77">
      <w:pPr>
        <w:pStyle w:val="1f3"/>
        <w:jc w:val="both"/>
        <w:rPr>
          <w:rFonts w:ascii="Times New Roman" w:hAnsi="Times New Roman" w:cs="Times New Roman"/>
          <w:sz w:val="28"/>
        </w:rPr>
      </w:pPr>
      <w:bookmarkStart w:id="286" w:name="p_45"/>
      <w:bookmarkEnd w:id="286"/>
      <w:r>
        <w:rPr>
          <w:rFonts w:ascii="Times New Roman" w:hAnsi="Times New Roman" w:cs="Times New Roman"/>
          <w:sz w:val="28"/>
        </w:rPr>
        <w:t>Адрес заявителя:</w:t>
      </w:r>
    </w:p>
    <w:p w:rsidR="00000000" w:rsidRDefault="00F44D77">
      <w:pPr>
        <w:pStyle w:val="1f3"/>
        <w:jc w:val="both"/>
        <w:rPr>
          <w:rFonts w:ascii="Times New Roman" w:hAnsi="Times New Roman" w:cs="Times New Roman"/>
          <w:sz w:val="28"/>
        </w:rPr>
      </w:pPr>
      <w:bookmarkStart w:id="287" w:name="p_46"/>
      <w:bookmarkEnd w:id="287"/>
      <w:r>
        <w:rPr>
          <w:rFonts w:ascii="Times New Roman" w:hAnsi="Times New Roman" w:cs="Times New Roman"/>
          <w:sz w:val="28"/>
        </w:rPr>
        <w:t>____________________________</w:t>
      </w:r>
      <w:r>
        <w:rPr>
          <w:rFonts w:ascii="Times New Roman" w:hAnsi="Times New Roman" w:cs="Times New Roman"/>
          <w:sz w:val="28"/>
        </w:rPr>
        <w:t>________________________________________</w:t>
      </w:r>
    </w:p>
    <w:p w:rsidR="00000000" w:rsidRDefault="00F44D77">
      <w:pPr>
        <w:pStyle w:val="1f3"/>
        <w:jc w:val="both"/>
        <w:rPr>
          <w:rFonts w:ascii="Times New Roman" w:hAnsi="Times New Roman" w:cs="Times New Roman"/>
          <w:sz w:val="28"/>
        </w:rPr>
      </w:pPr>
      <w:bookmarkStart w:id="288" w:name="p_47"/>
      <w:bookmarkEnd w:id="288"/>
      <w:r>
        <w:rPr>
          <w:rFonts w:ascii="Times New Roman" w:hAnsi="Times New Roman" w:cs="Times New Roman"/>
          <w:sz w:val="28"/>
        </w:rPr>
        <w:t>____________________________________________________________________</w:t>
      </w:r>
    </w:p>
    <w:p w:rsidR="00000000" w:rsidRDefault="00F44D77">
      <w:pPr>
        <w:pStyle w:val="1f3"/>
        <w:jc w:val="both"/>
        <w:rPr>
          <w:rFonts w:ascii="Times New Roman" w:hAnsi="Times New Roman" w:cs="Times New Roman"/>
          <w:sz w:val="28"/>
        </w:rPr>
      </w:pPr>
      <w:bookmarkStart w:id="289" w:name="p_48"/>
      <w:bookmarkEnd w:id="289"/>
      <w:r>
        <w:rPr>
          <w:rFonts w:ascii="Times New Roman" w:hAnsi="Times New Roman" w:cs="Times New Roman"/>
          <w:sz w:val="28"/>
        </w:rPr>
        <w:t>(для физических лиц - индивидуальных предпринимателей - место регистрации</w:t>
      </w:r>
    </w:p>
    <w:p w:rsidR="00000000" w:rsidRDefault="00F44D77">
      <w:pPr>
        <w:pStyle w:val="1f3"/>
        <w:jc w:val="both"/>
        <w:rPr>
          <w:rFonts w:ascii="Times New Roman" w:hAnsi="Times New Roman" w:cs="Times New Roman"/>
          <w:sz w:val="28"/>
        </w:rPr>
      </w:pPr>
      <w:bookmarkStart w:id="290" w:name="p_49"/>
      <w:bookmarkEnd w:id="290"/>
      <w:r>
        <w:rPr>
          <w:rFonts w:ascii="Times New Roman" w:hAnsi="Times New Roman" w:cs="Times New Roman"/>
          <w:sz w:val="28"/>
        </w:rPr>
        <w:t>и фактического проживания; для юридических лиц - место регистрации в</w:t>
      </w:r>
    </w:p>
    <w:p w:rsidR="00000000" w:rsidRDefault="00F44D77">
      <w:pPr>
        <w:pStyle w:val="1f3"/>
        <w:jc w:val="both"/>
        <w:rPr>
          <w:rFonts w:ascii="Times New Roman" w:hAnsi="Times New Roman" w:cs="Times New Roman"/>
          <w:sz w:val="28"/>
        </w:rPr>
      </w:pPr>
      <w:bookmarkStart w:id="291" w:name="p_50"/>
      <w:bookmarkEnd w:id="291"/>
      <w:r>
        <w:rPr>
          <w:rFonts w:ascii="Times New Roman" w:hAnsi="Times New Roman" w:cs="Times New Roman"/>
          <w:sz w:val="28"/>
        </w:rPr>
        <w:t>соо</w:t>
      </w:r>
      <w:r>
        <w:rPr>
          <w:rFonts w:ascii="Times New Roman" w:hAnsi="Times New Roman" w:cs="Times New Roman"/>
          <w:sz w:val="28"/>
        </w:rPr>
        <w:t xml:space="preserve">тветствии с уставом юридического лица, адрес фактического </w:t>
      </w:r>
      <w:bookmarkStart w:id="292" w:name="p_51"/>
      <w:bookmarkEnd w:id="292"/>
      <w:r>
        <w:rPr>
          <w:rFonts w:ascii="Times New Roman" w:hAnsi="Times New Roman" w:cs="Times New Roman"/>
          <w:sz w:val="28"/>
        </w:rPr>
        <w:t xml:space="preserve">                          местонахождения)</w:t>
      </w:r>
    </w:p>
    <w:p w:rsidR="00000000" w:rsidRDefault="00F44D77">
      <w:pPr>
        <w:pStyle w:val="1f3"/>
        <w:jc w:val="both"/>
        <w:rPr>
          <w:rFonts w:ascii="Times New Roman" w:hAnsi="Times New Roman" w:cs="Times New Roman"/>
          <w:sz w:val="28"/>
        </w:rPr>
      </w:pPr>
      <w:bookmarkStart w:id="293" w:name="p_52"/>
      <w:bookmarkEnd w:id="293"/>
      <w:r>
        <w:rPr>
          <w:rFonts w:ascii="Times New Roman" w:hAnsi="Times New Roman" w:cs="Times New Roman"/>
          <w:sz w:val="28"/>
        </w:rPr>
        <w:t>Телефон, факс, адрес электронной почты заявителя: __________________</w:t>
      </w:r>
    </w:p>
    <w:p w:rsidR="00000000" w:rsidRDefault="00F44D77">
      <w:pPr>
        <w:pStyle w:val="1f3"/>
        <w:jc w:val="both"/>
        <w:rPr>
          <w:rFonts w:ascii="Times New Roman" w:hAnsi="Times New Roman" w:cs="Times New Roman"/>
          <w:sz w:val="28"/>
        </w:rPr>
      </w:pPr>
      <w:bookmarkStart w:id="294" w:name="p_53"/>
      <w:bookmarkEnd w:id="294"/>
      <w:r>
        <w:rPr>
          <w:rFonts w:ascii="Times New Roman" w:hAnsi="Times New Roman" w:cs="Times New Roman"/>
          <w:sz w:val="28"/>
        </w:rPr>
        <w:t>____________________________________________________________________</w:t>
      </w:r>
    </w:p>
    <w:p w:rsidR="00000000" w:rsidRDefault="00F44D77">
      <w:pPr>
        <w:pStyle w:val="1f3"/>
        <w:jc w:val="both"/>
        <w:rPr>
          <w:rFonts w:ascii="Times New Roman" w:hAnsi="Times New Roman" w:cs="Times New Roman"/>
          <w:sz w:val="28"/>
        </w:rPr>
      </w:pPr>
      <w:bookmarkStart w:id="295" w:name="p_54"/>
      <w:bookmarkEnd w:id="295"/>
      <w:r>
        <w:rPr>
          <w:rFonts w:ascii="Times New Roman" w:hAnsi="Times New Roman" w:cs="Times New Roman"/>
          <w:sz w:val="28"/>
        </w:rPr>
        <w:t>К заявлению прило</w:t>
      </w:r>
      <w:r>
        <w:rPr>
          <w:rFonts w:ascii="Times New Roman" w:hAnsi="Times New Roman" w:cs="Times New Roman"/>
          <w:sz w:val="28"/>
        </w:rPr>
        <w:t>жены следующие документы:</w:t>
      </w:r>
    </w:p>
    <w:p w:rsidR="00000000" w:rsidRDefault="00F44D77">
      <w:pPr>
        <w:pStyle w:val="1f3"/>
        <w:jc w:val="both"/>
        <w:rPr>
          <w:rFonts w:ascii="Times New Roman" w:hAnsi="Times New Roman" w:cs="Times New Roman"/>
          <w:sz w:val="28"/>
        </w:rPr>
      </w:pPr>
      <w:bookmarkStart w:id="296" w:name="p_55"/>
      <w:bookmarkEnd w:id="296"/>
      <w:r>
        <w:rPr>
          <w:rFonts w:ascii="Times New Roman" w:hAnsi="Times New Roman" w:cs="Times New Roman"/>
          <w:sz w:val="28"/>
        </w:rPr>
        <w:t>1) ___________________________________ на _______ л. в. ______ экз.;</w:t>
      </w:r>
    </w:p>
    <w:p w:rsidR="00000000" w:rsidRDefault="00F44D77">
      <w:pPr>
        <w:pStyle w:val="1f3"/>
        <w:jc w:val="both"/>
        <w:rPr>
          <w:rFonts w:ascii="Times New Roman" w:hAnsi="Times New Roman" w:cs="Times New Roman"/>
          <w:sz w:val="28"/>
        </w:rPr>
      </w:pPr>
      <w:bookmarkStart w:id="297" w:name="p_56"/>
      <w:bookmarkEnd w:id="297"/>
      <w:r>
        <w:rPr>
          <w:rFonts w:ascii="Times New Roman" w:hAnsi="Times New Roman" w:cs="Times New Roman"/>
          <w:sz w:val="28"/>
        </w:rPr>
        <w:t>2) ___________________________________ на _______ л. в. ______ экз.;</w:t>
      </w:r>
    </w:p>
    <w:p w:rsidR="00000000" w:rsidRDefault="00F44D77">
      <w:pPr>
        <w:pStyle w:val="1f3"/>
        <w:jc w:val="both"/>
        <w:rPr>
          <w:rFonts w:ascii="Times New Roman" w:hAnsi="Times New Roman" w:cs="Times New Roman"/>
          <w:sz w:val="28"/>
        </w:rPr>
      </w:pPr>
      <w:bookmarkStart w:id="298" w:name="p_57"/>
      <w:bookmarkEnd w:id="298"/>
      <w:r>
        <w:rPr>
          <w:rFonts w:ascii="Times New Roman" w:hAnsi="Times New Roman" w:cs="Times New Roman"/>
          <w:sz w:val="28"/>
        </w:rPr>
        <w:t>3) ___________________________________ на _______ л. в. ______ экз.;</w:t>
      </w:r>
    </w:p>
    <w:p w:rsidR="00000000" w:rsidRDefault="00F44D77">
      <w:pPr>
        <w:pStyle w:val="1f3"/>
        <w:jc w:val="both"/>
        <w:rPr>
          <w:rFonts w:ascii="Times New Roman" w:hAnsi="Times New Roman" w:cs="Times New Roman"/>
          <w:sz w:val="28"/>
        </w:rPr>
      </w:pPr>
      <w:bookmarkStart w:id="299" w:name="p_58"/>
      <w:bookmarkEnd w:id="299"/>
      <w:r>
        <w:rPr>
          <w:rFonts w:ascii="Times New Roman" w:hAnsi="Times New Roman" w:cs="Times New Roman"/>
          <w:sz w:val="28"/>
        </w:rPr>
        <w:t>4) ____________________</w:t>
      </w:r>
      <w:r>
        <w:rPr>
          <w:rFonts w:ascii="Times New Roman" w:hAnsi="Times New Roman" w:cs="Times New Roman"/>
          <w:sz w:val="28"/>
        </w:rPr>
        <w:t>_______________ на _______ л. в. ______ экз.;</w:t>
      </w:r>
    </w:p>
    <w:p w:rsidR="00000000" w:rsidRDefault="00F44D77">
      <w:pPr>
        <w:pStyle w:val="1f3"/>
        <w:jc w:val="both"/>
        <w:rPr>
          <w:rFonts w:ascii="Times New Roman" w:eastAsia="Times New Roman" w:hAnsi="Times New Roman" w:cs="Times New Roman"/>
          <w:sz w:val="28"/>
        </w:rPr>
      </w:pPr>
      <w:bookmarkStart w:id="300" w:name="p_59"/>
      <w:bookmarkEnd w:id="300"/>
      <w:r>
        <w:rPr>
          <w:rFonts w:ascii="Times New Roman" w:hAnsi="Times New Roman" w:cs="Times New Roman"/>
          <w:sz w:val="28"/>
        </w:rPr>
        <w:t>Заявитель ______________ ______________ _______________________</w:t>
      </w:r>
    </w:p>
    <w:p w:rsidR="00000000" w:rsidRDefault="00F44D77">
      <w:pPr>
        <w:pStyle w:val="1f3"/>
        <w:jc w:val="both"/>
        <w:rPr>
          <w:rFonts w:ascii="Times New Roman" w:eastAsia="Times New Roman" w:hAnsi="Times New Roman" w:cs="Times New Roman"/>
          <w:sz w:val="28"/>
        </w:rPr>
      </w:pPr>
      <w:bookmarkStart w:id="301" w:name="p_60"/>
      <w:bookmarkEnd w:id="301"/>
      <w:r>
        <w:rPr>
          <w:rFonts w:ascii="Times New Roman" w:eastAsia="Times New Roman" w:hAnsi="Times New Roman" w:cs="Times New Roman"/>
          <w:sz w:val="28"/>
        </w:rPr>
        <w:t xml:space="preserve">            </w:t>
      </w:r>
      <w:r>
        <w:rPr>
          <w:rFonts w:ascii="Times New Roman" w:hAnsi="Times New Roman" w:cs="Times New Roman"/>
          <w:sz w:val="28"/>
        </w:rPr>
        <w:t>(должность)     (подпись)    (расшифровка подписи)</w:t>
      </w:r>
    </w:p>
    <w:p w:rsidR="00000000" w:rsidRDefault="00F44D77">
      <w:pPr>
        <w:pStyle w:val="1f3"/>
        <w:jc w:val="both"/>
        <w:rPr>
          <w:rFonts w:ascii="Times New Roman" w:hAnsi="Times New Roman" w:cs="Times New Roman"/>
          <w:sz w:val="28"/>
        </w:rPr>
      </w:pPr>
      <w:bookmarkStart w:id="302" w:name="p_61"/>
      <w:bookmarkEnd w:id="302"/>
      <w:r>
        <w:rPr>
          <w:rFonts w:ascii="Times New Roman" w:eastAsia="Times New Roman" w:hAnsi="Times New Roman" w:cs="Times New Roman"/>
          <w:sz w:val="28"/>
        </w:rPr>
        <w:t xml:space="preserve">          </w:t>
      </w:r>
      <w:r>
        <w:rPr>
          <w:rFonts w:ascii="Times New Roman" w:hAnsi="Times New Roman" w:cs="Times New Roman"/>
          <w:sz w:val="28"/>
        </w:rPr>
        <w:t>МП (печать - при наличии)</w:t>
      </w:r>
    </w:p>
    <w:p w:rsidR="00000000" w:rsidRDefault="00F44D77">
      <w:pPr>
        <w:pStyle w:val="1f3"/>
        <w:jc w:val="both"/>
        <w:rPr>
          <w:rFonts w:ascii="Times New Roman" w:eastAsia="Times New Roman" w:hAnsi="Times New Roman" w:cs="Times New Roman"/>
          <w:sz w:val="28"/>
        </w:rPr>
      </w:pPr>
      <w:bookmarkStart w:id="303" w:name="p_62"/>
      <w:bookmarkEnd w:id="303"/>
      <w:r>
        <w:rPr>
          <w:rFonts w:ascii="Times New Roman" w:hAnsi="Times New Roman" w:cs="Times New Roman"/>
          <w:sz w:val="28"/>
        </w:rPr>
        <w:t>Документы сдал ___________ 20____г. ___________</w:t>
      </w:r>
      <w:r>
        <w:rPr>
          <w:rFonts w:ascii="Times New Roman" w:hAnsi="Times New Roman" w:cs="Times New Roman"/>
          <w:sz w:val="28"/>
        </w:rPr>
        <w:t>__ _____________________</w:t>
      </w:r>
    </w:p>
    <w:p w:rsidR="00000000" w:rsidRDefault="00F44D77">
      <w:pPr>
        <w:pStyle w:val="1f3"/>
        <w:jc w:val="both"/>
        <w:rPr>
          <w:rFonts w:ascii="Times New Roman" w:hAnsi="Times New Roman" w:cs="Times New Roman"/>
          <w:sz w:val="28"/>
        </w:rPr>
      </w:pPr>
      <w:bookmarkStart w:id="304" w:name="p_63"/>
      <w:bookmarkEnd w:id="304"/>
      <w:r>
        <w:rPr>
          <w:rFonts w:ascii="Times New Roman" w:eastAsia="Times New Roman" w:hAnsi="Times New Roman" w:cs="Times New Roman"/>
          <w:sz w:val="28"/>
        </w:rPr>
        <w:t xml:space="preserve">                                      </w:t>
      </w:r>
      <w:r>
        <w:rPr>
          <w:rFonts w:ascii="Times New Roman" w:hAnsi="Times New Roman" w:cs="Times New Roman"/>
          <w:sz w:val="28"/>
        </w:rPr>
        <w:t>(подпись)   (расшифровка подписи)</w:t>
      </w:r>
    </w:p>
    <w:tbl>
      <w:tblPr>
        <w:tblW w:w="0" w:type="auto"/>
        <w:tblLayout w:type="fixed"/>
        <w:tblCellMar>
          <w:top w:w="28" w:type="dxa"/>
          <w:left w:w="28" w:type="dxa"/>
          <w:bottom w:w="28" w:type="dxa"/>
          <w:right w:w="28" w:type="dxa"/>
        </w:tblCellMar>
        <w:tblLook w:val="0000" w:firstRow="0" w:lastRow="0" w:firstColumn="0" w:lastColumn="0" w:noHBand="0" w:noVBand="0"/>
      </w:tblPr>
      <w:tblGrid>
        <w:gridCol w:w="6424"/>
        <w:gridCol w:w="3212"/>
      </w:tblGrid>
      <w:tr w:rsidR="00000000">
        <w:tc>
          <w:tcPr>
            <w:tcW w:w="6424" w:type="dxa"/>
            <w:shd w:val="clear" w:color="auto" w:fill="auto"/>
            <w:vAlign w:val="bottom"/>
          </w:tcPr>
          <w:p w:rsidR="00000000" w:rsidRDefault="00F44D77">
            <w:pPr>
              <w:pStyle w:val="19"/>
              <w:snapToGrid w:val="0"/>
              <w:spacing w:after="283"/>
              <w:jc w:val="both"/>
              <w:rPr>
                <w:rFonts w:ascii="Times New Roman" w:hAnsi="Times New Roman" w:cs="Times New Roman"/>
                <w:sz w:val="28"/>
              </w:rPr>
            </w:pPr>
          </w:p>
        </w:tc>
        <w:tc>
          <w:tcPr>
            <w:tcW w:w="3212" w:type="dxa"/>
            <w:shd w:val="clear" w:color="auto" w:fill="auto"/>
            <w:vAlign w:val="bottom"/>
          </w:tcPr>
          <w:p w:rsidR="00000000" w:rsidRDefault="00F44D77">
            <w:pPr>
              <w:pStyle w:val="19"/>
              <w:snapToGrid w:val="0"/>
              <w:spacing w:after="283"/>
              <w:jc w:val="both"/>
              <w:rPr>
                <w:rFonts w:ascii="Times New Roman" w:hAnsi="Times New Roman" w:cs="Times New Roman"/>
                <w:sz w:val="28"/>
              </w:rPr>
            </w:pPr>
          </w:p>
        </w:tc>
      </w:tr>
    </w:tbl>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Начальник управления архитектуры</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и градостроительства администрации</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муниципального образования</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Кореновский район,</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главный архитектор</w:t>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t xml:space="preserve">           М.Г. Ми</w:t>
      </w:r>
      <w:r>
        <w:rPr>
          <w:rFonts w:ascii="Times New Roman" w:hAnsi="Times New Roman" w:cs="Times New Roman"/>
          <w:sz w:val="28"/>
          <w:highlight w:val="white"/>
        </w:rPr>
        <w:t>лославская</w:t>
      </w:r>
    </w:p>
    <w:p w:rsidR="00000000" w:rsidRDefault="00F44D77">
      <w:pPr>
        <w:ind w:right="-1" w:firstLine="709"/>
        <w:jc w:val="both"/>
        <w:rPr>
          <w:rFonts w:ascii="Times New Roman" w:hAnsi="Times New Roman" w:cs="Times New Roman"/>
          <w:sz w:val="28"/>
          <w:highlight w:val="white"/>
        </w:rPr>
      </w:pPr>
    </w:p>
    <w:p w:rsidR="00000000" w:rsidRDefault="00F44D77">
      <w:pPr>
        <w:sectPr w:rsidR="00000000">
          <w:type w:val="continuous"/>
          <w:pgSz w:w="11906" w:h="16838"/>
          <w:pgMar w:top="1670" w:right="567" w:bottom="1134" w:left="1701" w:header="1134" w:footer="720" w:gutter="0"/>
          <w:cols w:space="720"/>
          <w:docGrid w:linePitch="100" w:charSpace="12288"/>
        </w:sectPr>
      </w:pPr>
    </w:p>
    <w:p w:rsidR="00000000" w:rsidRDefault="00F44D77">
      <w:r>
        <w:pict>
          <v:rect id="Picture 3" o:spid="_x0000_s1292" style="position:absolute;margin-left:37.5pt;margin-top:.05pt;width:18.05pt;height:18.05pt;z-index:251791360;mso-wrap-style:none;mso-position-horizontal:absolute;mso-position-horizontal-relative:page;mso-position-vertical:absolute;mso-position-vertical-relative:line;v-text-anchor:middle" coordsize="0,0" o:allowincell="f" stroked="f" strokecolor="#3465a4">
            <v:fill color2="black"/>
            <v:stroke color2="#cb9a5b" joinstyle="round"/>
            <v:formulas>
              <v:f eqn="val 181"/>
              <v:f eqn="val 181"/>
              <v:f eqn="val 362"/>
              <v:f eqn="val 362"/>
            </v:formulas>
            <v:path textboxrect="0,0,@3,@2"/>
          </v:rect>
        </w:pict>
      </w:r>
      <w:r>
        <w:pict>
          <v:shape id="_x0000_s1293" type="#_x0000_t202" style="position:absolute;margin-left:37.5pt;margin-top:685.5pt;width:17.95pt;height:17.95pt;z-index:251792384;mso-wrap-distance-left:.05pt;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br/>
      </w:r>
    </w:p>
    <w:p w:rsidR="00000000" w:rsidRDefault="00F44D77"/>
    <w:p w:rsidR="00000000" w:rsidRDefault="00F44D77">
      <w:pPr>
        <w:sectPr w:rsidR="00000000">
          <w:type w:val="continuous"/>
          <w:pgSz w:w="11906" w:h="16838"/>
          <w:pgMar w:top="1670" w:right="567" w:bottom="1134" w:left="1701" w:header="1134" w:footer="720" w:gutter="0"/>
          <w:cols w:space="720"/>
          <w:docGrid w:linePitch="100" w:charSpace="12288"/>
        </w:sectPr>
      </w:pPr>
    </w:p>
    <w:p w:rsidR="00000000" w:rsidRDefault="00F44D77">
      <w:pPr>
        <w:ind w:right="-1"/>
        <w:jc w:val="right"/>
        <w:rPr>
          <w:rFonts w:ascii="Times New Roman" w:hAnsi="Times New Roman" w:cs="Times New Roman"/>
          <w:color w:val="C9211E"/>
          <w:sz w:val="28"/>
          <w:highlight w:val="white"/>
        </w:rPr>
      </w:pPr>
      <w:r>
        <w:rPr>
          <w:rFonts w:ascii="Times New Roman" w:hAnsi="Times New Roman" w:cs="Times New Roman"/>
          <w:sz w:val="28"/>
          <w:highlight w:val="white"/>
        </w:rPr>
        <w:t>Приложение №  9</w:t>
      </w:r>
    </w:p>
    <w:p w:rsidR="00000000" w:rsidRDefault="00F44D77">
      <w:pPr>
        <w:ind w:right="-1"/>
        <w:jc w:val="right"/>
        <w:rPr>
          <w:rFonts w:ascii="Times New Roman" w:hAnsi="Times New Roman" w:cs="Times New Roman"/>
          <w:color w:val="C9211E"/>
          <w:sz w:val="28"/>
          <w:highlight w:val="white"/>
        </w:rPr>
      </w:pPr>
    </w:p>
    <w:p w:rsidR="00000000" w:rsidRDefault="00F44D77">
      <w:pPr>
        <w:ind w:left="3969"/>
        <w:jc w:val="center"/>
        <w:rPr>
          <w:highlight w:val="white"/>
        </w:rPr>
      </w:pPr>
      <w:r>
        <w:rPr>
          <w:rFonts w:ascii="Times New Roman" w:hAnsi="Times New Roman" w:cs="Times New Roman"/>
          <w:sz w:val="28"/>
          <w:highlight w:val="white"/>
        </w:rPr>
        <w:t>к административному регламенту предоставления администрацией муниципального образования Кореновский район муниципальной услуги «Заключение договора на размещение объектов на землях или земельных участках, находящихся в г</w:t>
      </w:r>
      <w:r>
        <w:rPr>
          <w:rFonts w:ascii="Times New Roman" w:hAnsi="Times New Roman" w:cs="Times New Roman"/>
          <w:sz w:val="28"/>
          <w:highlight w:val="white"/>
        </w:rPr>
        <w:t>осударственной или муниципальной собственности, без предоставления земельных участков и установления сервитута, публичного сервитута»</w:t>
      </w:r>
    </w:p>
    <w:p w:rsidR="00000000" w:rsidRDefault="00F44D77">
      <w:pPr>
        <w:ind w:left="3969"/>
        <w:jc w:val="center"/>
        <w:rPr>
          <w:highlight w:val="white"/>
        </w:rPr>
      </w:pPr>
    </w:p>
    <w:p w:rsidR="00000000" w:rsidRDefault="00F44D77">
      <w:pPr>
        <w:ind w:right="-1" w:firstLine="709"/>
        <w:jc w:val="center"/>
        <w:rPr>
          <w:highlight w:val="white"/>
        </w:rPr>
      </w:pPr>
      <w:r>
        <w:rPr>
          <w:rFonts w:ascii="Times New Roman" w:hAnsi="Times New Roman" w:cs="Times New Roman"/>
          <w:sz w:val="28"/>
          <w:highlight w:val="white"/>
          <w:u w:val="single"/>
        </w:rPr>
        <w:t>(ОБРАЗЕЦ  заполнения  заявления)</w:t>
      </w:r>
    </w:p>
    <w:p w:rsidR="00000000" w:rsidRDefault="00F44D77">
      <w:pPr>
        <w:ind w:right="-1" w:firstLine="709"/>
        <w:jc w:val="center"/>
        <w:rPr>
          <w:highlight w:val="white"/>
        </w:rPr>
      </w:pPr>
    </w:p>
    <w:p w:rsidR="00000000" w:rsidRDefault="00F44D77">
      <w:pPr>
        <w:rPr>
          <w:rFonts w:ascii="Times New Roman" w:hAnsi="Times New Roman" w:cs="Times New Roman"/>
          <w:sz w:val="24"/>
          <w:highlight w:val="white"/>
        </w:rPr>
      </w:pP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Главе</w:t>
      </w:r>
      <w:r>
        <w:rPr>
          <w:rFonts w:ascii="Times New Roman" w:hAnsi="Times New Roman" w:cs="Times New Roman"/>
          <w:sz w:val="24"/>
        </w:rPr>
        <w:t xml:space="preserve"> </w:t>
      </w:r>
    </w:p>
    <w:p w:rsidR="00000000" w:rsidRDefault="00F44D77">
      <w:pPr>
        <w:rPr>
          <w:rFonts w:ascii="Times New Roman" w:eastAsia="Times New Roman" w:hAnsi="Times New Roman" w:cs="Times New Roman"/>
          <w:sz w:val="28"/>
          <w:highlight w:val="white"/>
        </w:rPr>
      </w:pP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8"/>
          <w:highlight w:val="white"/>
        </w:rPr>
        <w:t xml:space="preserve">муниципального образования </w:t>
      </w:r>
    </w:p>
    <w:p w:rsidR="00000000" w:rsidRDefault="00F44D77">
      <w:pPr>
        <w:rPr>
          <w:rFonts w:ascii="Times New Roman" w:eastAsia="Times New Roman" w:hAnsi="Times New Roman" w:cs="Times New Roman"/>
          <w:sz w:val="28"/>
        </w:rPr>
      </w:pPr>
      <w:r>
        <w:rPr>
          <w:rFonts w:ascii="Times New Roman" w:eastAsia="Times New Roman" w:hAnsi="Times New Roman" w:cs="Times New Roman"/>
          <w:sz w:val="28"/>
          <w:highlight w:val="white"/>
        </w:rPr>
        <w:t xml:space="preserve">                                    </w:t>
      </w:r>
      <w:r>
        <w:rPr>
          <w:rFonts w:ascii="Times New Roman" w:eastAsia="Times New Roman" w:hAnsi="Times New Roman" w:cs="Times New Roman"/>
          <w:sz w:val="28"/>
          <w:highlight w:val="white"/>
        </w:rPr>
        <w:t xml:space="preserve">      </w:t>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t xml:space="preserve">          Кореновский район</w:t>
      </w:r>
    </w:p>
    <w:p w:rsidR="00000000" w:rsidRDefault="00F44D77">
      <w:pPr>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000000" w:rsidRDefault="00F44D77">
      <w:pPr>
        <w:pStyle w:val="1f7"/>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 Иванова Ивана  Ивановича</w:t>
      </w:r>
    </w:p>
    <w:p w:rsidR="00000000" w:rsidRDefault="00F44D77">
      <w:pPr>
        <w:pStyle w:val="1f7"/>
        <w:rPr>
          <w:rFonts w:eastAsia="Courier New"/>
        </w:rPr>
      </w:pPr>
      <w:r>
        <w:rPr>
          <w:rFonts w:ascii="Times New Roman" w:eastAsia="Times New Roman" w:hAnsi="Times New Roman" w:cs="Times New Roman"/>
          <w:sz w:val="28"/>
        </w:rPr>
        <w:t xml:space="preserve">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____________________________________</w:t>
      </w:r>
    </w:p>
    <w:p w:rsidR="00000000" w:rsidRDefault="00F44D77">
      <w:pPr>
        <w:pStyle w:val="1f7"/>
        <w:rPr>
          <w:rFonts w:ascii="Times New Roman" w:hAnsi="Times New Roman" w:cs="Times New Roman"/>
          <w:sz w:val="28"/>
        </w:rPr>
      </w:pPr>
      <w:r>
        <w:rPr>
          <w:rFonts w:eastAsia="Courier New"/>
        </w:rPr>
        <w:t xml:space="preserve">                                   </w:t>
      </w:r>
      <w:r>
        <w:tab/>
      </w:r>
      <w:r>
        <w:tab/>
      </w:r>
      <w:r>
        <w:tab/>
        <w:t xml:space="preserve"> </w:t>
      </w:r>
      <w:r>
        <w:tab/>
      </w:r>
      <w:r>
        <w:tab/>
      </w:r>
      <w:r>
        <w:tab/>
      </w:r>
      <w:r>
        <w:tab/>
      </w:r>
      <w:r>
        <w:tab/>
      </w:r>
      <w:r>
        <w:tab/>
      </w:r>
      <w:r>
        <w:tab/>
      </w:r>
      <w:r>
        <w:tab/>
      </w:r>
      <w:r>
        <w:tab/>
        <w:t>____________________________</w:t>
      </w:r>
      <w:r>
        <w:t>________</w:t>
      </w:r>
    </w:p>
    <w:p w:rsidR="00000000" w:rsidRDefault="00F44D77">
      <w:pPr>
        <w:ind w:right="-1"/>
        <w:jc w:val="right"/>
        <w:rPr>
          <w:rFonts w:ascii="Times New Roman" w:hAnsi="Times New Roman" w:cs="Times New Roman"/>
          <w:sz w:val="28"/>
        </w:rPr>
      </w:pPr>
    </w:p>
    <w:p w:rsidR="00000000" w:rsidRDefault="00F44D77">
      <w:pPr>
        <w:sectPr w:rsidR="00000000">
          <w:type w:val="continuous"/>
          <w:pgSz w:w="11906" w:h="16838"/>
          <w:pgMar w:top="1670" w:right="567" w:bottom="1134" w:left="1701" w:header="1134" w:footer="720" w:gutter="0"/>
          <w:cols w:space="720"/>
          <w:docGrid w:linePitch="100" w:charSpace="12288"/>
        </w:sectPr>
      </w:pPr>
    </w:p>
    <w:p w:rsidR="00000000" w:rsidRDefault="00F44D77">
      <w:pPr>
        <w:pStyle w:val="1f3"/>
        <w:spacing w:after="283"/>
        <w:rPr>
          <w:rFonts w:ascii="Times New Roman" w:hAnsi="Times New Roman" w:cs="Times New Roman"/>
          <w:sz w:val="26"/>
          <w:szCs w:val="26"/>
        </w:rPr>
      </w:pPr>
      <w:bookmarkStart w:id="305" w:name="p_13_Копия_1"/>
      <w:bookmarkEnd w:id="305"/>
      <w:r>
        <w:rPr>
          <w:rFonts w:eastAsia="Liberation Mono"/>
        </w:rPr>
        <w:t xml:space="preserve">                                  </w:t>
      </w:r>
    </w:p>
    <w:p w:rsidR="00000000" w:rsidRDefault="00F44D77">
      <w:pPr>
        <w:pStyle w:val="1f3"/>
        <w:spacing w:after="283"/>
        <w:rPr>
          <w:rFonts w:ascii="Times New Roman" w:hAnsi="Times New Roman" w:cs="Times New Roman"/>
          <w:sz w:val="28"/>
        </w:rPr>
      </w:pPr>
      <w:bookmarkStart w:id="306" w:name="p_19_Копия_1"/>
      <w:bookmarkEnd w:id="306"/>
      <w:r>
        <w:rPr>
          <w:rFonts w:ascii="Times New Roman" w:hAnsi="Times New Roman" w:cs="Times New Roman"/>
          <w:sz w:val="26"/>
          <w:szCs w:val="26"/>
        </w:rPr>
        <w:t>Исх. N ____ от ________ 20_ года</w:t>
      </w:r>
    </w:p>
    <w:p w:rsidR="00000000" w:rsidRDefault="00F44D77">
      <w:pPr>
        <w:pStyle w:val="a0"/>
        <w:jc w:val="center"/>
      </w:pPr>
      <w:bookmarkStart w:id="307" w:name="p_20_Копия_1"/>
      <w:bookmarkEnd w:id="307"/>
      <w:r>
        <w:rPr>
          <w:rFonts w:ascii="Times New Roman" w:hAnsi="Times New Roman" w:cs="Times New Roman"/>
          <w:sz w:val="28"/>
        </w:rPr>
        <w:t>Заявление</w:t>
      </w:r>
      <w:r>
        <w:br/>
      </w:r>
      <w:r>
        <w:rPr>
          <w:rFonts w:ascii="Times New Roman" w:hAnsi="Times New Roman" w:cs="Times New Roman"/>
          <w:b/>
          <w:sz w:val="28"/>
          <w:highlight w:val="white"/>
        </w:rPr>
        <w:t>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w:t>
      </w:r>
      <w:r>
        <w:rPr>
          <w:rFonts w:ascii="Times New Roman" w:hAnsi="Times New Roman" w:cs="Times New Roman"/>
          <w:b/>
          <w:sz w:val="28"/>
          <w:highlight w:val="white"/>
        </w:rPr>
        <w:t>х участков и установления сервитута, публичного сервитута</w:t>
      </w:r>
    </w:p>
    <w:bookmarkEnd w:id="83"/>
    <w:p w:rsidR="00000000" w:rsidRDefault="00F44D77">
      <w:pPr>
        <w:pStyle w:val="a0"/>
      </w:pPr>
    </w:p>
    <w:p w:rsidR="00000000" w:rsidRDefault="00F44D77">
      <w:pPr>
        <w:pStyle w:val="1f3"/>
        <w:jc w:val="both"/>
        <w:rPr>
          <w:rFonts w:ascii="Times New Roman" w:hAnsi="Times New Roman" w:cs="Times New Roman"/>
          <w:sz w:val="28"/>
        </w:rPr>
      </w:pPr>
      <w:bookmarkStart w:id="308" w:name="p_21_Копия_1"/>
      <w:bookmarkEnd w:id="308"/>
      <w:r>
        <w:rPr>
          <w:rFonts w:eastAsia="Liberation Mono"/>
        </w:rPr>
        <w:t xml:space="preserve">  </w:t>
      </w:r>
      <w:r>
        <w:rPr>
          <w:rFonts w:ascii="Times New Roman" w:eastAsia="Times New Roman" w:hAnsi="Times New Roman" w:cs="Times New Roman"/>
          <w:sz w:val="28"/>
        </w:rPr>
        <w:t xml:space="preserve"> </w:t>
      </w:r>
      <w:r>
        <w:rPr>
          <w:rFonts w:ascii="Times New Roman" w:hAnsi="Times New Roman" w:cs="Times New Roman"/>
          <w:sz w:val="28"/>
        </w:rPr>
        <w:t xml:space="preserve">Прошу заключить в соответствии с </w:t>
      </w:r>
      <w:hyperlink r:id="rId264" w:anchor="/document/36908973/entry/0" w:history="1">
        <w:r>
          <w:rPr>
            <w:rStyle w:val="af6"/>
            <w:rFonts w:ascii="Times New Roman" w:hAnsi="Times New Roman" w:cs="Times New Roman"/>
            <w:sz w:val="28"/>
          </w:rPr>
          <w:t>постановлением</w:t>
        </w:r>
      </w:hyperlink>
      <w:r>
        <w:rPr>
          <w:rFonts w:ascii="Times New Roman" w:hAnsi="Times New Roman" w:cs="Times New Roman"/>
          <w:sz w:val="28"/>
        </w:rPr>
        <w:t xml:space="preserve"> главы администрации</w:t>
      </w:r>
    </w:p>
    <w:p w:rsidR="00000000" w:rsidRDefault="00F44D77">
      <w:pPr>
        <w:pStyle w:val="1f3"/>
        <w:jc w:val="both"/>
        <w:rPr>
          <w:rFonts w:ascii="Times New Roman" w:hAnsi="Times New Roman" w:cs="Times New Roman"/>
          <w:sz w:val="28"/>
        </w:rPr>
      </w:pPr>
      <w:bookmarkStart w:id="309" w:name="p_22_Копия_1"/>
      <w:bookmarkEnd w:id="309"/>
      <w:r>
        <w:rPr>
          <w:rFonts w:ascii="Times New Roman" w:hAnsi="Times New Roman" w:cs="Times New Roman"/>
          <w:sz w:val="28"/>
        </w:rPr>
        <w:t>(губернатора) Краснодарского края от 6 июля 2015 г</w:t>
      </w:r>
      <w:r>
        <w:rPr>
          <w:rFonts w:ascii="Times New Roman" w:hAnsi="Times New Roman" w:cs="Times New Roman"/>
          <w:sz w:val="28"/>
        </w:rPr>
        <w:t xml:space="preserve">. N 627 "Об </w:t>
      </w:r>
      <w:bookmarkStart w:id="310" w:name="p_23_Копия_1"/>
      <w:bookmarkEnd w:id="310"/>
      <w:r>
        <w:rPr>
          <w:rFonts w:ascii="Times New Roman" w:hAnsi="Times New Roman" w:cs="Times New Roman"/>
          <w:sz w:val="28"/>
        </w:rPr>
        <w:t xml:space="preserve">установлении Порядка и условий размещения объектов на землях или </w:t>
      </w:r>
      <w:bookmarkStart w:id="311" w:name="p_24_Копия_1"/>
      <w:bookmarkEnd w:id="311"/>
      <w:r>
        <w:rPr>
          <w:rFonts w:ascii="Times New Roman" w:hAnsi="Times New Roman" w:cs="Times New Roman"/>
          <w:sz w:val="28"/>
        </w:rPr>
        <w:t xml:space="preserve">земельных участках, находящихся в государственной или муниципальной </w:t>
      </w:r>
      <w:bookmarkStart w:id="312" w:name="p_25_Копия_1"/>
      <w:bookmarkEnd w:id="312"/>
      <w:r>
        <w:rPr>
          <w:rFonts w:ascii="Times New Roman" w:hAnsi="Times New Roman" w:cs="Times New Roman"/>
          <w:sz w:val="28"/>
        </w:rPr>
        <w:t xml:space="preserve">собственности, без предоставления земельных участков и установления </w:t>
      </w:r>
      <w:bookmarkStart w:id="313" w:name="p_26_Копия_1"/>
      <w:bookmarkEnd w:id="313"/>
      <w:r>
        <w:rPr>
          <w:rFonts w:ascii="Times New Roman" w:hAnsi="Times New Roman" w:cs="Times New Roman"/>
          <w:sz w:val="28"/>
        </w:rPr>
        <w:t>сервитутов на территории Краснодарского кра</w:t>
      </w:r>
      <w:r>
        <w:rPr>
          <w:rFonts w:ascii="Times New Roman" w:hAnsi="Times New Roman" w:cs="Times New Roman"/>
          <w:sz w:val="28"/>
        </w:rPr>
        <w:t xml:space="preserve">я" договор на размещение </w:t>
      </w:r>
      <w:bookmarkStart w:id="314" w:name="p_27_Копия_1"/>
      <w:bookmarkEnd w:id="314"/>
      <w:r>
        <w:rPr>
          <w:rFonts w:ascii="Times New Roman" w:hAnsi="Times New Roman" w:cs="Times New Roman"/>
          <w:sz w:val="28"/>
        </w:rPr>
        <w:t xml:space="preserve">пожарных водоемов и мест сосредоточения средств пожаротушения, для </w:t>
      </w:r>
      <w:bookmarkStart w:id="315" w:name="p_28_Копия_1"/>
      <w:bookmarkEnd w:id="315"/>
      <w:r>
        <w:rPr>
          <w:rFonts w:ascii="Times New Roman" w:hAnsi="Times New Roman" w:cs="Times New Roman"/>
          <w:sz w:val="28"/>
        </w:rPr>
        <w:t xml:space="preserve">размещения которых не требуется разрешения на строительство, в отношении </w:t>
      </w:r>
      <w:bookmarkStart w:id="316" w:name="p_29_Копия_1"/>
      <w:bookmarkEnd w:id="316"/>
      <w:r>
        <w:rPr>
          <w:rFonts w:ascii="Times New Roman" w:hAnsi="Times New Roman" w:cs="Times New Roman"/>
          <w:sz w:val="28"/>
        </w:rPr>
        <w:t xml:space="preserve">земельных участков, </w:t>
      </w:r>
      <w:r>
        <w:rPr>
          <w:rFonts w:ascii="Times New Roman" w:hAnsi="Times New Roman" w:cs="Times New Roman"/>
          <w:sz w:val="28"/>
          <w:highlight w:val="white"/>
        </w:rPr>
        <w:t>находящихся в государственной или муниципальной собственности, без пред</w:t>
      </w:r>
      <w:r>
        <w:rPr>
          <w:rFonts w:ascii="Times New Roman" w:hAnsi="Times New Roman" w:cs="Times New Roman"/>
          <w:sz w:val="28"/>
          <w:highlight w:val="white"/>
        </w:rPr>
        <w:t>оставления земельных участков и установления сервитута, публичного сервитута</w:t>
      </w:r>
      <w:r>
        <w:rPr>
          <w:rFonts w:ascii="Times New Roman" w:hAnsi="Times New Roman" w:cs="Times New Roman"/>
          <w:sz w:val="28"/>
        </w:rPr>
        <w:t xml:space="preserve">, площадью  кв. м, с кадастровым </w:t>
      </w:r>
      <w:bookmarkStart w:id="317" w:name="p_31_Копия_1"/>
      <w:bookmarkEnd w:id="317"/>
      <w:r>
        <w:rPr>
          <w:rFonts w:ascii="Times New Roman" w:hAnsi="Times New Roman" w:cs="Times New Roman"/>
          <w:sz w:val="28"/>
        </w:rPr>
        <w:t xml:space="preserve">номером 23:44:0000000:46, расположенный по адресу: </w:t>
      </w:r>
      <w:r>
        <w:rPr>
          <w:rFonts w:ascii="Times New Roman" w:hAnsi="Times New Roman" w:cs="Times New Roman"/>
          <w:sz w:val="28"/>
          <w:u w:val="single"/>
        </w:rPr>
        <w:t>Краснодарский край, г. Краснодар, ул Красная, 137;</w:t>
      </w:r>
    </w:p>
    <w:p w:rsidR="00000000" w:rsidRDefault="00F44D77">
      <w:pPr>
        <w:pStyle w:val="1f3"/>
        <w:jc w:val="both"/>
        <w:rPr>
          <w:rFonts w:ascii="Times New Roman" w:hAnsi="Times New Roman" w:cs="Times New Roman"/>
          <w:sz w:val="28"/>
        </w:rPr>
      </w:pPr>
      <w:bookmarkStart w:id="318" w:name="p_33_Копия_1"/>
      <w:bookmarkEnd w:id="318"/>
      <w:r>
        <w:rPr>
          <w:rFonts w:ascii="Times New Roman" w:hAnsi="Times New Roman" w:cs="Times New Roman"/>
          <w:sz w:val="28"/>
        </w:rPr>
        <w:t>(в случае отсутствия адреса необходимо указат</w:t>
      </w:r>
      <w:r>
        <w:rPr>
          <w:rFonts w:ascii="Times New Roman" w:hAnsi="Times New Roman" w:cs="Times New Roman"/>
          <w:sz w:val="28"/>
        </w:rPr>
        <w:t>ь местоположение земельного</w:t>
      </w:r>
    </w:p>
    <w:p w:rsidR="00000000" w:rsidRDefault="00F44D77">
      <w:pPr>
        <w:pStyle w:val="1f3"/>
        <w:jc w:val="both"/>
        <w:rPr>
          <w:rFonts w:ascii="Times New Roman" w:hAnsi="Times New Roman" w:cs="Times New Roman"/>
          <w:sz w:val="28"/>
        </w:rPr>
      </w:pPr>
      <w:bookmarkStart w:id="319" w:name="p_34_Копия_1"/>
      <w:bookmarkEnd w:id="319"/>
      <w:r>
        <w:rPr>
          <w:rFonts w:ascii="Times New Roman" w:hAnsi="Times New Roman" w:cs="Times New Roman"/>
          <w:sz w:val="28"/>
        </w:rPr>
        <w:t>участка с обязательным указанием координат четырех поворотных точек в</w:t>
      </w:r>
    </w:p>
    <w:p w:rsidR="00000000" w:rsidRDefault="00F44D77">
      <w:pPr>
        <w:pStyle w:val="1f3"/>
        <w:jc w:val="both"/>
        <w:rPr>
          <w:rFonts w:ascii="Times New Roman" w:hAnsi="Times New Roman" w:cs="Times New Roman"/>
          <w:sz w:val="28"/>
        </w:rPr>
      </w:pPr>
      <w:bookmarkStart w:id="320" w:name="p_35_Копия_1"/>
      <w:bookmarkEnd w:id="320"/>
      <w:r>
        <w:rPr>
          <w:rFonts w:ascii="Times New Roman" w:hAnsi="Times New Roman" w:cs="Times New Roman"/>
          <w:sz w:val="28"/>
        </w:rPr>
        <w:t>системе GPS)</w:t>
      </w:r>
    </w:p>
    <w:p w:rsidR="00000000" w:rsidRDefault="00F44D77">
      <w:pPr>
        <w:pStyle w:val="1f3"/>
        <w:jc w:val="both"/>
        <w:rPr>
          <w:rFonts w:ascii="Times New Roman" w:hAnsi="Times New Roman" w:cs="Times New Roman"/>
          <w:sz w:val="28"/>
        </w:rPr>
      </w:pPr>
      <w:bookmarkStart w:id="321" w:name="p_36_Копия_1"/>
      <w:bookmarkEnd w:id="321"/>
      <w:r>
        <w:rPr>
          <w:rFonts w:ascii="Times New Roman" w:hAnsi="Times New Roman" w:cs="Times New Roman"/>
          <w:sz w:val="28"/>
        </w:rPr>
        <w:t>Сообщаем следующие сведения:</w:t>
      </w:r>
    </w:p>
    <w:p w:rsidR="00000000" w:rsidRDefault="00F44D77">
      <w:pPr>
        <w:pStyle w:val="1f3"/>
        <w:jc w:val="both"/>
        <w:rPr>
          <w:rFonts w:ascii="Times New Roman" w:hAnsi="Times New Roman" w:cs="Times New Roman"/>
          <w:sz w:val="28"/>
        </w:rPr>
      </w:pPr>
      <w:bookmarkStart w:id="322" w:name="p_37_Копия_1"/>
      <w:bookmarkEnd w:id="322"/>
      <w:r>
        <w:rPr>
          <w:rFonts w:ascii="Times New Roman" w:hAnsi="Times New Roman" w:cs="Times New Roman"/>
          <w:sz w:val="28"/>
        </w:rPr>
        <w:t xml:space="preserve">От </w:t>
      </w:r>
      <w:r>
        <w:rPr>
          <w:rFonts w:ascii="Times New Roman" w:hAnsi="Times New Roman" w:cs="Times New Roman"/>
          <w:sz w:val="28"/>
          <w:u w:val="single"/>
        </w:rPr>
        <w:t>Иванова Ивана Ивановича</w:t>
      </w:r>
    </w:p>
    <w:p w:rsidR="00000000" w:rsidRDefault="00F44D77">
      <w:pPr>
        <w:pStyle w:val="1f3"/>
        <w:jc w:val="both"/>
        <w:rPr>
          <w:rFonts w:ascii="Times New Roman" w:hAnsi="Times New Roman" w:cs="Times New Roman"/>
          <w:sz w:val="28"/>
        </w:rPr>
      </w:pPr>
      <w:bookmarkStart w:id="323" w:name="p_38_Копия_1"/>
      <w:bookmarkEnd w:id="323"/>
      <w:r>
        <w:rPr>
          <w:rFonts w:ascii="Times New Roman" w:hAnsi="Times New Roman" w:cs="Times New Roman"/>
          <w:sz w:val="28"/>
        </w:rPr>
        <w:t>(для физического лица - индивидуального предпринимателя - фамилия, имя,</w:t>
      </w:r>
    </w:p>
    <w:p w:rsidR="00000000" w:rsidRDefault="00F44D77">
      <w:pPr>
        <w:pStyle w:val="1f3"/>
        <w:jc w:val="both"/>
        <w:rPr>
          <w:rFonts w:ascii="Times New Roman" w:hAnsi="Times New Roman" w:cs="Times New Roman"/>
          <w:sz w:val="28"/>
        </w:rPr>
      </w:pPr>
      <w:r>
        <w:rPr>
          <w:rFonts w:ascii="Times New Roman" w:hAnsi="Times New Roman" w:cs="Times New Roman"/>
          <w:sz w:val="28"/>
        </w:rPr>
        <w:t>отчество, паспорт</w:t>
      </w:r>
      <w:r>
        <w:rPr>
          <w:rFonts w:ascii="Times New Roman" w:hAnsi="Times New Roman" w:cs="Times New Roman"/>
          <w:sz w:val="28"/>
        </w:rPr>
        <w:t xml:space="preserve">ные данные, ОГРН; для юридического лица - </w:t>
      </w:r>
      <w:bookmarkStart w:id="324" w:name="p_40_Копия_1"/>
      <w:bookmarkEnd w:id="324"/>
      <w:r>
        <w:rPr>
          <w:rFonts w:ascii="Times New Roman" w:hAnsi="Times New Roman" w:cs="Times New Roman"/>
          <w:sz w:val="28"/>
        </w:rPr>
        <w:t xml:space="preserve"> организационно-правовая форма, наименование, ИНН, ОГРН, при подаче</w:t>
      </w:r>
    </w:p>
    <w:p w:rsidR="00000000" w:rsidRDefault="00F44D77">
      <w:pPr>
        <w:pStyle w:val="1f3"/>
        <w:jc w:val="both"/>
        <w:rPr>
          <w:rFonts w:ascii="Times New Roman" w:hAnsi="Times New Roman" w:cs="Times New Roman"/>
          <w:sz w:val="28"/>
          <w:highlight w:val="white"/>
        </w:rPr>
      </w:pPr>
      <w:bookmarkStart w:id="325" w:name="p_41_Копия_1"/>
      <w:bookmarkEnd w:id="325"/>
      <w:r>
        <w:rPr>
          <w:rFonts w:ascii="Times New Roman" w:hAnsi="Times New Roman" w:cs="Times New Roman"/>
          <w:sz w:val="28"/>
        </w:rPr>
        <w:t>заявления представителем заявителя необходимо указать, в чьих интересах</w:t>
      </w:r>
      <w:bookmarkStart w:id="326" w:name="p_42_Копия_1"/>
      <w:bookmarkEnd w:id="326"/>
      <w:r>
        <w:rPr>
          <w:rFonts w:ascii="Times New Roman" w:hAnsi="Times New Roman" w:cs="Times New Roman"/>
          <w:sz w:val="28"/>
        </w:rPr>
        <w:t xml:space="preserve"> действует представитель, а также реквизиты документа, </w:t>
      </w:r>
      <w:bookmarkStart w:id="327" w:name="p_43_Копия_1"/>
      <w:bookmarkEnd w:id="327"/>
      <w:r>
        <w:rPr>
          <w:rFonts w:ascii="Times New Roman" w:hAnsi="Times New Roman" w:cs="Times New Roman"/>
          <w:sz w:val="28"/>
        </w:rPr>
        <w:t xml:space="preserve">                 под</w:t>
      </w:r>
      <w:r>
        <w:rPr>
          <w:rFonts w:ascii="Times New Roman" w:hAnsi="Times New Roman" w:cs="Times New Roman"/>
          <w:sz w:val="28"/>
        </w:rPr>
        <w:t>тверждающего его полномочия)</w:t>
      </w:r>
    </w:p>
    <w:p w:rsidR="00000000" w:rsidRDefault="00F44D77">
      <w:pPr>
        <w:pStyle w:val="1f3"/>
        <w:ind w:firstLine="709"/>
        <w:jc w:val="both"/>
        <w:rPr>
          <w:rFonts w:ascii="Times New Roman" w:hAnsi="Times New Roman" w:cs="Times New Roman"/>
          <w:sz w:val="28"/>
        </w:rPr>
      </w:pPr>
      <w:bookmarkStart w:id="328" w:name="p_44_Копия_1"/>
      <w:bookmarkEnd w:id="328"/>
      <w:r>
        <w:rPr>
          <w:rFonts w:ascii="Times New Roman" w:hAnsi="Times New Roman" w:cs="Times New Roman"/>
          <w:sz w:val="28"/>
          <w:highlight w:val="white"/>
        </w:rPr>
        <w:t xml:space="preserve">Паспорт 05 05 555555 выдан </w:t>
      </w:r>
      <w:r>
        <w:rPr>
          <w:rFonts w:ascii="Times New Roman" w:hAnsi="Times New Roman" w:cs="Times New Roman"/>
          <w:sz w:val="28"/>
          <w:highlight w:val="white"/>
          <w:u w:val="single"/>
        </w:rPr>
        <w:t>УВД по г. Краснодару 23 марта 2009 года</w:t>
      </w:r>
      <w:r>
        <w:rPr>
          <w:rFonts w:ascii="Times New Roman" w:hAnsi="Times New Roman" w:cs="Times New Roman"/>
          <w:sz w:val="28"/>
          <w:highlight w:val="white"/>
        </w:rPr>
        <w:t>; (далее - заявитель).</w:t>
      </w:r>
    </w:p>
    <w:p w:rsidR="00000000" w:rsidRDefault="00F44D77">
      <w:pPr>
        <w:pStyle w:val="1f3"/>
        <w:jc w:val="both"/>
        <w:rPr>
          <w:rFonts w:ascii="Times New Roman" w:hAnsi="Times New Roman" w:cs="Times New Roman"/>
          <w:sz w:val="28"/>
        </w:rPr>
      </w:pPr>
      <w:bookmarkStart w:id="329" w:name="p_45_Копия_1"/>
      <w:bookmarkEnd w:id="329"/>
      <w:r>
        <w:rPr>
          <w:rFonts w:ascii="Times New Roman" w:hAnsi="Times New Roman" w:cs="Times New Roman"/>
          <w:sz w:val="28"/>
        </w:rPr>
        <w:t xml:space="preserve">Адрес заявителя: </w:t>
      </w:r>
      <w:r>
        <w:rPr>
          <w:rFonts w:ascii="Times New Roman" w:hAnsi="Times New Roman" w:cs="Times New Roman"/>
          <w:sz w:val="28"/>
          <w:u w:val="single"/>
        </w:rPr>
        <w:t>Краснодарский край, г. Краснодар, ул Красная, 137</w:t>
      </w:r>
      <w:r>
        <w:rPr>
          <w:rFonts w:ascii="Times New Roman" w:hAnsi="Times New Roman" w:cs="Times New Roman"/>
          <w:sz w:val="28"/>
        </w:rPr>
        <w:t>________________________________________________________________</w:t>
      </w:r>
    </w:p>
    <w:p w:rsidR="00000000" w:rsidRDefault="00F44D77">
      <w:pPr>
        <w:pStyle w:val="1f3"/>
        <w:jc w:val="both"/>
        <w:rPr>
          <w:rFonts w:ascii="Times New Roman" w:hAnsi="Times New Roman" w:cs="Times New Roman"/>
          <w:sz w:val="28"/>
        </w:rPr>
      </w:pPr>
      <w:bookmarkStart w:id="330" w:name="p_48_Копия_1"/>
      <w:bookmarkEnd w:id="330"/>
      <w:r>
        <w:rPr>
          <w:rFonts w:ascii="Times New Roman" w:hAnsi="Times New Roman" w:cs="Times New Roman"/>
          <w:sz w:val="28"/>
        </w:rPr>
        <w:t>(для фи</w:t>
      </w:r>
      <w:r>
        <w:rPr>
          <w:rFonts w:ascii="Times New Roman" w:hAnsi="Times New Roman" w:cs="Times New Roman"/>
          <w:sz w:val="28"/>
        </w:rPr>
        <w:t>зических лиц - индивидуальных предпринимателей - место регистрации</w:t>
      </w:r>
    </w:p>
    <w:p w:rsidR="00000000" w:rsidRDefault="00F44D77">
      <w:pPr>
        <w:pStyle w:val="1f3"/>
        <w:jc w:val="both"/>
        <w:rPr>
          <w:rFonts w:ascii="Times New Roman" w:hAnsi="Times New Roman" w:cs="Times New Roman"/>
          <w:sz w:val="28"/>
        </w:rPr>
      </w:pPr>
      <w:bookmarkStart w:id="331" w:name="p_49_Копия_1"/>
      <w:bookmarkEnd w:id="331"/>
      <w:r>
        <w:rPr>
          <w:rFonts w:ascii="Times New Roman" w:hAnsi="Times New Roman" w:cs="Times New Roman"/>
          <w:sz w:val="28"/>
        </w:rPr>
        <w:t>и фактического проживания; для юридических лиц - место регистрации в</w:t>
      </w:r>
    </w:p>
    <w:p w:rsidR="00000000" w:rsidRDefault="00F44D77">
      <w:pPr>
        <w:pStyle w:val="1f3"/>
        <w:jc w:val="both"/>
        <w:rPr>
          <w:rFonts w:ascii="Times New Roman" w:hAnsi="Times New Roman" w:cs="Times New Roman"/>
          <w:sz w:val="28"/>
        </w:rPr>
      </w:pPr>
      <w:bookmarkStart w:id="332" w:name="p_50_Копия_1"/>
      <w:bookmarkEnd w:id="332"/>
      <w:r>
        <w:rPr>
          <w:rFonts w:ascii="Times New Roman" w:hAnsi="Times New Roman" w:cs="Times New Roman"/>
          <w:sz w:val="28"/>
        </w:rPr>
        <w:t xml:space="preserve">соответствии с уставом юридического лица, адрес фактического </w:t>
      </w:r>
      <w:bookmarkStart w:id="333" w:name="p_51_Копия_1"/>
      <w:bookmarkEnd w:id="333"/>
      <w:r>
        <w:rPr>
          <w:rFonts w:ascii="Times New Roman" w:hAnsi="Times New Roman" w:cs="Times New Roman"/>
          <w:sz w:val="28"/>
        </w:rPr>
        <w:t xml:space="preserve">                          местонахождения)</w:t>
      </w:r>
    </w:p>
    <w:p w:rsidR="00000000" w:rsidRDefault="00F44D77">
      <w:pPr>
        <w:pStyle w:val="1f3"/>
        <w:jc w:val="both"/>
        <w:rPr>
          <w:rFonts w:ascii="Times New Roman" w:hAnsi="Times New Roman" w:cs="Times New Roman"/>
          <w:sz w:val="28"/>
        </w:rPr>
      </w:pPr>
      <w:bookmarkStart w:id="334" w:name="p_52_Копия_1"/>
      <w:bookmarkEnd w:id="334"/>
      <w:r>
        <w:rPr>
          <w:rFonts w:ascii="Times New Roman" w:hAnsi="Times New Roman" w:cs="Times New Roman"/>
          <w:sz w:val="28"/>
        </w:rPr>
        <w:t>Телефон, факс, а</w:t>
      </w:r>
      <w:r>
        <w:rPr>
          <w:rFonts w:ascii="Times New Roman" w:hAnsi="Times New Roman" w:cs="Times New Roman"/>
          <w:sz w:val="28"/>
        </w:rPr>
        <w:t xml:space="preserve">дрес электронной почты заявителя: </w:t>
      </w:r>
      <w:r>
        <w:rPr>
          <w:rFonts w:ascii="Times New Roman" w:hAnsi="Times New Roman" w:cs="Times New Roman"/>
          <w:sz w:val="22"/>
          <w:u w:val="single"/>
        </w:rPr>
        <w:t>8(861)53-9-99-99</w:t>
      </w:r>
    </w:p>
    <w:p w:rsidR="00000000" w:rsidRDefault="00F44D77">
      <w:pPr>
        <w:pStyle w:val="1f3"/>
        <w:jc w:val="both"/>
        <w:rPr>
          <w:rFonts w:ascii="Times New Roman" w:hAnsi="Times New Roman" w:cs="Times New Roman"/>
          <w:sz w:val="28"/>
        </w:rPr>
      </w:pPr>
      <w:bookmarkStart w:id="335" w:name="p_53_Копия_1"/>
      <w:bookmarkEnd w:id="335"/>
      <w:r>
        <w:rPr>
          <w:rFonts w:ascii="Times New Roman" w:hAnsi="Times New Roman" w:cs="Times New Roman"/>
          <w:sz w:val="28"/>
        </w:rPr>
        <w:t>____________________________________________________________________</w:t>
      </w:r>
    </w:p>
    <w:p w:rsidR="00000000" w:rsidRDefault="00F44D77">
      <w:pPr>
        <w:pStyle w:val="1f3"/>
        <w:jc w:val="both"/>
        <w:rPr>
          <w:rFonts w:ascii="Times New Roman" w:hAnsi="Times New Roman" w:cs="Times New Roman"/>
          <w:sz w:val="28"/>
        </w:rPr>
      </w:pPr>
      <w:bookmarkStart w:id="336" w:name="p_54_Копия_1"/>
      <w:bookmarkEnd w:id="336"/>
      <w:r>
        <w:rPr>
          <w:rFonts w:ascii="Times New Roman" w:hAnsi="Times New Roman" w:cs="Times New Roman"/>
          <w:sz w:val="28"/>
        </w:rPr>
        <w:t>К заявлению приложены следующие документы:</w:t>
      </w:r>
    </w:p>
    <w:p w:rsidR="00000000" w:rsidRDefault="00F44D77">
      <w:pPr>
        <w:pStyle w:val="1f3"/>
        <w:jc w:val="both"/>
        <w:rPr>
          <w:rFonts w:ascii="Times New Roman" w:hAnsi="Times New Roman" w:cs="Times New Roman"/>
          <w:sz w:val="28"/>
        </w:rPr>
      </w:pPr>
      <w:bookmarkStart w:id="337" w:name="p_55_Копия_1"/>
      <w:bookmarkEnd w:id="337"/>
      <w:r>
        <w:rPr>
          <w:rFonts w:ascii="Times New Roman" w:hAnsi="Times New Roman" w:cs="Times New Roman"/>
          <w:sz w:val="28"/>
        </w:rPr>
        <w:t>1) ___________________________________ на _______ л. в. ______ экз.;</w:t>
      </w:r>
    </w:p>
    <w:p w:rsidR="00000000" w:rsidRDefault="00F44D77">
      <w:pPr>
        <w:pStyle w:val="1f3"/>
        <w:jc w:val="both"/>
        <w:rPr>
          <w:rFonts w:ascii="Times New Roman" w:hAnsi="Times New Roman" w:cs="Times New Roman"/>
          <w:sz w:val="28"/>
        </w:rPr>
      </w:pPr>
      <w:bookmarkStart w:id="338" w:name="p_56_Копия_1"/>
      <w:bookmarkEnd w:id="338"/>
      <w:r>
        <w:rPr>
          <w:rFonts w:ascii="Times New Roman" w:hAnsi="Times New Roman" w:cs="Times New Roman"/>
          <w:sz w:val="28"/>
        </w:rPr>
        <w:t>2) _____________________</w:t>
      </w:r>
      <w:r>
        <w:rPr>
          <w:rFonts w:ascii="Times New Roman" w:hAnsi="Times New Roman" w:cs="Times New Roman"/>
          <w:sz w:val="28"/>
        </w:rPr>
        <w:t>______________ на _______ л. в. ______ экз.;</w:t>
      </w:r>
    </w:p>
    <w:p w:rsidR="00000000" w:rsidRDefault="00F44D77">
      <w:pPr>
        <w:pStyle w:val="1f3"/>
        <w:jc w:val="both"/>
        <w:rPr>
          <w:rFonts w:ascii="Times New Roman" w:hAnsi="Times New Roman" w:cs="Times New Roman"/>
          <w:sz w:val="28"/>
        </w:rPr>
      </w:pPr>
      <w:bookmarkStart w:id="339" w:name="p_57_Копия_1_Копия_1"/>
      <w:bookmarkEnd w:id="339"/>
      <w:r>
        <w:rPr>
          <w:rFonts w:ascii="Times New Roman" w:hAnsi="Times New Roman" w:cs="Times New Roman"/>
          <w:sz w:val="28"/>
        </w:rPr>
        <w:t>3) ___________________________________ на _______ л. в. ______ экз.;</w:t>
      </w:r>
    </w:p>
    <w:p w:rsidR="00000000" w:rsidRDefault="00F44D77">
      <w:pPr>
        <w:pStyle w:val="1f3"/>
        <w:jc w:val="both"/>
        <w:rPr>
          <w:rFonts w:ascii="Times New Roman" w:hAnsi="Times New Roman" w:cs="Times New Roman"/>
          <w:sz w:val="28"/>
        </w:rPr>
      </w:pPr>
      <w:bookmarkStart w:id="340" w:name="p_58_Копия_1_Копия_1"/>
      <w:bookmarkEnd w:id="340"/>
      <w:r>
        <w:rPr>
          <w:rFonts w:ascii="Times New Roman" w:hAnsi="Times New Roman" w:cs="Times New Roman"/>
          <w:sz w:val="28"/>
        </w:rPr>
        <w:t>4) ___________________________________ на _______ л. в. ______ экз.;</w:t>
      </w:r>
    </w:p>
    <w:p w:rsidR="00000000" w:rsidRDefault="00F44D77">
      <w:pPr>
        <w:pStyle w:val="1f3"/>
        <w:jc w:val="both"/>
        <w:rPr>
          <w:rFonts w:ascii="Times New Roman" w:eastAsia="Times New Roman" w:hAnsi="Times New Roman" w:cs="Times New Roman"/>
          <w:sz w:val="28"/>
        </w:rPr>
      </w:pPr>
      <w:bookmarkStart w:id="341" w:name="p_59_Копия_1_Копия_1"/>
      <w:bookmarkEnd w:id="341"/>
      <w:r>
        <w:rPr>
          <w:rFonts w:ascii="Times New Roman" w:hAnsi="Times New Roman" w:cs="Times New Roman"/>
          <w:sz w:val="28"/>
        </w:rPr>
        <w:t>Заявитель ______________ ______________ _______________________</w:t>
      </w:r>
    </w:p>
    <w:p w:rsidR="00000000" w:rsidRDefault="00F44D77">
      <w:pPr>
        <w:pStyle w:val="1f3"/>
        <w:jc w:val="both"/>
        <w:rPr>
          <w:rFonts w:ascii="Times New Roman" w:eastAsia="Times New Roman" w:hAnsi="Times New Roman" w:cs="Times New Roman"/>
          <w:sz w:val="28"/>
        </w:rPr>
      </w:pPr>
      <w:bookmarkStart w:id="342" w:name="p_60_Копия_1_Копия_1"/>
      <w:bookmarkEnd w:id="342"/>
      <w:r>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w:t>
      </w:r>
      <w:r>
        <w:rPr>
          <w:rFonts w:ascii="Times New Roman" w:hAnsi="Times New Roman" w:cs="Times New Roman"/>
          <w:sz w:val="28"/>
        </w:rPr>
        <w:t>(должность)     (подпись)    (расшифровка подписи)</w:t>
      </w:r>
    </w:p>
    <w:p w:rsidR="00000000" w:rsidRDefault="00F44D77">
      <w:pPr>
        <w:pStyle w:val="1f3"/>
        <w:jc w:val="both"/>
        <w:rPr>
          <w:rFonts w:ascii="Times New Roman" w:hAnsi="Times New Roman" w:cs="Times New Roman"/>
          <w:sz w:val="28"/>
        </w:rPr>
      </w:pPr>
      <w:bookmarkStart w:id="343" w:name="p_61_Копия_1_Копия_1"/>
      <w:bookmarkEnd w:id="343"/>
      <w:r>
        <w:rPr>
          <w:rFonts w:ascii="Times New Roman" w:eastAsia="Times New Roman" w:hAnsi="Times New Roman" w:cs="Times New Roman"/>
          <w:sz w:val="28"/>
        </w:rPr>
        <w:t xml:space="preserve">          </w:t>
      </w:r>
      <w:r>
        <w:rPr>
          <w:rFonts w:ascii="Times New Roman" w:hAnsi="Times New Roman" w:cs="Times New Roman"/>
          <w:sz w:val="28"/>
        </w:rPr>
        <w:t>МП (печать - при наличии)</w:t>
      </w:r>
    </w:p>
    <w:p w:rsidR="00000000" w:rsidRDefault="00F44D77">
      <w:pPr>
        <w:pStyle w:val="1f3"/>
        <w:jc w:val="both"/>
        <w:rPr>
          <w:rFonts w:ascii="Times New Roman" w:eastAsia="Times New Roman" w:hAnsi="Times New Roman" w:cs="Times New Roman"/>
          <w:sz w:val="28"/>
        </w:rPr>
      </w:pPr>
      <w:bookmarkStart w:id="344" w:name="p_62_Копия_1_Копия_1"/>
      <w:bookmarkEnd w:id="344"/>
      <w:r>
        <w:rPr>
          <w:rFonts w:ascii="Times New Roman" w:hAnsi="Times New Roman" w:cs="Times New Roman"/>
          <w:sz w:val="28"/>
        </w:rPr>
        <w:t>Документы сдал ___________ 20____г. _____________ _____________________</w:t>
      </w:r>
    </w:p>
    <w:p w:rsidR="00000000" w:rsidRDefault="00F44D77">
      <w:pPr>
        <w:pStyle w:val="1f3"/>
        <w:jc w:val="both"/>
        <w:rPr>
          <w:rFonts w:ascii="Times New Roman" w:hAnsi="Times New Roman" w:cs="Times New Roman"/>
          <w:sz w:val="28"/>
        </w:rPr>
      </w:pPr>
      <w:bookmarkStart w:id="345" w:name="p_63_Копия_1"/>
      <w:bookmarkEnd w:id="345"/>
      <w:r>
        <w:rPr>
          <w:rFonts w:ascii="Times New Roman" w:eastAsia="Times New Roman" w:hAnsi="Times New Roman" w:cs="Times New Roman"/>
          <w:sz w:val="28"/>
        </w:rPr>
        <w:t xml:space="preserve">                                      </w:t>
      </w:r>
      <w:r>
        <w:rPr>
          <w:rFonts w:ascii="Times New Roman" w:hAnsi="Times New Roman" w:cs="Times New Roman"/>
          <w:sz w:val="28"/>
        </w:rPr>
        <w:t>(подпись)   (расшифровка подписи)</w:t>
      </w:r>
    </w:p>
    <w:tbl>
      <w:tblPr>
        <w:tblW w:w="0" w:type="auto"/>
        <w:tblLayout w:type="fixed"/>
        <w:tblCellMar>
          <w:top w:w="28" w:type="dxa"/>
          <w:left w:w="28" w:type="dxa"/>
          <w:bottom w:w="28" w:type="dxa"/>
          <w:right w:w="28" w:type="dxa"/>
        </w:tblCellMar>
        <w:tblLook w:val="0000" w:firstRow="0" w:lastRow="0" w:firstColumn="0" w:lastColumn="0" w:noHBand="0" w:noVBand="0"/>
      </w:tblPr>
      <w:tblGrid>
        <w:gridCol w:w="6424"/>
        <w:gridCol w:w="3212"/>
      </w:tblGrid>
      <w:tr w:rsidR="00000000">
        <w:tc>
          <w:tcPr>
            <w:tcW w:w="6424" w:type="dxa"/>
            <w:shd w:val="clear" w:color="auto" w:fill="auto"/>
            <w:vAlign w:val="bottom"/>
          </w:tcPr>
          <w:p w:rsidR="00000000" w:rsidRDefault="00F44D77">
            <w:pPr>
              <w:pStyle w:val="19"/>
              <w:snapToGrid w:val="0"/>
              <w:spacing w:after="283"/>
              <w:jc w:val="both"/>
              <w:rPr>
                <w:rFonts w:ascii="Times New Roman" w:hAnsi="Times New Roman" w:cs="Times New Roman"/>
                <w:sz w:val="28"/>
              </w:rPr>
            </w:pPr>
          </w:p>
        </w:tc>
        <w:tc>
          <w:tcPr>
            <w:tcW w:w="3212" w:type="dxa"/>
            <w:shd w:val="clear" w:color="auto" w:fill="auto"/>
            <w:vAlign w:val="bottom"/>
          </w:tcPr>
          <w:p w:rsidR="00000000" w:rsidRDefault="00F44D77">
            <w:pPr>
              <w:pStyle w:val="19"/>
              <w:snapToGrid w:val="0"/>
              <w:spacing w:after="283"/>
              <w:jc w:val="both"/>
              <w:rPr>
                <w:rFonts w:ascii="Times New Roman" w:hAnsi="Times New Roman" w:cs="Times New Roman"/>
                <w:sz w:val="28"/>
              </w:rPr>
            </w:pPr>
          </w:p>
        </w:tc>
      </w:tr>
    </w:tbl>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Начальник управлени</w:t>
      </w:r>
      <w:r>
        <w:rPr>
          <w:rFonts w:ascii="Times New Roman" w:hAnsi="Times New Roman" w:cs="Times New Roman"/>
          <w:sz w:val="28"/>
          <w:highlight w:val="white"/>
        </w:rPr>
        <w:t>я архитектуры</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и градостроительства администрации</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муниципального образования</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Кореновский район,</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главный архитектор</w:t>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t xml:space="preserve">           М.Г. Милославская</w:t>
      </w:r>
    </w:p>
    <w:p w:rsidR="00000000" w:rsidRDefault="00F44D77">
      <w:pPr>
        <w:ind w:right="-1" w:firstLine="709"/>
        <w:jc w:val="both"/>
        <w:rPr>
          <w:rFonts w:ascii="Times New Roman" w:hAnsi="Times New Roman" w:cs="Times New Roman"/>
          <w:sz w:val="28"/>
          <w:highlight w:val="white"/>
        </w:rPr>
      </w:pPr>
    </w:p>
    <w:p w:rsidR="00000000" w:rsidRDefault="00F44D77">
      <w:pPr>
        <w:sectPr w:rsidR="00000000">
          <w:type w:val="continuous"/>
          <w:pgSz w:w="11906" w:h="16838"/>
          <w:pgMar w:top="1670" w:right="567" w:bottom="1134" w:left="1701" w:header="1134" w:footer="720" w:gutter="0"/>
          <w:cols w:space="720"/>
          <w:docGrid w:linePitch="100" w:charSpace="12288"/>
        </w:sectPr>
      </w:pPr>
    </w:p>
    <w:p w:rsidR="00000000" w:rsidRDefault="00F44D77">
      <w:pPr>
        <w:ind w:right="-1"/>
        <w:jc w:val="right"/>
        <w:rPr>
          <w:rFonts w:ascii="Times New Roman" w:hAnsi="Times New Roman" w:cs="Times New Roman"/>
          <w:sz w:val="28"/>
        </w:rPr>
      </w:pPr>
      <w:r>
        <w:pict>
          <v:rect id="Picture 4" o:spid="_x0000_s1290" style="position:absolute;left:0;text-align:left;margin-left:37.5pt;margin-top:.05pt;width:18.05pt;height:18.05pt;z-index:251789312;mso-wrap-style:none;mso-position-horizontal:absolute;mso-position-horizontal-relative:page;mso-position-vertical:absolute;mso-position-vertical-relative:line;v-text-anchor:middle" coordsize="0,0" o:allowincell="f" stroked="f" strokecolor="#3465a4">
            <v:fill color2="black"/>
            <v:stroke color2="#cb9a5b" joinstyle="round"/>
            <v:formulas>
              <v:f eqn="val 181"/>
              <v:f eqn="val 181"/>
              <v:f eqn="val 362"/>
              <v:f eqn="val 362"/>
            </v:formulas>
            <v:path textboxrect="0,0,@3,@2"/>
          </v:rect>
        </w:pict>
      </w:r>
      <w:r>
        <w:pict>
          <v:shape id="_x0000_s1291" type="#_x0000_t202" style="position:absolute;left:0;text-align:left;margin-left:37.5pt;margin-top:669.4pt;width:17.95pt;height:17.95pt;z-index:251790336;mso-wrap-distance-left:.05pt;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sz w:val="28"/>
        </w:rPr>
        <w:br/>
      </w: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color w:val="C9211E"/>
          <w:sz w:val="28"/>
          <w:highlight w:val="white"/>
        </w:rPr>
      </w:pPr>
      <w:r>
        <w:rPr>
          <w:rFonts w:ascii="Times New Roman" w:hAnsi="Times New Roman" w:cs="Times New Roman"/>
          <w:sz w:val="28"/>
          <w:highlight w:val="white"/>
        </w:rPr>
        <w:t>Приложение №  10</w:t>
      </w:r>
    </w:p>
    <w:p w:rsidR="00000000" w:rsidRDefault="00F44D77">
      <w:pPr>
        <w:ind w:right="-1"/>
        <w:jc w:val="right"/>
        <w:rPr>
          <w:rFonts w:ascii="Times New Roman" w:hAnsi="Times New Roman" w:cs="Times New Roman"/>
          <w:color w:val="C9211E"/>
          <w:sz w:val="28"/>
          <w:highlight w:val="white"/>
        </w:rPr>
      </w:pPr>
    </w:p>
    <w:p w:rsidR="00000000" w:rsidRDefault="00F44D77">
      <w:pPr>
        <w:ind w:left="3969"/>
        <w:jc w:val="center"/>
        <w:rPr>
          <w:rFonts w:ascii="Times New Roman" w:hAnsi="Times New Roman" w:cs="Times New Roman"/>
          <w:sz w:val="28"/>
        </w:rPr>
      </w:pPr>
      <w:r>
        <w:rPr>
          <w:rFonts w:ascii="Times New Roman" w:hAnsi="Times New Roman" w:cs="Times New Roman"/>
          <w:sz w:val="28"/>
          <w:highlight w:val="white"/>
        </w:rPr>
        <w:t>к административному регламенту предоставления администрацией муниципального обра</w:t>
      </w:r>
      <w:r>
        <w:rPr>
          <w:rFonts w:ascii="Times New Roman" w:hAnsi="Times New Roman" w:cs="Times New Roman"/>
          <w:sz w:val="28"/>
          <w:highlight w:val="white"/>
        </w:rPr>
        <w:t>зования Кореновский район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w:t>
      </w:r>
      <w:r>
        <w:rPr>
          <w:rFonts w:ascii="Times New Roman" w:hAnsi="Times New Roman" w:cs="Times New Roman"/>
          <w:sz w:val="28"/>
          <w:highlight w:val="white"/>
        </w:rPr>
        <w:t>ичного сервитута»</w:t>
      </w:r>
    </w:p>
    <w:p w:rsidR="00000000" w:rsidRDefault="00F44D77">
      <w:pPr>
        <w:ind w:right="-1"/>
        <w:jc w:val="right"/>
        <w:rPr>
          <w:rFonts w:ascii="Times New Roman" w:hAnsi="Times New Roman" w:cs="Times New Roman"/>
          <w:sz w:val="28"/>
        </w:rPr>
      </w:pPr>
    </w:p>
    <w:p w:rsidR="00000000" w:rsidRDefault="00F44D77">
      <w:pPr>
        <w:ind w:right="-1" w:firstLine="709"/>
        <w:jc w:val="center"/>
        <w:rPr>
          <w:rFonts w:ascii="Times New Roman" w:hAnsi="Times New Roman" w:cs="Times New Roman"/>
          <w:sz w:val="28"/>
          <w:highlight w:val="yellow"/>
        </w:rPr>
      </w:pPr>
      <w:r>
        <w:rPr>
          <w:rFonts w:ascii="Times New Roman" w:hAnsi="Times New Roman" w:cs="Times New Roman"/>
          <w:sz w:val="28"/>
          <w:highlight w:val="white"/>
          <w:u w:val="single"/>
        </w:rPr>
        <w:t>(ОБРАЗЕЦ  заявления)</w:t>
      </w:r>
    </w:p>
    <w:p w:rsidR="00000000" w:rsidRDefault="00F44D77">
      <w:pPr>
        <w:ind w:right="-1" w:firstLine="709"/>
        <w:jc w:val="both"/>
        <w:rPr>
          <w:rFonts w:ascii="Times New Roman" w:hAnsi="Times New Roman" w:cs="Times New Roman"/>
          <w:sz w:val="28"/>
          <w:highlight w:val="yellow"/>
        </w:rPr>
      </w:pPr>
    </w:p>
    <w:p w:rsidR="00000000" w:rsidRDefault="00F44D77">
      <w:pPr>
        <w:rPr>
          <w:rFonts w:ascii="Times New Roman" w:hAnsi="Times New Roman" w:cs="Times New Roman"/>
          <w:sz w:val="24"/>
          <w:highlight w:val="white"/>
        </w:rPr>
      </w:pPr>
      <w:r>
        <w:rPr>
          <w:sz w:val="20"/>
        </w:rPr>
        <w:tab/>
      </w:r>
      <w:r>
        <w:rPr>
          <w:sz w:val="20"/>
        </w:rPr>
        <w:tab/>
      </w:r>
      <w:r>
        <w:rPr>
          <w:sz w:val="20"/>
        </w:rPr>
        <w:tab/>
      </w:r>
      <w:r>
        <w:rPr>
          <w:sz w:val="20"/>
        </w:rPr>
        <w:tab/>
      </w:r>
      <w:r>
        <w:rPr>
          <w:sz w:val="20"/>
        </w:rPr>
        <w:tab/>
      </w:r>
      <w:r>
        <w:rPr>
          <w:sz w:val="20"/>
        </w:rPr>
        <w:tab/>
        <w:t xml:space="preserve"> </w:t>
      </w:r>
      <w:r>
        <w:rPr>
          <w:rFonts w:ascii="Times New Roman" w:hAnsi="Times New Roman" w:cs="Times New Roman"/>
          <w:sz w:val="28"/>
        </w:rPr>
        <w:t xml:space="preserve"> </w:t>
      </w:r>
      <w:r>
        <w:rPr>
          <w:rFonts w:ascii="Times New Roman" w:hAnsi="Times New Roman" w:cs="Times New Roman"/>
          <w:sz w:val="28"/>
        </w:rPr>
        <w:tab/>
      </w:r>
      <w:r>
        <w:rPr>
          <w:rFonts w:ascii="Times New Roman" w:hAnsi="Times New Roman" w:cs="Times New Roman"/>
          <w:sz w:val="28"/>
        </w:rPr>
        <w:tab/>
        <w:t>Главе</w:t>
      </w:r>
      <w:r>
        <w:rPr>
          <w:rFonts w:ascii="Times New Roman" w:hAnsi="Times New Roman" w:cs="Times New Roman"/>
          <w:sz w:val="24"/>
        </w:rPr>
        <w:t xml:space="preserve"> </w:t>
      </w:r>
    </w:p>
    <w:p w:rsidR="00000000" w:rsidRDefault="00F44D77">
      <w:pPr>
        <w:rPr>
          <w:rFonts w:ascii="Times New Roman" w:eastAsia="Times New Roman" w:hAnsi="Times New Roman" w:cs="Times New Roman"/>
          <w:sz w:val="28"/>
          <w:highlight w:val="white"/>
        </w:rPr>
      </w:pP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8"/>
          <w:highlight w:val="white"/>
        </w:rPr>
        <w:t xml:space="preserve">муниципального образования </w:t>
      </w:r>
    </w:p>
    <w:p w:rsidR="00000000" w:rsidRDefault="00F44D77">
      <w:pPr>
        <w:rPr>
          <w:rFonts w:ascii="Times New Roman" w:eastAsia="Times New Roman" w:hAnsi="Times New Roman" w:cs="Times New Roman"/>
          <w:sz w:val="28"/>
        </w:rPr>
      </w:pPr>
      <w:r>
        <w:rPr>
          <w:rFonts w:ascii="Times New Roman" w:eastAsia="Times New Roman" w:hAnsi="Times New Roman" w:cs="Times New Roman"/>
          <w:sz w:val="28"/>
          <w:highlight w:val="white"/>
        </w:rPr>
        <w:t xml:space="preserve">                                          </w:t>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t xml:space="preserve">          Кореновский район</w:t>
      </w:r>
    </w:p>
    <w:p w:rsidR="00000000" w:rsidRDefault="00F44D77">
      <w:r>
        <w:rPr>
          <w:rFonts w:ascii="Times New Roman" w:eastAsia="Times New Roman" w:hAnsi="Times New Roman" w:cs="Times New Roman"/>
          <w:sz w:val="28"/>
        </w:rPr>
        <w:t xml:space="preserve">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__________________________</w:t>
      </w:r>
    </w:p>
    <w:p w:rsidR="00000000" w:rsidRDefault="00F44D77">
      <w:pPr>
        <w:rPr>
          <w:rFonts w:ascii="Times New Roman" w:eastAsia="Times New Roman" w:hAnsi="Times New Roman" w:cs="Times New Roman"/>
          <w:sz w:val="28"/>
        </w:rPr>
      </w:pPr>
      <w:r>
        <w:tab/>
      </w:r>
      <w:r>
        <w:tab/>
      </w:r>
      <w:r>
        <w:tab/>
      </w:r>
      <w:r>
        <w:tab/>
      </w:r>
      <w:r>
        <w:tab/>
      </w:r>
      <w:r>
        <w:tab/>
      </w:r>
      <w:r>
        <w:tab/>
      </w:r>
      <w:r>
        <w:tab/>
        <w:t>___________</w:t>
      </w:r>
      <w:r>
        <w:t>______________________</w:t>
      </w:r>
    </w:p>
    <w:p w:rsidR="00000000" w:rsidRDefault="00F44D77">
      <w:pPr>
        <w:pStyle w:val="1f7"/>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 </w:t>
      </w:r>
    </w:p>
    <w:p w:rsidR="00000000" w:rsidRDefault="00F44D77">
      <w:pPr>
        <w:pStyle w:val="1f7"/>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bookmarkStart w:id="346" w:name="p_1156"/>
      <w:bookmarkEnd w:id="346"/>
      <w:r>
        <w:rPr>
          <w:rFonts w:ascii="Times New Roman" w:hAnsi="Times New Roman" w:cs="Times New Roman"/>
          <w:b/>
          <w:sz w:val="28"/>
        </w:rPr>
        <w:t>Заявление</w:t>
      </w:r>
      <w:r>
        <w:rPr>
          <w:rFonts w:ascii="Times New Roman" w:hAnsi="Times New Roman" w:cs="Times New Roman"/>
          <w:b/>
          <w:sz w:val="28"/>
        </w:rPr>
        <w:br/>
        <w:t>о заключении договора на размещение передвижных цирков (передвижных зоопарков) на землях или земельных участках, находящихся в собственности Крас</w:t>
      </w:r>
      <w:r>
        <w:rPr>
          <w:rFonts w:ascii="Times New Roman" w:hAnsi="Times New Roman" w:cs="Times New Roman"/>
          <w:b/>
          <w:sz w:val="28"/>
        </w:rPr>
        <w:t>нодарского края, без предоставления земельных участков и установления сервитутов, публичных сервитутов</w:t>
      </w:r>
    </w:p>
    <w:p w:rsidR="00000000" w:rsidRDefault="00F44D77">
      <w:pPr>
        <w:rPr>
          <w:rFonts w:ascii="Times New Roman" w:hAnsi="Times New Roman" w:cs="Times New Roman"/>
          <w:sz w:val="28"/>
        </w:rPr>
      </w:pPr>
    </w:p>
    <w:p w:rsidR="00000000" w:rsidRDefault="00F44D77">
      <w:pPr>
        <w:pStyle w:val="1f3"/>
        <w:spacing w:after="283"/>
        <w:rPr>
          <w:rFonts w:ascii="Times New Roman" w:hAnsi="Times New Roman" w:cs="Times New Roman"/>
          <w:sz w:val="28"/>
        </w:rPr>
      </w:pPr>
      <w:bookmarkStart w:id="347" w:name="p_1157"/>
      <w:bookmarkEnd w:id="347"/>
      <w:r>
        <w:t> </w:t>
      </w:r>
      <w:bookmarkStart w:id="348" w:name="p_1158"/>
      <w:bookmarkEnd w:id="348"/>
      <w:r>
        <w:rPr>
          <w:rFonts w:eastAsia="Liberation Mono"/>
        </w:rPr>
        <w:t xml:space="preserve">     </w:t>
      </w:r>
      <w:r>
        <w:rPr>
          <w:rFonts w:ascii="Times New Roman" w:hAnsi="Times New Roman" w:cs="Times New Roman"/>
          <w:sz w:val="28"/>
        </w:rPr>
        <w:t>Прошу принять решение о заключении договора на  размещение  объекта:</w:t>
      </w:r>
    </w:p>
    <w:p w:rsidR="00000000" w:rsidRDefault="00F44D77">
      <w:pPr>
        <w:pStyle w:val="1f3"/>
        <w:rPr>
          <w:rFonts w:ascii="Times New Roman" w:hAnsi="Times New Roman" w:cs="Times New Roman"/>
          <w:sz w:val="28"/>
        </w:rPr>
      </w:pPr>
      <w:bookmarkStart w:id="349" w:name="p_1159"/>
      <w:bookmarkEnd w:id="349"/>
      <w:r>
        <w:rPr>
          <w:rFonts w:ascii="Times New Roman" w:hAnsi="Times New Roman" w:cs="Times New Roman"/>
          <w:sz w:val="28"/>
        </w:rPr>
        <w:t>тип объекта:____________________________</w:t>
      </w:r>
    </w:p>
    <w:p w:rsidR="00000000" w:rsidRDefault="00F44D77">
      <w:pPr>
        <w:pStyle w:val="1f3"/>
        <w:rPr>
          <w:rFonts w:ascii="Times New Roman" w:hAnsi="Times New Roman" w:cs="Times New Roman"/>
          <w:sz w:val="28"/>
        </w:rPr>
      </w:pPr>
      <w:bookmarkStart w:id="350" w:name="p_1160"/>
      <w:bookmarkEnd w:id="350"/>
      <w:r>
        <w:rPr>
          <w:rFonts w:ascii="Times New Roman" w:hAnsi="Times New Roman" w:cs="Times New Roman"/>
          <w:sz w:val="28"/>
        </w:rPr>
        <w:t>наименование объекта:_______________</w:t>
      </w:r>
      <w:r>
        <w:rPr>
          <w:rFonts w:ascii="Times New Roman" w:hAnsi="Times New Roman" w:cs="Times New Roman"/>
          <w:sz w:val="28"/>
        </w:rPr>
        <w:t>____</w:t>
      </w:r>
    </w:p>
    <w:p w:rsidR="00000000" w:rsidRDefault="00F44D77">
      <w:pPr>
        <w:pStyle w:val="1f3"/>
        <w:rPr>
          <w:rFonts w:ascii="Times New Roman" w:hAnsi="Times New Roman" w:cs="Times New Roman"/>
          <w:sz w:val="28"/>
        </w:rPr>
      </w:pPr>
      <w:bookmarkStart w:id="351" w:name="p_1161"/>
      <w:bookmarkEnd w:id="351"/>
      <w:r>
        <w:rPr>
          <w:rFonts w:ascii="Times New Roman" w:hAnsi="Times New Roman" w:cs="Times New Roman"/>
          <w:sz w:val="28"/>
        </w:rPr>
        <w:t>площадь предполагаемого места размещения объекта:</w:t>
      </w:r>
    </w:p>
    <w:p w:rsidR="00000000" w:rsidRDefault="00F44D77">
      <w:pPr>
        <w:pStyle w:val="1f3"/>
        <w:rPr>
          <w:rFonts w:ascii="Times New Roman" w:hAnsi="Times New Roman" w:cs="Times New Roman"/>
          <w:sz w:val="28"/>
        </w:rPr>
      </w:pPr>
      <w:bookmarkStart w:id="352" w:name="p_1162"/>
      <w:bookmarkEnd w:id="352"/>
      <w:r>
        <w:rPr>
          <w:rFonts w:ascii="Times New Roman" w:hAnsi="Times New Roman" w:cs="Times New Roman"/>
          <w:sz w:val="28"/>
        </w:rPr>
        <w:t>________________________________________</w:t>
      </w:r>
    </w:p>
    <w:p w:rsidR="00000000" w:rsidRDefault="00F44D77">
      <w:pPr>
        <w:pStyle w:val="1f3"/>
        <w:rPr>
          <w:rFonts w:ascii="Times New Roman" w:hAnsi="Times New Roman" w:cs="Times New Roman"/>
          <w:sz w:val="28"/>
        </w:rPr>
      </w:pPr>
      <w:bookmarkStart w:id="353" w:name="p_1163"/>
      <w:bookmarkEnd w:id="353"/>
      <w:r>
        <w:rPr>
          <w:rFonts w:ascii="Times New Roman" w:hAnsi="Times New Roman" w:cs="Times New Roman"/>
          <w:sz w:val="28"/>
        </w:rPr>
        <w:t>на земельном участке, расположенном по адресу:</w:t>
      </w:r>
    </w:p>
    <w:p w:rsidR="00000000" w:rsidRDefault="00F44D77">
      <w:pPr>
        <w:pStyle w:val="1f3"/>
        <w:rPr>
          <w:rFonts w:ascii="Times New Roman" w:eastAsia="Times New Roman" w:hAnsi="Times New Roman" w:cs="Times New Roman"/>
          <w:sz w:val="28"/>
        </w:rPr>
      </w:pPr>
      <w:bookmarkStart w:id="354" w:name="p_1164"/>
      <w:bookmarkEnd w:id="354"/>
      <w:r>
        <w:rPr>
          <w:rFonts w:ascii="Times New Roman" w:hAnsi="Times New Roman" w:cs="Times New Roman"/>
          <w:sz w:val="28"/>
        </w:rPr>
        <w:t>____________________________________________________________________</w:t>
      </w:r>
    </w:p>
    <w:p w:rsidR="00000000" w:rsidRDefault="00F44D77">
      <w:pPr>
        <w:pStyle w:val="1f3"/>
        <w:rPr>
          <w:rFonts w:ascii="Times New Roman" w:hAnsi="Times New Roman" w:cs="Times New Roman"/>
          <w:sz w:val="28"/>
        </w:rPr>
      </w:pPr>
      <w:bookmarkStart w:id="355" w:name="p_1165"/>
      <w:bookmarkEnd w:id="355"/>
      <w:r>
        <w:rPr>
          <w:rFonts w:ascii="Times New Roman" w:eastAsia="Times New Roman" w:hAnsi="Times New Roman" w:cs="Times New Roman"/>
          <w:sz w:val="28"/>
        </w:rPr>
        <w:t xml:space="preserve">     </w:t>
      </w:r>
      <w:r>
        <w:rPr>
          <w:rFonts w:ascii="Times New Roman" w:hAnsi="Times New Roman" w:cs="Times New Roman"/>
          <w:sz w:val="28"/>
        </w:rPr>
        <w:t>(город, район, улица, кадастровый помер</w:t>
      </w:r>
      <w:r>
        <w:rPr>
          <w:rFonts w:ascii="Times New Roman" w:hAnsi="Times New Roman" w:cs="Times New Roman"/>
          <w:sz w:val="28"/>
        </w:rPr>
        <w:t xml:space="preserve"> земельного участка)</w:t>
      </w:r>
    </w:p>
    <w:p w:rsidR="00000000" w:rsidRDefault="00F44D77">
      <w:pPr>
        <w:pStyle w:val="1f3"/>
        <w:rPr>
          <w:rFonts w:ascii="Times New Roman" w:hAnsi="Times New Roman" w:cs="Times New Roman"/>
          <w:sz w:val="28"/>
        </w:rPr>
      </w:pPr>
      <w:bookmarkStart w:id="356" w:name="p_1166"/>
      <w:bookmarkEnd w:id="356"/>
      <w:r>
        <w:rPr>
          <w:rFonts w:ascii="Times New Roman" w:hAnsi="Times New Roman" w:cs="Times New Roman"/>
          <w:sz w:val="28"/>
        </w:rPr>
        <w:t>паспортные данные:</w:t>
      </w:r>
    </w:p>
    <w:p w:rsidR="00000000" w:rsidRDefault="00F44D77">
      <w:pPr>
        <w:pStyle w:val="1f3"/>
        <w:rPr>
          <w:rFonts w:ascii="Times New Roman" w:hAnsi="Times New Roman" w:cs="Times New Roman"/>
          <w:sz w:val="28"/>
        </w:rPr>
      </w:pPr>
      <w:bookmarkStart w:id="357" w:name="p_1167"/>
      <w:bookmarkEnd w:id="357"/>
      <w:r>
        <w:rPr>
          <w:rFonts w:ascii="Times New Roman" w:hAnsi="Times New Roman" w:cs="Times New Roman"/>
          <w:sz w:val="28"/>
        </w:rPr>
        <w:t>серия и номер документа:________________________</w:t>
      </w:r>
    </w:p>
    <w:p w:rsidR="00000000" w:rsidRDefault="00F44D77">
      <w:pPr>
        <w:pStyle w:val="1f3"/>
        <w:spacing w:after="283"/>
        <w:rPr>
          <w:rFonts w:ascii="Times New Roman" w:hAnsi="Times New Roman" w:cs="Times New Roman"/>
          <w:sz w:val="28"/>
        </w:rPr>
      </w:pPr>
      <w:bookmarkStart w:id="358" w:name="p_1168"/>
      <w:bookmarkEnd w:id="358"/>
      <w:r>
        <w:rPr>
          <w:rFonts w:ascii="Times New Roman" w:hAnsi="Times New Roman" w:cs="Times New Roman"/>
          <w:sz w:val="28"/>
        </w:rPr>
        <w:t>дата выдачи документа:_</w:t>
      </w:r>
      <w:r>
        <w:t>_________________________</w:t>
      </w:r>
    </w:p>
    <w:p w:rsidR="00000000" w:rsidRDefault="00F44D77">
      <w:pPr>
        <w:pStyle w:val="1f3"/>
        <w:rPr>
          <w:rFonts w:ascii="Times New Roman" w:eastAsia="Times New Roman" w:hAnsi="Times New Roman" w:cs="Times New Roman"/>
          <w:sz w:val="28"/>
        </w:rPr>
      </w:pPr>
      <w:bookmarkStart w:id="359" w:name="p_1169"/>
      <w:bookmarkEnd w:id="359"/>
      <w:r>
        <w:rPr>
          <w:rFonts w:ascii="Times New Roman" w:hAnsi="Times New Roman" w:cs="Times New Roman"/>
          <w:sz w:val="28"/>
        </w:rPr>
        <w:t>кем выдан:______________________________________</w:t>
      </w:r>
    </w:p>
    <w:p w:rsidR="00000000" w:rsidRDefault="00F44D77">
      <w:pPr>
        <w:pStyle w:val="1f3"/>
        <w:rPr>
          <w:rFonts w:ascii="Times New Roman" w:eastAsia="Times New Roman" w:hAnsi="Times New Roman" w:cs="Times New Roman"/>
          <w:sz w:val="28"/>
        </w:rPr>
      </w:pPr>
      <w:bookmarkStart w:id="360" w:name="p_1170"/>
      <w:bookmarkEnd w:id="360"/>
      <w:r>
        <w:rPr>
          <w:rFonts w:ascii="Times New Roman" w:eastAsia="Times New Roman" w:hAnsi="Times New Roman" w:cs="Times New Roman"/>
          <w:sz w:val="28"/>
        </w:rPr>
        <w:t xml:space="preserve">     </w:t>
      </w:r>
    </w:p>
    <w:p w:rsidR="00000000" w:rsidRDefault="00F44D77">
      <w:pPr>
        <w:pStyle w:val="1f3"/>
        <w:rPr>
          <w:rFonts w:eastAsia="Liberation Mono"/>
        </w:rPr>
      </w:pPr>
      <w:bookmarkStart w:id="361" w:name="p_1175"/>
      <w:bookmarkEnd w:id="361"/>
      <w:r>
        <w:rPr>
          <w:rFonts w:ascii="Times New Roman" w:eastAsia="Times New Roman" w:hAnsi="Times New Roman" w:cs="Times New Roman"/>
          <w:sz w:val="28"/>
        </w:rPr>
        <w:t xml:space="preserve">     </w:t>
      </w:r>
      <w:r>
        <w:rPr>
          <w:rFonts w:ascii="Times New Roman" w:hAnsi="Times New Roman" w:cs="Times New Roman"/>
          <w:sz w:val="28"/>
        </w:rPr>
        <w:t>Прилагаются следующие документы:</w:t>
      </w:r>
    </w:p>
    <w:p w:rsidR="00000000" w:rsidRDefault="00F44D77">
      <w:pPr>
        <w:pStyle w:val="1f3"/>
        <w:rPr>
          <w:rFonts w:eastAsia="Liberation Mono"/>
        </w:rPr>
      </w:pPr>
      <w:bookmarkStart w:id="362" w:name="p_1176"/>
      <w:bookmarkEnd w:id="362"/>
      <w:r>
        <w:rPr>
          <w:rFonts w:eastAsia="Liberation Mono"/>
        </w:rPr>
        <w:t xml:space="preserve">     </w:t>
      </w:r>
      <w:r>
        <w:t>1.__________________</w:t>
      </w:r>
      <w:r>
        <w:t>_</w:t>
      </w:r>
    </w:p>
    <w:p w:rsidR="00000000" w:rsidRDefault="00F44D77">
      <w:pPr>
        <w:pStyle w:val="1f3"/>
        <w:rPr>
          <w:rFonts w:ascii="Times New Roman" w:eastAsia="Times New Roman" w:hAnsi="Times New Roman" w:cs="Times New Roman"/>
          <w:sz w:val="28"/>
          <w:szCs w:val="28"/>
        </w:rPr>
      </w:pPr>
      <w:bookmarkStart w:id="363" w:name="p_1177"/>
      <w:bookmarkEnd w:id="363"/>
      <w:r>
        <w:rPr>
          <w:rFonts w:eastAsia="Liberation Mono"/>
        </w:rPr>
        <w:t xml:space="preserve">   </w:t>
      </w:r>
      <w:r>
        <w:rPr>
          <w:rFonts w:ascii="Times New Roman" w:eastAsia="Times New Roman" w:hAnsi="Times New Roman" w:cs="Times New Roman"/>
          <w:sz w:val="28"/>
          <w:szCs w:val="28"/>
        </w:rPr>
        <w:t xml:space="preserve">  </w:t>
      </w:r>
      <w:r>
        <w:rPr>
          <w:rFonts w:ascii="Times New Roman" w:hAnsi="Times New Roman" w:cs="Times New Roman"/>
          <w:sz w:val="28"/>
          <w:szCs w:val="28"/>
        </w:rPr>
        <w:t>2.___________________</w:t>
      </w:r>
    </w:p>
    <w:p w:rsidR="00000000" w:rsidRDefault="00F44D77">
      <w:pPr>
        <w:pStyle w:val="1f3"/>
        <w:rPr>
          <w:rFonts w:ascii="Times New Roman" w:hAnsi="Times New Roman" w:cs="Times New Roman"/>
          <w:sz w:val="28"/>
          <w:szCs w:val="28"/>
        </w:rPr>
      </w:pPr>
      <w:bookmarkStart w:id="364" w:name="p_1178"/>
      <w:bookmarkEnd w:id="364"/>
      <w:r>
        <w:rPr>
          <w:rFonts w:ascii="Times New Roman" w:eastAsia="Times New Roman" w:hAnsi="Times New Roman" w:cs="Times New Roman"/>
          <w:sz w:val="28"/>
          <w:szCs w:val="28"/>
        </w:rPr>
        <w:t xml:space="preserve">     </w:t>
      </w:r>
      <w:r>
        <w:rPr>
          <w:rFonts w:ascii="Times New Roman" w:hAnsi="Times New Roman" w:cs="Times New Roman"/>
          <w:sz w:val="28"/>
          <w:szCs w:val="28"/>
        </w:rPr>
        <w:t>3.___________________</w:t>
      </w:r>
    </w:p>
    <w:p w:rsidR="00000000" w:rsidRDefault="00F44D77">
      <w:pPr>
        <w:pStyle w:val="1f3"/>
        <w:rPr>
          <w:rFonts w:ascii="Times New Roman" w:eastAsia="Times New Roman" w:hAnsi="Times New Roman" w:cs="Times New Roman"/>
          <w:sz w:val="28"/>
          <w:szCs w:val="28"/>
        </w:rPr>
      </w:pPr>
      <w:bookmarkStart w:id="365" w:name="p_1179"/>
      <w:bookmarkEnd w:id="365"/>
      <w:r>
        <w:rPr>
          <w:rFonts w:ascii="Times New Roman" w:hAnsi="Times New Roman" w:cs="Times New Roman"/>
          <w:sz w:val="28"/>
          <w:szCs w:val="28"/>
        </w:rPr>
        <w:t>_______________________________</w:t>
      </w:r>
    </w:p>
    <w:p w:rsidR="00000000" w:rsidRDefault="00F44D77">
      <w:pPr>
        <w:pStyle w:val="1f3"/>
        <w:rPr>
          <w:rFonts w:ascii="Times New Roman" w:hAnsi="Times New Roman" w:cs="Times New Roman"/>
          <w:sz w:val="28"/>
          <w:szCs w:val="28"/>
        </w:rPr>
      </w:pPr>
      <w:bookmarkStart w:id="366" w:name="p_1180"/>
      <w:bookmarkEnd w:id="366"/>
      <w:r>
        <w:rPr>
          <w:rFonts w:ascii="Times New Roman" w:eastAsia="Times New Roman" w:hAnsi="Times New Roman" w:cs="Times New Roman"/>
          <w:sz w:val="28"/>
          <w:szCs w:val="28"/>
        </w:rPr>
        <w:t xml:space="preserve">  </w:t>
      </w:r>
      <w:r>
        <w:rPr>
          <w:rFonts w:ascii="Times New Roman" w:hAnsi="Times New Roman" w:cs="Times New Roman"/>
          <w:sz w:val="28"/>
          <w:szCs w:val="28"/>
        </w:rPr>
        <w:t>(дата заполнения заявления)</w:t>
      </w:r>
    </w:p>
    <w:p w:rsidR="00000000" w:rsidRDefault="00F44D77">
      <w:pPr>
        <w:pStyle w:val="1f3"/>
        <w:rPr>
          <w:rFonts w:ascii="Times New Roman" w:eastAsia="Times New Roman" w:hAnsi="Times New Roman" w:cs="Times New Roman"/>
          <w:sz w:val="28"/>
          <w:szCs w:val="28"/>
        </w:rPr>
      </w:pPr>
      <w:bookmarkStart w:id="367" w:name="p_1181"/>
      <w:bookmarkEnd w:id="367"/>
      <w:r>
        <w:rPr>
          <w:rFonts w:ascii="Times New Roman" w:hAnsi="Times New Roman" w:cs="Times New Roman"/>
          <w:sz w:val="28"/>
          <w:szCs w:val="28"/>
        </w:rPr>
        <w:t>_______________________________</w:t>
      </w:r>
    </w:p>
    <w:p w:rsidR="00000000" w:rsidRDefault="00F44D77">
      <w:pPr>
        <w:pStyle w:val="1f3"/>
        <w:rPr>
          <w:rFonts w:ascii="Times New Roman" w:hAnsi="Times New Roman" w:cs="Times New Roman"/>
          <w:sz w:val="28"/>
          <w:szCs w:val="28"/>
        </w:rPr>
      </w:pPr>
      <w:bookmarkStart w:id="368" w:name="p_1182"/>
      <w:bookmarkEnd w:id="368"/>
      <w:r>
        <w:rPr>
          <w:rFonts w:ascii="Times New Roman" w:eastAsia="Times New Roman" w:hAnsi="Times New Roman" w:cs="Times New Roman"/>
          <w:sz w:val="28"/>
          <w:szCs w:val="28"/>
        </w:rPr>
        <w:t xml:space="preserve">     </w:t>
      </w:r>
      <w:r>
        <w:rPr>
          <w:rFonts w:ascii="Times New Roman" w:hAnsi="Times New Roman" w:cs="Times New Roman"/>
          <w:sz w:val="28"/>
          <w:szCs w:val="28"/>
        </w:rPr>
        <w:t>(подпись заявителя)</w:t>
      </w:r>
    </w:p>
    <w:p w:rsidR="00000000" w:rsidRDefault="00F44D77">
      <w:pPr>
        <w:pStyle w:val="1f3"/>
        <w:rPr>
          <w:rFonts w:ascii="Times New Roman" w:hAnsi="Times New Roman" w:cs="Times New Roman"/>
          <w:sz w:val="28"/>
          <w:szCs w:val="28"/>
        </w:rPr>
      </w:pPr>
      <w:bookmarkStart w:id="369" w:name="p_1183"/>
      <w:bookmarkEnd w:id="369"/>
      <w:r>
        <w:rPr>
          <w:rFonts w:ascii="Times New Roman" w:hAnsi="Times New Roman" w:cs="Times New Roman"/>
          <w:sz w:val="28"/>
          <w:szCs w:val="28"/>
        </w:rPr>
        <w:t>________________________________________</w:t>
      </w:r>
    </w:p>
    <w:p w:rsidR="00000000" w:rsidRDefault="00F44D77">
      <w:pPr>
        <w:pStyle w:val="1f3"/>
        <w:rPr>
          <w:rFonts w:ascii="Times New Roman" w:hAnsi="Times New Roman" w:cs="Times New Roman"/>
          <w:sz w:val="28"/>
          <w:szCs w:val="28"/>
          <w:highlight w:val="yellow"/>
        </w:rPr>
      </w:pPr>
      <w:bookmarkStart w:id="370" w:name="p_1184"/>
      <w:bookmarkEnd w:id="370"/>
      <w:r>
        <w:rPr>
          <w:rFonts w:ascii="Times New Roman" w:hAnsi="Times New Roman" w:cs="Times New Roman"/>
          <w:sz w:val="28"/>
          <w:szCs w:val="28"/>
        </w:rPr>
        <w:t>(расшифровка подписи (фамилия, инициалы</w:t>
      </w:r>
    </w:p>
    <w:p w:rsidR="00000000" w:rsidRDefault="00F44D77">
      <w:pPr>
        <w:ind w:right="-1"/>
        <w:jc w:val="right"/>
        <w:rPr>
          <w:rFonts w:ascii="Times New Roman" w:hAnsi="Times New Roman" w:cs="Times New Roman"/>
          <w:sz w:val="28"/>
          <w:szCs w:val="28"/>
          <w:highlight w:val="yellow"/>
        </w:rPr>
      </w:pPr>
    </w:p>
    <w:p w:rsidR="00000000" w:rsidRDefault="00F44D77">
      <w:pPr>
        <w:ind w:right="-1"/>
        <w:jc w:val="right"/>
        <w:rPr>
          <w:rFonts w:ascii="Times New Roman" w:hAnsi="Times New Roman" w:cs="Times New Roman"/>
          <w:sz w:val="28"/>
          <w:szCs w:val="28"/>
          <w:highlight w:val="yellow"/>
        </w:rPr>
      </w:pP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Начальник управления архитектуры</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и градостроительства администрации</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муниципального образования</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Кореновский район,</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главный архитектор</w:t>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t xml:space="preserve">           М.Г. Милославская</w:t>
      </w:r>
    </w:p>
    <w:p w:rsidR="00000000" w:rsidRDefault="00F44D77">
      <w:pPr>
        <w:ind w:right="-1" w:firstLine="709"/>
        <w:jc w:val="both"/>
        <w:rPr>
          <w:rFonts w:ascii="Times New Roman" w:hAnsi="Times New Roman" w:cs="Times New Roman"/>
          <w:sz w:val="28"/>
          <w:highlight w:val="white"/>
        </w:rPr>
      </w:pPr>
    </w:p>
    <w:p w:rsidR="00000000" w:rsidRDefault="00F44D77">
      <w:pPr>
        <w:ind w:right="-1" w:firstLine="709"/>
        <w:jc w:val="both"/>
        <w:rPr>
          <w:rFonts w:ascii="Times New Roman" w:hAnsi="Times New Roman" w:cs="Times New Roman"/>
          <w:sz w:val="28"/>
          <w:highlight w:val="white"/>
        </w:rPr>
      </w:pPr>
    </w:p>
    <w:p w:rsidR="00000000" w:rsidRDefault="00F44D77">
      <w:pPr>
        <w:ind w:right="-1" w:firstLine="709"/>
        <w:jc w:val="both"/>
        <w:rPr>
          <w:rFonts w:ascii="Times New Roman" w:hAnsi="Times New Roman" w:cs="Times New Roman"/>
          <w:sz w:val="28"/>
          <w:highlight w:val="white"/>
        </w:rPr>
      </w:pPr>
    </w:p>
    <w:p w:rsidR="00000000" w:rsidRDefault="00F44D77">
      <w:pPr>
        <w:ind w:right="-1" w:firstLine="709"/>
        <w:jc w:val="both"/>
        <w:rPr>
          <w:rFonts w:ascii="Times New Roman" w:hAnsi="Times New Roman" w:cs="Times New Roman"/>
          <w:sz w:val="28"/>
          <w:highlight w:val="white"/>
        </w:rPr>
      </w:pPr>
    </w:p>
    <w:p w:rsidR="00000000" w:rsidRDefault="00F44D77">
      <w:pPr>
        <w:ind w:right="-1" w:firstLine="709"/>
        <w:jc w:val="both"/>
        <w:rPr>
          <w:rFonts w:ascii="Times New Roman" w:hAnsi="Times New Roman" w:cs="Times New Roman"/>
          <w:sz w:val="28"/>
          <w:highlight w:val="white"/>
        </w:rPr>
      </w:pPr>
    </w:p>
    <w:p w:rsidR="00000000" w:rsidRDefault="00F44D77">
      <w:pPr>
        <w:ind w:right="-1"/>
        <w:jc w:val="right"/>
        <w:rPr>
          <w:rFonts w:ascii="Times New Roman" w:hAnsi="Times New Roman" w:cs="Times New Roman"/>
          <w:sz w:val="28"/>
          <w:highlight w:val="white"/>
        </w:rPr>
      </w:pPr>
    </w:p>
    <w:p w:rsidR="00000000" w:rsidRDefault="00F44D77">
      <w:pPr>
        <w:ind w:right="-1"/>
        <w:jc w:val="right"/>
        <w:rPr>
          <w:rFonts w:ascii="Times New Roman" w:hAnsi="Times New Roman" w:cs="Times New Roman"/>
          <w:sz w:val="28"/>
          <w:highlight w:val="white"/>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highlight w:val="white"/>
        </w:rPr>
      </w:pPr>
    </w:p>
    <w:p w:rsidR="00000000" w:rsidRDefault="00F44D77">
      <w:pPr>
        <w:ind w:right="-1"/>
        <w:jc w:val="right"/>
        <w:rPr>
          <w:rFonts w:ascii="Times New Roman" w:hAnsi="Times New Roman" w:cs="Times New Roman"/>
          <w:sz w:val="28"/>
          <w:highlight w:val="white"/>
        </w:rPr>
      </w:pPr>
    </w:p>
    <w:p w:rsidR="00000000" w:rsidRDefault="00F44D77">
      <w:pPr>
        <w:ind w:right="-1"/>
        <w:jc w:val="right"/>
        <w:rPr>
          <w:highlight w:val="white"/>
        </w:rPr>
      </w:pPr>
    </w:p>
    <w:p w:rsidR="00000000" w:rsidRDefault="00F44D77">
      <w:pPr>
        <w:ind w:right="-1"/>
        <w:jc w:val="right"/>
        <w:rPr>
          <w:highlight w:val="white"/>
        </w:rPr>
      </w:pPr>
    </w:p>
    <w:p w:rsidR="00000000" w:rsidRDefault="00F44D77">
      <w:pPr>
        <w:ind w:right="-1"/>
        <w:jc w:val="right"/>
        <w:rPr>
          <w:highlight w:val="white"/>
        </w:rPr>
      </w:pPr>
    </w:p>
    <w:p w:rsidR="00000000" w:rsidRDefault="00F44D77">
      <w:pPr>
        <w:ind w:right="-1"/>
        <w:jc w:val="right"/>
        <w:rPr>
          <w:highlight w:val="white"/>
        </w:rPr>
      </w:pPr>
    </w:p>
    <w:p w:rsidR="00000000" w:rsidRDefault="00F44D77">
      <w:pPr>
        <w:ind w:right="-1"/>
        <w:jc w:val="right"/>
        <w:rPr>
          <w:highlight w:val="white"/>
        </w:rPr>
      </w:pPr>
    </w:p>
    <w:p w:rsidR="00000000" w:rsidRDefault="00F44D77">
      <w:pPr>
        <w:ind w:right="-1"/>
        <w:jc w:val="right"/>
        <w:rPr>
          <w:rFonts w:ascii="Times New Roman" w:hAnsi="Times New Roman" w:cs="Times New Roman"/>
          <w:color w:val="C9211E"/>
          <w:sz w:val="28"/>
          <w:highlight w:val="white"/>
        </w:rPr>
      </w:pPr>
      <w:r>
        <w:rPr>
          <w:rFonts w:ascii="Times New Roman" w:hAnsi="Times New Roman" w:cs="Times New Roman"/>
          <w:sz w:val="28"/>
          <w:highlight w:val="white"/>
        </w:rPr>
        <w:t>Приложение №  11</w:t>
      </w:r>
    </w:p>
    <w:p w:rsidR="00000000" w:rsidRDefault="00F44D77">
      <w:pPr>
        <w:ind w:right="-1"/>
        <w:jc w:val="right"/>
        <w:rPr>
          <w:rFonts w:ascii="Times New Roman" w:hAnsi="Times New Roman" w:cs="Times New Roman"/>
          <w:color w:val="C9211E"/>
          <w:sz w:val="28"/>
          <w:highlight w:val="white"/>
        </w:rPr>
      </w:pPr>
    </w:p>
    <w:p w:rsidR="00000000" w:rsidRDefault="00F44D77">
      <w:pPr>
        <w:ind w:left="3969"/>
        <w:jc w:val="center"/>
        <w:rPr>
          <w:rFonts w:ascii="Times New Roman" w:hAnsi="Times New Roman" w:cs="Times New Roman"/>
          <w:sz w:val="28"/>
        </w:rPr>
      </w:pPr>
      <w:r>
        <w:rPr>
          <w:rFonts w:ascii="Times New Roman" w:hAnsi="Times New Roman" w:cs="Times New Roman"/>
          <w:sz w:val="28"/>
          <w:highlight w:val="white"/>
        </w:rPr>
        <w:t>к административному регламенту предоста</w:t>
      </w:r>
      <w:r>
        <w:rPr>
          <w:rFonts w:ascii="Times New Roman" w:hAnsi="Times New Roman" w:cs="Times New Roman"/>
          <w:sz w:val="28"/>
          <w:highlight w:val="white"/>
        </w:rPr>
        <w:t>вления администрацией муниципального образования Кореновский район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w:t>
      </w:r>
      <w:r>
        <w:rPr>
          <w:rFonts w:ascii="Times New Roman" w:hAnsi="Times New Roman" w:cs="Times New Roman"/>
          <w:sz w:val="28"/>
          <w:highlight w:val="white"/>
        </w:rPr>
        <w:t>х участков и установления сервитута, публичного сервитута»</w:t>
      </w:r>
    </w:p>
    <w:p w:rsidR="00000000" w:rsidRDefault="00F44D77">
      <w:pPr>
        <w:ind w:right="-1"/>
        <w:jc w:val="right"/>
        <w:rPr>
          <w:rFonts w:ascii="Times New Roman" w:hAnsi="Times New Roman" w:cs="Times New Roman"/>
          <w:sz w:val="28"/>
        </w:rPr>
      </w:pPr>
    </w:p>
    <w:p w:rsidR="00000000" w:rsidRDefault="00F44D77">
      <w:pPr>
        <w:ind w:right="-1" w:firstLine="709"/>
        <w:jc w:val="center"/>
        <w:rPr>
          <w:rFonts w:ascii="Times New Roman" w:hAnsi="Times New Roman" w:cs="Times New Roman"/>
          <w:sz w:val="26"/>
          <w:szCs w:val="26"/>
          <w:highlight w:val="yellow"/>
        </w:rPr>
      </w:pPr>
      <w:r>
        <w:rPr>
          <w:rFonts w:ascii="Times New Roman" w:hAnsi="Times New Roman" w:cs="Times New Roman"/>
          <w:sz w:val="26"/>
          <w:szCs w:val="26"/>
          <w:highlight w:val="white"/>
          <w:u w:val="single"/>
        </w:rPr>
        <w:t>(ОБРАЗЕЦ заполнения заявления)</w:t>
      </w:r>
    </w:p>
    <w:p w:rsidR="00000000" w:rsidRDefault="00F44D77">
      <w:pPr>
        <w:ind w:right="-1" w:firstLine="709"/>
        <w:jc w:val="both"/>
        <w:rPr>
          <w:rFonts w:ascii="Times New Roman" w:hAnsi="Times New Roman" w:cs="Times New Roman"/>
          <w:sz w:val="26"/>
          <w:szCs w:val="26"/>
          <w:highlight w:val="yellow"/>
        </w:rPr>
      </w:pPr>
    </w:p>
    <w:p w:rsidR="00000000" w:rsidRDefault="00F44D77">
      <w:pPr>
        <w:ind w:right="-1" w:firstLine="709"/>
        <w:jc w:val="both"/>
        <w:rPr>
          <w:rFonts w:ascii="Times New Roman" w:hAnsi="Times New Roman" w:cs="Times New Roman"/>
          <w:sz w:val="26"/>
          <w:szCs w:val="26"/>
          <w:highlight w:val="yellow"/>
        </w:rPr>
      </w:pPr>
    </w:p>
    <w:p w:rsidR="00000000" w:rsidRDefault="00F44D77">
      <w:pPr>
        <w:rPr>
          <w:rFonts w:ascii="Times New Roman" w:hAnsi="Times New Roman" w:cs="Times New Roman"/>
          <w:sz w:val="26"/>
          <w:szCs w:val="26"/>
          <w:highlight w:val="white"/>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t xml:space="preserve">Главе </w:t>
      </w:r>
    </w:p>
    <w:p w:rsidR="00000000" w:rsidRDefault="00F44D77">
      <w:pPr>
        <w:rPr>
          <w:rFonts w:ascii="Times New Roman" w:eastAsia="Times New Roman" w:hAnsi="Times New Roman" w:cs="Times New Roman"/>
          <w:sz w:val="26"/>
          <w:szCs w:val="26"/>
          <w:highlight w:val="white"/>
        </w:rPr>
      </w:pPr>
      <w:r>
        <w:rPr>
          <w:rFonts w:ascii="Times New Roman" w:hAnsi="Times New Roman" w:cs="Times New Roman"/>
          <w:sz w:val="26"/>
          <w:szCs w:val="26"/>
          <w:highlight w:val="white"/>
        </w:rPr>
        <w:tab/>
      </w:r>
      <w:r>
        <w:rPr>
          <w:rFonts w:ascii="Times New Roman" w:hAnsi="Times New Roman" w:cs="Times New Roman"/>
          <w:sz w:val="26"/>
          <w:szCs w:val="26"/>
          <w:highlight w:val="white"/>
        </w:rPr>
        <w:tab/>
      </w:r>
      <w:r>
        <w:rPr>
          <w:rFonts w:ascii="Times New Roman" w:hAnsi="Times New Roman" w:cs="Times New Roman"/>
          <w:sz w:val="26"/>
          <w:szCs w:val="26"/>
          <w:highlight w:val="white"/>
        </w:rPr>
        <w:tab/>
      </w:r>
      <w:r>
        <w:rPr>
          <w:rFonts w:ascii="Times New Roman" w:hAnsi="Times New Roman" w:cs="Times New Roman"/>
          <w:sz w:val="26"/>
          <w:szCs w:val="26"/>
          <w:highlight w:val="white"/>
        </w:rPr>
        <w:tab/>
      </w:r>
      <w:r>
        <w:rPr>
          <w:rFonts w:ascii="Times New Roman" w:hAnsi="Times New Roman" w:cs="Times New Roman"/>
          <w:sz w:val="26"/>
          <w:szCs w:val="26"/>
          <w:highlight w:val="white"/>
        </w:rPr>
        <w:tab/>
      </w:r>
      <w:r>
        <w:rPr>
          <w:rFonts w:ascii="Times New Roman" w:hAnsi="Times New Roman" w:cs="Times New Roman"/>
          <w:sz w:val="26"/>
          <w:szCs w:val="26"/>
          <w:highlight w:val="white"/>
        </w:rPr>
        <w:tab/>
      </w:r>
      <w:r>
        <w:rPr>
          <w:rFonts w:ascii="Times New Roman" w:hAnsi="Times New Roman" w:cs="Times New Roman"/>
          <w:sz w:val="26"/>
          <w:szCs w:val="26"/>
          <w:highlight w:val="white"/>
        </w:rPr>
        <w:tab/>
      </w:r>
      <w:r>
        <w:rPr>
          <w:rFonts w:ascii="Times New Roman" w:hAnsi="Times New Roman" w:cs="Times New Roman"/>
          <w:sz w:val="26"/>
          <w:szCs w:val="26"/>
          <w:highlight w:val="white"/>
        </w:rPr>
        <w:tab/>
        <w:t xml:space="preserve">муниципального образования </w:t>
      </w:r>
    </w:p>
    <w:p w:rsidR="00000000" w:rsidRDefault="00F44D77">
      <w:pPr>
        <w:rPr>
          <w:rFonts w:ascii="Times New Roman" w:hAnsi="Times New Roman" w:cs="Times New Roman"/>
          <w:sz w:val="26"/>
          <w:szCs w:val="26"/>
        </w:rPr>
      </w:pPr>
      <w:r>
        <w:rPr>
          <w:rFonts w:ascii="Times New Roman" w:eastAsia="Times New Roman" w:hAnsi="Times New Roman" w:cs="Times New Roman"/>
          <w:sz w:val="26"/>
          <w:szCs w:val="26"/>
          <w:highlight w:val="white"/>
        </w:rPr>
        <w:t xml:space="preserve">                                          </w:t>
      </w:r>
      <w:r>
        <w:rPr>
          <w:rFonts w:ascii="Times New Roman" w:hAnsi="Times New Roman" w:cs="Times New Roman"/>
          <w:sz w:val="26"/>
          <w:szCs w:val="26"/>
          <w:highlight w:val="white"/>
        </w:rPr>
        <w:tab/>
      </w:r>
      <w:r>
        <w:rPr>
          <w:rFonts w:ascii="Times New Roman" w:hAnsi="Times New Roman" w:cs="Times New Roman"/>
          <w:sz w:val="26"/>
          <w:szCs w:val="26"/>
          <w:highlight w:val="white"/>
        </w:rPr>
        <w:tab/>
      </w:r>
      <w:r>
        <w:rPr>
          <w:rFonts w:ascii="Times New Roman" w:hAnsi="Times New Roman" w:cs="Times New Roman"/>
          <w:sz w:val="26"/>
          <w:szCs w:val="26"/>
          <w:highlight w:val="white"/>
        </w:rPr>
        <w:tab/>
        <w:t xml:space="preserve">          Кореновский район</w:t>
      </w:r>
    </w:p>
    <w:p w:rsidR="00000000" w:rsidRDefault="00F44D77">
      <w:pPr>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p>
    <w:p w:rsidR="00000000" w:rsidRDefault="00F44D77">
      <w:pPr>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Иванова Ивана Ивано</w:t>
      </w:r>
      <w:r>
        <w:rPr>
          <w:rFonts w:ascii="Times New Roman" w:hAnsi="Times New Roman" w:cs="Times New Roman"/>
          <w:sz w:val="26"/>
          <w:szCs w:val="26"/>
        </w:rPr>
        <w:t xml:space="preserve">вича </w:t>
      </w:r>
    </w:p>
    <w:p w:rsidR="00000000" w:rsidRDefault="00F44D77">
      <w:pPr>
        <w:rPr>
          <w:rFonts w:ascii="Times New Roman" w:hAnsi="Times New Roman" w:cs="Times New Roman"/>
          <w:sz w:val="26"/>
          <w:szCs w:val="26"/>
        </w:rPr>
      </w:pPr>
    </w:p>
    <w:p w:rsidR="00000000" w:rsidRDefault="00F44D77">
      <w:pPr>
        <w:pStyle w:val="1f7"/>
        <w:rPr>
          <w:b/>
        </w:rPr>
      </w:pPr>
      <w:r>
        <w:rPr>
          <w:rFonts w:ascii="Times New Roman" w:eastAsia="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bookmarkStart w:id="371" w:name="p_1156_Копия_1"/>
      <w:bookmarkEnd w:id="371"/>
      <w:r>
        <w:rPr>
          <w:rFonts w:ascii="Times New Roman" w:hAnsi="Times New Roman" w:cs="Times New Roman"/>
          <w:b/>
          <w:sz w:val="26"/>
          <w:szCs w:val="26"/>
        </w:rPr>
        <w:t>Заявление</w:t>
      </w:r>
      <w:r>
        <w:rPr>
          <w:rFonts w:ascii="Times New Roman" w:hAnsi="Times New Roman" w:cs="Times New Roman"/>
          <w:b/>
          <w:sz w:val="26"/>
          <w:szCs w:val="26"/>
        </w:rPr>
        <w:br/>
        <w:t xml:space="preserve">о заключении договора на размещение передвижных цирков (передвижных зоопарков) на землях или земельных участках, находящихся в собственности Краснодарского края, без предоставления земельных участков </w:t>
      </w:r>
      <w:r>
        <w:rPr>
          <w:rFonts w:ascii="Times New Roman" w:hAnsi="Times New Roman" w:cs="Times New Roman"/>
          <w:b/>
          <w:sz w:val="26"/>
          <w:szCs w:val="26"/>
        </w:rPr>
        <w:t>и установления сервитутов, публичных сервитутов</w:t>
      </w:r>
    </w:p>
    <w:p w:rsidR="00000000" w:rsidRDefault="00F44D77">
      <w:pPr>
        <w:rPr>
          <w:b/>
        </w:rPr>
      </w:pPr>
    </w:p>
    <w:p w:rsidR="00000000" w:rsidRDefault="00F44D77">
      <w:pPr>
        <w:pStyle w:val="1f3"/>
        <w:spacing w:after="283"/>
        <w:rPr>
          <w:rFonts w:ascii="Times New Roman" w:hAnsi="Times New Roman" w:cs="Times New Roman"/>
          <w:sz w:val="26"/>
          <w:szCs w:val="26"/>
        </w:rPr>
      </w:pPr>
      <w:bookmarkStart w:id="372" w:name="p_1157_Копия_1"/>
      <w:bookmarkEnd w:id="372"/>
      <w:r>
        <w:rPr>
          <w:rFonts w:ascii="Times New Roman" w:hAnsi="Times New Roman" w:cs="Times New Roman"/>
          <w:sz w:val="26"/>
          <w:szCs w:val="26"/>
        </w:rPr>
        <w:t> </w:t>
      </w:r>
      <w:bookmarkStart w:id="373" w:name="p_1158_Копия_1"/>
      <w:bookmarkEnd w:id="373"/>
      <w:r>
        <w:rPr>
          <w:rFonts w:ascii="Times New Roman" w:eastAsia="Times New Roman" w:hAnsi="Times New Roman" w:cs="Times New Roman"/>
          <w:sz w:val="26"/>
          <w:szCs w:val="26"/>
        </w:rPr>
        <w:t xml:space="preserve">     </w:t>
      </w:r>
      <w:r>
        <w:rPr>
          <w:rFonts w:ascii="Times New Roman" w:hAnsi="Times New Roman" w:cs="Times New Roman"/>
          <w:sz w:val="26"/>
          <w:szCs w:val="26"/>
        </w:rPr>
        <w:t>Прошу принять решение о заключении договора на  размещение  объекта:</w:t>
      </w:r>
    </w:p>
    <w:p w:rsidR="00000000" w:rsidRDefault="00F44D77">
      <w:pPr>
        <w:pStyle w:val="1f3"/>
        <w:rPr>
          <w:rFonts w:ascii="Times New Roman" w:hAnsi="Times New Roman" w:cs="Times New Roman"/>
          <w:sz w:val="26"/>
          <w:szCs w:val="26"/>
        </w:rPr>
      </w:pPr>
      <w:bookmarkStart w:id="374" w:name="p_1159_Копия_1"/>
      <w:bookmarkEnd w:id="374"/>
      <w:r>
        <w:rPr>
          <w:rFonts w:ascii="Times New Roman" w:hAnsi="Times New Roman" w:cs="Times New Roman"/>
          <w:sz w:val="26"/>
          <w:szCs w:val="26"/>
        </w:rPr>
        <w:t xml:space="preserve">тип объекта: </w:t>
      </w:r>
      <w:r>
        <w:rPr>
          <w:rFonts w:ascii="Times New Roman" w:hAnsi="Times New Roman" w:cs="Times New Roman"/>
          <w:sz w:val="26"/>
          <w:szCs w:val="26"/>
          <w:u w:val="single"/>
        </w:rPr>
        <w:t>передвижной цирк</w:t>
      </w:r>
    </w:p>
    <w:p w:rsidR="00000000" w:rsidRDefault="00F44D77">
      <w:pPr>
        <w:pStyle w:val="1f3"/>
        <w:rPr>
          <w:rFonts w:ascii="Times New Roman" w:hAnsi="Times New Roman" w:cs="Times New Roman"/>
          <w:sz w:val="26"/>
          <w:szCs w:val="26"/>
        </w:rPr>
      </w:pPr>
      <w:bookmarkStart w:id="375" w:name="p_1160_Копия_1"/>
      <w:bookmarkEnd w:id="375"/>
      <w:r>
        <w:rPr>
          <w:rFonts w:ascii="Times New Roman" w:hAnsi="Times New Roman" w:cs="Times New Roman"/>
          <w:sz w:val="26"/>
          <w:szCs w:val="26"/>
        </w:rPr>
        <w:t>наименование объекта:</w:t>
      </w:r>
      <w:r>
        <w:rPr>
          <w:rFonts w:ascii="Times New Roman" w:hAnsi="Times New Roman" w:cs="Times New Roman"/>
          <w:sz w:val="26"/>
          <w:szCs w:val="26"/>
          <w:u w:val="single"/>
        </w:rPr>
        <w:t xml:space="preserve"> Шапито</w:t>
      </w:r>
    </w:p>
    <w:p w:rsidR="00000000" w:rsidRDefault="00F44D77">
      <w:pPr>
        <w:pStyle w:val="1f3"/>
        <w:rPr>
          <w:rFonts w:ascii="Times New Roman" w:hAnsi="Times New Roman" w:cs="Times New Roman"/>
          <w:sz w:val="26"/>
          <w:szCs w:val="26"/>
        </w:rPr>
      </w:pPr>
      <w:bookmarkStart w:id="376" w:name="p_1161_Копия_1"/>
      <w:bookmarkEnd w:id="376"/>
      <w:r>
        <w:rPr>
          <w:rFonts w:ascii="Times New Roman" w:hAnsi="Times New Roman" w:cs="Times New Roman"/>
          <w:sz w:val="26"/>
          <w:szCs w:val="26"/>
        </w:rPr>
        <w:t xml:space="preserve">площадь предполагаемого места размещения объекта: </w:t>
      </w:r>
      <w:r>
        <w:rPr>
          <w:rFonts w:ascii="Times New Roman" w:hAnsi="Times New Roman" w:cs="Times New Roman"/>
          <w:sz w:val="26"/>
          <w:szCs w:val="26"/>
          <w:u w:val="single"/>
        </w:rPr>
        <w:t>500 кв.м.</w:t>
      </w:r>
    </w:p>
    <w:p w:rsidR="00000000" w:rsidRDefault="00F44D77">
      <w:pPr>
        <w:pStyle w:val="1f3"/>
        <w:rPr>
          <w:rFonts w:ascii="Times New Roman" w:eastAsia="Times New Roman" w:hAnsi="Times New Roman" w:cs="Times New Roman"/>
          <w:sz w:val="26"/>
          <w:szCs w:val="26"/>
        </w:rPr>
      </w:pPr>
      <w:bookmarkStart w:id="377" w:name="p_1163_Копия_1"/>
      <w:bookmarkEnd w:id="377"/>
      <w:r>
        <w:rPr>
          <w:rFonts w:ascii="Times New Roman" w:hAnsi="Times New Roman" w:cs="Times New Roman"/>
          <w:sz w:val="26"/>
          <w:szCs w:val="26"/>
        </w:rPr>
        <w:t xml:space="preserve">на земельном </w:t>
      </w:r>
      <w:r>
        <w:rPr>
          <w:rFonts w:ascii="Times New Roman" w:hAnsi="Times New Roman" w:cs="Times New Roman"/>
          <w:sz w:val="26"/>
          <w:szCs w:val="26"/>
        </w:rPr>
        <w:t xml:space="preserve">участке, расположенном по адресу: </w:t>
      </w:r>
      <w:r>
        <w:rPr>
          <w:rFonts w:ascii="Times New Roman" w:hAnsi="Times New Roman" w:cs="Times New Roman"/>
          <w:sz w:val="26"/>
          <w:szCs w:val="26"/>
          <w:u w:val="single"/>
        </w:rPr>
        <w:t>Краснодарский край, г. Краснодар. ул. Красная, 137, 23:44:0000000:46</w:t>
      </w:r>
    </w:p>
    <w:p w:rsidR="00000000" w:rsidRDefault="00F44D77">
      <w:pPr>
        <w:pStyle w:val="1f3"/>
        <w:rPr>
          <w:rFonts w:ascii="Times New Roman" w:hAnsi="Times New Roman" w:cs="Times New Roman"/>
          <w:sz w:val="26"/>
          <w:szCs w:val="26"/>
        </w:rPr>
      </w:pPr>
      <w:bookmarkStart w:id="378" w:name="p_1165_Копия_1"/>
      <w:bookmarkEnd w:id="378"/>
      <w:r>
        <w:rPr>
          <w:rFonts w:ascii="Times New Roman" w:eastAsia="Times New Roman" w:hAnsi="Times New Roman" w:cs="Times New Roman"/>
          <w:sz w:val="26"/>
          <w:szCs w:val="26"/>
        </w:rPr>
        <w:t xml:space="preserve">     </w:t>
      </w:r>
      <w:r>
        <w:rPr>
          <w:rFonts w:ascii="Times New Roman" w:hAnsi="Times New Roman" w:cs="Times New Roman"/>
          <w:sz w:val="26"/>
          <w:szCs w:val="26"/>
        </w:rPr>
        <w:t>(город, район, улица, кадастровый помер земельного участка)</w:t>
      </w:r>
    </w:p>
    <w:p w:rsidR="00000000" w:rsidRDefault="00F44D77">
      <w:pPr>
        <w:pStyle w:val="1f3"/>
        <w:rPr>
          <w:rFonts w:ascii="Times New Roman" w:hAnsi="Times New Roman" w:cs="Times New Roman"/>
          <w:sz w:val="26"/>
          <w:szCs w:val="26"/>
        </w:rPr>
      </w:pPr>
      <w:bookmarkStart w:id="379" w:name="p_1166_Копия_1"/>
      <w:bookmarkEnd w:id="379"/>
      <w:r>
        <w:rPr>
          <w:rFonts w:ascii="Times New Roman" w:hAnsi="Times New Roman" w:cs="Times New Roman"/>
          <w:sz w:val="26"/>
          <w:szCs w:val="26"/>
        </w:rPr>
        <w:t>паспортные данные:</w:t>
      </w:r>
    </w:p>
    <w:p w:rsidR="00000000" w:rsidRDefault="00F44D77">
      <w:pPr>
        <w:pStyle w:val="1f3"/>
        <w:rPr>
          <w:rFonts w:ascii="Times New Roman" w:hAnsi="Times New Roman" w:cs="Times New Roman"/>
          <w:sz w:val="26"/>
          <w:szCs w:val="26"/>
        </w:rPr>
      </w:pPr>
      <w:bookmarkStart w:id="380" w:name="p_1167_Копия_1"/>
      <w:bookmarkEnd w:id="380"/>
      <w:r>
        <w:rPr>
          <w:rFonts w:ascii="Times New Roman" w:hAnsi="Times New Roman" w:cs="Times New Roman"/>
          <w:sz w:val="26"/>
          <w:szCs w:val="26"/>
        </w:rPr>
        <w:t xml:space="preserve">серия и номер документа: </w:t>
      </w:r>
      <w:r>
        <w:rPr>
          <w:rFonts w:ascii="Times New Roman" w:hAnsi="Times New Roman" w:cs="Times New Roman"/>
          <w:sz w:val="26"/>
          <w:szCs w:val="26"/>
          <w:highlight w:val="white"/>
        </w:rPr>
        <w:t xml:space="preserve">05 05 555555  </w:t>
      </w:r>
    </w:p>
    <w:p w:rsidR="00000000" w:rsidRDefault="00F44D77">
      <w:pPr>
        <w:pStyle w:val="1f3"/>
        <w:rPr>
          <w:rFonts w:ascii="Times New Roman" w:hAnsi="Times New Roman" w:cs="Times New Roman"/>
          <w:sz w:val="26"/>
          <w:szCs w:val="26"/>
        </w:rPr>
      </w:pPr>
      <w:bookmarkStart w:id="381" w:name="p_1168_Копия_1"/>
      <w:bookmarkEnd w:id="381"/>
      <w:r>
        <w:rPr>
          <w:rFonts w:ascii="Times New Roman" w:hAnsi="Times New Roman" w:cs="Times New Roman"/>
          <w:sz w:val="26"/>
          <w:szCs w:val="26"/>
        </w:rPr>
        <w:t>дата выдачи документа:</w:t>
      </w:r>
      <w:r>
        <w:rPr>
          <w:rFonts w:ascii="Times New Roman" w:hAnsi="Times New Roman" w:cs="Times New Roman"/>
          <w:sz w:val="26"/>
          <w:szCs w:val="26"/>
          <w:highlight w:val="white"/>
          <w:u w:val="single"/>
        </w:rPr>
        <w:t>23 март</w:t>
      </w:r>
      <w:r>
        <w:rPr>
          <w:rFonts w:ascii="Times New Roman" w:hAnsi="Times New Roman" w:cs="Times New Roman"/>
          <w:sz w:val="26"/>
          <w:szCs w:val="26"/>
          <w:highlight w:val="white"/>
          <w:u w:val="single"/>
        </w:rPr>
        <w:t>а 2009 года</w:t>
      </w:r>
    </w:p>
    <w:p w:rsidR="00000000" w:rsidRDefault="00F44D77">
      <w:pPr>
        <w:pStyle w:val="1f3"/>
        <w:rPr>
          <w:rFonts w:ascii="Times New Roman" w:eastAsia="Times New Roman" w:hAnsi="Times New Roman" w:cs="Times New Roman"/>
          <w:sz w:val="28"/>
        </w:rPr>
      </w:pPr>
      <w:bookmarkStart w:id="382" w:name="p_1169_Копия_1"/>
      <w:bookmarkEnd w:id="382"/>
      <w:r>
        <w:rPr>
          <w:rFonts w:ascii="Times New Roman" w:hAnsi="Times New Roman" w:cs="Times New Roman"/>
          <w:sz w:val="26"/>
          <w:szCs w:val="26"/>
        </w:rPr>
        <w:t xml:space="preserve">кем выдан: </w:t>
      </w:r>
      <w:r>
        <w:rPr>
          <w:rFonts w:ascii="Times New Roman" w:hAnsi="Times New Roman" w:cs="Times New Roman"/>
          <w:sz w:val="26"/>
          <w:szCs w:val="26"/>
          <w:highlight w:val="white"/>
          <w:u w:val="single"/>
        </w:rPr>
        <w:t>УВД по г. Краснодару</w:t>
      </w:r>
    </w:p>
    <w:p w:rsidR="00000000" w:rsidRDefault="00F44D77">
      <w:pPr>
        <w:pStyle w:val="1f3"/>
        <w:rPr>
          <w:rFonts w:ascii="Times New Roman" w:eastAsia="Times New Roman" w:hAnsi="Times New Roman" w:cs="Times New Roman"/>
          <w:sz w:val="28"/>
        </w:rPr>
      </w:pPr>
      <w:bookmarkStart w:id="383" w:name="p_1170_Копия_1"/>
      <w:bookmarkEnd w:id="383"/>
      <w:r>
        <w:rPr>
          <w:rFonts w:ascii="Times New Roman" w:eastAsia="Times New Roman" w:hAnsi="Times New Roman" w:cs="Times New Roman"/>
          <w:sz w:val="28"/>
        </w:rPr>
        <w:t xml:space="preserve">    </w:t>
      </w:r>
    </w:p>
    <w:p w:rsidR="00000000" w:rsidRDefault="00F44D77">
      <w:pPr>
        <w:pStyle w:val="1f3"/>
        <w:rPr>
          <w:rFonts w:ascii="Times New Roman" w:eastAsia="Times New Roman" w:hAnsi="Times New Roman" w:cs="Times New Roman"/>
          <w:sz w:val="26"/>
          <w:szCs w:val="26"/>
        </w:rPr>
      </w:pPr>
      <w:bookmarkStart w:id="384" w:name="p_1175_Копия_1"/>
      <w:bookmarkEnd w:id="384"/>
      <w:r>
        <w:rPr>
          <w:rFonts w:ascii="Times New Roman" w:eastAsia="Times New Roman" w:hAnsi="Times New Roman" w:cs="Times New Roman"/>
          <w:sz w:val="28"/>
        </w:rPr>
        <w:t xml:space="preserve">    </w:t>
      </w:r>
      <w:r>
        <w:rPr>
          <w:rFonts w:ascii="Times New Roman" w:eastAsia="Times New Roman" w:hAnsi="Times New Roman" w:cs="Times New Roman"/>
          <w:sz w:val="26"/>
          <w:szCs w:val="26"/>
        </w:rPr>
        <w:t xml:space="preserve"> </w:t>
      </w:r>
      <w:r>
        <w:rPr>
          <w:rFonts w:ascii="Times New Roman" w:hAnsi="Times New Roman" w:cs="Times New Roman"/>
          <w:sz w:val="26"/>
          <w:szCs w:val="26"/>
        </w:rPr>
        <w:t>Прилагаются следующие документы:</w:t>
      </w:r>
    </w:p>
    <w:p w:rsidR="00000000" w:rsidRDefault="00F44D77">
      <w:pPr>
        <w:pStyle w:val="1f3"/>
        <w:rPr>
          <w:rFonts w:ascii="Times New Roman" w:eastAsia="Times New Roman" w:hAnsi="Times New Roman" w:cs="Times New Roman"/>
          <w:sz w:val="26"/>
          <w:szCs w:val="26"/>
        </w:rPr>
      </w:pPr>
      <w:bookmarkStart w:id="385" w:name="p_1176_Копия_1"/>
      <w:bookmarkEnd w:id="385"/>
      <w:r>
        <w:rPr>
          <w:rFonts w:ascii="Times New Roman" w:eastAsia="Times New Roman" w:hAnsi="Times New Roman" w:cs="Times New Roman"/>
          <w:sz w:val="26"/>
          <w:szCs w:val="26"/>
        </w:rPr>
        <w:t xml:space="preserve">     </w:t>
      </w:r>
      <w:r>
        <w:rPr>
          <w:rFonts w:ascii="Times New Roman" w:hAnsi="Times New Roman" w:cs="Times New Roman"/>
          <w:sz w:val="26"/>
          <w:szCs w:val="26"/>
        </w:rPr>
        <w:t>1.___________________</w:t>
      </w:r>
    </w:p>
    <w:p w:rsidR="00000000" w:rsidRDefault="00F44D77">
      <w:pPr>
        <w:pStyle w:val="1f3"/>
        <w:rPr>
          <w:rFonts w:ascii="Times New Roman" w:eastAsia="Times New Roman" w:hAnsi="Times New Roman" w:cs="Times New Roman"/>
          <w:sz w:val="26"/>
          <w:szCs w:val="26"/>
        </w:rPr>
      </w:pPr>
      <w:bookmarkStart w:id="386" w:name="p_1177_Копия_1"/>
      <w:bookmarkEnd w:id="386"/>
      <w:r>
        <w:rPr>
          <w:rFonts w:ascii="Times New Roman" w:eastAsia="Times New Roman" w:hAnsi="Times New Roman" w:cs="Times New Roman"/>
          <w:sz w:val="26"/>
          <w:szCs w:val="26"/>
        </w:rPr>
        <w:t xml:space="preserve">     </w:t>
      </w:r>
      <w:r>
        <w:rPr>
          <w:rFonts w:ascii="Times New Roman" w:hAnsi="Times New Roman" w:cs="Times New Roman"/>
          <w:sz w:val="26"/>
          <w:szCs w:val="26"/>
        </w:rPr>
        <w:t>2.___________________</w:t>
      </w:r>
    </w:p>
    <w:p w:rsidR="00000000" w:rsidRDefault="00F44D77">
      <w:pPr>
        <w:pStyle w:val="1f3"/>
        <w:rPr>
          <w:rFonts w:ascii="Times New Roman" w:hAnsi="Times New Roman" w:cs="Times New Roman"/>
          <w:sz w:val="26"/>
          <w:szCs w:val="26"/>
        </w:rPr>
      </w:pPr>
      <w:bookmarkStart w:id="387" w:name="p_1178_Копия_1"/>
      <w:bookmarkEnd w:id="387"/>
      <w:r>
        <w:rPr>
          <w:rFonts w:ascii="Times New Roman" w:eastAsia="Times New Roman" w:hAnsi="Times New Roman" w:cs="Times New Roman"/>
          <w:sz w:val="26"/>
          <w:szCs w:val="26"/>
        </w:rPr>
        <w:t xml:space="preserve">     </w:t>
      </w:r>
      <w:r>
        <w:rPr>
          <w:rFonts w:ascii="Times New Roman" w:hAnsi="Times New Roman" w:cs="Times New Roman"/>
          <w:sz w:val="26"/>
          <w:szCs w:val="26"/>
        </w:rPr>
        <w:t>3.___________________</w:t>
      </w:r>
    </w:p>
    <w:p w:rsidR="00000000" w:rsidRDefault="00F44D77">
      <w:pPr>
        <w:pStyle w:val="1f3"/>
        <w:rPr>
          <w:rFonts w:ascii="Times New Roman" w:eastAsia="Times New Roman" w:hAnsi="Times New Roman" w:cs="Times New Roman"/>
          <w:sz w:val="26"/>
          <w:szCs w:val="26"/>
        </w:rPr>
      </w:pPr>
      <w:bookmarkStart w:id="388" w:name="p_1179_Копия_1"/>
      <w:bookmarkEnd w:id="388"/>
      <w:r>
        <w:rPr>
          <w:rFonts w:ascii="Times New Roman" w:hAnsi="Times New Roman" w:cs="Times New Roman"/>
          <w:sz w:val="26"/>
          <w:szCs w:val="26"/>
        </w:rPr>
        <w:t>_______________________________</w:t>
      </w:r>
    </w:p>
    <w:p w:rsidR="00000000" w:rsidRDefault="00F44D77">
      <w:pPr>
        <w:pStyle w:val="1f3"/>
        <w:rPr>
          <w:rFonts w:ascii="Times New Roman" w:hAnsi="Times New Roman" w:cs="Times New Roman"/>
          <w:sz w:val="26"/>
          <w:szCs w:val="26"/>
        </w:rPr>
      </w:pPr>
      <w:bookmarkStart w:id="389" w:name="p_1180_Копия_1"/>
      <w:bookmarkEnd w:id="389"/>
      <w:r>
        <w:rPr>
          <w:rFonts w:ascii="Times New Roman" w:eastAsia="Times New Roman" w:hAnsi="Times New Roman" w:cs="Times New Roman"/>
          <w:sz w:val="26"/>
          <w:szCs w:val="26"/>
        </w:rPr>
        <w:t xml:space="preserve">  </w:t>
      </w:r>
      <w:r>
        <w:rPr>
          <w:rFonts w:ascii="Times New Roman" w:hAnsi="Times New Roman" w:cs="Times New Roman"/>
          <w:sz w:val="26"/>
          <w:szCs w:val="26"/>
        </w:rPr>
        <w:t>(дата заполнения заявления)</w:t>
      </w:r>
    </w:p>
    <w:p w:rsidR="00000000" w:rsidRDefault="00F44D77">
      <w:pPr>
        <w:pStyle w:val="1f3"/>
        <w:rPr>
          <w:rFonts w:ascii="Times New Roman" w:eastAsia="Times New Roman" w:hAnsi="Times New Roman" w:cs="Times New Roman"/>
          <w:sz w:val="26"/>
          <w:szCs w:val="26"/>
        </w:rPr>
      </w:pPr>
      <w:bookmarkStart w:id="390" w:name="p_1181_Копия_1"/>
      <w:bookmarkEnd w:id="390"/>
      <w:r>
        <w:rPr>
          <w:rFonts w:ascii="Times New Roman" w:hAnsi="Times New Roman" w:cs="Times New Roman"/>
          <w:sz w:val="26"/>
          <w:szCs w:val="26"/>
        </w:rPr>
        <w:t>__________________________</w:t>
      </w:r>
      <w:r>
        <w:rPr>
          <w:rFonts w:ascii="Times New Roman" w:hAnsi="Times New Roman" w:cs="Times New Roman"/>
          <w:sz w:val="26"/>
          <w:szCs w:val="26"/>
        </w:rPr>
        <w:t>_____</w:t>
      </w:r>
    </w:p>
    <w:p w:rsidR="00000000" w:rsidRDefault="00F44D77">
      <w:pPr>
        <w:pStyle w:val="1f3"/>
        <w:rPr>
          <w:rFonts w:ascii="Times New Roman" w:hAnsi="Times New Roman" w:cs="Times New Roman"/>
          <w:sz w:val="26"/>
          <w:szCs w:val="26"/>
        </w:rPr>
      </w:pPr>
      <w:bookmarkStart w:id="391" w:name="p_1182_Копия_1"/>
      <w:bookmarkEnd w:id="391"/>
      <w:r>
        <w:rPr>
          <w:rFonts w:ascii="Times New Roman" w:eastAsia="Times New Roman" w:hAnsi="Times New Roman" w:cs="Times New Roman"/>
          <w:sz w:val="26"/>
          <w:szCs w:val="26"/>
        </w:rPr>
        <w:t xml:space="preserve">     </w:t>
      </w:r>
      <w:r>
        <w:rPr>
          <w:rFonts w:ascii="Times New Roman" w:hAnsi="Times New Roman" w:cs="Times New Roman"/>
          <w:sz w:val="26"/>
          <w:szCs w:val="26"/>
        </w:rPr>
        <w:t>(подпись заявителя)</w:t>
      </w:r>
    </w:p>
    <w:p w:rsidR="00000000" w:rsidRDefault="00F44D77">
      <w:pPr>
        <w:pStyle w:val="1f3"/>
        <w:rPr>
          <w:rFonts w:ascii="Times New Roman" w:hAnsi="Times New Roman" w:cs="Times New Roman"/>
          <w:sz w:val="26"/>
          <w:szCs w:val="26"/>
        </w:rPr>
      </w:pPr>
      <w:bookmarkStart w:id="392" w:name="p_1183_Копия_1"/>
      <w:bookmarkEnd w:id="392"/>
      <w:r>
        <w:rPr>
          <w:rFonts w:ascii="Times New Roman" w:hAnsi="Times New Roman" w:cs="Times New Roman"/>
          <w:sz w:val="26"/>
          <w:szCs w:val="26"/>
        </w:rPr>
        <w:t>________________________________________</w:t>
      </w:r>
    </w:p>
    <w:p w:rsidR="00000000" w:rsidRDefault="00F44D77">
      <w:pPr>
        <w:pStyle w:val="1f3"/>
        <w:rPr>
          <w:rFonts w:ascii="Times New Roman" w:hAnsi="Times New Roman" w:cs="Times New Roman"/>
          <w:sz w:val="26"/>
          <w:szCs w:val="26"/>
          <w:highlight w:val="yellow"/>
        </w:rPr>
      </w:pPr>
      <w:bookmarkStart w:id="393" w:name="p_1184_Копия_1"/>
      <w:bookmarkEnd w:id="393"/>
      <w:r>
        <w:rPr>
          <w:rFonts w:ascii="Times New Roman" w:hAnsi="Times New Roman" w:cs="Times New Roman"/>
          <w:sz w:val="26"/>
          <w:szCs w:val="26"/>
        </w:rPr>
        <w:t>(расшифровка подписи (фамилия, инициалы</w:t>
      </w:r>
    </w:p>
    <w:p w:rsidR="00000000" w:rsidRDefault="00F44D77">
      <w:pPr>
        <w:ind w:right="-1"/>
        <w:jc w:val="right"/>
        <w:rPr>
          <w:rFonts w:ascii="Times New Roman" w:hAnsi="Times New Roman" w:cs="Times New Roman"/>
          <w:sz w:val="26"/>
          <w:szCs w:val="26"/>
          <w:highlight w:val="yellow"/>
        </w:rPr>
      </w:pP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Начальник управления архитектуры</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и градостроительства администрации</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муниципального образования</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Кореновский район,</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главный архитектор</w:t>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t xml:space="preserve">     </w:t>
      </w:r>
      <w:r>
        <w:rPr>
          <w:rFonts w:ascii="Times New Roman" w:hAnsi="Times New Roman" w:cs="Times New Roman"/>
          <w:sz w:val="28"/>
          <w:highlight w:val="white"/>
        </w:rPr>
        <w:t xml:space="preserve">      М.Г. Милославская</w:t>
      </w:r>
    </w:p>
    <w:p w:rsidR="00000000" w:rsidRDefault="00F44D77">
      <w:pPr>
        <w:ind w:right="-1" w:firstLine="709"/>
        <w:jc w:val="both"/>
        <w:rPr>
          <w:rFonts w:ascii="Times New Roman" w:hAnsi="Times New Roman" w:cs="Times New Roman"/>
          <w:sz w:val="28"/>
          <w:highlight w:val="white"/>
        </w:rPr>
      </w:pPr>
    </w:p>
    <w:p w:rsidR="00000000" w:rsidRDefault="00F44D77">
      <w:pPr>
        <w:ind w:right="-1" w:firstLine="709"/>
        <w:jc w:val="both"/>
        <w:rPr>
          <w:rFonts w:ascii="Times New Roman" w:hAnsi="Times New Roman" w:cs="Times New Roman"/>
          <w:sz w:val="28"/>
          <w:highlight w:val="white"/>
        </w:rPr>
      </w:pPr>
    </w:p>
    <w:p w:rsidR="00000000" w:rsidRDefault="00F44D77">
      <w:pPr>
        <w:ind w:right="-1" w:firstLine="709"/>
        <w:jc w:val="both"/>
        <w:rPr>
          <w:rFonts w:ascii="Times New Roman" w:hAnsi="Times New Roman" w:cs="Times New Roman"/>
          <w:sz w:val="28"/>
          <w:highlight w:val="white"/>
        </w:rPr>
      </w:pPr>
    </w:p>
    <w:p w:rsidR="00000000" w:rsidRDefault="00F44D77">
      <w:pPr>
        <w:ind w:right="-1" w:firstLine="709"/>
        <w:jc w:val="both"/>
        <w:rPr>
          <w:rFonts w:ascii="Times New Roman" w:hAnsi="Times New Roman" w:cs="Times New Roman"/>
          <w:sz w:val="28"/>
          <w:highlight w:val="white"/>
        </w:rPr>
      </w:pPr>
    </w:p>
    <w:p w:rsidR="00000000" w:rsidRDefault="00F44D77">
      <w:pPr>
        <w:ind w:right="-1" w:firstLine="709"/>
        <w:jc w:val="both"/>
        <w:rPr>
          <w:rFonts w:ascii="Times New Roman" w:hAnsi="Times New Roman" w:cs="Times New Roman"/>
          <w:sz w:val="28"/>
          <w:highlight w:val="white"/>
        </w:rPr>
      </w:pPr>
    </w:p>
    <w:p w:rsidR="00000000" w:rsidRDefault="00F44D77">
      <w:pPr>
        <w:ind w:right="-1" w:firstLine="709"/>
        <w:jc w:val="both"/>
        <w:rPr>
          <w:rFonts w:ascii="Times New Roman" w:hAnsi="Times New Roman" w:cs="Times New Roman"/>
          <w:sz w:val="28"/>
          <w:highlight w:val="white"/>
        </w:rPr>
      </w:pPr>
    </w:p>
    <w:p w:rsidR="00000000" w:rsidRDefault="00F44D77">
      <w:pPr>
        <w:ind w:right="-1"/>
        <w:jc w:val="right"/>
        <w:rPr>
          <w:rFonts w:ascii="Times New Roman" w:hAnsi="Times New Roman" w:cs="Times New Roman"/>
          <w:sz w:val="28"/>
          <w:highlight w:val="white"/>
        </w:rPr>
      </w:pPr>
    </w:p>
    <w:p w:rsidR="00000000" w:rsidRDefault="00F44D77">
      <w:pPr>
        <w:ind w:right="-1"/>
        <w:jc w:val="right"/>
        <w:rPr>
          <w:rFonts w:ascii="Times New Roman" w:hAnsi="Times New Roman" w:cs="Times New Roman"/>
          <w:sz w:val="28"/>
          <w:highlight w:val="white"/>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color w:val="C9211E"/>
          <w:sz w:val="28"/>
          <w:highlight w:val="white"/>
        </w:rPr>
      </w:pPr>
      <w:r>
        <w:rPr>
          <w:rFonts w:ascii="Times New Roman" w:hAnsi="Times New Roman" w:cs="Times New Roman"/>
          <w:sz w:val="28"/>
          <w:highlight w:val="white"/>
        </w:rPr>
        <w:t>Приложение №  12</w:t>
      </w:r>
    </w:p>
    <w:p w:rsidR="00000000" w:rsidRDefault="00F44D77">
      <w:pPr>
        <w:ind w:right="-1"/>
        <w:jc w:val="right"/>
        <w:rPr>
          <w:rFonts w:ascii="Times New Roman" w:hAnsi="Times New Roman" w:cs="Times New Roman"/>
          <w:color w:val="C9211E"/>
          <w:sz w:val="28"/>
          <w:highlight w:val="white"/>
        </w:rPr>
      </w:pPr>
    </w:p>
    <w:p w:rsidR="00000000" w:rsidRDefault="00F44D77">
      <w:pPr>
        <w:ind w:left="3969"/>
        <w:jc w:val="center"/>
        <w:rPr>
          <w:rFonts w:ascii="Times New Roman" w:hAnsi="Times New Roman" w:cs="Times New Roman"/>
          <w:sz w:val="28"/>
        </w:rPr>
      </w:pPr>
      <w:r>
        <w:rPr>
          <w:rFonts w:ascii="Times New Roman" w:hAnsi="Times New Roman" w:cs="Times New Roman"/>
          <w:sz w:val="28"/>
          <w:highlight w:val="white"/>
        </w:rPr>
        <w:t>к административному регламенту предоставления администрацией муниципального образования Кореновский район муниципальной услуги «Заключение договора на размещение объектов на земл</w:t>
      </w:r>
      <w:r>
        <w:rPr>
          <w:rFonts w:ascii="Times New Roman" w:hAnsi="Times New Roman" w:cs="Times New Roman"/>
          <w:sz w:val="28"/>
          <w:highlight w:val="white"/>
        </w:rPr>
        <w:t>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000000" w:rsidRDefault="00F44D77">
      <w:pPr>
        <w:ind w:right="-1"/>
        <w:jc w:val="right"/>
        <w:rPr>
          <w:rFonts w:ascii="Times New Roman" w:hAnsi="Times New Roman" w:cs="Times New Roman"/>
          <w:sz w:val="28"/>
        </w:rPr>
      </w:pPr>
    </w:p>
    <w:p w:rsidR="00000000" w:rsidRDefault="00F44D77">
      <w:pPr>
        <w:ind w:right="-1" w:firstLine="709"/>
        <w:jc w:val="center"/>
        <w:rPr>
          <w:rFonts w:ascii="Times New Roman" w:hAnsi="Times New Roman" w:cs="Times New Roman"/>
          <w:sz w:val="28"/>
          <w:highlight w:val="yellow"/>
        </w:rPr>
      </w:pPr>
      <w:r>
        <w:rPr>
          <w:rFonts w:ascii="Times New Roman" w:hAnsi="Times New Roman" w:cs="Times New Roman"/>
          <w:sz w:val="28"/>
          <w:highlight w:val="white"/>
          <w:u w:val="single"/>
        </w:rPr>
        <w:t>(ОБРАЗЕЦ  заявления)</w:t>
      </w:r>
    </w:p>
    <w:p w:rsidR="00000000" w:rsidRDefault="00F44D77">
      <w:pPr>
        <w:ind w:right="-1" w:firstLine="709"/>
        <w:jc w:val="both"/>
        <w:rPr>
          <w:rFonts w:ascii="Times New Roman" w:hAnsi="Times New Roman" w:cs="Times New Roman"/>
          <w:sz w:val="28"/>
          <w:highlight w:val="yellow"/>
        </w:rPr>
      </w:pPr>
    </w:p>
    <w:p w:rsidR="00000000" w:rsidRDefault="00F44D77">
      <w:pPr>
        <w:rPr>
          <w:rFonts w:ascii="Times New Roman" w:hAnsi="Times New Roman" w:cs="Times New Roman"/>
          <w:sz w:val="24"/>
          <w:highlight w:val="white"/>
        </w:rPr>
      </w:pPr>
      <w:r>
        <w:rPr>
          <w:sz w:val="20"/>
        </w:rPr>
        <w:tab/>
      </w:r>
      <w:r>
        <w:rPr>
          <w:sz w:val="20"/>
        </w:rPr>
        <w:tab/>
      </w:r>
      <w:r>
        <w:rPr>
          <w:sz w:val="20"/>
        </w:rPr>
        <w:tab/>
      </w:r>
      <w:r>
        <w:rPr>
          <w:sz w:val="20"/>
        </w:rPr>
        <w:tab/>
      </w:r>
      <w:r>
        <w:rPr>
          <w:sz w:val="20"/>
        </w:rPr>
        <w:tab/>
      </w:r>
      <w:r>
        <w:rPr>
          <w:sz w:val="20"/>
        </w:rPr>
        <w:tab/>
        <w:t xml:space="preserve"> </w:t>
      </w:r>
      <w:r>
        <w:rPr>
          <w:rFonts w:ascii="Times New Roman" w:hAnsi="Times New Roman" w:cs="Times New Roman"/>
          <w:sz w:val="28"/>
        </w:rPr>
        <w:t xml:space="preserve"> </w:t>
      </w:r>
      <w:r>
        <w:rPr>
          <w:rFonts w:ascii="Times New Roman" w:hAnsi="Times New Roman" w:cs="Times New Roman"/>
          <w:sz w:val="28"/>
        </w:rPr>
        <w:tab/>
      </w:r>
      <w:r>
        <w:rPr>
          <w:rFonts w:ascii="Times New Roman" w:hAnsi="Times New Roman" w:cs="Times New Roman"/>
          <w:sz w:val="28"/>
        </w:rPr>
        <w:tab/>
        <w:t>Главе</w:t>
      </w:r>
      <w:r>
        <w:rPr>
          <w:rFonts w:ascii="Times New Roman" w:hAnsi="Times New Roman" w:cs="Times New Roman"/>
          <w:sz w:val="24"/>
        </w:rPr>
        <w:t xml:space="preserve"> </w:t>
      </w:r>
    </w:p>
    <w:p w:rsidR="00000000" w:rsidRDefault="00F44D77">
      <w:pPr>
        <w:rPr>
          <w:rFonts w:ascii="Times New Roman" w:eastAsia="Times New Roman" w:hAnsi="Times New Roman" w:cs="Times New Roman"/>
          <w:sz w:val="28"/>
          <w:highlight w:val="white"/>
        </w:rPr>
      </w:pP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8"/>
          <w:highlight w:val="white"/>
        </w:rPr>
        <w:t xml:space="preserve">муниципального образования </w:t>
      </w:r>
    </w:p>
    <w:p w:rsidR="00000000" w:rsidRDefault="00F44D77">
      <w:pPr>
        <w:rPr>
          <w:rFonts w:ascii="Times New Roman" w:eastAsia="Times New Roman" w:hAnsi="Times New Roman" w:cs="Times New Roman"/>
          <w:sz w:val="28"/>
        </w:rPr>
      </w:pPr>
      <w:r>
        <w:rPr>
          <w:rFonts w:ascii="Times New Roman" w:eastAsia="Times New Roman" w:hAnsi="Times New Roman" w:cs="Times New Roman"/>
          <w:sz w:val="28"/>
          <w:highlight w:val="white"/>
        </w:rPr>
        <w:t xml:space="preserve">    </w:t>
      </w:r>
      <w:r>
        <w:rPr>
          <w:rFonts w:ascii="Times New Roman" w:eastAsia="Times New Roman" w:hAnsi="Times New Roman" w:cs="Times New Roman"/>
          <w:sz w:val="28"/>
          <w:highlight w:val="white"/>
        </w:rPr>
        <w:t xml:space="preserve">                                      </w:t>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t xml:space="preserve">          Кореновский район</w:t>
      </w:r>
    </w:p>
    <w:p w:rsidR="00000000" w:rsidRDefault="00F44D77">
      <w:r>
        <w:rPr>
          <w:rFonts w:ascii="Times New Roman" w:eastAsia="Times New Roman" w:hAnsi="Times New Roman" w:cs="Times New Roman"/>
          <w:sz w:val="28"/>
        </w:rPr>
        <w:t xml:space="preserve">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__________________________</w:t>
      </w:r>
    </w:p>
    <w:p w:rsidR="00000000" w:rsidRDefault="00F44D77">
      <w:pPr>
        <w:rPr>
          <w:rFonts w:ascii="Times New Roman" w:hAnsi="Times New Roman" w:cs="Times New Roman"/>
          <w:sz w:val="28"/>
          <w:highlight w:val="white"/>
        </w:rPr>
      </w:pPr>
      <w:r>
        <w:tab/>
      </w:r>
      <w:r>
        <w:tab/>
      </w:r>
      <w:r>
        <w:tab/>
      </w:r>
      <w:r>
        <w:tab/>
      </w:r>
      <w:r>
        <w:tab/>
      </w:r>
      <w:r>
        <w:tab/>
      </w:r>
      <w:r>
        <w:tab/>
      </w:r>
      <w:r>
        <w:tab/>
        <w:t>_________________________________</w:t>
      </w:r>
    </w:p>
    <w:p w:rsidR="00000000" w:rsidRDefault="00F44D77">
      <w:pPr>
        <w:ind w:right="-1" w:firstLine="709"/>
        <w:jc w:val="both"/>
        <w:rPr>
          <w:rFonts w:ascii="Times New Roman" w:hAnsi="Times New Roman" w:cs="Times New Roman"/>
          <w:sz w:val="28"/>
          <w:highlight w:val="white"/>
        </w:rPr>
      </w:pPr>
    </w:p>
    <w:p w:rsidR="00000000" w:rsidRDefault="00F44D77">
      <w:pPr>
        <w:jc w:val="center"/>
        <w:rPr>
          <w:rFonts w:ascii="Times New Roman" w:hAnsi="Times New Roman" w:cs="Times New Roman"/>
          <w:sz w:val="28"/>
        </w:rPr>
      </w:pPr>
      <w:r>
        <w:rPr>
          <w:rFonts w:eastAsia="Arial" w:cs="Arial"/>
        </w:rPr>
        <w:t xml:space="preserve"> </w:t>
      </w:r>
      <w:r>
        <w:rPr>
          <w:rFonts w:ascii="Times New Roman" w:eastAsia="Times New Roman" w:hAnsi="Times New Roman" w:cs="Times New Roman"/>
          <w:sz w:val="28"/>
        </w:rPr>
        <w:t xml:space="preserve">  </w:t>
      </w:r>
      <w:r>
        <w:rPr>
          <w:rFonts w:ascii="Times New Roman" w:hAnsi="Times New Roman" w:cs="Times New Roman"/>
          <w:sz w:val="28"/>
        </w:rPr>
        <w:t>Заявление</w:t>
      </w:r>
    </w:p>
    <w:p w:rsidR="00000000" w:rsidRDefault="00F44D77">
      <w:pPr>
        <w:pStyle w:val="1f7"/>
        <w:jc w:val="center"/>
        <w:rPr>
          <w:rFonts w:ascii="Times New Roman" w:eastAsia="Times New Roman" w:hAnsi="Times New Roman" w:cs="Times New Roman"/>
          <w:sz w:val="28"/>
        </w:rPr>
      </w:pPr>
      <w:r>
        <w:rPr>
          <w:rFonts w:ascii="Times New Roman" w:hAnsi="Times New Roman" w:cs="Times New Roman"/>
          <w:sz w:val="28"/>
        </w:rPr>
        <w:t>о заключении договора на размещение нестационарных объектов д</w:t>
      </w:r>
      <w:r>
        <w:rPr>
          <w:rFonts w:ascii="Times New Roman" w:hAnsi="Times New Roman" w:cs="Times New Roman"/>
          <w:sz w:val="28"/>
        </w:rPr>
        <w:t>ля оказания</w:t>
      </w:r>
    </w:p>
    <w:p w:rsidR="00000000" w:rsidRDefault="00F44D77">
      <w:pPr>
        <w:pStyle w:val="1f7"/>
        <w:jc w:val="center"/>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 xml:space="preserve">услуг общественного питания (сезонные (летние) кафе предприятий </w:t>
      </w:r>
    </w:p>
    <w:p w:rsidR="00000000" w:rsidRDefault="00F44D77">
      <w:pPr>
        <w:pStyle w:val="1f7"/>
        <w:jc w:val="center"/>
        <w:rPr>
          <w:rFonts w:ascii="Times New Roman" w:hAnsi="Times New Roman" w:cs="Times New Roman"/>
          <w:sz w:val="28"/>
        </w:rPr>
      </w:pPr>
      <w:r>
        <w:rPr>
          <w:rFonts w:ascii="Times New Roman" w:hAnsi="Times New Roman" w:cs="Times New Roman"/>
          <w:sz w:val="28"/>
        </w:rPr>
        <w:t xml:space="preserve">общественного питания), бытовых услуг, на землях или земельных участках, </w:t>
      </w:r>
    </w:p>
    <w:p w:rsidR="00000000" w:rsidRDefault="00F44D77">
      <w:pPr>
        <w:pStyle w:val="1f7"/>
        <w:jc w:val="center"/>
        <w:rPr>
          <w:rFonts w:ascii="Times New Roman" w:hAnsi="Times New Roman" w:cs="Times New Roman"/>
          <w:sz w:val="28"/>
        </w:rPr>
      </w:pPr>
      <w:r>
        <w:rPr>
          <w:rFonts w:ascii="Times New Roman" w:hAnsi="Times New Roman" w:cs="Times New Roman"/>
          <w:sz w:val="28"/>
        </w:rPr>
        <w:t xml:space="preserve">находящихся в государственной или муниципальной собственности, без </w:t>
      </w:r>
    </w:p>
    <w:p w:rsidR="00000000" w:rsidRDefault="00F44D77">
      <w:pPr>
        <w:pStyle w:val="1f7"/>
        <w:jc w:val="center"/>
        <w:rPr>
          <w:rFonts w:ascii="Times New Roman" w:hAnsi="Times New Roman" w:cs="Times New Roman"/>
          <w:sz w:val="28"/>
        </w:rPr>
      </w:pPr>
      <w:r>
        <w:rPr>
          <w:rFonts w:ascii="Times New Roman" w:hAnsi="Times New Roman" w:cs="Times New Roman"/>
          <w:sz w:val="28"/>
        </w:rPr>
        <w:t xml:space="preserve">предоставления земельных участков и </w:t>
      </w:r>
      <w:r>
        <w:rPr>
          <w:rFonts w:ascii="Times New Roman" w:hAnsi="Times New Roman" w:cs="Times New Roman"/>
          <w:sz w:val="28"/>
        </w:rPr>
        <w:t xml:space="preserve">установления сервитута, публичного </w:t>
      </w:r>
    </w:p>
    <w:p w:rsidR="00000000" w:rsidRDefault="00F44D77">
      <w:pPr>
        <w:pStyle w:val="1f7"/>
        <w:jc w:val="center"/>
        <w:rPr>
          <w:rFonts w:ascii="Times New Roman" w:eastAsia="Times New Roman" w:hAnsi="Times New Roman" w:cs="Times New Roman"/>
          <w:sz w:val="28"/>
        </w:rPr>
      </w:pPr>
      <w:r>
        <w:rPr>
          <w:rFonts w:ascii="Times New Roman" w:hAnsi="Times New Roman" w:cs="Times New Roman"/>
          <w:sz w:val="28"/>
        </w:rPr>
        <w:t>сервитута, за исключением расположенных на землях лесного фонда указанных</w:t>
      </w:r>
    </w:p>
    <w:p w:rsidR="00000000" w:rsidRDefault="00F44D77">
      <w:pPr>
        <w:pStyle w:val="1f7"/>
        <w:jc w:val="center"/>
      </w:pPr>
      <w:r>
        <w:rPr>
          <w:rFonts w:ascii="Times New Roman" w:eastAsia="Times New Roman" w:hAnsi="Times New Roman" w:cs="Times New Roman"/>
          <w:sz w:val="28"/>
        </w:rPr>
        <w:t xml:space="preserve">                       </w:t>
      </w:r>
      <w:r>
        <w:rPr>
          <w:rFonts w:ascii="Times New Roman" w:hAnsi="Times New Roman" w:cs="Times New Roman"/>
          <w:sz w:val="28"/>
        </w:rPr>
        <w:t>нестационарных объектов"</w:t>
      </w:r>
    </w:p>
    <w:p w:rsidR="00000000" w:rsidRDefault="00F44D77"/>
    <w:p w:rsidR="00000000" w:rsidRDefault="00F44D77">
      <w:pPr>
        <w:pStyle w:val="1f7"/>
        <w:rPr>
          <w:rFonts w:ascii="Times New Roman" w:eastAsia="Times New Roman" w:hAnsi="Times New Roman" w:cs="Times New Roman"/>
          <w:sz w:val="26"/>
          <w:szCs w:val="26"/>
        </w:rPr>
      </w:pPr>
      <w:r>
        <w:rPr>
          <w:rFonts w:ascii="Times New Roman" w:hAnsi="Times New Roman" w:cs="Times New Roman"/>
          <w:sz w:val="26"/>
          <w:szCs w:val="26"/>
        </w:rPr>
        <w:t>_________________________________________________________________________</w:t>
      </w:r>
    </w:p>
    <w:p w:rsidR="00000000" w:rsidRDefault="00F44D77">
      <w:pPr>
        <w:pStyle w:val="1f7"/>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hAnsi="Times New Roman" w:cs="Times New Roman"/>
          <w:sz w:val="26"/>
          <w:szCs w:val="26"/>
        </w:rPr>
        <w:t>(полное наименование</w:t>
      </w:r>
      <w:r>
        <w:rPr>
          <w:rFonts w:ascii="Times New Roman" w:hAnsi="Times New Roman" w:cs="Times New Roman"/>
          <w:sz w:val="26"/>
          <w:szCs w:val="26"/>
        </w:rPr>
        <w:t xml:space="preserve"> юридического лица или фамилия, имя, отчество</w:t>
      </w:r>
    </w:p>
    <w:p w:rsidR="00000000" w:rsidRDefault="00F44D77">
      <w:pPr>
        <w:pStyle w:val="1f7"/>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hAnsi="Times New Roman" w:cs="Times New Roman"/>
          <w:sz w:val="26"/>
          <w:szCs w:val="26"/>
        </w:rPr>
        <w:t>(при наличии) физического лица, зарегистрированного в качестве</w:t>
      </w:r>
    </w:p>
    <w:p w:rsidR="00000000" w:rsidRDefault="00F44D77">
      <w:pPr>
        <w:pStyle w:val="1f7"/>
        <w:rPr>
          <w:rFonts w:ascii="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hAnsi="Times New Roman" w:cs="Times New Roman"/>
          <w:sz w:val="26"/>
          <w:szCs w:val="26"/>
        </w:rPr>
        <w:t>индивидуального предпринимателя)</w:t>
      </w:r>
    </w:p>
    <w:p w:rsidR="00000000" w:rsidRDefault="00F44D77">
      <w:pPr>
        <w:pStyle w:val="1f7"/>
        <w:rPr>
          <w:rFonts w:ascii="Times New Roman" w:eastAsia="Times New Roman" w:hAnsi="Times New Roman" w:cs="Times New Roman"/>
          <w:sz w:val="26"/>
          <w:szCs w:val="26"/>
        </w:rPr>
      </w:pPr>
      <w:r>
        <w:rPr>
          <w:rFonts w:ascii="Times New Roman" w:hAnsi="Times New Roman" w:cs="Times New Roman"/>
          <w:sz w:val="26"/>
          <w:szCs w:val="26"/>
        </w:rPr>
        <w:t>_________________________________________________________________________</w:t>
      </w:r>
    </w:p>
    <w:p w:rsidR="00000000" w:rsidRDefault="00F44D77">
      <w:pPr>
        <w:pStyle w:val="1f7"/>
        <w:rPr>
          <w:rFonts w:ascii="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hAnsi="Times New Roman" w:cs="Times New Roman"/>
          <w:sz w:val="26"/>
          <w:szCs w:val="26"/>
        </w:rPr>
        <w:t>(ОГРН (ОГРНИП), ИНН)</w:t>
      </w:r>
    </w:p>
    <w:p w:rsidR="00000000" w:rsidRDefault="00F44D77">
      <w:pPr>
        <w:rPr>
          <w:rFonts w:ascii="Times New Roman" w:hAnsi="Times New Roman" w:cs="Times New Roman"/>
          <w:sz w:val="26"/>
          <w:szCs w:val="26"/>
        </w:rPr>
      </w:pPr>
    </w:p>
    <w:p w:rsidR="00000000" w:rsidRDefault="00F44D77">
      <w:pPr>
        <w:pStyle w:val="1f7"/>
        <w:rPr>
          <w:rFonts w:ascii="Times New Roman" w:hAnsi="Times New Roman" w:cs="Times New Roman"/>
          <w:sz w:val="26"/>
          <w:szCs w:val="26"/>
        </w:rPr>
      </w:pPr>
      <w:r>
        <w:rPr>
          <w:rFonts w:ascii="Times New Roman" w:hAnsi="Times New Roman" w:cs="Times New Roman"/>
          <w:sz w:val="26"/>
          <w:szCs w:val="26"/>
        </w:rPr>
        <w:t>паспортные данные (для физического лица, зарегистрированного в качестве</w:t>
      </w:r>
    </w:p>
    <w:p w:rsidR="00000000" w:rsidRDefault="00F44D77">
      <w:pPr>
        <w:pStyle w:val="1f7"/>
        <w:rPr>
          <w:rFonts w:ascii="Times New Roman" w:hAnsi="Times New Roman" w:cs="Times New Roman"/>
          <w:sz w:val="26"/>
          <w:szCs w:val="26"/>
        </w:rPr>
      </w:pPr>
      <w:r>
        <w:rPr>
          <w:rFonts w:ascii="Times New Roman" w:hAnsi="Times New Roman" w:cs="Times New Roman"/>
          <w:sz w:val="26"/>
          <w:szCs w:val="26"/>
        </w:rPr>
        <w:t>индивидуального предпринимателя):</w:t>
      </w:r>
    </w:p>
    <w:p w:rsidR="00000000" w:rsidRDefault="00F44D77">
      <w:pPr>
        <w:pStyle w:val="1f7"/>
        <w:rPr>
          <w:rFonts w:ascii="Times New Roman" w:hAnsi="Times New Roman" w:cs="Times New Roman"/>
          <w:sz w:val="26"/>
          <w:szCs w:val="26"/>
        </w:rPr>
      </w:pPr>
      <w:r>
        <w:rPr>
          <w:rFonts w:ascii="Times New Roman" w:hAnsi="Times New Roman" w:cs="Times New Roman"/>
          <w:sz w:val="26"/>
          <w:szCs w:val="26"/>
        </w:rPr>
        <w:t>серия:___________номер:_________, выдан (кем),___________________________</w:t>
      </w:r>
    </w:p>
    <w:p w:rsidR="00000000" w:rsidRDefault="00F44D77">
      <w:pPr>
        <w:pStyle w:val="1f7"/>
        <w:rPr>
          <w:rFonts w:ascii="Times New Roman" w:hAnsi="Times New Roman" w:cs="Times New Roman"/>
          <w:sz w:val="26"/>
          <w:szCs w:val="26"/>
        </w:rPr>
      </w:pPr>
      <w:r>
        <w:rPr>
          <w:rFonts w:ascii="Times New Roman" w:hAnsi="Times New Roman" w:cs="Times New Roman"/>
          <w:sz w:val="26"/>
          <w:szCs w:val="26"/>
        </w:rPr>
        <w:t>дата выдачи_________________;</w:t>
      </w:r>
    </w:p>
    <w:p w:rsidR="00000000" w:rsidRDefault="00F44D77">
      <w:pPr>
        <w:pStyle w:val="1f7"/>
        <w:rPr>
          <w:rFonts w:ascii="Times New Roman" w:hAnsi="Times New Roman" w:cs="Times New Roman"/>
          <w:sz w:val="26"/>
          <w:szCs w:val="26"/>
        </w:rPr>
      </w:pPr>
      <w:r>
        <w:rPr>
          <w:rFonts w:ascii="Times New Roman" w:hAnsi="Times New Roman" w:cs="Times New Roman"/>
          <w:sz w:val="26"/>
          <w:szCs w:val="26"/>
        </w:rPr>
        <w:t>в лице_________</w:t>
      </w:r>
      <w:r>
        <w:rPr>
          <w:rFonts w:ascii="Times New Roman" w:hAnsi="Times New Roman" w:cs="Times New Roman"/>
          <w:sz w:val="26"/>
          <w:szCs w:val="26"/>
        </w:rPr>
        <w:t>_________________________________________________________,</w:t>
      </w:r>
    </w:p>
    <w:p w:rsidR="00000000" w:rsidRDefault="00F44D77">
      <w:pPr>
        <w:pStyle w:val="1f7"/>
        <w:rPr>
          <w:rFonts w:ascii="Times New Roman" w:eastAsia="Times New Roman" w:hAnsi="Times New Roman" w:cs="Times New Roman"/>
          <w:sz w:val="26"/>
          <w:szCs w:val="26"/>
        </w:rPr>
      </w:pPr>
      <w:r>
        <w:rPr>
          <w:rFonts w:ascii="Times New Roman" w:hAnsi="Times New Roman" w:cs="Times New Roman"/>
          <w:sz w:val="26"/>
          <w:szCs w:val="26"/>
        </w:rPr>
        <w:t>действующего на основании, ______________________________________________</w:t>
      </w:r>
    </w:p>
    <w:p w:rsidR="00000000" w:rsidRDefault="00F44D77">
      <w:pPr>
        <w:pStyle w:val="1f7"/>
        <w:rPr>
          <w:rFonts w:ascii="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hAnsi="Times New Roman" w:cs="Times New Roman"/>
          <w:sz w:val="26"/>
          <w:szCs w:val="26"/>
        </w:rPr>
        <w:t>(доверенности,устава)</w:t>
      </w:r>
    </w:p>
    <w:p w:rsidR="00000000" w:rsidRDefault="00F44D77">
      <w:pPr>
        <w:rPr>
          <w:rFonts w:ascii="Times New Roman" w:hAnsi="Times New Roman" w:cs="Times New Roman"/>
          <w:sz w:val="26"/>
          <w:szCs w:val="26"/>
        </w:rPr>
      </w:pPr>
    </w:p>
    <w:p w:rsidR="00000000" w:rsidRDefault="00F44D77">
      <w:pPr>
        <w:pStyle w:val="1f7"/>
        <w:rPr>
          <w:rFonts w:ascii="Times New Roman" w:hAnsi="Times New Roman" w:cs="Times New Roman"/>
          <w:sz w:val="26"/>
          <w:szCs w:val="26"/>
        </w:rPr>
      </w:pPr>
      <w:r>
        <w:rPr>
          <w:rFonts w:ascii="Times New Roman" w:hAnsi="Times New Roman" w:cs="Times New Roman"/>
          <w:sz w:val="26"/>
          <w:szCs w:val="26"/>
        </w:rPr>
        <w:t>адрес регистрации заявителя:, _________________________________</w:t>
      </w:r>
      <w:r>
        <w:rPr>
          <w:rFonts w:ascii="Times New Roman" w:hAnsi="Times New Roman" w:cs="Times New Roman"/>
          <w:sz w:val="26"/>
          <w:szCs w:val="26"/>
        </w:rPr>
        <w:t>_________,</w:t>
      </w:r>
    </w:p>
    <w:p w:rsidR="00000000" w:rsidRDefault="00F44D77">
      <w:pPr>
        <w:pStyle w:val="1f7"/>
        <w:rPr>
          <w:sz w:val="22"/>
        </w:rPr>
      </w:pPr>
      <w:r>
        <w:rPr>
          <w:rFonts w:ascii="Times New Roman" w:hAnsi="Times New Roman" w:cs="Times New Roman"/>
          <w:sz w:val="26"/>
          <w:szCs w:val="26"/>
        </w:rPr>
        <w:t>почтовый адрес:_________________________________________________________,</w:t>
      </w:r>
    </w:p>
    <w:p w:rsidR="00000000" w:rsidRDefault="00F44D77">
      <w:pPr>
        <w:pStyle w:val="1f7"/>
        <w:jc w:val="both"/>
        <w:rPr>
          <w:rFonts w:ascii="Times New Roman" w:hAnsi="Times New Roman" w:cs="Times New Roman"/>
          <w:sz w:val="28"/>
          <w:szCs w:val="28"/>
        </w:rPr>
      </w:pPr>
      <w:r>
        <w:rPr>
          <w:sz w:val="22"/>
        </w:rPr>
        <w:t>т</w:t>
      </w:r>
      <w:r>
        <w:rPr>
          <w:rFonts w:ascii="Times New Roman" w:hAnsi="Times New Roman" w:cs="Times New Roman"/>
          <w:sz w:val="28"/>
          <w:szCs w:val="28"/>
        </w:rPr>
        <w:t>елефон, адрес электронной почты заявителя:_____________________________.</w:t>
      </w:r>
    </w:p>
    <w:p w:rsidR="00000000" w:rsidRDefault="00F44D77">
      <w:pPr>
        <w:jc w:val="both"/>
        <w:rPr>
          <w:rFonts w:ascii="Times New Roman" w:hAnsi="Times New Roman" w:cs="Times New Roman"/>
          <w:sz w:val="28"/>
          <w:szCs w:val="28"/>
        </w:rPr>
      </w:pPr>
    </w:p>
    <w:p w:rsidR="00000000" w:rsidRDefault="00F44D77">
      <w:pPr>
        <w:pStyle w:val="1f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hyperlink r:id="rId265" w:history="1">
        <w:r>
          <w:rPr>
            <w:rStyle w:val="af6"/>
            <w:rFonts w:ascii="Times New Roman" w:hAnsi="Times New Roman" w:cs="Times New Roman"/>
            <w:sz w:val="28"/>
            <w:szCs w:val="28"/>
          </w:rPr>
          <w:t>постанов</w:t>
        </w:r>
        <w:r>
          <w:rPr>
            <w:rStyle w:val="af6"/>
            <w:rFonts w:ascii="Times New Roman" w:hAnsi="Times New Roman" w:cs="Times New Roman"/>
            <w:sz w:val="28"/>
            <w:szCs w:val="28"/>
          </w:rPr>
          <w:t>лением</w:t>
        </w:r>
      </w:hyperlink>
      <w:r>
        <w:rPr>
          <w:rFonts w:ascii="Times New Roman" w:hAnsi="Times New Roman" w:cs="Times New Roman"/>
          <w:sz w:val="28"/>
          <w:szCs w:val="28"/>
        </w:rPr>
        <w:t xml:space="preserve"> главы администрации (губернатора)</w:t>
      </w:r>
    </w:p>
    <w:p w:rsidR="00000000" w:rsidRDefault="00F44D77">
      <w:pPr>
        <w:pStyle w:val="1f7"/>
        <w:jc w:val="both"/>
        <w:rPr>
          <w:rFonts w:ascii="Times New Roman" w:hAnsi="Times New Roman" w:cs="Times New Roman"/>
          <w:sz w:val="28"/>
          <w:szCs w:val="28"/>
        </w:rPr>
      </w:pPr>
      <w:r>
        <w:rPr>
          <w:rFonts w:ascii="Times New Roman" w:hAnsi="Times New Roman" w:cs="Times New Roman"/>
          <w:sz w:val="28"/>
          <w:szCs w:val="28"/>
        </w:rPr>
        <w:t>Краснодарского края от 6 июля 2015 г. N 627 "Об установлении Порядка</w:t>
      </w:r>
    </w:p>
    <w:p w:rsidR="00000000" w:rsidRDefault="00F44D77">
      <w:pPr>
        <w:pStyle w:val="1f7"/>
        <w:jc w:val="both"/>
        <w:rPr>
          <w:rFonts w:ascii="Times New Roman" w:hAnsi="Times New Roman" w:cs="Times New Roman"/>
          <w:sz w:val="28"/>
          <w:szCs w:val="28"/>
        </w:rPr>
      </w:pPr>
      <w:r>
        <w:rPr>
          <w:rFonts w:ascii="Times New Roman" w:hAnsi="Times New Roman" w:cs="Times New Roman"/>
          <w:sz w:val="28"/>
          <w:szCs w:val="28"/>
        </w:rPr>
        <w:t>и условий размещения объектов на землях или земельных участках,</w:t>
      </w:r>
    </w:p>
    <w:p w:rsidR="00000000" w:rsidRDefault="00F44D77">
      <w:pPr>
        <w:pStyle w:val="1f7"/>
        <w:jc w:val="both"/>
        <w:rPr>
          <w:rFonts w:ascii="Times New Roman" w:hAnsi="Times New Roman" w:cs="Times New Roman"/>
          <w:sz w:val="28"/>
          <w:szCs w:val="28"/>
        </w:rPr>
      </w:pPr>
      <w:r>
        <w:rPr>
          <w:rFonts w:ascii="Times New Roman" w:hAnsi="Times New Roman" w:cs="Times New Roman"/>
          <w:sz w:val="28"/>
          <w:szCs w:val="28"/>
        </w:rPr>
        <w:t>находящихся в государственной или муниципальной собственности, без</w:t>
      </w:r>
    </w:p>
    <w:p w:rsidR="00000000" w:rsidRDefault="00F44D77">
      <w:pPr>
        <w:pStyle w:val="1f7"/>
        <w:jc w:val="both"/>
        <w:rPr>
          <w:rFonts w:ascii="Times New Roman" w:hAnsi="Times New Roman" w:cs="Times New Roman"/>
          <w:sz w:val="28"/>
          <w:szCs w:val="28"/>
        </w:rPr>
      </w:pPr>
      <w:r>
        <w:rPr>
          <w:rFonts w:ascii="Times New Roman" w:hAnsi="Times New Roman" w:cs="Times New Roman"/>
          <w:sz w:val="28"/>
          <w:szCs w:val="28"/>
        </w:rPr>
        <w:t>предоставления</w:t>
      </w:r>
      <w:r>
        <w:rPr>
          <w:rFonts w:ascii="Times New Roman" w:hAnsi="Times New Roman" w:cs="Times New Roman"/>
          <w:sz w:val="28"/>
          <w:szCs w:val="28"/>
        </w:rPr>
        <w:t xml:space="preserve"> земельных участков и установления сервитута, публичного</w:t>
      </w:r>
    </w:p>
    <w:p w:rsidR="00000000" w:rsidRDefault="00F44D77">
      <w:pPr>
        <w:pStyle w:val="1f7"/>
        <w:jc w:val="both"/>
        <w:rPr>
          <w:rFonts w:ascii="Times New Roman" w:hAnsi="Times New Roman" w:cs="Times New Roman"/>
          <w:sz w:val="28"/>
          <w:szCs w:val="28"/>
        </w:rPr>
      </w:pPr>
      <w:r>
        <w:rPr>
          <w:rFonts w:ascii="Times New Roman" w:hAnsi="Times New Roman" w:cs="Times New Roman"/>
          <w:sz w:val="28"/>
          <w:szCs w:val="28"/>
        </w:rPr>
        <w:t>сервитута на территории Краснодарского края" (далее - постановление</w:t>
      </w:r>
    </w:p>
    <w:p w:rsidR="00000000" w:rsidRDefault="00F44D77">
      <w:pPr>
        <w:pStyle w:val="1f7"/>
        <w:jc w:val="both"/>
      </w:pPr>
      <w:r>
        <w:rPr>
          <w:rFonts w:ascii="Times New Roman" w:hAnsi="Times New Roman" w:cs="Times New Roman"/>
          <w:sz w:val="28"/>
          <w:szCs w:val="28"/>
        </w:rPr>
        <w:t>N 627) и пунктом схемы размещения, разработанной в соответствии с</w:t>
      </w:r>
    </w:p>
    <w:p w:rsidR="00000000" w:rsidRDefault="00F44D77">
      <w:pPr>
        <w:pStyle w:val="1f7"/>
        <w:jc w:val="both"/>
        <w:rPr>
          <w:rFonts w:ascii="Times New Roman" w:hAnsi="Times New Roman" w:cs="Times New Roman"/>
          <w:sz w:val="28"/>
          <w:szCs w:val="28"/>
        </w:rPr>
      </w:pPr>
      <w:hyperlink r:id="rId266" w:history="1">
        <w:r>
          <w:rPr>
            <w:rStyle w:val="af6"/>
            <w:rFonts w:ascii="Times New Roman" w:hAnsi="Times New Roman" w:cs="Times New Roman"/>
            <w:sz w:val="28"/>
            <w:szCs w:val="28"/>
          </w:rPr>
          <w:t>пунктом 4.1 раздела 4</w:t>
        </w:r>
      </w:hyperlink>
      <w:r>
        <w:rPr>
          <w:rFonts w:ascii="Times New Roman" w:hAnsi="Times New Roman" w:cs="Times New Roman"/>
          <w:sz w:val="28"/>
          <w:szCs w:val="28"/>
        </w:rPr>
        <w:t xml:space="preserve"> постановления N 627 и утвержденной_________________</w:t>
      </w:r>
    </w:p>
    <w:p w:rsidR="00000000" w:rsidRDefault="00F44D77">
      <w:pPr>
        <w:pStyle w:val="1f7"/>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00000" w:rsidRDefault="00F44D77">
      <w:pPr>
        <w:pStyle w:val="1f7"/>
        <w:jc w:val="both"/>
        <w:rPr>
          <w:rFonts w:ascii="Times New Roman" w:eastAsia="Times New Roman" w:hAnsi="Times New Roman" w:cs="Times New Roman"/>
          <w:sz w:val="28"/>
          <w:szCs w:val="28"/>
        </w:rPr>
      </w:pPr>
      <w:r>
        <w:rPr>
          <w:rFonts w:ascii="Times New Roman" w:hAnsi="Times New Roman" w:cs="Times New Roman"/>
          <w:sz w:val="28"/>
          <w:szCs w:val="28"/>
        </w:rPr>
        <w:t>(наименование, дата и номер муниципального правового акта, которым</w:t>
      </w:r>
    </w:p>
    <w:p w:rsidR="00000000" w:rsidRDefault="00F44D77">
      <w:pPr>
        <w:pStyle w:val="1f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утверждена схема р</w:t>
      </w:r>
      <w:r>
        <w:rPr>
          <w:rFonts w:ascii="Times New Roman" w:hAnsi="Times New Roman" w:cs="Times New Roman"/>
          <w:sz w:val="28"/>
          <w:szCs w:val="28"/>
        </w:rPr>
        <w:t>азмещения)</w:t>
      </w:r>
    </w:p>
    <w:p w:rsidR="00000000" w:rsidRDefault="00F44D77">
      <w:pPr>
        <w:pStyle w:val="1f7"/>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прошу заключить договор на размещение  нестационарных  объектов  для</w:t>
      </w:r>
    </w:p>
    <w:p w:rsidR="00000000" w:rsidRDefault="00F44D77">
      <w:pPr>
        <w:pStyle w:val="1f7"/>
        <w:jc w:val="both"/>
        <w:rPr>
          <w:rFonts w:ascii="Times New Roman" w:hAnsi="Times New Roman" w:cs="Times New Roman"/>
          <w:sz w:val="28"/>
          <w:szCs w:val="28"/>
        </w:rPr>
      </w:pPr>
      <w:r>
        <w:rPr>
          <w:rFonts w:ascii="Times New Roman" w:hAnsi="Times New Roman" w:cs="Times New Roman"/>
          <w:sz w:val="28"/>
          <w:szCs w:val="28"/>
        </w:rPr>
        <w:t>оказания услуг общественного питания (сезонные (летние) кафе  предприятий</w:t>
      </w:r>
    </w:p>
    <w:p w:rsidR="00000000" w:rsidRDefault="00F44D77">
      <w:pPr>
        <w:pStyle w:val="1f7"/>
        <w:jc w:val="both"/>
        <w:rPr>
          <w:rFonts w:ascii="Times New Roman" w:hAnsi="Times New Roman" w:cs="Times New Roman"/>
          <w:sz w:val="28"/>
          <w:szCs w:val="28"/>
        </w:rPr>
      </w:pPr>
      <w:r>
        <w:rPr>
          <w:rFonts w:ascii="Times New Roman" w:hAnsi="Times New Roman" w:cs="Times New Roman"/>
          <w:sz w:val="28"/>
          <w:szCs w:val="28"/>
        </w:rPr>
        <w:t>общественного питания), бытовых услуг (нужное подчеркнуть) на землях  или</w:t>
      </w:r>
    </w:p>
    <w:p w:rsidR="00000000" w:rsidRDefault="00F44D77">
      <w:pPr>
        <w:pStyle w:val="1f7"/>
        <w:jc w:val="both"/>
        <w:rPr>
          <w:rFonts w:ascii="Times New Roman" w:hAnsi="Times New Roman" w:cs="Times New Roman"/>
          <w:sz w:val="28"/>
          <w:szCs w:val="28"/>
        </w:rPr>
      </w:pPr>
      <w:r>
        <w:rPr>
          <w:rFonts w:ascii="Times New Roman" w:hAnsi="Times New Roman" w:cs="Times New Roman"/>
          <w:sz w:val="28"/>
          <w:szCs w:val="28"/>
        </w:rPr>
        <w:t>земельных  участках,  н</w:t>
      </w:r>
      <w:r>
        <w:rPr>
          <w:rFonts w:ascii="Times New Roman" w:hAnsi="Times New Roman" w:cs="Times New Roman"/>
          <w:sz w:val="28"/>
          <w:szCs w:val="28"/>
        </w:rPr>
        <w:t>аходящихся  в  государственной  или  муниципальной</w:t>
      </w:r>
    </w:p>
    <w:p w:rsidR="00000000" w:rsidRDefault="00F44D77">
      <w:pPr>
        <w:pStyle w:val="1f7"/>
        <w:jc w:val="both"/>
        <w:rPr>
          <w:rFonts w:ascii="Times New Roman" w:hAnsi="Times New Roman" w:cs="Times New Roman"/>
          <w:sz w:val="28"/>
          <w:szCs w:val="28"/>
        </w:rPr>
      </w:pPr>
      <w:r>
        <w:rPr>
          <w:rFonts w:ascii="Times New Roman" w:hAnsi="Times New Roman" w:cs="Times New Roman"/>
          <w:sz w:val="28"/>
          <w:szCs w:val="28"/>
        </w:rPr>
        <w:t>собственности,  без  предоставления  земельных  участков  и  установления</w:t>
      </w:r>
    </w:p>
    <w:p w:rsidR="00000000" w:rsidRDefault="00F44D77">
      <w:pPr>
        <w:pStyle w:val="1f7"/>
        <w:jc w:val="both"/>
        <w:rPr>
          <w:rFonts w:ascii="Times New Roman" w:hAnsi="Times New Roman" w:cs="Times New Roman"/>
          <w:sz w:val="28"/>
          <w:szCs w:val="28"/>
        </w:rPr>
      </w:pPr>
      <w:r>
        <w:rPr>
          <w:rFonts w:ascii="Times New Roman" w:hAnsi="Times New Roman" w:cs="Times New Roman"/>
          <w:sz w:val="28"/>
          <w:szCs w:val="28"/>
        </w:rPr>
        <w:t>сервитута, публичного сервитута, за исключением расположенных  на  землях</w:t>
      </w:r>
    </w:p>
    <w:p w:rsidR="00000000" w:rsidRDefault="00F44D77">
      <w:pPr>
        <w:pStyle w:val="1f7"/>
        <w:jc w:val="both"/>
        <w:rPr>
          <w:rFonts w:ascii="Times New Roman" w:eastAsia="Times New Roman" w:hAnsi="Times New Roman" w:cs="Times New Roman"/>
          <w:sz w:val="28"/>
          <w:szCs w:val="28"/>
        </w:rPr>
      </w:pPr>
      <w:r>
        <w:rPr>
          <w:rFonts w:ascii="Times New Roman" w:hAnsi="Times New Roman" w:cs="Times New Roman"/>
          <w:sz w:val="28"/>
          <w:szCs w:val="28"/>
        </w:rPr>
        <w:t>лесного фонда указанных нестационарных объектов указанных</w:t>
      </w:r>
      <w:r>
        <w:rPr>
          <w:rFonts w:ascii="Times New Roman" w:hAnsi="Times New Roman" w:cs="Times New Roman"/>
          <w:sz w:val="28"/>
          <w:szCs w:val="28"/>
        </w:rPr>
        <w:t xml:space="preserve"> нестационарных объектов на: </w:t>
      </w:r>
    </w:p>
    <w:p w:rsidR="00000000" w:rsidRDefault="00F44D77">
      <w:pPr>
        <w:pStyle w:val="1f7"/>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а)  земельном  участке,  государственная   собственность на</w:t>
      </w:r>
    </w:p>
    <w:p w:rsidR="00000000" w:rsidRDefault="00F44D77">
      <w:pPr>
        <w:pStyle w:val="1f7"/>
        <w:jc w:val="both"/>
        <w:rPr>
          <w:rFonts w:ascii="Times New Roman" w:hAnsi="Times New Roman" w:cs="Times New Roman"/>
          <w:sz w:val="28"/>
          <w:szCs w:val="28"/>
        </w:rPr>
      </w:pPr>
      <w:r>
        <w:rPr>
          <w:rFonts w:ascii="Times New Roman" w:hAnsi="Times New Roman" w:cs="Times New Roman"/>
          <w:sz w:val="28"/>
          <w:szCs w:val="28"/>
        </w:rPr>
        <w:t>который не разграничена, либо находящемся в муниципальной  собственности/</w:t>
      </w:r>
    </w:p>
    <w:p w:rsidR="00000000" w:rsidRDefault="00F44D77">
      <w:pPr>
        <w:pStyle w:val="1f7"/>
        <w:jc w:val="both"/>
        <w:rPr>
          <w:rFonts w:ascii="Times New Roman" w:hAnsi="Times New Roman" w:cs="Times New Roman"/>
          <w:sz w:val="28"/>
          <w:szCs w:val="28"/>
        </w:rPr>
      </w:pPr>
      <w:r>
        <w:rPr>
          <w:rFonts w:ascii="Times New Roman" w:hAnsi="Times New Roman" w:cs="Times New Roman"/>
          <w:sz w:val="28"/>
          <w:szCs w:val="28"/>
        </w:rPr>
        <w:t>государственной  собственности  Российской   Федерации/   государственной</w:t>
      </w:r>
    </w:p>
    <w:p w:rsidR="00000000" w:rsidRDefault="00F44D77">
      <w:pPr>
        <w:pStyle w:val="1f7"/>
        <w:jc w:val="both"/>
        <w:rPr>
          <w:rFonts w:ascii="Times New Roman" w:hAnsi="Times New Roman" w:cs="Times New Roman"/>
          <w:sz w:val="28"/>
          <w:szCs w:val="28"/>
        </w:rPr>
      </w:pPr>
      <w:r>
        <w:rPr>
          <w:rFonts w:ascii="Times New Roman" w:hAnsi="Times New Roman" w:cs="Times New Roman"/>
          <w:sz w:val="28"/>
          <w:szCs w:val="28"/>
        </w:rPr>
        <w:t>собственности Кра</w:t>
      </w:r>
      <w:r>
        <w:rPr>
          <w:rFonts w:ascii="Times New Roman" w:hAnsi="Times New Roman" w:cs="Times New Roman"/>
          <w:sz w:val="28"/>
          <w:szCs w:val="28"/>
        </w:rPr>
        <w:t>снодарского края  (нужное  подчеркнуть),  с  кадастровым</w:t>
      </w:r>
    </w:p>
    <w:p w:rsidR="00000000" w:rsidRDefault="00F44D77">
      <w:pPr>
        <w:pStyle w:val="1f7"/>
        <w:jc w:val="both"/>
        <w:rPr>
          <w:rFonts w:ascii="Times New Roman" w:hAnsi="Times New Roman" w:cs="Times New Roman"/>
          <w:sz w:val="28"/>
          <w:szCs w:val="28"/>
        </w:rPr>
      </w:pPr>
      <w:r>
        <w:rPr>
          <w:rFonts w:ascii="Times New Roman" w:hAnsi="Times New Roman" w:cs="Times New Roman"/>
          <w:sz w:val="28"/>
          <w:szCs w:val="28"/>
        </w:rPr>
        <w:t>номером_____________и площадью_____________, расположенном по адресу</w:t>
      </w:r>
    </w:p>
    <w:p w:rsidR="00000000" w:rsidRDefault="00F44D77">
      <w:pPr>
        <w:pStyle w:val="1f7"/>
        <w:jc w:val="both"/>
        <w:rPr>
          <w:rFonts w:ascii="Times New Roman" w:hAnsi="Times New Roman" w:cs="Times New Roman"/>
          <w:sz w:val="28"/>
          <w:szCs w:val="28"/>
        </w:rPr>
      </w:pPr>
      <w:r>
        <w:rPr>
          <w:rFonts w:ascii="Times New Roman" w:hAnsi="Times New Roman" w:cs="Times New Roman"/>
          <w:sz w:val="28"/>
          <w:szCs w:val="28"/>
        </w:rPr>
        <w:t>(имеющем местоположение):_______________________________________________</w:t>
      </w:r>
    </w:p>
    <w:p w:rsidR="00000000" w:rsidRDefault="00F44D77">
      <w:pPr>
        <w:pStyle w:val="1f7"/>
        <w:jc w:val="both"/>
        <w:rPr>
          <w:rFonts w:eastAsia="Courier New"/>
          <w:sz w:val="22"/>
        </w:rPr>
      </w:pPr>
      <w:r>
        <w:rPr>
          <w:rFonts w:ascii="Times New Roman" w:hAnsi="Times New Roman" w:cs="Times New Roman"/>
          <w:sz w:val="28"/>
          <w:szCs w:val="28"/>
        </w:rPr>
        <w:t>______________________________________________</w:t>
      </w:r>
      <w:r>
        <w:rPr>
          <w:sz w:val="22"/>
        </w:rPr>
        <w:t>___________</w:t>
      </w:r>
      <w:r>
        <w:rPr>
          <w:sz w:val="22"/>
        </w:rPr>
        <w:t>_____________</w:t>
      </w:r>
    </w:p>
    <w:p w:rsidR="00000000" w:rsidRDefault="00F44D77">
      <w:pPr>
        <w:pStyle w:val="1f7"/>
        <w:rPr>
          <w:rFonts w:ascii="Times New Roman" w:eastAsia="Times New Roman" w:hAnsi="Times New Roman" w:cs="Times New Roman"/>
          <w:sz w:val="28"/>
          <w:szCs w:val="28"/>
        </w:rPr>
      </w:pPr>
      <w:r>
        <w:rPr>
          <w:rFonts w:eastAsia="Courier New"/>
          <w:sz w:val="22"/>
        </w:rPr>
        <w:t xml:space="preserve">  </w:t>
      </w:r>
      <w:r>
        <w:rPr>
          <w:rFonts w:ascii="Times New Roman" w:eastAsia="Times New Roman" w:hAnsi="Times New Roman" w:cs="Times New Roman"/>
          <w:sz w:val="28"/>
          <w:szCs w:val="28"/>
        </w:rPr>
        <w:t xml:space="preserve">  </w:t>
      </w:r>
      <w:r>
        <w:rPr>
          <w:rFonts w:ascii="Times New Roman" w:hAnsi="Times New Roman" w:cs="Times New Roman"/>
          <w:sz w:val="28"/>
          <w:szCs w:val="28"/>
        </w:rPr>
        <w:t>(в случае если предполагается использовать весь земельный участок,</w:t>
      </w:r>
    </w:p>
    <w:p w:rsidR="00000000" w:rsidRDefault="00F44D77">
      <w:pPr>
        <w:pStyle w:val="1f7"/>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государственная собственность на который не разграничена, либо</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находящийся в муниципальной собственности/ государственной собственности</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Российской Федерации/ государст</w:t>
      </w:r>
      <w:r>
        <w:rPr>
          <w:rFonts w:ascii="Times New Roman" w:hAnsi="Times New Roman" w:cs="Times New Roman"/>
          <w:sz w:val="28"/>
          <w:szCs w:val="28"/>
        </w:rPr>
        <w:t>венной собственности Краснодарского края)</w:t>
      </w:r>
    </w:p>
    <w:p w:rsidR="00000000" w:rsidRDefault="00F44D77">
      <w:pPr>
        <w:rPr>
          <w:rFonts w:ascii="Times New Roman" w:hAnsi="Times New Roman" w:cs="Times New Roman"/>
          <w:sz w:val="28"/>
          <w:szCs w:val="28"/>
        </w:rPr>
      </w:pPr>
    </w:p>
    <w:p w:rsidR="00000000" w:rsidRDefault="00F44D77">
      <w:pPr>
        <w:pStyle w:val="1f7"/>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б)  части  земельного  участка,  государственная    собственность на</w:t>
      </w:r>
    </w:p>
    <w:p w:rsidR="00000000" w:rsidRDefault="00F44D77">
      <w:pPr>
        <w:pStyle w:val="1f7"/>
        <w:rPr>
          <w:rFonts w:ascii="Times New Roman" w:eastAsia="Times New Roman" w:hAnsi="Times New Roman" w:cs="Times New Roman"/>
          <w:sz w:val="28"/>
          <w:szCs w:val="28"/>
        </w:rPr>
      </w:pPr>
      <w:r>
        <w:rPr>
          <w:rFonts w:ascii="Times New Roman" w:hAnsi="Times New Roman" w:cs="Times New Roman"/>
          <w:sz w:val="28"/>
          <w:szCs w:val="28"/>
        </w:rPr>
        <w:t>который не разграничена, либо находящегося в муниципальной собственности,  с  кадастровым номером___________и площадью__________, расположе</w:t>
      </w:r>
      <w:r>
        <w:rPr>
          <w:rFonts w:ascii="Times New Roman" w:hAnsi="Times New Roman" w:cs="Times New Roman"/>
          <w:sz w:val="28"/>
          <w:szCs w:val="28"/>
        </w:rPr>
        <w:t>нного   по   адресу (имеющего местоположение):______________________________</w:t>
      </w:r>
    </w:p>
    <w:p w:rsidR="00000000" w:rsidRDefault="00F44D77">
      <w:pPr>
        <w:pStyle w:val="1f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(в случае если для размещения объектов предполагается использовать</w:t>
      </w:r>
    </w:p>
    <w:p w:rsidR="00000000" w:rsidRDefault="00F44D77">
      <w:pPr>
        <w:pStyle w:val="1f7"/>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часть земельного участка, государственная собственность на который не      разграничена, либо находящего</w:t>
      </w:r>
      <w:r>
        <w:rPr>
          <w:rFonts w:ascii="Times New Roman" w:hAnsi="Times New Roman" w:cs="Times New Roman"/>
          <w:sz w:val="28"/>
          <w:szCs w:val="28"/>
        </w:rPr>
        <w:t xml:space="preserve">ся в муниципальной собственности или в случае если земельный участок не образован в соответствии с требованиями </w:t>
      </w:r>
      <w:hyperlink r:id="rId267" w:history="1">
        <w:r>
          <w:rPr>
            <w:rStyle w:val="af6"/>
            <w:rFonts w:ascii="Times New Roman" w:hAnsi="Times New Roman" w:cs="Times New Roman"/>
            <w:sz w:val="28"/>
            <w:szCs w:val="28"/>
          </w:rPr>
          <w:t>земельного законодательства</w:t>
        </w:r>
      </w:hyperlink>
      <w:r>
        <w:rPr>
          <w:rFonts w:ascii="Times New Roman" w:hAnsi="Times New Roman" w:cs="Times New Roman"/>
          <w:sz w:val="28"/>
          <w:szCs w:val="28"/>
        </w:rPr>
        <w:t xml:space="preserve"> Российской Федерации) в границах следующих г</w:t>
      </w:r>
      <w:r>
        <w:rPr>
          <w:rFonts w:ascii="Times New Roman" w:hAnsi="Times New Roman" w:cs="Times New Roman"/>
          <w:sz w:val="28"/>
          <w:szCs w:val="28"/>
        </w:rPr>
        <w:t>еографических  координат  поворотных   точек в системе МСК-23:</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точка N 1:______________________________________________________________;</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точка N 2:______________________________________________________________;</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точка N 3:___________________________________</w:t>
      </w:r>
      <w:r>
        <w:rPr>
          <w:rFonts w:ascii="Times New Roman" w:hAnsi="Times New Roman" w:cs="Times New Roman"/>
          <w:sz w:val="28"/>
          <w:szCs w:val="28"/>
        </w:rPr>
        <w:t>___________________________;</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точка N 4:______________________________________________________________.</w:t>
      </w:r>
    </w:p>
    <w:p w:rsidR="00000000" w:rsidRDefault="00F44D77">
      <w:pPr>
        <w:rPr>
          <w:rFonts w:ascii="Times New Roman" w:hAnsi="Times New Roman" w:cs="Times New Roman"/>
          <w:sz w:val="28"/>
          <w:szCs w:val="28"/>
        </w:rPr>
      </w:pP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площадь части земельного участка__________кв. м,</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на период с "___"___________20 г. по "___"___________20 г., но не ранее</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1 мая 20____ и не позднее 1 окт</w:t>
      </w:r>
      <w:r>
        <w:rPr>
          <w:rFonts w:ascii="Times New Roman" w:hAnsi="Times New Roman" w:cs="Times New Roman"/>
          <w:sz w:val="28"/>
          <w:szCs w:val="28"/>
        </w:rPr>
        <w:t>ября 20_____ для сезонных (летних) кафе</w:t>
      </w:r>
    </w:p>
    <w:p w:rsidR="00000000" w:rsidRDefault="00F44D77">
      <w:pPr>
        <w:pStyle w:val="1f7"/>
        <w:rPr>
          <w:rFonts w:ascii="Times New Roman" w:eastAsia="Times New Roman" w:hAnsi="Times New Roman" w:cs="Times New Roman"/>
          <w:sz w:val="28"/>
          <w:szCs w:val="28"/>
        </w:rPr>
      </w:pPr>
      <w:r>
        <w:rPr>
          <w:rFonts w:ascii="Times New Roman" w:hAnsi="Times New Roman" w:cs="Times New Roman"/>
          <w:sz w:val="28"/>
          <w:szCs w:val="28"/>
        </w:rPr>
        <w:t>предприятий общественного питания</w:t>
      </w:r>
    </w:p>
    <w:p w:rsidR="00000000" w:rsidRDefault="00F44D77">
      <w:pPr>
        <w:pStyle w:val="1f7"/>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Приложение:</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1_________________________________________________на______л. в 1 экз.</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2___________________________________________________на______л. в 1 экз.</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3_______________________</w:t>
      </w:r>
      <w:r>
        <w:rPr>
          <w:rFonts w:ascii="Times New Roman" w:hAnsi="Times New Roman" w:cs="Times New Roman"/>
          <w:sz w:val="28"/>
          <w:szCs w:val="28"/>
        </w:rPr>
        <w:t>___________________________на______л. в 1 экз.</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4___________________________________________________на______л. в 1 экз.</w:t>
      </w:r>
    </w:p>
    <w:p w:rsidR="00000000" w:rsidRDefault="00F44D77">
      <w:pPr>
        <w:pStyle w:val="1f7"/>
        <w:rPr>
          <w:rFonts w:ascii="Times New Roman" w:eastAsia="Times New Roman" w:hAnsi="Times New Roman" w:cs="Times New Roman"/>
          <w:sz w:val="28"/>
          <w:szCs w:val="28"/>
        </w:rPr>
      </w:pPr>
      <w:r>
        <w:rPr>
          <w:rFonts w:ascii="Times New Roman" w:hAnsi="Times New Roman" w:cs="Times New Roman"/>
          <w:sz w:val="28"/>
          <w:szCs w:val="28"/>
        </w:rPr>
        <w:t>____________________               _____________________</w:t>
      </w:r>
    </w:p>
    <w:p w:rsidR="00000000" w:rsidRDefault="00F44D77">
      <w:pPr>
        <w:pStyle w:val="1f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(подпись заявителя/                       (Ф.И.О.)</w:t>
      </w:r>
    </w:p>
    <w:p w:rsidR="00000000" w:rsidRDefault="00F44D77">
      <w:pPr>
        <w:pStyle w:val="1f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представителя заяви</w:t>
      </w:r>
      <w:r>
        <w:rPr>
          <w:rFonts w:ascii="Times New Roman" w:hAnsi="Times New Roman" w:cs="Times New Roman"/>
          <w:sz w:val="28"/>
          <w:szCs w:val="28"/>
        </w:rPr>
        <w:t>теля)</w:t>
      </w:r>
    </w:p>
    <w:p w:rsidR="00000000" w:rsidRDefault="00F44D77">
      <w:pPr>
        <w:pStyle w:val="1f7"/>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"___"___________20___г.</w:t>
      </w:r>
    </w:p>
    <w:p w:rsidR="00000000" w:rsidRDefault="00F44D77">
      <w:pPr>
        <w:pStyle w:val="1f7"/>
      </w:pPr>
      <w:r>
        <w:rPr>
          <w:rFonts w:ascii="Times New Roman" w:hAnsi="Times New Roman" w:cs="Times New Roman"/>
          <w:sz w:val="28"/>
          <w:szCs w:val="28"/>
        </w:rPr>
        <w:t> </w:t>
      </w:r>
    </w:p>
    <w:tbl>
      <w:tblPr>
        <w:tblW w:w="0" w:type="auto"/>
        <w:tblInd w:w="1" w:type="dxa"/>
        <w:tblLayout w:type="fixed"/>
        <w:tblLook w:val="0000" w:firstRow="0" w:lastRow="0" w:firstColumn="0" w:lastColumn="0" w:noHBand="0" w:noVBand="0"/>
      </w:tblPr>
      <w:tblGrid>
        <w:gridCol w:w="6867"/>
        <w:gridCol w:w="3433"/>
      </w:tblGrid>
      <w:tr w:rsidR="00000000">
        <w:tc>
          <w:tcPr>
            <w:tcW w:w="6867" w:type="dxa"/>
            <w:shd w:val="clear" w:color="auto" w:fill="auto"/>
          </w:tcPr>
          <w:p w:rsidR="00000000" w:rsidRDefault="00F44D77">
            <w:pPr>
              <w:pStyle w:val="1f5"/>
              <w:widowControl w:val="0"/>
              <w:snapToGrid w:val="0"/>
            </w:pPr>
          </w:p>
        </w:tc>
        <w:tc>
          <w:tcPr>
            <w:tcW w:w="3433" w:type="dxa"/>
            <w:shd w:val="clear" w:color="auto" w:fill="auto"/>
          </w:tcPr>
          <w:p w:rsidR="00000000" w:rsidRDefault="00F44D77">
            <w:pPr>
              <w:pStyle w:val="1f6"/>
              <w:widowControl w:val="0"/>
              <w:snapToGrid w:val="0"/>
              <w:jc w:val="right"/>
            </w:pPr>
          </w:p>
        </w:tc>
      </w:tr>
    </w:tbl>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Начальник управления архитектуры</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и градостроительства администрации</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муниципального образования</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Кореновский район,</w:t>
      </w:r>
    </w:p>
    <w:p w:rsidR="00000000" w:rsidRDefault="00F44D77">
      <w:pPr>
        <w:jc w:val="both"/>
        <w:rPr>
          <w:highlight w:val="white"/>
        </w:rPr>
      </w:pPr>
      <w:r>
        <w:rPr>
          <w:rFonts w:ascii="Times New Roman" w:hAnsi="Times New Roman" w:cs="Times New Roman"/>
          <w:sz w:val="28"/>
          <w:highlight w:val="white"/>
        </w:rPr>
        <w:t>главный архитектор</w:t>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t xml:space="preserve">           М.Г. Милославская</w:t>
      </w:r>
    </w:p>
    <w:p w:rsidR="00000000" w:rsidRDefault="00F44D77">
      <w:pPr>
        <w:ind w:right="-1"/>
        <w:jc w:val="right"/>
        <w:rPr>
          <w:highlight w:val="white"/>
        </w:rPr>
      </w:pPr>
    </w:p>
    <w:p w:rsidR="00000000" w:rsidRDefault="00F44D77">
      <w:pPr>
        <w:ind w:right="-1"/>
        <w:jc w:val="right"/>
        <w:rPr>
          <w:highlight w:val="white"/>
        </w:rPr>
      </w:pPr>
    </w:p>
    <w:p w:rsidR="00000000" w:rsidRDefault="00F44D77">
      <w:pPr>
        <w:ind w:right="-1"/>
        <w:jc w:val="right"/>
        <w:rPr>
          <w:highlight w:val="white"/>
        </w:rPr>
      </w:pPr>
    </w:p>
    <w:p w:rsidR="00000000" w:rsidRDefault="00F44D77">
      <w:pPr>
        <w:ind w:right="-1"/>
        <w:jc w:val="right"/>
        <w:rPr>
          <w:highlight w:val="white"/>
        </w:rPr>
      </w:pPr>
    </w:p>
    <w:p w:rsidR="00000000" w:rsidRDefault="00F44D77">
      <w:pPr>
        <w:ind w:right="-1"/>
        <w:jc w:val="right"/>
        <w:rPr>
          <w:highlight w:val="white"/>
        </w:rPr>
      </w:pPr>
    </w:p>
    <w:p w:rsidR="00000000" w:rsidRDefault="00F44D77">
      <w:pPr>
        <w:ind w:right="-1"/>
        <w:jc w:val="right"/>
        <w:rPr>
          <w:highlight w:val="white"/>
        </w:rPr>
      </w:pPr>
    </w:p>
    <w:p w:rsidR="00000000" w:rsidRDefault="00F44D77">
      <w:pPr>
        <w:ind w:right="-1"/>
        <w:jc w:val="right"/>
        <w:rPr>
          <w:highlight w:val="white"/>
        </w:rPr>
      </w:pPr>
    </w:p>
    <w:p w:rsidR="00000000" w:rsidRDefault="00F44D77">
      <w:pPr>
        <w:ind w:right="-1"/>
        <w:jc w:val="right"/>
        <w:rPr>
          <w:highlight w:val="white"/>
        </w:rPr>
      </w:pPr>
    </w:p>
    <w:p w:rsidR="00000000" w:rsidRDefault="00F44D77">
      <w:pPr>
        <w:ind w:right="-1"/>
        <w:jc w:val="right"/>
        <w:rPr>
          <w:highlight w:val="white"/>
        </w:rPr>
      </w:pPr>
    </w:p>
    <w:p w:rsidR="00000000" w:rsidRDefault="00F44D77">
      <w:pPr>
        <w:ind w:right="-1"/>
        <w:jc w:val="right"/>
        <w:rPr>
          <w:highlight w:val="white"/>
        </w:rPr>
      </w:pPr>
    </w:p>
    <w:p w:rsidR="00000000" w:rsidRDefault="00F44D77">
      <w:pPr>
        <w:ind w:right="-1"/>
        <w:jc w:val="right"/>
        <w:rPr>
          <w:highlight w:val="white"/>
        </w:rPr>
      </w:pPr>
    </w:p>
    <w:p w:rsidR="00000000" w:rsidRDefault="00F44D77">
      <w:pPr>
        <w:ind w:right="-1"/>
        <w:jc w:val="right"/>
        <w:rPr>
          <w:highlight w:val="white"/>
        </w:rPr>
      </w:pPr>
    </w:p>
    <w:p w:rsidR="00000000" w:rsidRDefault="00F44D77">
      <w:pPr>
        <w:ind w:right="-1"/>
        <w:jc w:val="right"/>
        <w:rPr>
          <w:highlight w:val="white"/>
        </w:rPr>
      </w:pPr>
    </w:p>
    <w:p w:rsidR="00000000" w:rsidRDefault="00F44D77">
      <w:pPr>
        <w:ind w:right="-1"/>
        <w:jc w:val="right"/>
        <w:rPr>
          <w:highlight w:val="white"/>
        </w:rPr>
      </w:pPr>
    </w:p>
    <w:p w:rsidR="00000000" w:rsidRDefault="00F44D77">
      <w:pPr>
        <w:ind w:right="-1"/>
        <w:jc w:val="right"/>
        <w:rPr>
          <w:highlight w:val="white"/>
        </w:rPr>
      </w:pPr>
    </w:p>
    <w:p w:rsidR="00000000" w:rsidRDefault="00F44D77">
      <w:pPr>
        <w:ind w:right="-1"/>
        <w:jc w:val="right"/>
        <w:rPr>
          <w:highlight w:val="white"/>
        </w:rPr>
      </w:pPr>
    </w:p>
    <w:p w:rsidR="00000000" w:rsidRDefault="00F44D77">
      <w:pPr>
        <w:ind w:right="-1"/>
        <w:jc w:val="right"/>
        <w:rPr>
          <w:highlight w:val="white"/>
        </w:rPr>
      </w:pPr>
    </w:p>
    <w:p w:rsidR="00000000" w:rsidRDefault="00F44D77">
      <w:pPr>
        <w:ind w:right="-1"/>
        <w:jc w:val="right"/>
        <w:rPr>
          <w:rFonts w:ascii="Times New Roman" w:hAnsi="Times New Roman" w:cs="Times New Roman"/>
          <w:color w:val="C9211E"/>
          <w:sz w:val="28"/>
          <w:highlight w:val="white"/>
        </w:rPr>
      </w:pPr>
      <w:r>
        <w:rPr>
          <w:rFonts w:ascii="Times New Roman" w:hAnsi="Times New Roman" w:cs="Times New Roman"/>
          <w:sz w:val="28"/>
          <w:highlight w:val="white"/>
        </w:rPr>
        <w:t>Приложение №  13</w:t>
      </w:r>
    </w:p>
    <w:p w:rsidR="00000000" w:rsidRDefault="00F44D77">
      <w:pPr>
        <w:ind w:right="-1"/>
        <w:jc w:val="right"/>
        <w:rPr>
          <w:rFonts w:ascii="Times New Roman" w:hAnsi="Times New Roman" w:cs="Times New Roman"/>
          <w:color w:val="C9211E"/>
          <w:sz w:val="28"/>
          <w:highlight w:val="white"/>
        </w:rPr>
      </w:pPr>
    </w:p>
    <w:p w:rsidR="00000000" w:rsidRDefault="00F44D77">
      <w:pPr>
        <w:ind w:left="3969"/>
        <w:jc w:val="center"/>
        <w:rPr>
          <w:rFonts w:ascii="Times New Roman" w:hAnsi="Times New Roman" w:cs="Times New Roman"/>
          <w:sz w:val="28"/>
        </w:rPr>
      </w:pPr>
      <w:r>
        <w:rPr>
          <w:rFonts w:ascii="Times New Roman" w:hAnsi="Times New Roman" w:cs="Times New Roman"/>
          <w:sz w:val="28"/>
          <w:highlight w:val="white"/>
        </w:rPr>
        <w:t>к администрати</w:t>
      </w:r>
      <w:r>
        <w:rPr>
          <w:rFonts w:ascii="Times New Roman" w:hAnsi="Times New Roman" w:cs="Times New Roman"/>
          <w:sz w:val="28"/>
          <w:highlight w:val="white"/>
        </w:rPr>
        <w:t>вному регламенту предоставления администрацией муниципального образования Кореновский район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w:t>
      </w:r>
      <w:r>
        <w:rPr>
          <w:rFonts w:ascii="Times New Roman" w:hAnsi="Times New Roman" w:cs="Times New Roman"/>
          <w:sz w:val="28"/>
          <w:highlight w:val="white"/>
        </w:rPr>
        <w:t>з предоставления земельных участков и установления сервитута, публичного сервитута»</w:t>
      </w:r>
    </w:p>
    <w:p w:rsidR="00000000" w:rsidRDefault="00F44D77">
      <w:pPr>
        <w:ind w:right="-1"/>
        <w:jc w:val="right"/>
        <w:rPr>
          <w:rFonts w:ascii="Times New Roman" w:hAnsi="Times New Roman" w:cs="Times New Roman"/>
          <w:sz w:val="28"/>
        </w:rPr>
      </w:pPr>
    </w:p>
    <w:p w:rsidR="00000000" w:rsidRDefault="00F44D77">
      <w:pPr>
        <w:ind w:right="-1" w:firstLine="709"/>
        <w:jc w:val="center"/>
        <w:rPr>
          <w:rFonts w:ascii="Times New Roman" w:hAnsi="Times New Roman" w:cs="Times New Roman"/>
          <w:sz w:val="28"/>
          <w:highlight w:val="yellow"/>
        </w:rPr>
      </w:pPr>
      <w:r>
        <w:rPr>
          <w:rFonts w:ascii="Times New Roman" w:hAnsi="Times New Roman" w:cs="Times New Roman"/>
          <w:sz w:val="28"/>
          <w:highlight w:val="white"/>
          <w:u w:val="single"/>
        </w:rPr>
        <w:t>(ОБРАЗЕЦ заполнения заявления)</w:t>
      </w:r>
    </w:p>
    <w:p w:rsidR="00000000" w:rsidRDefault="00F44D77">
      <w:pPr>
        <w:ind w:right="-1" w:firstLine="709"/>
        <w:jc w:val="both"/>
        <w:rPr>
          <w:rFonts w:ascii="Times New Roman" w:hAnsi="Times New Roman" w:cs="Times New Roman"/>
          <w:sz w:val="28"/>
          <w:highlight w:val="yellow"/>
        </w:rPr>
      </w:pPr>
    </w:p>
    <w:p w:rsidR="00000000" w:rsidRDefault="00F44D77">
      <w:pPr>
        <w:rPr>
          <w:rFonts w:ascii="Times New Roman" w:hAnsi="Times New Roman" w:cs="Times New Roman"/>
          <w:sz w:val="24"/>
          <w:highlight w:val="white"/>
        </w:rPr>
      </w:pPr>
      <w:r>
        <w:rPr>
          <w:sz w:val="20"/>
        </w:rPr>
        <w:tab/>
      </w:r>
      <w:r>
        <w:rPr>
          <w:sz w:val="20"/>
        </w:rPr>
        <w:tab/>
      </w:r>
      <w:r>
        <w:rPr>
          <w:sz w:val="20"/>
        </w:rPr>
        <w:tab/>
      </w:r>
      <w:r>
        <w:rPr>
          <w:sz w:val="20"/>
        </w:rPr>
        <w:tab/>
      </w:r>
      <w:r>
        <w:rPr>
          <w:sz w:val="20"/>
        </w:rPr>
        <w:tab/>
      </w:r>
      <w:r>
        <w:rPr>
          <w:sz w:val="20"/>
        </w:rPr>
        <w:tab/>
        <w:t xml:space="preserve"> </w:t>
      </w:r>
      <w:r>
        <w:rPr>
          <w:rFonts w:ascii="Times New Roman" w:hAnsi="Times New Roman" w:cs="Times New Roman"/>
          <w:sz w:val="28"/>
        </w:rPr>
        <w:t xml:space="preserve"> </w:t>
      </w:r>
      <w:r>
        <w:rPr>
          <w:rFonts w:ascii="Times New Roman" w:hAnsi="Times New Roman" w:cs="Times New Roman"/>
          <w:sz w:val="28"/>
        </w:rPr>
        <w:tab/>
      </w:r>
      <w:r>
        <w:rPr>
          <w:rFonts w:ascii="Times New Roman" w:hAnsi="Times New Roman" w:cs="Times New Roman"/>
          <w:sz w:val="28"/>
        </w:rPr>
        <w:tab/>
        <w:t>Главе</w:t>
      </w:r>
      <w:r>
        <w:rPr>
          <w:rFonts w:ascii="Times New Roman" w:hAnsi="Times New Roman" w:cs="Times New Roman"/>
          <w:sz w:val="24"/>
        </w:rPr>
        <w:t xml:space="preserve"> </w:t>
      </w:r>
    </w:p>
    <w:p w:rsidR="00000000" w:rsidRDefault="00F44D77">
      <w:pPr>
        <w:rPr>
          <w:rFonts w:ascii="Times New Roman" w:eastAsia="Times New Roman" w:hAnsi="Times New Roman" w:cs="Times New Roman"/>
          <w:sz w:val="28"/>
          <w:highlight w:val="white"/>
        </w:rPr>
      </w:pP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8"/>
          <w:highlight w:val="white"/>
        </w:rPr>
        <w:t xml:space="preserve">муниципального образования </w:t>
      </w:r>
    </w:p>
    <w:p w:rsidR="00000000" w:rsidRDefault="00F44D77">
      <w:pPr>
        <w:rPr>
          <w:rFonts w:ascii="Times New Roman" w:eastAsia="Times New Roman" w:hAnsi="Times New Roman" w:cs="Times New Roman"/>
          <w:sz w:val="28"/>
        </w:rPr>
      </w:pPr>
      <w:r>
        <w:rPr>
          <w:rFonts w:ascii="Times New Roman" w:eastAsia="Times New Roman" w:hAnsi="Times New Roman" w:cs="Times New Roman"/>
          <w:sz w:val="28"/>
          <w:highlight w:val="white"/>
        </w:rPr>
        <w:t xml:space="preserve">                                          </w:t>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t xml:space="preserve">          Кореновский район</w:t>
      </w:r>
    </w:p>
    <w:p w:rsidR="00000000" w:rsidRDefault="00F44D77">
      <w:pPr>
        <w:rPr>
          <w:sz w:val="20"/>
        </w:rPr>
      </w:pPr>
      <w:r>
        <w:rPr>
          <w:rFonts w:ascii="Times New Roman" w:eastAsia="Times New Roman" w:hAnsi="Times New Roman" w:cs="Times New Roman"/>
          <w:sz w:val="28"/>
        </w:rPr>
        <w:t xml:space="preserve">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Иванова Ивана Ивановича </w:t>
      </w:r>
    </w:p>
    <w:p w:rsidR="00000000" w:rsidRDefault="00F44D77">
      <w:pPr>
        <w:rPr>
          <w:sz w:val="20"/>
        </w:rPr>
      </w:pPr>
    </w:p>
    <w:p w:rsidR="00000000" w:rsidRDefault="00F44D77">
      <w:pPr>
        <w:jc w:val="center"/>
        <w:rPr>
          <w:rFonts w:ascii="Times New Roman" w:hAnsi="Times New Roman" w:cs="Times New Roman"/>
          <w:sz w:val="28"/>
        </w:rPr>
      </w:pPr>
      <w:r>
        <w:rPr>
          <w:rFonts w:eastAsia="Arial" w:cs="Arial"/>
        </w:rPr>
        <w:t xml:space="preserve"> </w:t>
      </w:r>
      <w:r>
        <w:rPr>
          <w:rFonts w:ascii="Times New Roman" w:eastAsia="Times New Roman" w:hAnsi="Times New Roman" w:cs="Times New Roman"/>
          <w:sz w:val="28"/>
        </w:rPr>
        <w:t xml:space="preserve">  </w:t>
      </w:r>
      <w:r>
        <w:rPr>
          <w:rFonts w:ascii="Times New Roman" w:hAnsi="Times New Roman" w:cs="Times New Roman"/>
          <w:sz w:val="28"/>
        </w:rPr>
        <w:t>Заявление</w:t>
      </w:r>
    </w:p>
    <w:p w:rsidR="00000000" w:rsidRDefault="00F44D77">
      <w:pPr>
        <w:pStyle w:val="1f7"/>
        <w:jc w:val="center"/>
        <w:rPr>
          <w:rFonts w:ascii="Times New Roman" w:eastAsia="Times New Roman" w:hAnsi="Times New Roman" w:cs="Times New Roman"/>
          <w:sz w:val="28"/>
        </w:rPr>
      </w:pPr>
      <w:r>
        <w:rPr>
          <w:rFonts w:ascii="Times New Roman" w:hAnsi="Times New Roman" w:cs="Times New Roman"/>
          <w:sz w:val="28"/>
        </w:rPr>
        <w:t>о заключении договора на размещение нестационарных объектов для оказания</w:t>
      </w:r>
    </w:p>
    <w:p w:rsidR="00000000" w:rsidRDefault="00F44D77">
      <w:pPr>
        <w:pStyle w:val="1f7"/>
        <w:jc w:val="center"/>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 xml:space="preserve">услуг общественного питания (сезонные (летние) кафе предприятий </w:t>
      </w:r>
    </w:p>
    <w:p w:rsidR="00000000" w:rsidRDefault="00F44D77">
      <w:pPr>
        <w:pStyle w:val="1f7"/>
        <w:jc w:val="center"/>
        <w:rPr>
          <w:rFonts w:ascii="Times New Roman" w:hAnsi="Times New Roman" w:cs="Times New Roman"/>
          <w:sz w:val="28"/>
        </w:rPr>
      </w:pPr>
      <w:r>
        <w:rPr>
          <w:rFonts w:ascii="Times New Roman" w:hAnsi="Times New Roman" w:cs="Times New Roman"/>
          <w:sz w:val="28"/>
        </w:rPr>
        <w:t>общественного питания), бытовых услуг, на землях</w:t>
      </w:r>
      <w:r>
        <w:rPr>
          <w:rFonts w:ascii="Times New Roman" w:hAnsi="Times New Roman" w:cs="Times New Roman"/>
          <w:sz w:val="28"/>
        </w:rPr>
        <w:t xml:space="preserve"> или земельных участках, </w:t>
      </w:r>
    </w:p>
    <w:p w:rsidR="00000000" w:rsidRDefault="00F44D77">
      <w:pPr>
        <w:pStyle w:val="1f7"/>
        <w:jc w:val="center"/>
        <w:rPr>
          <w:rFonts w:ascii="Times New Roman" w:hAnsi="Times New Roman" w:cs="Times New Roman"/>
          <w:sz w:val="28"/>
        </w:rPr>
      </w:pPr>
      <w:r>
        <w:rPr>
          <w:rFonts w:ascii="Times New Roman" w:hAnsi="Times New Roman" w:cs="Times New Roman"/>
          <w:sz w:val="28"/>
        </w:rPr>
        <w:t xml:space="preserve">находящихся в государственной или муниципальной собственности, без </w:t>
      </w:r>
    </w:p>
    <w:p w:rsidR="00000000" w:rsidRDefault="00F44D77">
      <w:pPr>
        <w:pStyle w:val="1f7"/>
        <w:jc w:val="center"/>
        <w:rPr>
          <w:rFonts w:ascii="Times New Roman" w:hAnsi="Times New Roman" w:cs="Times New Roman"/>
          <w:sz w:val="28"/>
        </w:rPr>
      </w:pPr>
      <w:r>
        <w:rPr>
          <w:rFonts w:ascii="Times New Roman" w:hAnsi="Times New Roman" w:cs="Times New Roman"/>
          <w:sz w:val="28"/>
        </w:rPr>
        <w:t xml:space="preserve">предоставления земельных участков и установления сервитута, публичного </w:t>
      </w:r>
    </w:p>
    <w:p w:rsidR="00000000" w:rsidRDefault="00F44D77">
      <w:pPr>
        <w:pStyle w:val="1f7"/>
        <w:jc w:val="center"/>
        <w:rPr>
          <w:rFonts w:ascii="Times New Roman" w:eastAsia="Times New Roman" w:hAnsi="Times New Roman" w:cs="Times New Roman"/>
          <w:sz w:val="28"/>
        </w:rPr>
      </w:pPr>
      <w:r>
        <w:rPr>
          <w:rFonts w:ascii="Times New Roman" w:hAnsi="Times New Roman" w:cs="Times New Roman"/>
          <w:sz w:val="28"/>
        </w:rPr>
        <w:t>сервитута, за исключением расположенных на землях лесного фонда указанных</w:t>
      </w:r>
    </w:p>
    <w:p w:rsidR="00000000" w:rsidRDefault="00F44D77">
      <w:pPr>
        <w:pStyle w:val="1f7"/>
        <w:jc w:val="center"/>
      </w:pPr>
      <w:r>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w:t>
      </w:r>
      <w:r>
        <w:rPr>
          <w:rFonts w:ascii="Times New Roman" w:hAnsi="Times New Roman" w:cs="Times New Roman"/>
          <w:sz w:val="28"/>
        </w:rPr>
        <w:t>нестационарных объектов"</w:t>
      </w:r>
    </w:p>
    <w:p w:rsidR="00000000" w:rsidRDefault="00F44D77"/>
    <w:p w:rsidR="00000000" w:rsidRDefault="00F44D77">
      <w:pPr>
        <w:pStyle w:val="1f7"/>
        <w:rPr>
          <w:rFonts w:eastAsia="Courier New"/>
          <w:sz w:val="22"/>
        </w:rPr>
      </w:pPr>
      <w:r>
        <w:rPr>
          <w:rFonts w:ascii="Times New Roman" w:hAnsi="Times New Roman" w:cs="Times New Roman"/>
          <w:sz w:val="28"/>
          <w:u w:val="single"/>
        </w:rPr>
        <w:t>Иванов Иван Иванович_______________________________________________</w:t>
      </w:r>
    </w:p>
    <w:p w:rsidR="00000000" w:rsidRDefault="00F44D77">
      <w:pPr>
        <w:pStyle w:val="1f7"/>
        <w:rPr>
          <w:rFonts w:ascii="Times New Roman" w:eastAsia="Times New Roman" w:hAnsi="Times New Roman" w:cs="Times New Roman"/>
          <w:sz w:val="28"/>
          <w:szCs w:val="28"/>
        </w:rPr>
      </w:pPr>
      <w:r>
        <w:rPr>
          <w:rFonts w:eastAsia="Courier New"/>
          <w:sz w:val="22"/>
        </w:rPr>
        <w:t xml:space="preserve">  </w:t>
      </w:r>
      <w:r>
        <w:rPr>
          <w:rFonts w:ascii="Times New Roman" w:eastAsia="Times New Roman" w:hAnsi="Times New Roman" w:cs="Times New Roman"/>
          <w:sz w:val="28"/>
          <w:szCs w:val="28"/>
        </w:rPr>
        <w:t xml:space="preserve"> </w:t>
      </w:r>
      <w:r>
        <w:rPr>
          <w:rFonts w:ascii="Times New Roman" w:hAnsi="Times New Roman" w:cs="Times New Roman"/>
          <w:sz w:val="28"/>
          <w:szCs w:val="28"/>
        </w:rPr>
        <w:t>(полное наименование юридического лица или фамилия, имя, отчество</w:t>
      </w:r>
    </w:p>
    <w:p w:rsidR="00000000" w:rsidRDefault="00F44D77">
      <w:pPr>
        <w:pStyle w:val="1f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(при наличии) физического лица, зарегистрированного в качестве</w:t>
      </w:r>
    </w:p>
    <w:p w:rsidR="00000000" w:rsidRDefault="00F44D77">
      <w:pPr>
        <w:pStyle w:val="1f7"/>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ин</w:t>
      </w:r>
      <w:r>
        <w:rPr>
          <w:rFonts w:ascii="Times New Roman" w:hAnsi="Times New Roman" w:cs="Times New Roman"/>
          <w:sz w:val="28"/>
          <w:szCs w:val="28"/>
        </w:rPr>
        <w:t>дивидуального предпринимателя)</w:t>
      </w:r>
    </w:p>
    <w:p w:rsidR="00000000" w:rsidRDefault="00F44D77">
      <w:pPr>
        <w:pStyle w:val="1f7"/>
        <w:rPr>
          <w:rFonts w:ascii="Times New Roman" w:eastAsia="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00000" w:rsidRDefault="00F44D77">
      <w:pPr>
        <w:pStyle w:val="1f7"/>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(ОГРН (ОГРНИП), ИНН)</w:t>
      </w:r>
    </w:p>
    <w:p w:rsidR="00000000" w:rsidRDefault="00F44D77">
      <w:pPr>
        <w:rPr>
          <w:rFonts w:ascii="Times New Roman" w:hAnsi="Times New Roman" w:cs="Times New Roman"/>
          <w:sz w:val="28"/>
          <w:szCs w:val="28"/>
        </w:rPr>
      </w:pP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паспортные данные (для физического лица, зарегистрированного в качестве</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индивидуального предпринимателя):</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серия:</w:t>
      </w:r>
      <w:r>
        <w:rPr>
          <w:rFonts w:ascii="Times New Roman" w:hAnsi="Times New Roman" w:cs="Times New Roman"/>
          <w:sz w:val="28"/>
          <w:szCs w:val="28"/>
          <w:u w:val="single"/>
        </w:rPr>
        <w:t>0304</w:t>
      </w:r>
      <w:r>
        <w:rPr>
          <w:rFonts w:ascii="Times New Roman" w:hAnsi="Times New Roman" w:cs="Times New Roman"/>
          <w:sz w:val="28"/>
          <w:szCs w:val="28"/>
        </w:rPr>
        <w:t>номер:055555, выдан (кем),</w:t>
      </w:r>
      <w:r>
        <w:rPr>
          <w:rFonts w:ascii="Times New Roman" w:hAnsi="Times New Roman" w:cs="Times New Roman"/>
          <w:sz w:val="28"/>
          <w:szCs w:val="28"/>
          <w:highlight w:val="white"/>
          <w:u w:val="single"/>
        </w:rPr>
        <w:t>УВД по г. Краснодару</w:t>
      </w:r>
      <w:r>
        <w:rPr>
          <w:rFonts w:ascii="Times New Roman" w:hAnsi="Times New Roman" w:cs="Times New Roman"/>
          <w:sz w:val="28"/>
          <w:szCs w:val="28"/>
        </w:rPr>
        <w:t>______________</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дата выдачи</w:t>
      </w:r>
      <w:r>
        <w:rPr>
          <w:rFonts w:ascii="Times New Roman" w:hAnsi="Times New Roman" w:cs="Times New Roman"/>
          <w:sz w:val="28"/>
          <w:szCs w:val="28"/>
          <w:highlight w:val="white"/>
          <w:u w:val="single"/>
        </w:rPr>
        <w:t xml:space="preserve">23 марта 2009 год </w:t>
      </w:r>
      <w:r>
        <w:rPr>
          <w:rFonts w:ascii="Times New Roman" w:hAnsi="Times New Roman" w:cs="Times New Roman"/>
          <w:sz w:val="28"/>
          <w:szCs w:val="28"/>
        </w:rPr>
        <w:t>;</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 xml:space="preserve">в лице </w:t>
      </w:r>
      <w:r>
        <w:rPr>
          <w:rFonts w:ascii="Times New Roman" w:hAnsi="Times New Roman" w:cs="Times New Roman"/>
          <w:sz w:val="28"/>
          <w:szCs w:val="28"/>
          <w:u w:val="single"/>
        </w:rPr>
        <w:t>Ивановв Ивана Ивановича</w:t>
      </w:r>
    </w:p>
    <w:p w:rsidR="00000000" w:rsidRDefault="00F44D77">
      <w:pPr>
        <w:pStyle w:val="1f7"/>
        <w:rPr>
          <w:rFonts w:ascii="Times New Roman" w:eastAsia="Times New Roman" w:hAnsi="Times New Roman" w:cs="Times New Roman"/>
          <w:sz w:val="28"/>
          <w:szCs w:val="28"/>
        </w:rPr>
      </w:pPr>
      <w:r>
        <w:rPr>
          <w:rFonts w:ascii="Times New Roman" w:hAnsi="Times New Roman" w:cs="Times New Roman"/>
          <w:sz w:val="28"/>
          <w:szCs w:val="28"/>
        </w:rPr>
        <w:t>действующего на основании, _________________________________________</w:t>
      </w:r>
    </w:p>
    <w:p w:rsidR="00000000" w:rsidRDefault="00F44D77">
      <w:pPr>
        <w:pStyle w:val="1f7"/>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(доверенности,уст</w:t>
      </w:r>
      <w:r>
        <w:rPr>
          <w:rFonts w:ascii="Times New Roman" w:hAnsi="Times New Roman" w:cs="Times New Roman"/>
          <w:sz w:val="28"/>
          <w:szCs w:val="28"/>
        </w:rPr>
        <w:t>ава)</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адрес регистрации заявителя:Краснодарский край,. Краснодар, ул. Красная. 137</w:t>
      </w:r>
    </w:p>
    <w:p w:rsidR="00000000" w:rsidRDefault="00F44D77">
      <w:pPr>
        <w:pStyle w:val="1f7"/>
        <w:jc w:val="both"/>
        <w:rPr>
          <w:rFonts w:ascii="Times New Roman" w:hAnsi="Times New Roman" w:cs="Times New Roman"/>
          <w:sz w:val="28"/>
          <w:szCs w:val="28"/>
        </w:rPr>
      </w:pPr>
      <w:r>
        <w:rPr>
          <w:rFonts w:ascii="Times New Roman" w:hAnsi="Times New Roman" w:cs="Times New Roman"/>
          <w:sz w:val="28"/>
          <w:szCs w:val="28"/>
        </w:rPr>
        <w:t>почтовый адрес:135165</w:t>
      </w:r>
      <w:r>
        <w:rPr>
          <w:sz w:val="22"/>
        </w:rPr>
        <w:t xml:space="preserve"> </w:t>
      </w:r>
      <w:r>
        <w:rPr>
          <w:rFonts w:ascii="Times New Roman" w:hAnsi="Times New Roman" w:cs="Times New Roman"/>
          <w:sz w:val="28"/>
          <w:szCs w:val="28"/>
        </w:rPr>
        <w:t>Краснодарский край,. Краснодар, ул. Красная. 137_,</w:t>
      </w:r>
    </w:p>
    <w:p w:rsidR="00000000" w:rsidRDefault="00F44D77">
      <w:pPr>
        <w:pStyle w:val="1f7"/>
        <w:jc w:val="both"/>
        <w:rPr>
          <w:rFonts w:ascii="Times New Roman" w:hAnsi="Times New Roman" w:cs="Times New Roman"/>
          <w:sz w:val="28"/>
          <w:szCs w:val="28"/>
        </w:rPr>
      </w:pPr>
      <w:r>
        <w:rPr>
          <w:rFonts w:ascii="Times New Roman" w:hAnsi="Times New Roman" w:cs="Times New Roman"/>
          <w:sz w:val="28"/>
          <w:szCs w:val="28"/>
        </w:rPr>
        <w:t>телефон, адрес электронной почты заявителя:</w:t>
      </w:r>
      <w:r>
        <w:rPr>
          <w:rFonts w:ascii="Times New Roman" w:hAnsi="Times New Roman" w:cs="Times New Roman"/>
          <w:sz w:val="28"/>
          <w:szCs w:val="28"/>
          <w:u w:val="single"/>
        </w:rPr>
        <w:t>8(861)53-9-99-99</w:t>
      </w:r>
      <w:r>
        <w:rPr>
          <w:rFonts w:ascii="Times New Roman" w:hAnsi="Times New Roman" w:cs="Times New Roman"/>
          <w:sz w:val="28"/>
          <w:szCs w:val="28"/>
        </w:rPr>
        <w:t>.</w:t>
      </w:r>
    </w:p>
    <w:p w:rsidR="00000000" w:rsidRDefault="00F44D77">
      <w:pPr>
        <w:pStyle w:val="1f7"/>
        <w:jc w:val="both"/>
        <w:rPr>
          <w:rFonts w:eastAsia="Courier New"/>
          <w:sz w:val="22"/>
        </w:rPr>
      </w:pPr>
      <w:r>
        <w:rPr>
          <w:rFonts w:ascii="Times New Roman" w:hAnsi="Times New Roman" w:cs="Times New Roman"/>
          <w:sz w:val="28"/>
          <w:szCs w:val="28"/>
        </w:rPr>
        <w:t xml:space="preserve">В соответствии с </w:t>
      </w:r>
      <w:hyperlink r:id="rId268" w:history="1">
        <w:r>
          <w:rPr>
            <w:rStyle w:val="af6"/>
            <w:rFonts w:ascii="Times New Roman" w:hAnsi="Times New Roman" w:cs="Times New Roman"/>
            <w:sz w:val="28"/>
            <w:szCs w:val="28"/>
          </w:rPr>
          <w:t>постановлением</w:t>
        </w:r>
      </w:hyperlink>
      <w:r>
        <w:rPr>
          <w:rFonts w:ascii="Times New Roman" w:hAnsi="Times New Roman" w:cs="Times New Roman"/>
          <w:sz w:val="28"/>
          <w:szCs w:val="28"/>
        </w:rPr>
        <w:t xml:space="preserve"> главы администрации (губернатора) Краснодарского края от 6 июля 2015 г. N 627 "Об установлении Порядка и условий размещения объектов на землях или земельных участках, находящихся в государстве</w:t>
      </w:r>
      <w:r>
        <w:rPr>
          <w:rFonts w:ascii="Times New Roman" w:hAnsi="Times New Roman" w:cs="Times New Roman"/>
          <w:sz w:val="28"/>
          <w:szCs w:val="28"/>
        </w:rPr>
        <w:t xml:space="preserve">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 (далее — постановление N 627) и пунктом схемы размещения, разработанной в соответствии с </w:t>
      </w:r>
      <w:hyperlink r:id="rId269" w:history="1">
        <w:r>
          <w:rPr>
            <w:rStyle w:val="af6"/>
            <w:rFonts w:ascii="Times New Roman" w:hAnsi="Times New Roman" w:cs="Times New Roman"/>
            <w:sz w:val="28"/>
            <w:szCs w:val="28"/>
          </w:rPr>
          <w:t>пунктом 4.1 раздела 4</w:t>
        </w:r>
      </w:hyperlink>
      <w:r>
        <w:rPr>
          <w:rFonts w:ascii="Times New Roman" w:hAnsi="Times New Roman" w:cs="Times New Roman"/>
          <w:sz w:val="28"/>
          <w:szCs w:val="28"/>
        </w:rPr>
        <w:t xml:space="preserve"> постановления </w:t>
      </w:r>
      <w:r>
        <w:rPr>
          <w:rFonts w:ascii="Times New Roman" w:hAnsi="Times New Roman" w:cs="Times New Roman"/>
          <w:sz w:val="28"/>
          <w:szCs w:val="28"/>
          <w:shd w:val="clear" w:color="auto" w:fill="FFFFFF"/>
        </w:rPr>
        <w:t xml:space="preserve">N 627. </w:t>
      </w:r>
    </w:p>
    <w:p w:rsidR="00000000" w:rsidRDefault="00F44D77">
      <w:pPr>
        <w:pStyle w:val="1f7"/>
        <w:jc w:val="both"/>
        <w:rPr>
          <w:rFonts w:ascii="Times New Roman" w:hAnsi="Times New Roman" w:cs="Times New Roman"/>
          <w:sz w:val="28"/>
          <w:szCs w:val="28"/>
        </w:rPr>
      </w:pPr>
      <w:r>
        <w:rPr>
          <w:rFonts w:eastAsia="Courier New"/>
          <w:sz w:val="22"/>
        </w:rPr>
        <w:t xml:space="preserve">  </w:t>
      </w:r>
      <w:r>
        <w:rPr>
          <w:rFonts w:ascii="Times New Roman" w:eastAsia="Times New Roman" w:hAnsi="Times New Roman" w:cs="Times New Roman"/>
          <w:sz w:val="28"/>
          <w:szCs w:val="28"/>
        </w:rPr>
        <w:t xml:space="preserve">   </w:t>
      </w:r>
      <w:r>
        <w:rPr>
          <w:rFonts w:ascii="Times New Roman" w:hAnsi="Times New Roman" w:cs="Times New Roman"/>
          <w:sz w:val="28"/>
          <w:szCs w:val="28"/>
        </w:rPr>
        <w:t>прошу заключить договор на размещение  нестационарных  объектов  для</w:t>
      </w:r>
    </w:p>
    <w:p w:rsidR="00000000" w:rsidRDefault="00F44D77">
      <w:pPr>
        <w:pStyle w:val="1f7"/>
        <w:jc w:val="both"/>
        <w:rPr>
          <w:rFonts w:ascii="Times New Roman" w:hAnsi="Times New Roman" w:cs="Times New Roman"/>
          <w:sz w:val="28"/>
          <w:szCs w:val="28"/>
        </w:rPr>
      </w:pPr>
      <w:r>
        <w:rPr>
          <w:rFonts w:ascii="Times New Roman" w:hAnsi="Times New Roman" w:cs="Times New Roman"/>
          <w:sz w:val="28"/>
          <w:szCs w:val="28"/>
        </w:rPr>
        <w:t>оказания услуг общественного питания (сезонные (летние) кафе  предприяти</w:t>
      </w:r>
      <w:r>
        <w:rPr>
          <w:rFonts w:ascii="Times New Roman" w:hAnsi="Times New Roman" w:cs="Times New Roman"/>
          <w:sz w:val="28"/>
          <w:szCs w:val="28"/>
        </w:rPr>
        <w:t>й</w:t>
      </w:r>
    </w:p>
    <w:p w:rsidR="00000000" w:rsidRDefault="00F44D77">
      <w:pPr>
        <w:pStyle w:val="1f7"/>
        <w:jc w:val="both"/>
        <w:rPr>
          <w:rFonts w:ascii="Times New Roman" w:hAnsi="Times New Roman" w:cs="Times New Roman"/>
          <w:sz w:val="28"/>
          <w:szCs w:val="28"/>
        </w:rPr>
      </w:pPr>
      <w:r>
        <w:rPr>
          <w:rFonts w:ascii="Times New Roman" w:hAnsi="Times New Roman" w:cs="Times New Roman"/>
          <w:sz w:val="28"/>
          <w:szCs w:val="28"/>
        </w:rPr>
        <w:t>общественного питания), бытовых услуг (нужное подчеркнуть) на землях  или</w:t>
      </w:r>
    </w:p>
    <w:p w:rsidR="00000000" w:rsidRDefault="00F44D77">
      <w:pPr>
        <w:pStyle w:val="1f7"/>
        <w:jc w:val="both"/>
        <w:rPr>
          <w:rFonts w:ascii="Times New Roman" w:hAnsi="Times New Roman" w:cs="Times New Roman"/>
          <w:sz w:val="28"/>
          <w:szCs w:val="28"/>
        </w:rPr>
      </w:pPr>
      <w:r>
        <w:rPr>
          <w:rFonts w:ascii="Times New Roman" w:hAnsi="Times New Roman" w:cs="Times New Roman"/>
          <w:sz w:val="28"/>
          <w:szCs w:val="28"/>
        </w:rPr>
        <w:t>земельных  участках,  находящихся  в  государственной  или  муниципальной</w:t>
      </w:r>
    </w:p>
    <w:p w:rsidR="00000000" w:rsidRDefault="00F44D77">
      <w:pPr>
        <w:pStyle w:val="1f7"/>
        <w:jc w:val="both"/>
        <w:rPr>
          <w:rFonts w:ascii="Times New Roman" w:hAnsi="Times New Roman" w:cs="Times New Roman"/>
          <w:sz w:val="28"/>
          <w:szCs w:val="28"/>
        </w:rPr>
      </w:pPr>
      <w:r>
        <w:rPr>
          <w:rFonts w:ascii="Times New Roman" w:hAnsi="Times New Roman" w:cs="Times New Roman"/>
          <w:sz w:val="28"/>
          <w:szCs w:val="28"/>
        </w:rPr>
        <w:t>собственности,  без  предоставления  земельных  участков  и  установления</w:t>
      </w:r>
    </w:p>
    <w:p w:rsidR="00000000" w:rsidRDefault="00F44D77">
      <w:pPr>
        <w:pStyle w:val="1f7"/>
        <w:jc w:val="both"/>
        <w:rPr>
          <w:rFonts w:ascii="Times New Roman" w:hAnsi="Times New Roman" w:cs="Times New Roman"/>
          <w:sz w:val="28"/>
          <w:szCs w:val="28"/>
        </w:rPr>
      </w:pPr>
      <w:r>
        <w:rPr>
          <w:rFonts w:ascii="Times New Roman" w:hAnsi="Times New Roman" w:cs="Times New Roman"/>
          <w:sz w:val="28"/>
          <w:szCs w:val="28"/>
        </w:rPr>
        <w:t>сервитута, публичного сервитута,</w:t>
      </w:r>
      <w:r>
        <w:rPr>
          <w:rFonts w:ascii="Times New Roman" w:hAnsi="Times New Roman" w:cs="Times New Roman"/>
          <w:sz w:val="28"/>
          <w:szCs w:val="28"/>
        </w:rPr>
        <w:t xml:space="preserve"> за исключением расположенных  на  землях</w:t>
      </w:r>
    </w:p>
    <w:p w:rsidR="00000000" w:rsidRDefault="00F44D77">
      <w:pPr>
        <w:pStyle w:val="1f7"/>
        <w:jc w:val="both"/>
        <w:rPr>
          <w:rFonts w:ascii="Times New Roman" w:hAnsi="Times New Roman" w:cs="Times New Roman"/>
          <w:sz w:val="28"/>
          <w:szCs w:val="28"/>
        </w:rPr>
      </w:pPr>
      <w:r>
        <w:rPr>
          <w:rFonts w:ascii="Times New Roman" w:hAnsi="Times New Roman" w:cs="Times New Roman"/>
          <w:sz w:val="28"/>
          <w:szCs w:val="28"/>
        </w:rPr>
        <w:t>лесного фонда указанных нестационарных объектов указанных нестационарных объектов на:  а)  земельном  участке,  государственная   собственность на</w:t>
      </w:r>
    </w:p>
    <w:p w:rsidR="00000000" w:rsidRDefault="00F44D77">
      <w:pPr>
        <w:pStyle w:val="1f7"/>
        <w:jc w:val="both"/>
        <w:rPr>
          <w:rFonts w:ascii="Times New Roman" w:hAnsi="Times New Roman" w:cs="Times New Roman"/>
          <w:sz w:val="28"/>
          <w:szCs w:val="28"/>
        </w:rPr>
      </w:pPr>
      <w:r>
        <w:rPr>
          <w:rFonts w:ascii="Times New Roman" w:hAnsi="Times New Roman" w:cs="Times New Roman"/>
          <w:sz w:val="28"/>
          <w:szCs w:val="28"/>
        </w:rPr>
        <w:t>который не разграничена, либо находящемся в муниципальной  собствен</w:t>
      </w:r>
      <w:r>
        <w:rPr>
          <w:rFonts w:ascii="Times New Roman" w:hAnsi="Times New Roman" w:cs="Times New Roman"/>
          <w:sz w:val="28"/>
          <w:szCs w:val="28"/>
        </w:rPr>
        <w:t>ности/</w:t>
      </w:r>
    </w:p>
    <w:p w:rsidR="00000000" w:rsidRDefault="00F44D77">
      <w:pPr>
        <w:pStyle w:val="1f7"/>
        <w:jc w:val="both"/>
        <w:rPr>
          <w:rFonts w:ascii="Times New Roman" w:hAnsi="Times New Roman" w:cs="Times New Roman"/>
          <w:sz w:val="28"/>
          <w:szCs w:val="28"/>
        </w:rPr>
      </w:pPr>
      <w:r>
        <w:rPr>
          <w:rFonts w:ascii="Times New Roman" w:hAnsi="Times New Roman" w:cs="Times New Roman"/>
          <w:sz w:val="28"/>
          <w:szCs w:val="28"/>
        </w:rPr>
        <w:t>государственной  собственности  Российской   Федерации/   государственной</w:t>
      </w:r>
    </w:p>
    <w:p w:rsidR="00000000" w:rsidRDefault="00F44D77">
      <w:pPr>
        <w:pStyle w:val="1f7"/>
        <w:jc w:val="both"/>
        <w:rPr>
          <w:rFonts w:ascii="Times New Roman" w:hAnsi="Times New Roman" w:cs="Times New Roman"/>
          <w:sz w:val="28"/>
          <w:szCs w:val="28"/>
        </w:rPr>
      </w:pPr>
      <w:r>
        <w:rPr>
          <w:rFonts w:ascii="Times New Roman" w:hAnsi="Times New Roman" w:cs="Times New Roman"/>
          <w:sz w:val="28"/>
          <w:szCs w:val="28"/>
        </w:rPr>
        <w:t>собственности Краснодарского края  (нужное  подчеркнуть),  с  кадастровым</w:t>
      </w:r>
    </w:p>
    <w:p w:rsidR="00000000" w:rsidRDefault="00F44D77">
      <w:pPr>
        <w:pStyle w:val="1f7"/>
        <w:jc w:val="both"/>
        <w:rPr>
          <w:rFonts w:ascii="Times New Roman" w:hAnsi="Times New Roman" w:cs="Times New Roman"/>
          <w:sz w:val="28"/>
          <w:szCs w:val="28"/>
        </w:rPr>
      </w:pPr>
      <w:r>
        <w:rPr>
          <w:rFonts w:ascii="Times New Roman" w:hAnsi="Times New Roman" w:cs="Times New Roman"/>
          <w:sz w:val="28"/>
          <w:szCs w:val="28"/>
        </w:rPr>
        <w:t xml:space="preserve">номером </w:t>
      </w:r>
      <w:r>
        <w:rPr>
          <w:rFonts w:ascii="Times New Roman" w:hAnsi="Times New Roman" w:cs="Times New Roman"/>
          <w:sz w:val="28"/>
          <w:szCs w:val="28"/>
          <w:u w:val="single"/>
        </w:rPr>
        <w:t xml:space="preserve">23:44:0000000:49 </w:t>
      </w:r>
      <w:r>
        <w:rPr>
          <w:rFonts w:ascii="Times New Roman" w:hAnsi="Times New Roman" w:cs="Times New Roman"/>
          <w:sz w:val="28"/>
          <w:szCs w:val="28"/>
        </w:rPr>
        <w:t xml:space="preserve">и площадью </w:t>
      </w:r>
      <w:r>
        <w:rPr>
          <w:rFonts w:ascii="Times New Roman" w:hAnsi="Times New Roman" w:cs="Times New Roman"/>
          <w:sz w:val="28"/>
          <w:szCs w:val="28"/>
          <w:u w:val="single"/>
        </w:rPr>
        <w:t>300 кв.м.</w:t>
      </w:r>
      <w:r>
        <w:rPr>
          <w:rFonts w:ascii="Times New Roman" w:hAnsi="Times New Roman" w:cs="Times New Roman"/>
          <w:sz w:val="28"/>
          <w:szCs w:val="28"/>
        </w:rPr>
        <w:t>, расположенном по адресу</w:t>
      </w:r>
    </w:p>
    <w:p w:rsidR="00000000" w:rsidRDefault="00F44D77">
      <w:pPr>
        <w:pStyle w:val="1f7"/>
        <w:jc w:val="both"/>
        <w:rPr>
          <w:rFonts w:ascii="Times New Roman" w:eastAsia="Times New Roman" w:hAnsi="Times New Roman" w:cs="Times New Roman"/>
          <w:sz w:val="28"/>
          <w:szCs w:val="28"/>
        </w:rPr>
      </w:pPr>
      <w:r>
        <w:rPr>
          <w:rFonts w:ascii="Times New Roman" w:hAnsi="Times New Roman" w:cs="Times New Roman"/>
          <w:sz w:val="28"/>
          <w:szCs w:val="28"/>
        </w:rPr>
        <w:t>(имеющем местоположение):</w:t>
      </w:r>
      <w:r>
        <w:rPr>
          <w:rFonts w:ascii="Times New Roman" w:hAnsi="Times New Roman" w:cs="Times New Roman"/>
          <w:sz w:val="28"/>
          <w:szCs w:val="28"/>
          <w:u w:val="single"/>
        </w:rPr>
        <w:t>Красн</w:t>
      </w:r>
      <w:r>
        <w:rPr>
          <w:rFonts w:ascii="Times New Roman" w:hAnsi="Times New Roman" w:cs="Times New Roman"/>
          <w:sz w:val="28"/>
          <w:szCs w:val="28"/>
          <w:u w:val="single"/>
        </w:rPr>
        <w:t>одарский край, г.Кореновск, ул. Солнечная.59 ____________</w:t>
      </w:r>
      <w:r>
        <w:rPr>
          <w:rFonts w:ascii="Times New Roman" w:hAnsi="Times New Roman" w:cs="Times New Roman"/>
          <w:sz w:val="28"/>
          <w:szCs w:val="28"/>
        </w:rPr>
        <w:t>__________________________________</w:t>
      </w:r>
    </w:p>
    <w:p w:rsidR="00000000" w:rsidRDefault="00F44D77">
      <w:pPr>
        <w:pStyle w:val="1f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(в случае если предполагается использовать весь земельный участок,</w:t>
      </w:r>
    </w:p>
    <w:p w:rsidR="00000000" w:rsidRDefault="00F44D77">
      <w:pPr>
        <w:pStyle w:val="1f7"/>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государственная собственность на который не разграничена, либо</w:t>
      </w:r>
    </w:p>
    <w:p w:rsidR="00000000" w:rsidRDefault="00F44D77">
      <w:pPr>
        <w:pStyle w:val="1f7"/>
        <w:jc w:val="both"/>
        <w:rPr>
          <w:rFonts w:ascii="Times New Roman" w:hAnsi="Times New Roman" w:cs="Times New Roman"/>
          <w:sz w:val="28"/>
          <w:szCs w:val="28"/>
        </w:rPr>
      </w:pPr>
      <w:r>
        <w:rPr>
          <w:rFonts w:ascii="Times New Roman" w:hAnsi="Times New Roman" w:cs="Times New Roman"/>
          <w:sz w:val="28"/>
          <w:szCs w:val="28"/>
        </w:rPr>
        <w:t>находящийся в муниципально</w:t>
      </w:r>
      <w:r>
        <w:rPr>
          <w:rFonts w:ascii="Times New Roman" w:hAnsi="Times New Roman" w:cs="Times New Roman"/>
          <w:sz w:val="28"/>
          <w:szCs w:val="28"/>
        </w:rPr>
        <w:t>й собственности/ государственной собственности</w:t>
      </w:r>
    </w:p>
    <w:p w:rsidR="00000000" w:rsidRDefault="00F44D77">
      <w:pPr>
        <w:pStyle w:val="1f7"/>
        <w:jc w:val="both"/>
        <w:rPr>
          <w:rFonts w:eastAsia="Courier New"/>
          <w:sz w:val="22"/>
        </w:rPr>
      </w:pPr>
      <w:r>
        <w:rPr>
          <w:rFonts w:ascii="Times New Roman" w:hAnsi="Times New Roman" w:cs="Times New Roman"/>
          <w:sz w:val="28"/>
          <w:szCs w:val="28"/>
        </w:rPr>
        <w:t>Российской Федерации/ государственной собственности Краснодарского края)</w:t>
      </w:r>
    </w:p>
    <w:p w:rsidR="00000000" w:rsidRDefault="00F44D77">
      <w:pPr>
        <w:pStyle w:val="1f7"/>
        <w:rPr>
          <w:rFonts w:ascii="Times New Roman" w:hAnsi="Times New Roman" w:cs="Times New Roman"/>
          <w:sz w:val="28"/>
          <w:szCs w:val="28"/>
        </w:rPr>
      </w:pPr>
      <w:r>
        <w:rPr>
          <w:rFonts w:eastAsia="Courier New"/>
          <w:sz w:val="22"/>
        </w:rPr>
        <w:t xml:space="preserve"> </w:t>
      </w:r>
      <w:r>
        <w:rPr>
          <w:rFonts w:ascii="Times New Roman" w:eastAsia="Times New Roman" w:hAnsi="Times New Roman" w:cs="Times New Roman"/>
          <w:sz w:val="28"/>
          <w:szCs w:val="28"/>
        </w:rPr>
        <w:t xml:space="preserve">    </w:t>
      </w:r>
      <w:r>
        <w:rPr>
          <w:rFonts w:ascii="Times New Roman" w:hAnsi="Times New Roman" w:cs="Times New Roman"/>
          <w:sz w:val="28"/>
          <w:szCs w:val="28"/>
        </w:rPr>
        <w:t>б)  части  земельного  участка,  государственная    собственность на</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который не разграничена, либо находящегося в муниципальной соб</w:t>
      </w:r>
      <w:r>
        <w:rPr>
          <w:rFonts w:ascii="Times New Roman" w:hAnsi="Times New Roman" w:cs="Times New Roman"/>
          <w:sz w:val="28"/>
          <w:szCs w:val="28"/>
        </w:rPr>
        <w:t>ственности/</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  с  кадастровым номером___________и площадью__________, расположенного   по   адресу (имеющего местоположение):______________</w:t>
      </w:r>
    </w:p>
    <w:p w:rsidR="00000000" w:rsidRDefault="00F44D77">
      <w:pPr>
        <w:pStyle w:val="1f7"/>
        <w:rPr>
          <w:rFonts w:ascii="Times New Roman" w:eastAsia="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00000" w:rsidRDefault="00F44D77">
      <w:pPr>
        <w:pStyle w:val="1f7"/>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(в случае если для размещения объектов пр</w:t>
      </w:r>
      <w:r>
        <w:rPr>
          <w:rFonts w:ascii="Times New Roman" w:hAnsi="Times New Roman" w:cs="Times New Roman"/>
          <w:sz w:val="28"/>
          <w:szCs w:val="28"/>
        </w:rPr>
        <w:t xml:space="preserve">едполагается использовать   часть земельного участка, государственная собственность на который не      разграничена, либо находящегося в муниципальной собственности или в случае если земельный участок не образован в соответствии с требованиями </w:t>
      </w:r>
      <w:hyperlink r:id="rId270" w:history="1">
        <w:r>
          <w:rPr>
            <w:rStyle w:val="af6"/>
            <w:rFonts w:ascii="Times New Roman" w:hAnsi="Times New Roman" w:cs="Times New Roman"/>
            <w:sz w:val="28"/>
            <w:szCs w:val="28"/>
          </w:rPr>
          <w:t>земельного законодательства</w:t>
        </w:r>
      </w:hyperlink>
      <w:r>
        <w:rPr>
          <w:rFonts w:ascii="Times New Roman" w:hAnsi="Times New Roman" w:cs="Times New Roman"/>
          <w:sz w:val="28"/>
          <w:szCs w:val="28"/>
        </w:rPr>
        <w:t xml:space="preserve"> Российской Федерации)      в границах следующих географических  координат  поворотных   точек в</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системе МСК-23:</w:t>
      </w:r>
    </w:p>
    <w:p w:rsidR="00000000" w:rsidRDefault="00F44D77">
      <w:pPr>
        <w:rPr>
          <w:rFonts w:ascii="Times New Roman" w:hAnsi="Times New Roman" w:cs="Times New Roman"/>
          <w:sz w:val="28"/>
          <w:szCs w:val="28"/>
        </w:rPr>
      </w:pP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 xml:space="preserve">точка N 1: </w:t>
      </w:r>
      <w:r>
        <w:rPr>
          <w:rFonts w:ascii="Times New Roman" w:hAnsi="Times New Roman" w:cs="Times New Roman"/>
          <w:sz w:val="28"/>
          <w:szCs w:val="28"/>
          <w:u w:val="single"/>
        </w:rPr>
        <w:t xml:space="preserve">512345.37 </w:t>
      </w:r>
      <w:r>
        <w:rPr>
          <w:rFonts w:ascii="Times New Roman" w:hAnsi="Times New Roman" w:cs="Times New Roman"/>
          <w:sz w:val="28"/>
          <w:szCs w:val="28"/>
        </w:rPr>
        <w:t xml:space="preserve"> </w:t>
      </w:r>
      <w:r>
        <w:rPr>
          <w:rFonts w:ascii="Times New Roman" w:hAnsi="Times New Roman" w:cs="Times New Roman"/>
          <w:sz w:val="28"/>
          <w:szCs w:val="28"/>
          <w:u w:val="single"/>
        </w:rPr>
        <w:t>1412345.52</w:t>
      </w:r>
      <w:r>
        <w:rPr>
          <w:rFonts w:ascii="Times New Roman" w:hAnsi="Times New Roman" w:cs="Times New Roman"/>
          <w:sz w:val="28"/>
          <w:szCs w:val="28"/>
        </w:rPr>
        <w:t>;</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 xml:space="preserve">точка N 2: </w:t>
      </w:r>
      <w:r>
        <w:rPr>
          <w:rFonts w:ascii="Times New Roman" w:hAnsi="Times New Roman" w:cs="Times New Roman"/>
          <w:sz w:val="28"/>
          <w:szCs w:val="28"/>
          <w:u w:val="single"/>
        </w:rPr>
        <w:t>512407.30</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u w:val="single"/>
        </w:rPr>
        <w:t>1411265.30</w:t>
      </w:r>
      <w:r>
        <w:rPr>
          <w:rFonts w:ascii="Times New Roman" w:hAnsi="Times New Roman" w:cs="Times New Roman"/>
          <w:sz w:val="28"/>
          <w:szCs w:val="28"/>
        </w:rPr>
        <w:t>;</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 xml:space="preserve">точка N 3: </w:t>
      </w:r>
      <w:r>
        <w:rPr>
          <w:rFonts w:ascii="Times New Roman" w:hAnsi="Times New Roman" w:cs="Times New Roman"/>
          <w:sz w:val="28"/>
          <w:szCs w:val="28"/>
          <w:u w:val="single"/>
        </w:rPr>
        <w:t xml:space="preserve">512345.37 </w:t>
      </w:r>
      <w:r>
        <w:rPr>
          <w:rFonts w:ascii="Times New Roman" w:hAnsi="Times New Roman" w:cs="Times New Roman"/>
          <w:sz w:val="28"/>
          <w:szCs w:val="28"/>
        </w:rPr>
        <w:t xml:space="preserve"> </w:t>
      </w:r>
      <w:r>
        <w:rPr>
          <w:rFonts w:ascii="Times New Roman" w:hAnsi="Times New Roman" w:cs="Times New Roman"/>
          <w:sz w:val="28"/>
          <w:szCs w:val="28"/>
          <w:u w:val="single"/>
        </w:rPr>
        <w:t>1412345.52</w:t>
      </w:r>
      <w:r>
        <w:rPr>
          <w:rFonts w:ascii="Times New Roman" w:hAnsi="Times New Roman" w:cs="Times New Roman"/>
          <w:sz w:val="28"/>
          <w:szCs w:val="28"/>
        </w:rPr>
        <w:t>;</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 xml:space="preserve">точка N 4: </w:t>
      </w:r>
      <w:r>
        <w:rPr>
          <w:rFonts w:ascii="Times New Roman" w:hAnsi="Times New Roman" w:cs="Times New Roman"/>
          <w:sz w:val="28"/>
          <w:szCs w:val="28"/>
          <w:u w:val="single"/>
        </w:rPr>
        <w:t xml:space="preserve">512345.37 </w:t>
      </w:r>
      <w:r>
        <w:rPr>
          <w:rFonts w:ascii="Times New Roman" w:hAnsi="Times New Roman" w:cs="Times New Roman"/>
          <w:sz w:val="28"/>
          <w:szCs w:val="28"/>
        </w:rPr>
        <w:t xml:space="preserve"> </w:t>
      </w:r>
      <w:r>
        <w:rPr>
          <w:rFonts w:ascii="Times New Roman" w:hAnsi="Times New Roman" w:cs="Times New Roman"/>
          <w:sz w:val="28"/>
          <w:szCs w:val="28"/>
          <w:u w:val="single"/>
        </w:rPr>
        <w:t>1412345.52</w:t>
      </w:r>
      <w:r>
        <w:rPr>
          <w:rFonts w:ascii="Times New Roman" w:hAnsi="Times New Roman" w:cs="Times New Roman"/>
          <w:sz w:val="28"/>
          <w:szCs w:val="28"/>
        </w:rPr>
        <w:t>;</w:t>
      </w:r>
    </w:p>
    <w:p w:rsidR="00000000" w:rsidRDefault="00F44D77">
      <w:pPr>
        <w:rPr>
          <w:rFonts w:ascii="Times New Roman" w:hAnsi="Times New Roman" w:cs="Times New Roman"/>
          <w:sz w:val="28"/>
          <w:szCs w:val="28"/>
        </w:rPr>
      </w:pP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площадь части земельного участка 200 кв. м,</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на период с "01" июня 2026г. по "01" сентября 2026г., но не ранее</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1 мая 2026 и не позднее 1 октября 2026 для сезонных (летних) каф</w:t>
      </w:r>
      <w:r>
        <w:rPr>
          <w:rFonts w:ascii="Times New Roman" w:hAnsi="Times New Roman" w:cs="Times New Roman"/>
          <w:sz w:val="28"/>
          <w:szCs w:val="28"/>
        </w:rPr>
        <w:t>е</w:t>
      </w:r>
    </w:p>
    <w:p w:rsidR="00000000" w:rsidRDefault="00F44D77">
      <w:pPr>
        <w:pStyle w:val="1f7"/>
        <w:rPr>
          <w:rFonts w:ascii="Times New Roman" w:eastAsia="Times New Roman" w:hAnsi="Times New Roman" w:cs="Times New Roman"/>
          <w:sz w:val="28"/>
          <w:szCs w:val="28"/>
        </w:rPr>
      </w:pPr>
      <w:r>
        <w:rPr>
          <w:rFonts w:ascii="Times New Roman" w:hAnsi="Times New Roman" w:cs="Times New Roman"/>
          <w:sz w:val="28"/>
          <w:szCs w:val="28"/>
        </w:rPr>
        <w:t>предприятий общественного питания.</w:t>
      </w:r>
    </w:p>
    <w:p w:rsidR="00000000" w:rsidRDefault="00F44D77">
      <w:pPr>
        <w:pStyle w:val="1f7"/>
      </w:pPr>
      <w:r>
        <w:rPr>
          <w:rFonts w:ascii="Times New Roman" w:eastAsia="Times New Roman" w:hAnsi="Times New Roman" w:cs="Times New Roman"/>
          <w:sz w:val="28"/>
          <w:szCs w:val="28"/>
        </w:rPr>
        <w:t xml:space="preserve">   </w:t>
      </w:r>
    </w:p>
    <w:p w:rsidR="00000000" w:rsidRDefault="00F44D77"/>
    <w:p w:rsidR="00000000" w:rsidRDefault="00F44D77">
      <w:pPr>
        <w:pStyle w:val="1f7"/>
        <w:rPr>
          <w:rFonts w:ascii="Times New Roman" w:hAnsi="Times New Roman" w:cs="Times New Roman"/>
          <w:sz w:val="28"/>
          <w:szCs w:val="28"/>
        </w:rPr>
      </w:pPr>
      <w:r>
        <w:rPr>
          <w:sz w:val="22"/>
        </w:rPr>
        <w:t>П</w:t>
      </w:r>
      <w:r>
        <w:rPr>
          <w:rFonts w:ascii="Times New Roman" w:hAnsi="Times New Roman" w:cs="Times New Roman"/>
          <w:sz w:val="28"/>
          <w:szCs w:val="28"/>
        </w:rPr>
        <w:t>риложение:</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1__________________________________________________на______л. в 1 экз.</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2_________________________________________________на______л. в 1 экз.</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 xml:space="preserve">3_________________________________________________на______л. </w:t>
      </w:r>
      <w:r>
        <w:rPr>
          <w:rFonts w:ascii="Times New Roman" w:hAnsi="Times New Roman" w:cs="Times New Roman"/>
          <w:sz w:val="28"/>
          <w:szCs w:val="28"/>
        </w:rPr>
        <w:t>в 1 экз.</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4__________________________________________________на______л. в 1 экз.</w:t>
      </w:r>
    </w:p>
    <w:p w:rsidR="00000000" w:rsidRDefault="00F44D77">
      <w:pPr>
        <w:pStyle w:val="1f7"/>
        <w:rPr>
          <w:rFonts w:ascii="Times New Roman" w:eastAsia="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sz w:val="28"/>
          <w:szCs w:val="28"/>
        </w:rPr>
        <w:t>____________________               _____________________</w:t>
      </w:r>
    </w:p>
    <w:p w:rsidR="00000000" w:rsidRDefault="00F44D77">
      <w:pPr>
        <w:pStyle w:val="1f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(подпись заявителя/                       (Ф.И.О.)</w:t>
      </w:r>
    </w:p>
    <w:p w:rsidR="00000000" w:rsidRDefault="00F44D77">
      <w:pPr>
        <w:pStyle w:val="1f7"/>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представителя заявителя)</w:t>
      </w:r>
    </w:p>
    <w:p w:rsidR="00000000" w:rsidRDefault="00F44D77">
      <w:pPr>
        <w:rPr>
          <w:rFonts w:ascii="Times New Roman" w:hAnsi="Times New Roman" w:cs="Times New Roman"/>
          <w:sz w:val="28"/>
          <w:szCs w:val="28"/>
        </w:rPr>
      </w:pPr>
    </w:p>
    <w:p w:rsidR="00000000" w:rsidRDefault="00F44D77">
      <w:pPr>
        <w:pStyle w:val="1f7"/>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"___"___________20___г.</w:t>
      </w:r>
    </w:p>
    <w:p w:rsidR="00000000" w:rsidRDefault="00F44D77">
      <w:pPr>
        <w:pStyle w:val="1f7"/>
      </w:pPr>
      <w:r>
        <w:rPr>
          <w:rFonts w:ascii="Times New Roman" w:hAnsi="Times New Roman" w:cs="Times New Roman"/>
          <w:sz w:val="28"/>
          <w:szCs w:val="28"/>
        </w:rPr>
        <w:t> </w:t>
      </w:r>
    </w:p>
    <w:tbl>
      <w:tblPr>
        <w:tblW w:w="0" w:type="auto"/>
        <w:tblInd w:w="1" w:type="dxa"/>
        <w:tblLayout w:type="fixed"/>
        <w:tblLook w:val="0000" w:firstRow="0" w:lastRow="0" w:firstColumn="0" w:lastColumn="0" w:noHBand="0" w:noVBand="0"/>
      </w:tblPr>
      <w:tblGrid>
        <w:gridCol w:w="6867"/>
        <w:gridCol w:w="3433"/>
      </w:tblGrid>
      <w:tr w:rsidR="00000000">
        <w:tc>
          <w:tcPr>
            <w:tcW w:w="6867" w:type="dxa"/>
            <w:shd w:val="clear" w:color="auto" w:fill="auto"/>
          </w:tcPr>
          <w:p w:rsidR="00000000" w:rsidRDefault="00F44D77">
            <w:pPr>
              <w:pStyle w:val="1f5"/>
              <w:widowControl w:val="0"/>
              <w:snapToGrid w:val="0"/>
            </w:pPr>
          </w:p>
        </w:tc>
        <w:tc>
          <w:tcPr>
            <w:tcW w:w="3433" w:type="dxa"/>
            <w:shd w:val="clear" w:color="auto" w:fill="auto"/>
          </w:tcPr>
          <w:p w:rsidR="00000000" w:rsidRDefault="00F44D77">
            <w:pPr>
              <w:pStyle w:val="1f6"/>
              <w:widowControl w:val="0"/>
              <w:snapToGrid w:val="0"/>
              <w:jc w:val="right"/>
            </w:pPr>
          </w:p>
        </w:tc>
      </w:tr>
    </w:tbl>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Начальник управления архитектуры</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и градостроительства администрации</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муниципального образования</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Кореновский район,</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главный архитектор</w:t>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t xml:space="preserve"> М.Г. Милославская</w:t>
      </w:r>
    </w:p>
    <w:p w:rsidR="00000000" w:rsidRDefault="00F44D77">
      <w:pPr>
        <w:ind w:right="-1" w:firstLine="709"/>
        <w:jc w:val="both"/>
        <w:rPr>
          <w:rFonts w:ascii="Times New Roman" w:hAnsi="Times New Roman" w:cs="Times New Roman"/>
          <w:sz w:val="28"/>
          <w:highlight w:val="white"/>
        </w:rPr>
      </w:pPr>
    </w:p>
    <w:p w:rsidR="00000000" w:rsidRDefault="00F44D77">
      <w:pPr>
        <w:ind w:right="-1" w:firstLine="709"/>
        <w:jc w:val="both"/>
        <w:rPr>
          <w:rFonts w:ascii="Times New Roman" w:hAnsi="Times New Roman" w:cs="Times New Roman"/>
          <w:sz w:val="28"/>
          <w:highlight w:val="white"/>
        </w:rPr>
      </w:pPr>
    </w:p>
    <w:p w:rsidR="00000000" w:rsidRDefault="00F44D77">
      <w:pPr>
        <w:ind w:right="-1" w:firstLine="709"/>
        <w:jc w:val="both"/>
        <w:rPr>
          <w:rFonts w:ascii="Times New Roman" w:hAnsi="Times New Roman" w:cs="Times New Roman"/>
          <w:sz w:val="28"/>
          <w:highlight w:val="white"/>
        </w:rPr>
      </w:pPr>
    </w:p>
    <w:p w:rsidR="00000000" w:rsidRDefault="00F44D77">
      <w:pPr>
        <w:ind w:right="-1" w:firstLine="709"/>
        <w:jc w:val="both"/>
        <w:rPr>
          <w:rFonts w:ascii="Times New Roman" w:hAnsi="Times New Roman" w:cs="Times New Roman"/>
          <w:sz w:val="28"/>
          <w:highlight w:val="white"/>
        </w:rPr>
      </w:pPr>
    </w:p>
    <w:p w:rsidR="00000000" w:rsidRDefault="00F44D77">
      <w:pPr>
        <w:ind w:right="-1" w:firstLine="709"/>
        <w:jc w:val="both"/>
        <w:rPr>
          <w:rFonts w:ascii="Times New Roman" w:hAnsi="Times New Roman" w:cs="Times New Roman"/>
          <w:sz w:val="28"/>
          <w:highlight w:val="white"/>
        </w:rPr>
      </w:pPr>
    </w:p>
    <w:p w:rsidR="00000000" w:rsidRDefault="00F44D77">
      <w:pPr>
        <w:ind w:right="-1" w:firstLine="709"/>
        <w:jc w:val="both"/>
        <w:rPr>
          <w:rFonts w:ascii="Times New Roman" w:hAnsi="Times New Roman" w:cs="Times New Roman"/>
          <w:sz w:val="28"/>
          <w:highlight w:val="white"/>
        </w:rPr>
      </w:pPr>
    </w:p>
    <w:p w:rsidR="00000000" w:rsidRDefault="00F44D77">
      <w:pPr>
        <w:ind w:right="-1" w:firstLine="709"/>
        <w:jc w:val="both"/>
        <w:rPr>
          <w:rFonts w:ascii="Times New Roman" w:hAnsi="Times New Roman" w:cs="Times New Roman"/>
          <w:sz w:val="28"/>
          <w:highlight w:val="white"/>
        </w:rPr>
      </w:pPr>
    </w:p>
    <w:p w:rsidR="00000000" w:rsidRDefault="00F44D77">
      <w:pPr>
        <w:ind w:right="-1" w:firstLine="709"/>
        <w:jc w:val="both"/>
        <w:rPr>
          <w:rFonts w:ascii="Times New Roman" w:hAnsi="Times New Roman" w:cs="Times New Roman"/>
          <w:sz w:val="28"/>
          <w:highlight w:val="white"/>
        </w:rPr>
      </w:pPr>
    </w:p>
    <w:p w:rsidR="00000000" w:rsidRDefault="00F44D77">
      <w:pPr>
        <w:ind w:right="-1" w:firstLine="709"/>
        <w:jc w:val="both"/>
        <w:rPr>
          <w:rFonts w:ascii="Times New Roman" w:hAnsi="Times New Roman" w:cs="Times New Roman"/>
          <w:sz w:val="28"/>
          <w:highlight w:val="white"/>
        </w:rPr>
      </w:pPr>
    </w:p>
    <w:p w:rsidR="00000000" w:rsidRDefault="00F44D77">
      <w:pPr>
        <w:ind w:right="-1" w:firstLine="709"/>
        <w:jc w:val="both"/>
        <w:rPr>
          <w:rFonts w:ascii="Times New Roman" w:hAnsi="Times New Roman" w:cs="Times New Roman"/>
          <w:sz w:val="28"/>
          <w:highlight w:val="white"/>
        </w:rPr>
      </w:pPr>
    </w:p>
    <w:p w:rsidR="00000000" w:rsidRDefault="00F44D77">
      <w:pPr>
        <w:ind w:right="-1" w:firstLine="709"/>
        <w:jc w:val="both"/>
        <w:rPr>
          <w:rFonts w:ascii="Times New Roman" w:hAnsi="Times New Roman" w:cs="Times New Roman"/>
          <w:sz w:val="28"/>
          <w:highlight w:val="white"/>
        </w:rPr>
      </w:pPr>
    </w:p>
    <w:p w:rsidR="00000000" w:rsidRDefault="00F44D77">
      <w:pPr>
        <w:ind w:right="-1" w:firstLine="709"/>
        <w:jc w:val="both"/>
        <w:rPr>
          <w:rFonts w:ascii="Times New Roman" w:hAnsi="Times New Roman" w:cs="Times New Roman"/>
          <w:sz w:val="28"/>
          <w:highlight w:val="white"/>
        </w:rPr>
      </w:pPr>
    </w:p>
    <w:p w:rsidR="00000000" w:rsidRDefault="00F44D77">
      <w:pPr>
        <w:ind w:right="-1" w:firstLine="709"/>
        <w:jc w:val="both"/>
        <w:rPr>
          <w:rFonts w:ascii="Times New Roman" w:hAnsi="Times New Roman" w:cs="Times New Roman"/>
          <w:sz w:val="28"/>
          <w:highlight w:val="white"/>
        </w:rPr>
      </w:pPr>
    </w:p>
    <w:p w:rsidR="00000000" w:rsidRDefault="00F44D77">
      <w:pPr>
        <w:ind w:right="-1" w:firstLine="709"/>
        <w:jc w:val="both"/>
        <w:rPr>
          <w:rFonts w:ascii="Times New Roman" w:hAnsi="Times New Roman" w:cs="Times New Roman"/>
          <w:sz w:val="28"/>
          <w:highlight w:val="white"/>
        </w:rPr>
      </w:pPr>
    </w:p>
    <w:p w:rsidR="00000000" w:rsidRDefault="00F44D77">
      <w:pPr>
        <w:ind w:right="-1" w:firstLine="709"/>
        <w:jc w:val="both"/>
        <w:rPr>
          <w:rFonts w:ascii="Times New Roman" w:hAnsi="Times New Roman" w:cs="Times New Roman"/>
          <w:sz w:val="28"/>
          <w:highlight w:val="white"/>
        </w:rPr>
      </w:pPr>
    </w:p>
    <w:p w:rsidR="00000000" w:rsidRDefault="00F44D77">
      <w:pPr>
        <w:ind w:right="-1" w:firstLine="709"/>
        <w:jc w:val="both"/>
        <w:rPr>
          <w:rFonts w:ascii="Times New Roman" w:hAnsi="Times New Roman" w:cs="Times New Roman"/>
          <w:sz w:val="28"/>
          <w:highlight w:val="white"/>
        </w:rPr>
      </w:pPr>
    </w:p>
    <w:p w:rsidR="00000000" w:rsidRDefault="00F44D77">
      <w:pPr>
        <w:ind w:right="-1" w:firstLine="709"/>
        <w:jc w:val="both"/>
        <w:rPr>
          <w:rFonts w:ascii="Times New Roman" w:hAnsi="Times New Roman" w:cs="Times New Roman"/>
          <w:sz w:val="28"/>
          <w:highlight w:val="white"/>
        </w:rPr>
      </w:pPr>
    </w:p>
    <w:p w:rsidR="00000000" w:rsidRDefault="00F44D77">
      <w:pPr>
        <w:ind w:right="-1" w:firstLine="709"/>
        <w:jc w:val="both"/>
        <w:rPr>
          <w:rFonts w:ascii="Times New Roman" w:hAnsi="Times New Roman" w:cs="Times New Roman"/>
          <w:sz w:val="28"/>
          <w:highlight w:val="white"/>
        </w:rPr>
      </w:pPr>
    </w:p>
    <w:p w:rsidR="00000000" w:rsidRDefault="00F44D77">
      <w:pPr>
        <w:ind w:right="-1"/>
        <w:jc w:val="right"/>
        <w:rPr>
          <w:rFonts w:ascii="Times New Roman" w:hAnsi="Times New Roman" w:cs="Times New Roman"/>
          <w:color w:val="C9211E"/>
          <w:sz w:val="28"/>
          <w:highlight w:val="white"/>
        </w:rPr>
      </w:pPr>
      <w:r>
        <w:rPr>
          <w:rFonts w:ascii="Times New Roman" w:hAnsi="Times New Roman" w:cs="Times New Roman"/>
          <w:sz w:val="28"/>
          <w:highlight w:val="white"/>
        </w:rPr>
        <w:t>Приложение №  14</w:t>
      </w:r>
    </w:p>
    <w:p w:rsidR="00000000" w:rsidRDefault="00F44D77">
      <w:pPr>
        <w:ind w:right="-1"/>
        <w:jc w:val="right"/>
        <w:rPr>
          <w:rFonts w:ascii="Times New Roman" w:hAnsi="Times New Roman" w:cs="Times New Roman"/>
          <w:color w:val="C9211E"/>
          <w:sz w:val="28"/>
          <w:highlight w:val="white"/>
        </w:rPr>
      </w:pPr>
    </w:p>
    <w:p w:rsidR="00000000" w:rsidRDefault="00F44D77">
      <w:pPr>
        <w:ind w:left="3969"/>
        <w:jc w:val="center"/>
        <w:rPr>
          <w:rFonts w:ascii="Times New Roman" w:hAnsi="Times New Roman" w:cs="Times New Roman"/>
          <w:sz w:val="28"/>
        </w:rPr>
      </w:pPr>
      <w:r>
        <w:rPr>
          <w:rFonts w:ascii="Times New Roman" w:hAnsi="Times New Roman" w:cs="Times New Roman"/>
          <w:sz w:val="28"/>
          <w:highlight w:val="white"/>
        </w:rPr>
        <w:t>к административному регламенту предоставления администрацией</w:t>
      </w:r>
      <w:r>
        <w:rPr>
          <w:rFonts w:ascii="Times New Roman" w:hAnsi="Times New Roman" w:cs="Times New Roman"/>
          <w:sz w:val="28"/>
          <w:highlight w:val="white"/>
        </w:rPr>
        <w:t xml:space="preserve"> муниципального образования Кореновский район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w:t>
      </w:r>
      <w:r>
        <w:rPr>
          <w:rFonts w:ascii="Times New Roman" w:hAnsi="Times New Roman" w:cs="Times New Roman"/>
          <w:sz w:val="28"/>
          <w:highlight w:val="white"/>
        </w:rPr>
        <w:t>ения сервитута, публичного сервитута»</w:t>
      </w:r>
    </w:p>
    <w:p w:rsidR="00000000" w:rsidRDefault="00F44D77">
      <w:pPr>
        <w:ind w:right="-1"/>
        <w:jc w:val="right"/>
        <w:rPr>
          <w:rFonts w:ascii="Times New Roman" w:hAnsi="Times New Roman" w:cs="Times New Roman"/>
          <w:sz w:val="28"/>
        </w:rPr>
      </w:pPr>
    </w:p>
    <w:p w:rsidR="00000000" w:rsidRDefault="00F44D77">
      <w:pPr>
        <w:ind w:right="-1" w:firstLine="709"/>
        <w:jc w:val="center"/>
        <w:rPr>
          <w:rFonts w:ascii="Times New Roman" w:hAnsi="Times New Roman" w:cs="Times New Roman"/>
          <w:sz w:val="28"/>
          <w:highlight w:val="yellow"/>
        </w:rPr>
      </w:pPr>
      <w:r>
        <w:rPr>
          <w:rFonts w:ascii="Times New Roman" w:hAnsi="Times New Roman" w:cs="Times New Roman"/>
          <w:sz w:val="28"/>
          <w:highlight w:val="white"/>
          <w:u w:val="single"/>
        </w:rPr>
        <w:t>(ОБРАЗЕЦ  заявления)</w:t>
      </w:r>
    </w:p>
    <w:p w:rsidR="00000000" w:rsidRDefault="00F44D77">
      <w:pPr>
        <w:ind w:right="-1" w:firstLine="709"/>
        <w:jc w:val="both"/>
        <w:rPr>
          <w:rFonts w:ascii="Times New Roman" w:hAnsi="Times New Roman" w:cs="Times New Roman"/>
          <w:sz w:val="28"/>
          <w:highlight w:val="yellow"/>
        </w:rPr>
      </w:pPr>
    </w:p>
    <w:p w:rsidR="00000000" w:rsidRDefault="00F44D77">
      <w:pPr>
        <w:rPr>
          <w:rFonts w:ascii="Times New Roman" w:hAnsi="Times New Roman" w:cs="Times New Roman"/>
          <w:sz w:val="24"/>
          <w:highlight w:val="white"/>
        </w:rPr>
      </w:pPr>
      <w:r>
        <w:rPr>
          <w:sz w:val="20"/>
        </w:rPr>
        <w:tab/>
      </w:r>
      <w:r>
        <w:rPr>
          <w:sz w:val="20"/>
        </w:rPr>
        <w:tab/>
      </w:r>
      <w:r>
        <w:rPr>
          <w:sz w:val="20"/>
        </w:rPr>
        <w:tab/>
      </w:r>
      <w:r>
        <w:rPr>
          <w:sz w:val="20"/>
        </w:rPr>
        <w:tab/>
      </w:r>
      <w:r>
        <w:rPr>
          <w:sz w:val="20"/>
        </w:rPr>
        <w:tab/>
      </w:r>
      <w:r>
        <w:rPr>
          <w:sz w:val="20"/>
        </w:rPr>
        <w:tab/>
        <w:t xml:space="preserve"> </w:t>
      </w:r>
      <w:r>
        <w:rPr>
          <w:rFonts w:ascii="Times New Roman" w:hAnsi="Times New Roman" w:cs="Times New Roman"/>
          <w:sz w:val="28"/>
        </w:rPr>
        <w:t xml:space="preserve"> </w:t>
      </w:r>
      <w:r>
        <w:rPr>
          <w:rFonts w:ascii="Times New Roman" w:hAnsi="Times New Roman" w:cs="Times New Roman"/>
          <w:sz w:val="28"/>
        </w:rPr>
        <w:tab/>
      </w:r>
      <w:r>
        <w:rPr>
          <w:rFonts w:ascii="Times New Roman" w:hAnsi="Times New Roman" w:cs="Times New Roman"/>
          <w:sz w:val="28"/>
        </w:rPr>
        <w:tab/>
        <w:t>Главе</w:t>
      </w:r>
      <w:r>
        <w:rPr>
          <w:rFonts w:ascii="Times New Roman" w:hAnsi="Times New Roman" w:cs="Times New Roman"/>
          <w:sz w:val="24"/>
        </w:rPr>
        <w:t xml:space="preserve"> </w:t>
      </w:r>
    </w:p>
    <w:p w:rsidR="00000000" w:rsidRDefault="00F44D77">
      <w:pPr>
        <w:rPr>
          <w:rFonts w:eastAsia="Arial" w:cs="Arial"/>
        </w:rPr>
      </w:pP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8"/>
          <w:highlight w:val="white"/>
        </w:rPr>
        <w:t xml:space="preserve">муниципального образования </w:t>
      </w:r>
    </w:p>
    <w:p w:rsidR="00000000" w:rsidRDefault="00F44D77">
      <w:pPr>
        <w:rPr>
          <w:rFonts w:ascii="Times New Roman" w:hAnsi="Times New Roman" w:cs="Times New Roman"/>
          <w:sz w:val="28"/>
          <w:highlight w:val="white"/>
        </w:rPr>
      </w:pPr>
      <w:r>
        <w:rPr>
          <w:rFonts w:eastAsia="Arial" w:cs="Arial"/>
        </w:rPr>
        <w:t xml:space="preserve">                                          </w:t>
      </w:r>
      <w:r>
        <w:tab/>
      </w:r>
      <w:r>
        <w:tab/>
      </w:r>
      <w:r>
        <w:tab/>
        <w:t xml:space="preserve">      </w:t>
      </w:r>
      <w:r>
        <w:tab/>
      </w:r>
      <w:r>
        <w:tab/>
      </w:r>
      <w:r>
        <w:tab/>
      </w:r>
      <w:r>
        <w:rPr>
          <w:rFonts w:ascii="Times New Roman" w:hAnsi="Times New Roman" w:cs="Times New Roman"/>
          <w:sz w:val="28"/>
        </w:rPr>
        <w:t xml:space="preserve"> Кореновский район</w:t>
      </w:r>
    </w:p>
    <w:p w:rsidR="00000000" w:rsidRDefault="00F44D77">
      <w:pPr>
        <w:ind w:right="-1" w:firstLine="709"/>
        <w:jc w:val="both"/>
        <w:rPr>
          <w:rFonts w:ascii="Times New Roman" w:hAnsi="Times New Roman" w:cs="Times New Roman"/>
          <w:sz w:val="28"/>
          <w:highlight w:val="white"/>
        </w:rPr>
      </w:pP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p>
    <w:p w:rsidR="00000000" w:rsidRDefault="00F44D77">
      <w:pPr>
        <w:ind w:right="-1" w:firstLine="709"/>
        <w:jc w:val="both"/>
        <w:rPr>
          <w:rFonts w:ascii="Times New Roman" w:hAnsi="Times New Roman" w:cs="Times New Roman"/>
          <w:sz w:val="28"/>
          <w:highlight w:val="white"/>
        </w:rPr>
      </w:pP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t>____________________________</w:t>
      </w:r>
    </w:p>
    <w:p w:rsidR="00000000" w:rsidRDefault="00F44D77">
      <w:pPr>
        <w:ind w:right="-1"/>
        <w:jc w:val="right"/>
        <w:rPr>
          <w:rFonts w:ascii="Times New Roman" w:hAnsi="Times New Roman" w:cs="Times New Roman"/>
          <w:sz w:val="28"/>
          <w:highlight w:val="white"/>
        </w:rPr>
      </w:pPr>
      <w:r>
        <w:rPr>
          <w:rFonts w:ascii="Times New Roman" w:hAnsi="Times New Roman" w:cs="Times New Roman"/>
          <w:sz w:val="28"/>
          <w:highlight w:val="white"/>
        </w:rPr>
        <w:t>______________________</w:t>
      </w:r>
      <w:r>
        <w:rPr>
          <w:rFonts w:ascii="Times New Roman" w:hAnsi="Times New Roman" w:cs="Times New Roman"/>
          <w:sz w:val="28"/>
          <w:highlight w:val="white"/>
        </w:rPr>
        <w:t>______</w:t>
      </w:r>
    </w:p>
    <w:p w:rsidR="00000000" w:rsidRDefault="00F44D77">
      <w:pPr>
        <w:ind w:right="-1" w:firstLine="709"/>
        <w:jc w:val="both"/>
        <w:rPr>
          <w:rFonts w:ascii="Times New Roman" w:hAnsi="Times New Roman" w:cs="Times New Roman"/>
          <w:sz w:val="28"/>
          <w:highlight w:val="white"/>
        </w:rPr>
      </w:pPr>
    </w:p>
    <w:p w:rsidR="00000000" w:rsidRDefault="00F44D77">
      <w:pPr>
        <w:ind w:right="-1" w:firstLine="709"/>
        <w:jc w:val="both"/>
        <w:rPr>
          <w:rFonts w:ascii="Times New Roman" w:hAnsi="Times New Roman" w:cs="Times New Roman"/>
          <w:sz w:val="28"/>
          <w:highlight w:val="white"/>
        </w:rPr>
      </w:pPr>
    </w:p>
    <w:p w:rsidR="00000000" w:rsidRDefault="00F44D77">
      <w:pPr>
        <w:pStyle w:val="1"/>
        <w:jc w:val="center"/>
      </w:pPr>
      <w:r>
        <w:rPr>
          <w:b w:val="0"/>
          <w:sz w:val="28"/>
        </w:rPr>
        <w:t>Заявление</w:t>
      </w:r>
      <w:r>
        <w:rPr>
          <w:b w:val="0"/>
          <w:sz w:val="28"/>
        </w:rPr>
        <w:br/>
        <w:t>о принятии решения о заключении договора на размещение объектов на землях или земельных участках, находящихся в государственной собственности Краснодарского края, без предоставления земельных участков и установления сервитута, публичного</w:t>
      </w:r>
      <w:r>
        <w:rPr>
          <w:b w:val="0"/>
          <w:sz w:val="28"/>
        </w:rPr>
        <w:t xml:space="preserve"> сервитута</w:t>
      </w:r>
    </w:p>
    <w:p w:rsidR="00000000" w:rsidRDefault="00F44D77"/>
    <w:p w:rsidR="00000000" w:rsidRDefault="00F44D77">
      <w:pPr>
        <w:pStyle w:val="1f7"/>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w:t>
      </w:r>
    </w:p>
    <w:p w:rsidR="00000000" w:rsidRDefault="00F44D77">
      <w:pPr>
        <w:pStyle w:val="1f7"/>
        <w:rPr>
          <w:rFonts w:ascii="Times New Roman" w:hAnsi="Times New Roman" w:cs="Times New Roman"/>
          <w:sz w:val="26"/>
          <w:szCs w:val="26"/>
        </w:rPr>
      </w:pPr>
      <w:r>
        <w:rPr>
          <w:rFonts w:ascii="Times New Roman" w:hAnsi="Times New Roman" w:cs="Times New Roman"/>
          <w:sz w:val="26"/>
          <w:szCs w:val="26"/>
        </w:rPr>
        <w:t>(Ф.И.О. должностного лица, на имя которого подается заявление)</w:t>
      </w:r>
    </w:p>
    <w:p w:rsidR="00000000" w:rsidRDefault="00F44D77">
      <w:pPr>
        <w:pStyle w:val="1f7"/>
        <w:rPr>
          <w:rFonts w:ascii="Times New Roman" w:eastAsia="Times New Roman" w:hAnsi="Times New Roman" w:cs="Times New Roman"/>
          <w:sz w:val="26"/>
          <w:szCs w:val="26"/>
        </w:rPr>
      </w:pPr>
      <w:r>
        <w:rPr>
          <w:rFonts w:ascii="Times New Roman" w:hAnsi="Times New Roman" w:cs="Times New Roman"/>
          <w:sz w:val="26"/>
          <w:szCs w:val="26"/>
        </w:rPr>
        <w:t>____________________________________________________________________</w:t>
      </w:r>
    </w:p>
    <w:p w:rsidR="00000000" w:rsidRDefault="00F44D77">
      <w:pPr>
        <w:pStyle w:val="1f7"/>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hAnsi="Times New Roman" w:cs="Times New Roman"/>
          <w:sz w:val="26"/>
          <w:szCs w:val="26"/>
        </w:rPr>
        <w:t>(наименование и реквизиты юридического ли</w:t>
      </w:r>
      <w:r>
        <w:rPr>
          <w:rFonts w:ascii="Times New Roman" w:hAnsi="Times New Roman" w:cs="Times New Roman"/>
          <w:sz w:val="26"/>
          <w:szCs w:val="26"/>
        </w:rPr>
        <w:t>ца, индивидуального</w:t>
      </w:r>
    </w:p>
    <w:p w:rsidR="00000000" w:rsidRDefault="00F44D77">
      <w:pPr>
        <w:pStyle w:val="1f7"/>
        <w:rPr>
          <w:rFonts w:ascii="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hAnsi="Times New Roman" w:cs="Times New Roman"/>
          <w:sz w:val="26"/>
          <w:szCs w:val="26"/>
        </w:rPr>
        <w:t>предпринимателя: Ф.И.О. и паспортные данные физического лица)</w:t>
      </w:r>
    </w:p>
    <w:p w:rsidR="00000000" w:rsidRDefault="00F44D77">
      <w:pPr>
        <w:pStyle w:val="1f7"/>
        <w:rPr>
          <w:rFonts w:ascii="Times New Roman" w:hAnsi="Times New Roman" w:cs="Times New Roman"/>
          <w:sz w:val="26"/>
          <w:szCs w:val="26"/>
        </w:rPr>
      </w:pPr>
      <w:r>
        <w:rPr>
          <w:rFonts w:ascii="Times New Roman" w:hAnsi="Times New Roman" w:cs="Times New Roman"/>
          <w:sz w:val="26"/>
          <w:szCs w:val="26"/>
        </w:rPr>
        <w:t>Заявление от"___" __________ 20__ г.</w:t>
      </w:r>
    </w:p>
    <w:p w:rsidR="00000000" w:rsidRDefault="00F44D77">
      <w:pPr>
        <w:pStyle w:val="1f7"/>
        <w:rPr>
          <w:rFonts w:ascii="Times New Roman" w:hAnsi="Times New Roman" w:cs="Times New Roman"/>
          <w:sz w:val="26"/>
          <w:szCs w:val="26"/>
        </w:rPr>
      </w:pPr>
      <w:r>
        <w:rPr>
          <w:rFonts w:ascii="Times New Roman" w:hAnsi="Times New Roman" w:cs="Times New Roman"/>
          <w:sz w:val="26"/>
          <w:szCs w:val="26"/>
        </w:rPr>
        <w:t>Прошу принять решение о заключении договора на размещение объекта:</w:t>
      </w:r>
    </w:p>
    <w:p w:rsidR="00000000" w:rsidRDefault="00F44D77">
      <w:pPr>
        <w:pStyle w:val="1f7"/>
        <w:rPr>
          <w:rFonts w:ascii="Times New Roman" w:eastAsia="Times New Roman" w:hAnsi="Times New Roman" w:cs="Times New Roman"/>
          <w:sz w:val="26"/>
          <w:szCs w:val="26"/>
        </w:rPr>
      </w:pPr>
      <w:r>
        <w:rPr>
          <w:rFonts w:ascii="Times New Roman" w:hAnsi="Times New Roman" w:cs="Times New Roman"/>
          <w:sz w:val="26"/>
          <w:szCs w:val="26"/>
        </w:rPr>
        <w:t>___________________________________________________________________</w:t>
      </w:r>
      <w:r>
        <w:rPr>
          <w:rFonts w:ascii="Times New Roman" w:hAnsi="Times New Roman" w:cs="Times New Roman"/>
          <w:sz w:val="26"/>
          <w:szCs w:val="26"/>
        </w:rPr>
        <w:t>_</w:t>
      </w:r>
    </w:p>
    <w:p w:rsidR="00000000" w:rsidRDefault="00F44D77">
      <w:pPr>
        <w:pStyle w:val="1f7"/>
        <w:rPr>
          <w:rFonts w:ascii="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hAnsi="Times New Roman" w:cs="Times New Roman"/>
          <w:sz w:val="26"/>
          <w:szCs w:val="26"/>
        </w:rPr>
        <w:t>(наименование объекта)</w:t>
      </w:r>
    </w:p>
    <w:p w:rsidR="00000000" w:rsidRDefault="00F44D77">
      <w:pPr>
        <w:pStyle w:val="1f7"/>
        <w:rPr>
          <w:rFonts w:ascii="Times New Roman" w:hAnsi="Times New Roman" w:cs="Times New Roman"/>
          <w:sz w:val="26"/>
          <w:szCs w:val="26"/>
        </w:rPr>
      </w:pPr>
      <w:r>
        <w:rPr>
          <w:rFonts w:ascii="Times New Roman" w:hAnsi="Times New Roman" w:cs="Times New Roman"/>
          <w:sz w:val="26"/>
          <w:szCs w:val="26"/>
        </w:rPr>
        <w:t>на земельном участке по адресу:</w:t>
      </w:r>
    </w:p>
    <w:p w:rsidR="00000000" w:rsidRDefault="00F44D77">
      <w:pPr>
        <w:pStyle w:val="1f7"/>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w:t>
      </w:r>
    </w:p>
    <w:p w:rsidR="00000000" w:rsidRDefault="00F44D77">
      <w:pPr>
        <w:pStyle w:val="1f7"/>
        <w:rPr>
          <w:rFonts w:ascii="Times New Roman" w:eastAsia="Times New Roman" w:hAnsi="Times New Roman" w:cs="Times New Roman"/>
          <w:sz w:val="26"/>
          <w:szCs w:val="26"/>
        </w:rPr>
      </w:pPr>
      <w:r>
        <w:rPr>
          <w:rFonts w:ascii="Times New Roman" w:hAnsi="Times New Roman" w:cs="Times New Roman"/>
          <w:sz w:val="26"/>
          <w:szCs w:val="26"/>
        </w:rPr>
        <w:t>(город, район, улица, кадастровый номер участка, условный номер участка,</w:t>
      </w:r>
    </w:p>
    <w:p w:rsidR="00000000" w:rsidRDefault="00F44D77">
      <w:pPr>
        <w:pStyle w:val="1f7"/>
        <w:rPr>
          <w:rFonts w:ascii="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hAnsi="Times New Roman" w:cs="Times New Roman"/>
          <w:sz w:val="26"/>
          <w:szCs w:val="26"/>
        </w:rPr>
        <w:t>п</w:t>
      </w:r>
      <w:r>
        <w:rPr>
          <w:rFonts w:ascii="Times New Roman" w:hAnsi="Times New Roman" w:cs="Times New Roman"/>
          <w:sz w:val="26"/>
          <w:szCs w:val="26"/>
        </w:rPr>
        <w:t>лощадь)</w:t>
      </w:r>
    </w:p>
    <w:p w:rsidR="00000000" w:rsidRDefault="00F44D77">
      <w:pPr>
        <w:pStyle w:val="1f7"/>
        <w:rPr>
          <w:rFonts w:ascii="Times New Roman" w:hAnsi="Times New Roman" w:cs="Times New Roman"/>
          <w:sz w:val="26"/>
          <w:szCs w:val="26"/>
        </w:rPr>
      </w:pPr>
      <w:r>
        <w:rPr>
          <w:rFonts w:ascii="Times New Roman" w:hAnsi="Times New Roman" w:cs="Times New Roman"/>
          <w:sz w:val="26"/>
          <w:szCs w:val="26"/>
        </w:rPr>
        <w:t>сроком на ___________________ месяца(ев).</w:t>
      </w:r>
    </w:p>
    <w:p w:rsidR="00000000" w:rsidRDefault="00F44D77">
      <w:pPr>
        <w:pStyle w:val="1f7"/>
        <w:rPr>
          <w:rFonts w:ascii="Times New Roman" w:hAnsi="Times New Roman" w:cs="Times New Roman"/>
          <w:sz w:val="26"/>
          <w:szCs w:val="26"/>
        </w:rPr>
      </w:pPr>
      <w:r>
        <w:rPr>
          <w:rFonts w:ascii="Times New Roman" w:hAnsi="Times New Roman" w:cs="Times New Roman"/>
          <w:sz w:val="26"/>
          <w:szCs w:val="26"/>
        </w:rPr>
        <w:t>При этом сообщаю, что планируемый к размещению объект относится к</w:t>
      </w:r>
    </w:p>
    <w:p w:rsidR="00000000" w:rsidRDefault="00F44D77">
      <w:pPr>
        <w:pStyle w:val="1f7"/>
        <w:rPr>
          <w:rFonts w:ascii="Times New Roman" w:hAnsi="Times New Roman" w:cs="Times New Roman"/>
          <w:sz w:val="26"/>
          <w:szCs w:val="26"/>
        </w:rPr>
      </w:pPr>
      <w:r>
        <w:rPr>
          <w:rFonts w:ascii="Times New Roman" w:hAnsi="Times New Roman" w:cs="Times New Roman"/>
          <w:sz w:val="26"/>
          <w:szCs w:val="26"/>
        </w:rPr>
        <w:t>категории спортивных и детских площадок (нужное подчеркнуть).</w:t>
      </w:r>
    </w:p>
    <w:p w:rsidR="00000000" w:rsidRDefault="00F44D77">
      <w:pPr>
        <w:pStyle w:val="1f7"/>
        <w:rPr>
          <w:rFonts w:ascii="Times New Roman" w:hAnsi="Times New Roman" w:cs="Times New Roman"/>
          <w:sz w:val="26"/>
          <w:szCs w:val="26"/>
        </w:rPr>
      </w:pPr>
      <w:r>
        <w:rPr>
          <w:rFonts w:ascii="Times New Roman" w:hAnsi="Times New Roman" w:cs="Times New Roman"/>
          <w:sz w:val="26"/>
          <w:szCs w:val="26"/>
        </w:rPr>
        <w:t>Обязуюсь обо всех изменениях, связанных с приведенными в настоящем</w:t>
      </w:r>
    </w:p>
    <w:p w:rsidR="00000000" w:rsidRDefault="00F44D77">
      <w:pPr>
        <w:pStyle w:val="1f7"/>
        <w:rPr>
          <w:rFonts w:ascii="Times New Roman" w:hAnsi="Times New Roman" w:cs="Times New Roman"/>
          <w:sz w:val="28"/>
          <w:szCs w:val="28"/>
        </w:rPr>
      </w:pPr>
      <w:r>
        <w:rPr>
          <w:rFonts w:ascii="Times New Roman" w:hAnsi="Times New Roman" w:cs="Times New Roman"/>
          <w:sz w:val="26"/>
          <w:szCs w:val="26"/>
        </w:rPr>
        <w:t>заявлении с</w:t>
      </w:r>
      <w:r>
        <w:rPr>
          <w:rFonts w:ascii="Times New Roman" w:hAnsi="Times New Roman" w:cs="Times New Roman"/>
          <w:sz w:val="26"/>
          <w:szCs w:val="26"/>
        </w:rPr>
        <w:t>ведениями, сообщать в</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00000" w:rsidRDefault="00F44D77">
      <w:pPr>
        <w:pStyle w:val="1f7"/>
        <w:rPr>
          <w:rFonts w:ascii="Times New Roman" w:eastAsia="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00000" w:rsidRDefault="00F44D77">
      <w:pPr>
        <w:pStyle w:val="1f7"/>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(наименование уполномоченного органа)</w:t>
      </w:r>
    </w:p>
    <w:p w:rsidR="00000000" w:rsidRDefault="00F44D77">
      <w:pPr>
        <w:pStyle w:val="1f7"/>
        <w:rPr>
          <w:rFonts w:ascii="Times New Roman" w:eastAsia="Times New Roman" w:hAnsi="Times New Roman" w:cs="Times New Roman"/>
          <w:sz w:val="28"/>
          <w:szCs w:val="28"/>
        </w:rPr>
      </w:pPr>
      <w:r>
        <w:rPr>
          <w:rFonts w:ascii="Times New Roman" w:hAnsi="Times New Roman" w:cs="Times New Roman"/>
          <w:sz w:val="28"/>
          <w:szCs w:val="28"/>
        </w:rPr>
        <w:t>_______________________________________</w:t>
      </w:r>
      <w:r>
        <w:rPr>
          <w:rFonts w:ascii="Times New Roman" w:hAnsi="Times New Roman" w:cs="Times New Roman"/>
          <w:sz w:val="28"/>
          <w:szCs w:val="28"/>
        </w:rPr>
        <w:t>_____________________________</w:t>
      </w:r>
    </w:p>
    <w:p w:rsidR="00000000" w:rsidRDefault="00F44D77">
      <w:pPr>
        <w:pStyle w:val="1f7"/>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(должность)               (подпись)                  (Ф.И.О.)</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"___" __________ 20___ г.</w:t>
      </w:r>
    </w:p>
    <w:p w:rsidR="00000000" w:rsidRDefault="00F44D77">
      <w:pPr>
        <w:rPr>
          <w:rFonts w:ascii="Times New Roman" w:hAnsi="Times New Roman" w:cs="Times New Roman"/>
          <w:sz w:val="28"/>
          <w:szCs w:val="28"/>
        </w:rPr>
      </w:pPr>
    </w:p>
    <w:p w:rsidR="00000000" w:rsidRDefault="00F44D77">
      <w:pPr>
        <w:ind w:right="-1"/>
        <w:jc w:val="center"/>
        <w:rPr>
          <w:rFonts w:ascii="Times New Roman" w:hAnsi="Times New Roman" w:cs="Times New Roman"/>
          <w:sz w:val="28"/>
        </w:rPr>
      </w:pP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p>
    <w:p w:rsidR="00000000" w:rsidRDefault="00F44D77">
      <w:pPr>
        <w:ind w:right="-1"/>
        <w:jc w:val="center"/>
        <w:rPr>
          <w:rFonts w:ascii="Times New Roman" w:hAnsi="Times New Roman" w:cs="Times New Roman"/>
          <w:sz w:val="28"/>
        </w:rPr>
      </w:pP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Начальник управления архитектуры</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и градостроительства администрации</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муниципального образования</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Кореновский район,</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главный архи</w:t>
      </w:r>
      <w:r>
        <w:rPr>
          <w:rFonts w:ascii="Times New Roman" w:hAnsi="Times New Roman" w:cs="Times New Roman"/>
          <w:sz w:val="28"/>
          <w:highlight w:val="white"/>
        </w:rPr>
        <w:t>тектор</w:t>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t xml:space="preserve">           М.Г. Милославская</w:t>
      </w:r>
    </w:p>
    <w:p w:rsidR="00000000" w:rsidRDefault="00F44D77">
      <w:pPr>
        <w:ind w:right="-1" w:firstLine="709"/>
        <w:jc w:val="both"/>
        <w:rPr>
          <w:rFonts w:ascii="Times New Roman" w:hAnsi="Times New Roman" w:cs="Times New Roman"/>
          <w:sz w:val="28"/>
          <w:highlight w:val="white"/>
        </w:rPr>
      </w:pPr>
    </w:p>
    <w:p w:rsidR="00000000" w:rsidRDefault="00F44D77">
      <w:pPr>
        <w:ind w:right="-1"/>
        <w:jc w:val="center"/>
        <w:rPr>
          <w:rFonts w:ascii="Times New Roman" w:hAnsi="Times New Roman" w:cs="Times New Roman"/>
          <w:sz w:val="28"/>
          <w:highlight w:val="white"/>
        </w:rPr>
      </w:pPr>
    </w:p>
    <w:p w:rsidR="00000000" w:rsidRDefault="00F44D77">
      <w:pPr>
        <w:ind w:right="-1"/>
        <w:jc w:val="center"/>
        <w:rPr>
          <w:rFonts w:ascii="Times New Roman" w:hAnsi="Times New Roman" w:cs="Times New Roman"/>
          <w:sz w:val="28"/>
          <w:highlight w:val="white"/>
        </w:rPr>
      </w:pPr>
    </w:p>
    <w:p w:rsidR="00000000" w:rsidRDefault="00F44D77">
      <w:pPr>
        <w:ind w:right="-1"/>
        <w:jc w:val="center"/>
        <w:rPr>
          <w:rFonts w:ascii="Times New Roman" w:hAnsi="Times New Roman" w:cs="Times New Roman"/>
          <w:sz w:val="28"/>
        </w:rPr>
      </w:pPr>
    </w:p>
    <w:p w:rsidR="00000000" w:rsidRDefault="00F44D77">
      <w:pPr>
        <w:ind w:right="-1"/>
        <w:jc w:val="center"/>
        <w:rPr>
          <w:rFonts w:ascii="Times New Roman" w:hAnsi="Times New Roman" w:cs="Times New Roman"/>
          <w:sz w:val="28"/>
        </w:rPr>
      </w:pPr>
    </w:p>
    <w:p w:rsidR="00000000" w:rsidRDefault="00F44D77">
      <w:pPr>
        <w:ind w:right="-1"/>
        <w:jc w:val="center"/>
        <w:rPr>
          <w:rFonts w:ascii="Times New Roman" w:hAnsi="Times New Roman" w:cs="Times New Roman"/>
          <w:sz w:val="28"/>
        </w:rPr>
      </w:pPr>
    </w:p>
    <w:p w:rsidR="00000000" w:rsidRDefault="00F44D77">
      <w:pPr>
        <w:ind w:right="-1"/>
        <w:jc w:val="center"/>
        <w:rPr>
          <w:rFonts w:ascii="Times New Roman" w:hAnsi="Times New Roman" w:cs="Times New Roman"/>
          <w:sz w:val="28"/>
        </w:rPr>
      </w:pPr>
    </w:p>
    <w:p w:rsidR="00000000" w:rsidRDefault="00F44D77">
      <w:pPr>
        <w:ind w:right="-1"/>
        <w:jc w:val="center"/>
        <w:rPr>
          <w:rFonts w:ascii="Times New Roman" w:hAnsi="Times New Roman" w:cs="Times New Roman"/>
          <w:sz w:val="28"/>
        </w:rPr>
      </w:pPr>
    </w:p>
    <w:p w:rsidR="00000000" w:rsidRDefault="00F44D77">
      <w:pPr>
        <w:ind w:right="-1"/>
        <w:jc w:val="center"/>
        <w:rPr>
          <w:rFonts w:ascii="Times New Roman" w:hAnsi="Times New Roman" w:cs="Times New Roman"/>
          <w:sz w:val="28"/>
        </w:rPr>
      </w:pPr>
    </w:p>
    <w:p w:rsidR="00000000" w:rsidRDefault="00F44D77">
      <w:pPr>
        <w:ind w:right="-1"/>
        <w:jc w:val="center"/>
        <w:rPr>
          <w:rFonts w:ascii="Times New Roman" w:hAnsi="Times New Roman" w:cs="Times New Roman"/>
          <w:sz w:val="28"/>
        </w:rPr>
      </w:pPr>
    </w:p>
    <w:p w:rsidR="00000000" w:rsidRDefault="00F44D77">
      <w:pPr>
        <w:ind w:right="-1"/>
        <w:jc w:val="center"/>
        <w:rPr>
          <w:rFonts w:ascii="Times New Roman" w:hAnsi="Times New Roman" w:cs="Times New Roman"/>
          <w:sz w:val="28"/>
        </w:rPr>
      </w:pPr>
    </w:p>
    <w:p w:rsidR="00000000" w:rsidRDefault="00F44D77">
      <w:pPr>
        <w:ind w:right="-1"/>
        <w:jc w:val="center"/>
        <w:rPr>
          <w:rFonts w:ascii="Times New Roman" w:hAnsi="Times New Roman" w:cs="Times New Roman"/>
          <w:sz w:val="28"/>
        </w:rPr>
      </w:pPr>
    </w:p>
    <w:p w:rsidR="00000000" w:rsidRDefault="00F44D77">
      <w:pPr>
        <w:ind w:right="-1"/>
        <w:jc w:val="center"/>
        <w:rPr>
          <w:rFonts w:ascii="Times New Roman" w:hAnsi="Times New Roman" w:cs="Times New Roman"/>
          <w:sz w:val="28"/>
        </w:rPr>
      </w:pPr>
    </w:p>
    <w:p w:rsidR="00000000" w:rsidRDefault="00F44D77">
      <w:pPr>
        <w:ind w:right="-1"/>
        <w:jc w:val="center"/>
        <w:rPr>
          <w:rFonts w:ascii="Times New Roman" w:hAnsi="Times New Roman" w:cs="Times New Roman"/>
          <w:sz w:val="28"/>
        </w:rPr>
      </w:pPr>
    </w:p>
    <w:p w:rsidR="00000000" w:rsidRDefault="00F44D77">
      <w:pPr>
        <w:ind w:right="-1"/>
        <w:jc w:val="center"/>
        <w:rPr>
          <w:rFonts w:ascii="Times New Roman" w:hAnsi="Times New Roman" w:cs="Times New Roman"/>
          <w:sz w:val="28"/>
        </w:rPr>
      </w:pPr>
    </w:p>
    <w:p w:rsidR="00000000" w:rsidRDefault="00F44D77">
      <w:pPr>
        <w:ind w:right="-1"/>
        <w:jc w:val="center"/>
        <w:rPr>
          <w:rFonts w:ascii="Times New Roman" w:hAnsi="Times New Roman" w:cs="Times New Roman"/>
          <w:sz w:val="28"/>
        </w:rPr>
      </w:pPr>
    </w:p>
    <w:p w:rsidR="00000000" w:rsidRDefault="00F44D77">
      <w:pPr>
        <w:ind w:right="-1"/>
        <w:jc w:val="center"/>
        <w:rPr>
          <w:rFonts w:ascii="Times New Roman" w:hAnsi="Times New Roman" w:cs="Times New Roman"/>
          <w:sz w:val="28"/>
        </w:rPr>
      </w:pPr>
    </w:p>
    <w:p w:rsidR="00000000" w:rsidRDefault="00F44D77">
      <w:pPr>
        <w:ind w:right="-1"/>
        <w:jc w:val="center"/>
        <w:rPr>
          <w:rFonts w:ascii="Times New Roman" w:hAnsi="Times New Roman" w:cs="Times New Roman"/>
          <w:sz w:val="28"/>
        </w:rPr>
      </w:pPr>
    </w:p>
    <w:p w:rsidR="00000000" w:rsidRDefault="00F44D77">
      <w:pPr>
        <w:ind w:right="-1"/>
        <w:jc w:val="center"/>
        <w:rPr>
          <w:rFonts w:ascii="Times New Roman" w:hAnsi="Times New Roman" w:cs="Times New Roman"/>
          <w:sz w:val="28"/>
        </w:rPr>
      </w:pPr>
    </w:p>
    <w:p w:rsidR="00000000" w:rsidRDefault="00F44D77">
      <w:pPr>
        <w:ind w:right="-1"/>
        <w:jc w:val="center"/>
        <w:rPr>
          <w:rFonts w:ascii="Times New Roman" w:hAnsi="Times New Roman" w:cs="Times New Roman"/>
          <w:sz w:val="28"/>
        </w:rPr>
      </w:pPr>
    </w:p>
    <w:p w:rsidR="00000000" w:rsidRDefault="00F44D77">
      <w:pPr>
        <w:ind w:right="-1"/>
        <w:jc w:val="center"/>
        <w:rPr>
          <w:rFonts w:ascii="Times New Roman" w:hAnsi="Times New Roman" w:cs="Times New Roman"/>
          <w:sz w:val="28"/>
        </w:rPr>
      </w:pPr>
    </w:p>
    <w:p w:rsidR="00000000" w:rsidRDefault="00F44D77">
      <w:pPr>
        <w:ind w:right="-1"/>
        <w:jc w:val="center"/>
        <w:rPr>
          <w:rFonts w:ascii="Times New Roman" w:hAnsi="Times New Roman" w:cs="Times New Roman"/>
          <w:sz w:val="28"/>
        </w:rPr>
      </w:pPr>
    </w:p>
    <w:p w:rsidR="00000000" w:rsidRDefault="00F44D77">
      <w:pPr>
        <w:ind w:right="-1"/>
        <w:jc w:val="center"/>
        <w:rPr>
          <w:rFonts w:ascii="Times New Roman" w:hAnsi="Times New Roman" w:cs="Times New Roman"/>
          <w:sz w:val="28"/>
        </w:rPr>
      </w:pPr>
    </w:p>
    <w:p w:rsidR="00000000" w:rsidRDefault="00F44D77">
      <w:pPr>
        <w:ind w:right="-1"/>
        <w:jc w:val="center"/>
        <w:rPr>
          <w:rFonts w:ascii="Times New Roman" w:hAnsi="Times New Roman" w:cs="Times New Roman"/>
          <w:sz w:val="28"/>
        </w:rPr>
      </w:pPr>
    </w:p>
    <w:p w:rsidR="00000000" w:rsidRDefault="00F44D77">
      <w:pPr>
        <w:ind w:right="-1"/>
        <w:jc w:val="center"/>
        <w:rPr>
          <w:rFonts w:ascii="Times New Roman" w:hAnsi="Times New Roman" w:cs="Times New Roman"/>
          <w:sz w:val="28"/>
        </w:rPr>
      </w:pPr>
    </w:p>
    <w:p w:rsidR="00000000" w:rsidRDefault="00F44D77">
      <w:pPr>
        <w:ind w:right="-1"/>
        <w:jc w:val="center"/>
        <w:rPr>
          <w:rFonts w:ascii="Times New Roman" w:hAnsi="Times New Roman" w:cs="Times New Roman"/>
          <w:sz w:val="28"/>
        </w:rPr>
      </w:pPr>
    </w:p>
    <w:p w:rsidR="00000000" w:rsidRDefault="00F44D77">
      <w:pPr>
        <w:ind w:right="-1"/>
        <w:jc w:val="center"/>
        <w:rPr>
          <w:rFonts w:ascii="Times New Roman" w:hAnsi="Times New Roman" w:cs="Times New Roman"/>
          <w:sz w:val="28"/>
        </w:rPr>
      </w:pPr>
    </w:p>
    <w:p w:rsidR="00000000" w:rsidRDefault="00F44D77">
      <w:pPr>
        <w:ind w:right="-1"/>
        <w:jc w:val="center"/>
        <w:rPr>
          <w:rFonts w:ascii="Times New Roman" w:hAnsi="Times New Roman" w:cs="Times New Roman"/>
          <w:sz w:val="28"/>
        </w:rPr>
      </w:pPr>
    </w:p>
    <w:p w:rsidR="00000000" w:rsidRDefault="00F44D77">
      <w:pPr>
        <w:ind w:right="-1"/>
        <w:jc w:val="right"/>
        <w:rPr>
          <w:rFonts w:ascii="Times New Roman" w:hAnsi="Times New Roman" w:cs="Times New Roman"/>
          <w:color w:val="C9211E"/>
          <w:sz w:val="28"/>
          <w:highlight w:val="white"/>
        </w:rPr>
      </w:pPr>
      <w:r>
        <w:rPr>
          <w:rFonts w:ascii="Times New Roman" w:hAnsi="Times New Roman" w:cs="Times New Roman"/>
          <w:sz w:val="28"/>
          <w:highlight w:val="white"/>
        </w:rPr>
        <w:t>Приложение №  15</w:t>
      </w:r>
    </w:p>
    <w:p w:rsidR="00000000" w:rsidRDefault="00F44D77">
      <w:pPr>
        <w:ind w:right="-1"/>
        <w:jc w:val="right"/>
        <w:rPr>
          <w:rFonts w:ascii="Times New Roman" w:hAnsi="Times New Roman" w:cs="Times New Roman"/>
          <w:color w:val="C9211E"/>
          <w:sz w:val="28"/>
          <w:highlight w:val="white"/>
        </w:rPr>
      </w:pPr>
    </w:p>
    <w:p w:rsidR="00000000" w:rsidRDefault="00F44D77">
      <w:pPr>
        <w:ind w:left="3969"/>
        <w:jc w:val="center"/>
        <w:rPr>
          <w:rFonts w:ascii="Times New Roman" w:hAnsi="Times New Roman" w:cs="Times New Roman"/>
          <w:sz w:val="28"/>
        </w:rPr>
      </w:pPr>
      <w:r>
        <w:rPr>
          <w:rFonts w:ascii="Times New Roman" w:hAnsi="Times New Roman" w:cs="Times New Roman"/>
          <w:sz w:val="28"/>
          <w:highlight w:val="white"/>
        </w:rPr>
        <w:t>к административному регламенту предоставления администрацией муниципального образования Кореновский район муниципальной услуги «Заключение договора на размещение объекто</w:t>
      </w:r>
      <w:r>
        <w:rPr>
          <w:rFonts w:ascii="Times New Roman" w:hAnsi="Times New Roman" w:cs="Times New Roman"/>
          <w:sz w:val="28"/>
          <w:highlight w:val="white"/>
        </w:rPr>
        <w:t>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000000" w:rsidRDefault="00F44D77">
      <w:pPr>
        <w:ind w:right="-1"/>
        <w:jc w:val="right"/>
        <w:rPr>
          <w:rFonts w:ascii="Times New Roman" w:hAnsi="Times New Roman" w:cs="Times New Roman"/>
          <w:sz w:val="28"/>
        </w:rPr>
      </w:pPr>
    </w:p>
    <w:p w:rsidR="00000000" w:rsidRDefault="00F44D77">
      <w:pPr>
        <w:ind w:right="-1" w:firstLine="709"/>
        <w:jc w:val="center"/>
        <w:rPr>
          <w:rFonts w:ascii="Times New Roman" w:hAnsi="Times New Roman" w:cs="Times New Roman"/>
          <w:sz w:val="28"/>
          <w:highlight w:val="yellow"/>
        </w:rPr>
      </w:pPr>
      <w:r>
        <w:rPr>
          <w:rFonts w:ascii="Times New Roman" w:hAnsi="Times New Roman" w:cs="Times New Roman"/>
          <w:sz w:val="28"/>
          <w:highlight w:val="white"/>
          <w:u w:val="single"/>
        </w:rPr>
        <w:t xml:space="preserve">(ОБРАЗЕЦ   заполнения заявления) </w:t>
      </w:r>
    </w:p>
    <w:p w:rsidR="00000000" w:rsidRDefault="00F44D77">
      <w:pPr>
        <w:ind w:right="-1" w:firstLine="709"/>
        <w:jc w:val="both"/>
        <w:rPr>
          <w:rFonts w:ascii="Times New Roman" w:hAnsi="Times New Roman" w:cs="Times New Roman"/>
          <w:sz w:val="28"/>
          <w:highlight w:val="yellow"/>
        </w:rPr>
      </w:pPr>
    </w:p>
    <w:p w:rsidR="00000000" w:rsidRDefault="00F44D77">
      <w:pPr>
        <w:rPr>
          <w:rFonts w:ascii="Times New Roman" w:hAnsi="Times New Roman" w:cs="Times New Roman"/>
          <w:sz w:val="24"/>
          <w:highlight w:val="white"/>
        </w:rPr>
      </w:pPr>
      <w:r>
        <w:rPr>
          <w:sz w:val="20"/>
        </w:rPr>
        <w:tab/>
      </w:r>
      <w:r>
        <w:rPr>
          <w:sz w:val="20"/>
        </w:rPr>
        <w:tab/>
      </w:r>
      <w:r>
        <w:rPr>
          <w:sz w:val="20"/>
        </w:rPr>
        <w:tab/>
      </w:r>
      <w:r>
        <w:rPr>
          <w:sz w:val="20"/>
        </w:rPr>
        <w:tab/>
      </w:r>
      <w:r>
        <w:rPr>
          <w:sz w:val="20"/>
        </w:rPr>
        <w:tab/>
      </w:r>
      <w:r>
        <w:rPr>
          <w:sz w:val="20"/>
        </w:rPr>
        <w:tab/>
        <w:t xml:space="preserve"> </w:t>
      </w:r>
      <w:r>
        <w:rPr>
          <w:rFonts w:ascii="Times New Roman" w:hAnsi="Times New Roman" w:cs="Times New Roman"/>
          <w:sz w:val="28"/>
        </w:rPr>
        <w:t xml:space="preserve"> </w:t>
      </w:r>
      <w:r>
        <w:rPr>
          <w:rFonts w:ascii="Times New Roman" w:hAnsi="Times New Roman" w:cs="Times New Roman"/>
          <w:sz w:val="28"/>
        </w:rPr>
        <w:tab/>
      </w:r>
      <w:r>
        <w:rPr>
          <w:rFonts w:ascii="Times New Roman" w:hAnsi="Times New Roman" w:cs="Times New Roman"/>
          <w:sz w:val="28"/>
        </w:rPr>
        <w:tab/>
        <w:t>Главе</w:t>
      </w:r>
      <w:r>
        <w:rPr>
          <w:rFonts w:ascii="Times New Roman" w:hAnsi="Times New Roman" w:cs="Times New Roman"/>
          <w:sz w:val="24"/>
        </w:rPr>
        <w:t xml:space="preserve"> </w:t>
      </w:r>
    </w:p>
    <w:p w:rsidR="00000000" w:rsidRDefault="00F44D77">
      <w:pPr>
        <w:rPr>
          <w:rFonts w:eastAsia="Arial" w:cs="Arial"/>
        </w:rPr>
      </w:pP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8"/>
          <w:highlight w:val="white"/>
        </w:rPr>
        <w:t>муниципаль</w:t>
      </w:r>
      <w:r>
        <w:rPr>
          <w:rFonts w:ascii="Times New Roman" w:hAnsi="Times New Roman" w:cs="Times New Roman"/>
          <w:sz w:val="28"/>
          <w:highlight w:val="white"/>
        </w:rPr>
        <w:t xml:space="preserve">ного образования </w:t>
      </w:r>
    </w:p>
    <w:p w:rsidR="00000000" w:rsidRDefault="00F44D77">
      <w:pPr>
        <w:rPr>
          <w:rFonts w:ascii="Times New Roman" w:hAnsi="Times New Roman" w:cs="Times New Roman"/>
          <w:sz w:val="28"/>
          <w:highlight w:val="white"/>
        </w:rPr>
      </w:pPr>
      <w:r>
        <w:rPr>
          <w:rFonts w:eastAsia="Arial" w:cs="Arial"/>
        </w:rPr>
        <w:t xml:space="preserve">                                          </w:t>
      </w:r>
      <w:r>
        <w:tab/>
      </w:r>
      <w:r>
        <w:tab/>
      </w:r>
      <w:r>
        <w:tab/>
        <w:t xml:space="preserve">      </w:t>
      </w:r>
      <w:r>
        <w:tab/>
      </w:r>
      <w:r>
        <w:tab/>
      </w:r>
      <w:r>
        <w:tab/>
      </w:r>
      <w:r>
        <w:rPr>
          <w:rFonts w:ascii="Times New Roman" w:hAnsi="Times New Roman" w:cs="Times New Roman"/>
          <w:sz w:val="28"/>
        </w:rPr>
        <w:t xml:space="preserve"> Кореновский район</w:t>
      </w:r>
    </w:p>
    <w:p w:rsidR="00000000" w:rsidRDefault="00F44D77">
      <w:pPr>
        <w:ind w:right="-1" w:firstLine="709"/>
        <w:jc w:val="both"/>
        <w:rPr>
          <w:rFonts w:ascii="Times New Roman" w:hAnsi="Times New Roman" w:cs="Times New Roman"/>
          <w:sz w:val="28"/>
          <w:highlight w:val="white"/>
        </w:rPr>
      </w:pP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p>
    <w:p w:rsidR="00000000" w:rsidRDefault="00F44D77">
      <w:pPr>
        <w:ind w:right="-1" w:firstLine="709"/>
        <w:jc w:val="both"/>
        <w:rPr>
          <w:rFonts w:ascii="Times New Roman" w:hAnsi="Times New Roman" w:cs="Times New Roman"/>
          <w:sz w:val="28"/>
          <w:highlight w:val="white"/>
        </w:rPr>
      </w:pP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t>____________________________</w:t>
      </w:r>
    </w:p>
    <w:p w:rsidR="00000000" w:rsidRDefault="00F44D77">
      <w:pPr>
        <w:ind w:right="-1"/>
        <w:jc w:val="right"/>
        <w:rPr>
          <w:rFonts w:ascii="Times New Roman" w:hAnsi="Times New Roman" w:cs="Times New Roman"/>
          <w:sz w:val="28"/>
          <w:highlight w:val="white"/>
        </w:rPr>
      </w:pPr>
      <w:r>
        <w:rPr>
          <w:rFonts w:ascii="Times New Roman" w:hAnsi="Times New Roman" w:cs="Times New Roman"/>
          <w:sz w:val="28"/>
          <w:highlight w:val="white"/>
        </w:rPr>
        <w:t>____________________________</w:t>
      </w:r>
    </w:p>
    <w:p w:rsidR="00000000" w:rsidRDefault="00F44D77">
      <w:pPr>
        <w:ind w:right="-1" w:firstLine="709"/>
        <w:jc w:val="both"/>
        <w:rPr>
          <w:rFonts w:ascii="Times New Roman" w:hAnsi="Times New Roman" w:cs="Times New Roman"/>
          <w:sz w:val="28"/>
          <w:highlight w:val="white"/>
        </w:rPr>
      </w:pPr>
    </w:p>
    <w:p w:rsidR="00000000" w:rsidRDefault="00F44D77">
      <w:pPr>
        <w:pStyle w:val="1"/>
        <w:jc w:val="center"/>
        <w:rPr>
          <w:sz w:val="28"/>
          <w:szCs w:val="28"/>
          <w:u w:val="single"/>
        </w:rPr>
      </w:pPr>
      <w:r>
        <w:rPr>
          <w:b w:val="0"/>
          <w:sz w:val="28"/>
        </w:rPr>
        <w:t>Заявление</w:t>
      </w:r>
      <w:r>
        <w:rPr>
          <w:b w:val="0"/>
          <w:sz w:val="28"/>
        </w:rPr>
        <w:br/>
        <w:t xml:space="preserve">о принятии решения о заключении договора на размещение объектов на землях или </w:t>
      </w:r>
      <w:r>
        <w:rPr>
          <w:b w:val="0"/>
          <w:sz w:val="28"/>
        </w:rPr>
        <w:t xml:space="preserve">земельных участках, находящихся </w:t>
      </w:r>
      <w:r>
        <w:rPr>
          <w:b w:val="0"/>
          <w:sz w:val="28"/>
          <w:highlight w:val="white"/>
        </w:rPr>
        <w:t>,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000000" w:rsidRDefault="00F44D77">
      <w:pPr>
        <w:rPr>
          <w:rFonts w:ascii="Times New Roman" w:hAnsi="Times New Roman" w:cs="Times New Roman"/>
          <w:sz w:val="28"/>
          <w:szCs w:val="28"/>
        </w:rPr>
      </w:pPr>
      <w:r>
        <w:rPr>
          <w:rFonts w:ascii="Times New Roman" w:hAnsi="Times New Roman" w:cs="Times New Roman"/>
          <w:sz w:val="28"/>
          <w:szCs w:val="28"/>
          <w:u w:val="single"/>
        </w:rPr>
        <w:t>Иванов Иван Иванович____________________________________________</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(Ф.И.О. д</w:t>
      </w:r>
      <w:r>
        <w:rPr>
          <w:rFonts w:ascii="Times New Roman" w:hAnsi="Times New Roman" w:cs="Times New Roman"/>
          <w:sz w:val="28"/>
          <w:szCs w:val="28"/>
        </w:rPr>
        <w:t>олжностного лица, на имя которого подается заявление)</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паспорт серия:</w:t>
      </w:r>
      <w:r>
        <w:rPr>
          <w:rFonts w:ascii="Times New Roman" w:hAnsi="Times New Roman" w:cs="Times New Roman"/>
          <w:sz w:val="28"/>
          <w:szCs w:val="28"/>
          <w:u w:val="single"/>
        </w:rPr>
        <w:t>0304</w:t>
      </w:r>
      <w:r>
        <w:rPr>
          <w:rFonts w:ascii="Times New Roman" w:hAnsi="Times New Roman" w:cs="Times New Roman"/>
          <w:sz w:val="28"/>
          <w:szCs w:val="28"/>
        </w:rPr>
        <w:t xml:space="preserve">номер:055555, выдан </w:t>
      </w:r>
      <w:r>
        <w:rPr>
          <w:rFonts w:ascii="Times New Roman" w:hAnsi="Times New Roman" w:cs="Times New Roman"/>
          <w:sz w:val="28"/>
          <w:szCs w:val="28"/>
          <w:highlight w:val="white"/>
          <w:u w:val="single"/>
        </w:rPr>
        <w:t>УВД по г. Краснодару</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 xml:space="preserve">дата выдачи: </w:t>
      </w:r>
      <w:r>
        <w:rPr>
          <w:rFonts w:ascii="Times New Roman" w:hAnsi="Times New Roman" w:cs="Times New Roman"/>
          <w:sz w:val="28"/>
          <w:szCs w:val="28"/>
          <w:highlight w:val="white"/>
          <w:u w:val="single"/>
        </w:rPr>
        <w:t xml:space="preserve">23 марта 2009 год </w:t>
      </w:r>
      <w:r>
        <w:rPr>
          <w:rFonts w:ascii="Times New Roman" w:hAnsi="Times New Roman" w:cs="Times New Roman"/>
          <w:sz w:val="28"/>
          <w:szCs w:val="28"/>
        </w:rPr>
        <w:t>;</w:t>
      </w:r>
    </w:p>
    <w:p w:rsidR="00000000" w:rsidRDefault="00F44D77">
      <w:pPr>
        <w:pStyle w:val="1f7"/>
        <w:rPr>
          <w:rFonts w:ascii="Times New Roman" w:eastAsia="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00000" w:rsidRDefault="00F44D77">
      <w:pPr>
        <w:pStyle w:val="1f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(наименование и реквизиты юридического</w:t>
      </w:r>
      <w:r>
        <w:rPr>
          <w:rFonts w:ascii="Times New Roman" w:hAnsi="Times New Roman" w:cs="Times New Roman"/>
          <w:sz w:val="28"/>
          <w:szCs w:val="28"/>
        </w:rPr>
        <w:t xml:space="preserve"> лица, индивидуального</w:t>
      </w:r>
    </w:p>
    <w:p w:rsidR="00000000" w:rsidRDefault="00F44D77">
      <w:pPr>
        <w:pStyle w:val="1f7"/>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предпринимателя: Ф.И.О. и паспортные данные физического лица)</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Заявление от"05" марта 2026г.</w:t>
      </w:r>
    </w:p>
    <w:p w:rsidR="00000000" w:rsidRDefault="00F44D77">
      <w:pPr>
        <w:pStyle w:val="1f7"/>
        <w:rPr>
          <w:rFonts w:ascii="Times New Roman" w:hAnsi="Times New Roman" w:cs="Times New Roman"/>
          <w:sz w:val="28"/>
          <w:szCs w:val="28"/>
          <w:u w:val="single"/>
        </w:rPr>
      </w:pPr>
      <w:r>
        <w:rPr>
          <w:rFonts w:ascii="Times New Roman" w:hAnsi="Times New Roman" w:cs="Times New Roman"/>
          <w:sz w:val="28"/>
          <w:szCs w:val="28"/>
        </w:rPr>
        <w:t>Прошу принять решение о заключении договора на размещение объекта:</w:t>
      </w:r>
    </w:p>
    <w:p w:rsidR="00000000" w:rsidRDefault="00F44D77">
      <w:pPr>
        <w:pStyle w:val="1f7"/>
        <w:rPr>
          <w:rFonts w:ascii="Times New Roman" w:eastAsia="Times New Roman" w:hAnsi="Times New Roman" w:cs="Times New Roman"/>
          <w:sz w:val="28"/>
          <w:szCs w:val="28"/>
        </w:rPr>
      </w:pPr>
      <w:r>
        <w:rPr>
          <w:rFonts w:ascii="Times New Roman" w:hAnsi="Times New Roman" w:cs="Times New Roman"/>
          <w:sz w:val="28"/>
          <w:szCs w:val="28"/>
          <w:u w:val="single"/>
        </w:rPr>
        <w:t>спортивные и детские площадки______________________________________</w:t>
      </w:r>
    </w:p>
    <w:p w:rsidR="00000000" w:rsidRDefault="00F44D77">
      <w:pPr>
        <w:pStyle w:val="1f7"/>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hAnsi="Times New Roman" w:cs="Times New Roman"/>
          <w:sz w:val="28"/>
          <w:szCs w:val="28"/>
        </w:rPr>
        <w:t>(наименование объекта)</w:t>
      </w:r>
    </w:p>
    <w:p w:rsidR="00000000" w:rsidRDefault="00F44D77">
      <w:pPr>
        <w:pStyle w:val="1f7"/>
        <w:rPr>
          <w:rFonts w:ascii="Times New Roman" w:hAnsi="Times New Roman" w:cs="Times New Roman"/>
          <w:sz w:val="28"/>
          <w:szCs w:val="28"/>
          <w:u w:val="single"/>
        </w:rPr>
      </w:pPr>
      <w:r>
        <w:rPr>
          <w:rFonts w:ascii="Times New Roman" w:hAnsi="Times New Roman" w:cs="Times New Roman"/>
          <w:sz w:val="28"/>
          <w:szCs w:val="28"/>
        </w:rPr>
        <w:t>на земельном участке по адресу:</w:t>
      </w:r>
    </w:p>
    <w:p w:rsidR="00000000" w:rsidRDefault="00F44D77">
      <w:pPr>
        <w:pStyle w:val="1f7"/>
        <w:rPr>
          <w:rFonts w:ascii="Times New Roman" w:hAnsi="Times New Roman" w:cs="Times New Roman"/>
          <w:sz w:val="28"/>
          <w:szCs w:val="28"/>
          <w:u w:val="single"/>
        </w:rPr>
      </w:pPr>
      <w:r>
        <w:rPr>
          <w:rFonts w:ascii="Times New Roman" w:hAnsi="Times New Roman" w:cs="Times New Roman"/>
          <w:sz w:val="28"/>
          <w:szCs w:val="28"/>
          <w:u w:val="single"/>
        </w:rPr>
        <w:t xml:space="preserve">Краснодарский край. г. Кореновск, ул. Солнечная, 59, 23:440000000:46, </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u w:val="single"/>
        </w:rPr>
        <w:t>500  кв.м._</w:t>
      </w:r>
      <w:r>
        <w:rPr>
          <w:rFonts w:ascii="Times New Roman" w:hAnsi="Times New Roman" w:cs="Times New Roman"/>
          <w:sz w:val="28"/>
          <w:szCs w:val="28"/>
        </w:rPr>
        <w:t>___________________________________________________________</w:t>
      </w:r>
    </w:p>
    <w:p w:rsidR="00000000" w:rsidRDefault="00F44D77">
      <w:pPr>
        <w:pStyle w:val="1f7"/>
        <w:rPr>
          <w:rFonts w:ascii="Times New Roman" w:eastAsia="Times New Roman" w:hAnsi="Times New Roman" w:cs="Times New Roman"/>
          <w:sz w:val="28"/>
          <w:szCs w:val="28"/>
        </w:rPr>
      </w:pPr>
      <w:r>
        <w:rPr>
          <w:rFonts w:ascii="Times New Roman" w:hAnsi="Times New Roman" w:cs="Times New Roman"/>
          <w:sz w:val="28"/>
          <w:szCs w:val="28"/>
        </w:rPr>
        <w:t xml:space="preserve">(город, район, улица, кадастровый номер </w:t>
      </w:r>
      <w:r>
        <w:rPr>
          <w:rFonts w:ascii="Times New Roman" w:hAnsi="Times New Roman" w:cs="Times New Roman"/>
          <w:sz w:val="28"/>
          <w:szCs w:val="28"/>
        </w:rPr>
        <w:t>участка, условный номер участка,</w:t>
      </w:r>
    </w:p>
    <w:p w:rsidR="00000000" w:rsidRDefault="00F44D77">
      <w:pPr>
        <w:pStyle w:val="1f7"/>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площадь)</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 xml:space="preserve">сроком на </w:t>
      </w:r>
      <w:r>
        <w:rPr>
          <w:rFonts w:ascii="Times New Roman" w:hAnsi="Times New Roman" w:cs="Times New Roman"/>
          <w:sz w:val="28"/>
          <w:szCs w:val="28"/>
          <w:u w:val="single"/>
        </w:rPr>
        <w:t>шесть</w:t>
      </w:r>
      <w:r>
        <w:rPr>
          <w:rFonts w:ascii="Times New Roman" w:hAnsi="Times New Roman" w:cs="Times New Roman"/>
          <w:sz w:val="28"/>
          <w:szCs w:val="28"/>
        </w:rPr>
        <w:t xml:space="preserve"> месяца(ев).</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При этом сообщаю, что планируемый к размещению объект относится к</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категории спортивных и детских площадок (нужное подчеркнуть).</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Обязуюсь обо всех измене</w:t>
      </w:r>
      <w:r>
        <w:rPr>
          <w:rFonts w:ascii="Times New Roman" w:hAnsi="Times New Roman" w:cs="Times New Roman"/>
          <w:sz w:val="28"/>
          <w:szCs w:val="28"/>
        </w:rPr>
        <w:t>ниях, связанных с приведенными в настоящем</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 xml:space="preserve">заявлении сведениями, сообщать в </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00000" w:rsidRDefault="00F44D77">
      <w:pPr>
        <w:pStyle w:val="1f7"/>
        <w:rPr>
          <w:rFonts w:ascii="Times New Roman" w:eastAsia="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00000" w:rsidRDefault="00F44D77">
      <w:pPr>
        <w:pStyle w:val="1f7"/>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(наименование уполномо</w:t>
      </w:r>
      <w:r>
        <w:rPr>
          <w:rFonts w:ascii="Times New Roman" w:hAnsi="Times New Roman" w:cs="Times New Roman"/>
          <w:sz w:val="28"/>
          <w:szCs w:val="28"/>
        </w:rPr>
        <w:t>ченного органа)</w:t>
      </w:r>
    </w:p>
    <w:p w:rsidR="00000000" w:rsidRDefault="00F44D77">
      <w:pPr>
        <w:pStyle w:val="1f7"/>
        <w:rPr>
          <w:rFonts w:ascii="Times New Roman" w:eastAsia="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00000" w:rsidRDefault="00F44D77">
      <w:pPr>
        <w:pStyle w:val="1f7"/>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(должность)               (подпись)                  (Ф.И.О.)</w:t>
      </w:r>
    </w:p>
    <w:p w:rsidR="00000000" w:rsidRDefault="00F44D77">
      <w:pPr>
        <w:pStyle w:val="1f7"/>
        <w:rPr>
          <w:rFonts w:ascii="Times New Roman" w:hAnsi="Times New Roman" w:cs="Times New Roman"/>
          <w:sz w:val="28"/>
          <w:szCs w:val="28"/>
        </w:rPr>
      </w:pPr>
      <w:r>
        <w:rPr>
          <w:rFonts w:ascii="Times New Roman" w:hAnsi="Times New Roman" w:cs="Times New Roman"/>
          <w:sz w:val="28"/>
          <w:szCs w:val="28"/>
        </w:rPr>
        <w:t>"___" __________ 20___ г.</w:t>
      </w:r>
    </w:p>
    <w:p w:rsidR="00000000" w:rsidRDefault="00F44D77">
      <w:pPr>
        <w:rPr>
          <w:rFonts w:ascii="Times New Roman" w:hAnsi="Times New Roman" w:cs="Times New Roman"/>
          <w:sz w:val="28"/>
          <w:szCs w:val="28"/>
        </w:rPr>
      </w:pPr>
    </w:p>
    <w:p w:rsidR="00000000" w:rsidRDefault="00F44D77">
      <w:pPr>
        <w:ind w:right="-1"/>
        <w:jc w:val="center"/>
        <w:rPr>
          <w:rFonts w:ascii="Times New Roman" w:hAnsi="Times New Roman" w:cs="Times New Roman"/>
          <w:sz w:val="28"/>
        </w:rPr>
      </w:pP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p>
    <w:p w:rsidR="00000000" w:rsidRDefault="00F44D77">
      <w:pPr>
        <w:ind w:right="-1"/>
        <w:jc w:val="center"/>
        <w:rPr>
          <w:rFonts w:ascii="Times New Roman" w:hAnsi="Times New Roman" w:cs="Times New Roman"/>
          <w:sz w:val="28"/>
        </w:rPr>
      </w:pP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Начальник управления архитектуры</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и градостроительства администрации</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мун</w:t>
      </w:r>
      <w:r>
        <w:rPr>
          <w:rFonts w:ascii="Times New Roman" w:hAnsi="Times New Roman" w:cs="Times New Roman"/>
          <w:sz w:val="28"/>
          <w:highlight w:val="white"/>
        </w:rPr>
        <w:t>иципального образования</w:t>
      </w:r>
    </w:p>
    <w:p w:rsidR="00000000" w:rsidRDefault="00F44D77">
      <w:pPr>
        <w:jc w:val="both"/>
        <w:rPr>
          <w:highlight w:val="white"/>
        </w:rPr>
      </w:pPr>
      <w:r>
        <w:rPr>
          <w:rFonts w:ascii="Times New Roman" w:hAnsi="Times New Roman" w:cs="Times New Roman"/>
          <w:sz w:val="28"/>
          <w:highlight w:val="white"/>
        </w:rPr>
        <w:t>Кореновский район,</w:t>
      </w:r>
    </w:p>
    <w:p w:rsidR="00000000" w:rsidRDefault="00F44D77">
      <w:pPr>
        <w:jc w:val="both"/>
        <w:rPr>
          <w:rFonts w:ascii="Times New Roman" w:hAnsi="Times New Roman" w:cs="Times New Roman"/>
          <w:sz w:val="28"/>
        </w:rPr>
      </w:pPr>
      <w:r>
        <w:rPr>
          <w:highlight w:val="white"/>
        </w:rPr>
        <w:t>г</w:t>
      </w:r>
      <w:r>
        <w:rPr>
          <w:rFonts w:ascii="Times New Roman" w:hAnsi="Times New Roman" w:cs="Times New Roman"/>
          <w:sz w:val="28"/>
          <w:highlight w:val="white"/>
        </w:rPr>
        <w:t>лавный архитектор</w:t>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t xml:space="preserve">           М.Г. Милославская</w:t>
      </w:r>
    </w:p>
    <w:p w:rsidR="00000000" w:rsidRDefault="00F44D77">
      <w:pPr>
        <w:ind w:right="-1"/>
        <w:jc w:val="center"/>
      </w:pPr>
      <w:r>
        <w:rPr>
          <w:rFonts w:ascii="Times New Roman" w:hAnsi="Times New Roman" w:cs="Times New Roman"/>
          <w:sz w:val="28"/>
        </w:rPr>
        <w:tab/>
      </w:r>
      <w:r>
        <w:rPr>
          <w:rFonts w:ascii="Times New Roman" w:hAnsi="Times New Roman" w:cs="Times New Roman"/>
          <w:sz w:val="28"/>
        </w:rPr>
        <w:tab/>
      </w:r>
    </w:p>
    <w:p w:rsidR="00000000" w:rsidRDefault="00F44D77">
      <w:pPr>
        <w:ind w:right="-1"/>
        <w:jc w:val="center"/>
        <w:rPr>
          <w:rFonts w:ascii="Times New Roman" w:hAnsi="Times New Roman" w:cs="Times New Roman"/>
          <w:sz w:val="28"/>
          <w:highlight w:val="white"/>
        </w:rPr>
      </w:pPr>
      <w:r>
        <w:tab/>
      </w:r>
      <w:r>
        <w:tab/>
      </w:r>
      <w:r>
        <w:tab/>
      </w:r>
      <w:r>
        <w:tab/>
      </w:r>
    </w:p>
    <w:p w:rsidR="00000000" w:rsidRDefault="00F44D77">
      <w:pPr>
        <w:ind w:right="-1" w:firstLine="709"/>
        <w:jc w:val="both"/>
        <w:rPr>
          <w:rFonts w:ascii="Times New Roman" w:hAnsi="Times New Roman" w:cs="Times New Roman"/>
          <w:sz w:val="28"/>
          <w:highlight w:val="white"/>
        </w:rPr>
      </w:pPr>
    </w:p>
    <w:p w:rsidR="00000000" w:rsidRDefault="00F44D77">
      <w:pPr>
        <w:ind w:right="-1" w:firstLine="709"/>
        <w:jc w:val="both"/>
        <w:rPr>
          <w:rFonts w:ascii="Times New Roman" w:hAnsi="Times New Roman" w:cs="Times New Roman"/>
          <w:sz w:val="28"/>
          <w:highlight w:val="white"/>
        </w:rPr>
      </w:pPr>
    </w:p>
    <w:p w:rsidR="00000000" w:rsidRDefault="00F44D77">
      <w:pPr>
        <w:ind w:right="-1" w:firstLine="709"/>
        <w:jc w:val="both"/>
        <w:rPr>
          <w:rFonts w:ascii="Times New Roman" w:hAnsi="Times New Roman" w:cs="Times New Roman"/>
          <w:sz w:val="28"/>
          <w:highlight w:val="white"/>
        </w:rPr>
      </w:pPr>
    </w:p>
    <w:p w:rsidR="00000000" w:rsidRDefault="00F44D77">
      <w:pPr>
        <w:ind w:right="-1" w:firstLine="709"/>
        <w:jc w:val="both"/>
        <w:rPr>
          <w:rFonts w:ascii="Times New Roman" w:hAnsi="Times New Roman" w:cs="Times New Roman"/>
          <w:sz w:val="28"/>
          <w:highlight w:val="white"/>
        </w:rPr>
      </w:pPr>
    </w:p>
    <w:p w:rsidR="00000000" w:rsidRDefault="00F44D77">
      <w:pPr>
        <w:ind w:right="-1" w:firstLine="709"/>
        <w:jc w:val="both"/>
        <w:rPr>
          <w:rFonts w:ascii="Times New Roman" w:hAnsi="Times New Roman" w:cs="Times New Roman"/>
          <w:sz w:val="28"/>
          <w:highlight w:val="white"/>
        </w:rPr>
      </w:pPr>
    </w:p>
    <w:p w:rsidR="00000000" w:rsidRDefault="00F44D77">
      <w:pPr>
        <w:ind w:right="-1"/>
        <w:jc w:val="center"/>
        <w:rPr>
          <w:rFonts w:ascii="Times New Roman" w:hAnsi="Times New Roman" w:cs="Times New Roman"/>
          <w:sz w:val="28"/>
          <w:highlight w:val="yellow"/>
        </w:rPr>
      </w:pPr>
    </w:p>
    <w:p w:rsidR="00000000" w:rsidRDefault="00F44D77">
      <w:pPr>
        <w:ind w:right="-1" w:firstLine="709"/>
        <w:jc w:val="both"/>
        <w:rPr>
          <w:rFonts w:ascii="Times New Roman" w:hAnsi="Times New Roman" w:cs="Times New Roman"/>
          <w:sz w:val="28"/>
          <w:highlight w:val="white"/>
        </w:rPr>
      </w:pPr>
    </w:p>
    <w:p w:rsidR="00000000" w:rsidRDefault="00F44D77">
      <w:pPr>
        <w:ind w:right="-1" w:firstLine="709"/>
        <w:jc w:val="both"/>
        <w:rPr>
          <w:rFonts w:ascii="Times New Roman" w:hAnsi="Times New Roman" w:cs="Times New Roman"/>
          <w:sz w:val="28"/>
          <w:highlight w:val="white"/>
        </w:rPr>
      </w:pPr>
    </w:p>
    <w:p w:rsidR="00000000" w:rsidRDefault="00F44D77">
      <w:pPr>
        <w:ind w:right="-1" w:firstLine="709"/>
        <w:jc w:val="both"/>
        <w:rPr>
          <w:rFonts w:ascii="Times New Roman" w:hAnsi="Times New Roman" w:cs="Times New Roman"/>
          <w:sz w:val="28"/>
          <w:highlight w:val="white"/>
        </w:rPr>
      </w:pPr>
    </w:p>
    <w:p w:rsidR="00000000" w:rsidRDefault="00F44D77">
      <w:pPr>
        <w:ind w:right="-1" w:firstLine="709"/>
        <w:jc w:val="both"/>
        <w:rPr>
          <w:rFonts w:ascii="Times New Roman" w:hAnsi="Times New Roman" w:cs="Times New Roman"/>
          <w:sz w:val="28"/>
          <w:highlight w:val="white"/>
        </w:rPr>
      </w:pPr>
    </w:p>
    <w:p w:rsidR="00000000" w:rsidRDefault="00F44D77">
      <w:pPr>
        <w:ind w:right="-1" w:firstLine="709"/>
        <w:jc w:val="both"/>
        <w:rPr>
          <w:rFonts w:ascii="Times New Roman" w:hAnsi="Times New Roman" w:cs="Times New Roman"/>
          <w:sz w:val="28"/>
          <w:highlight w:val="white"/>
        </w:rPr>
      </w:pPr>
    </w:p>
    <w:p w:rsidR="00000000" w:rsidRDefault="00F44D77">
      <w:pPr>
        <w:ind w:right="-1"/>
        <w:jc w:val="center"/>
        <w:rPr>
          <w:rFonts w:ascii="Times New Roman" w:hAnsi="Times New Roman" w:cs="Times New Roman"/>
          <w:sz w:val="28"/>
        </w:rPr>
      </w:pP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p>
    <w:p w:rsidR="00000000" w:rsidRDefault="00F44D77">
      <w:pPr>
        <w:ind w:right="-1"/>
        <w:jc w:val="center"/>
        <w:rPr>
          <w:rFonts w:ascii="Times New Roman" w:hAnsi="Times New Roman" w:cs="Times New Roman"/>
          <w:sz w:val="28"/>
        </w:rPr>
      </w:pPr>
    </w:p>
    <w:p w:rsidR="00000000" w:rsidRDefault="00F44D77">
      <w:pPr>
        <w:ind w:right="-1"/>
        <w:jc w:val="center"/>
        <w:rPr>
          <w:rFonts w:ascii="Times New Roman" w:hAnsi="Times New Roman" w:cs="Times New Roman"/>
          <w:sz w:val="28"/>
        </w:rPr>
      </w:pPr>
    </w:p>
    <w:p w:rsidR="00000000" w:rsidRDefault="00F44D77">
      <w:pPr>
        <w:ind w:right="-1"/>
        <w:jc w:val="center"/>
        <w:rPr>
          <w:rFonts w:ascii="Times New Roman" w:hAnsi="Times New Roman" w:cs="Times New Roman"/>
          <w:sz w:val="28"/>
        </w:rPr>
      </w:pPr>
    </w:p>
    <w:p w:rsidR="00000000" w:rsidRDefault="00F44D77">
      <w:pPr>
        <w:ind w:right="-1"/>
        <w:jc w:val="center"/>
        <w:rPr>
          <w:rFonts w:ascii="Times New Roman" w:hAnsi="Times New Roman" w:cs="Times New Roman"/>
          <w:sz w:val="28"/>
        </w:rPr>
      </w:pPr>
    </w:p>
    <w:p w:rsidR="00000000" w:rsidRDefault="00F44D77">
      <w:pPr>
        <w:ind w:right="-1"/>
        <w:jc w:val="center"/>
        <w:rPr>
          <w:rFonts w:ascii="Times New Roman" w:hAnsi="Times New Roman" w:cs="Times New Roman"/>
          <w:sz w:val="28"/>
        </w:rPr>
      </w:pPr>
    </w:p>
    <w:p w:rsidR="00000000" w:rsidRDefault="00F44D77">
      <w:pPr>
        <w:ind w:right="-1"/>
        <w:jc w:val="center"/>
        <w:rPr>
          <w:rFonts w:ascii="Times New Roman" w:hAnsi="Times New Roman" w:cs="Times New Roman"/>
          <w:sz w:val="28"/>
          <w:highlight w:val="white"/>
        </w:rPr>
      </w:pPr>
      <w:r>
        <w:rPr>
          <w:rFonts w:ascii="Times New Roman" w:hAnsi="Times New Roman" w:cs="Times New Roman"/>
          <w:sz w:val="28"/>
        </w:rPr>
        <w:tab/>
      </w:r>
      <w:r>
        <w:rPr>
          <w:rFonts w:ascii="Times New Roman" w:hAnsi="Times New Roman" w:cs="Times New Roman"/>
          <w:sz w:val="28"/>
        </w:rPr>
        <w:tab/>
      </w:r>
    </w:p>
    <w:p w:rsidR="00000000" w:rsidRDefault="00F44D77">
      <w:pPr>
        <w:ind w:right="-1"/>
        <w:jc w:val="center"/>
        <w:rPr>
          <w:highlight w:val="white"/>
        </w:rPr>
      </w:pP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p>
    <w:p w:rsidR="00000000" w:rsidRDefault="00F44D77">
      <w:pPr>
        <w:ind w:right="-1"/>
        <w:jc w:val="center"/>
        <w:rPr>
          <w:highlight w:val="white"/>
        </w:rPr>
      </w:pPr>
    </w:p>
    <w:p w:rsidR="00000000" w:rsidRDefault="00F44D77">
      <w:pPr>
        <w:ind w:right="-1"/>
        <w:jc w:val="center"/>
        <w:rPr>
          <w:highlight w:val="white"/>
        </w:rPr>
      </w:pPr>
    </w:p>
    <w:p w:rsidR="00000000" w:rsidRDefault="00F44D77">
      <w:pPr>
        <w:ind w:right="-1"/>
        <w:jc w:val="center"/>
        <w:rPr>
          <w:highlight w:val="white"/>
        </w:rPr>
      </w:pPr>
    </w:p>
    <w:p w:rsidR="00000000" w:rsidRDefault="00F44D77">
      <w:pPr>
        <w:ind w:right="-1"/>
        <w:jc w:val="center"/>
        <w:rPr>
          <w:highlight w:val="white"/>
        </w:rPr>
      </w:pPr>
    </w:p>
    <w:p w:rsidR="00000000" w:rsidRDefault="00F44D77">
      <w:pPr>
        <w:ind w:right="-1"/>
        <w:jc w:val="center"/>
        <w:rPr>
          <w:highlight w:val="white"/>
        </w:rPr>
      </w:pPr>
    </w:p>
    <w:p w:rsidR="00000000" w:rsidRDefault="00F44D77">
      <w:pPr>
        <w:ind w:right="-1"/>
        <w:jc w:val="center"/>
        <w:rPr>
          <w:highlight w:val="white"/>
        </w:rPr>
      </w:pPr>
    </w:p>
    <w:p w:rsidR="00000000" w:rsidRDefault="00F44D77">
      <w:pPr>
        <w:ind w:right="-1"/>
        <w:jc w:val="center"/>
        <w:rPr>
          <w:highlight w:val="white"/>
        </w:rPr>
      </w:pPr>
    </w:p>
    <w:p w:rsidR="00000000" w:rsidRDefault="00F44D77">
      <w:pPr>
        <w:sectPr w:rsidR="00000000">
          <w:type w:val="continuous"/>
          <w:pgSz w:w="11906" w:h="16838"/>
          <w:pgMar w:top="1670" w:right="567" w:bottom="1134" w:left="1701" w:header="1134" w:footer="720" w:gutter="0"/>
          <w:cols w:space="720"/>
          <w:docGrid w:linePitch="100" w:charSpace="12288"/>
        </w:sectPr>
      </w:pPr>
    </w:p>
    <w:p w:rsidR="00000000" w:rsidRDefault="00F44D77">
      <w:pPr>
        <w:ind w:right="-1"/>
        <w:jc w:val="right"/>
        <w:rPr>
          <w:rFonts w:ascii="Times New Roman" w:eastAsia="Times New Roman" w:hAnsi="Times New Roman" w:cs="Times New Roman"/>
          <w:sz w:val="28"/>
        </w:rPr>
      </w:pPr>
      <w:r>
        <w:pict>
          <v:rect id="Picture 5" o:spid="_x0000_s1288" style="position:absolute;left:0;text-align:left;margin-left:0;margin-top:.05pt;width:18.05pt;height:18.05pt;z-index:251787264;mso-wrap-style:none;mso-position-horizontal:absolute;mso-position-horizontal-relative:page;mso-position-vertical:absolute;mso-position-vertical-relative:line;v-text-anchor:middle" coordsize="0,0" o:allowincell="f" stroked="f" strokecolor="#3465a4">
            <v:fill color2="black"/>
            <v:stroke color2="#cb9a5b" joinstyle="round"/>
            <v:formulas>
              <v:f eqn="val 181"/>
              <v:f eqn="val 181"/>
              <v:f eqn="val 362"/>
              <v:f eqn="val 362"/>
            </v:formulas>
            <v:path textboxrect="0,0,@3,@2"/>
          </v:rect>
        </w:pict>
      </w:r>
      <w:r>
        <w:pict>
          <v:shape id="_x0000_s1289" type="#_x0000_t202" style="position:absolute;left:0;text-align:left;margin-left:0;margin-top:732.95pt;width:17.95pt;height:17.95pt;z-index:251788288;mso-wrap-distance-left:.05pt;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sz w:val="28"/>
          <w:shd w:val="clear" w:color="auto" w:fill="FFFFFF"/>
        </w:rPr>
        <w:t>Приложение №16</w:t>
      </w:r>
    </w:p>
    <w:p w:rsidR="00000000" w:rsidRDefault="00F44D77">
      <w:pPr>
        <w:ind w:right="-1"/>
        <w:rPr>
          <w:rFonts w:ascii="Times New Roman" w:hAnsi="Times New Roman" w:cs="Times New Roman"/>
          <w:sz w:val="28"/>
          <w:highlight w:val="white"/>
        </w:rPr>
      </w:pPr>
      <w:r>
        <w:rPr>
          <w:rFonts w:ascii="Times New Roman" w:eastAsia="Times New Roman" w:hAnsi="Times New Roman" w:cs="Times New Roman"/>
          <w:sz w:val="28"/>
        </w:rPr>
        <w:t xml:space="preserve"> </w:t>
      </w:r>
    </w:p>
    <w:p w:rsidR="00000000" w:rsidRDefault="00F44D77">
      <w:pPr>
        <w:ind w:left="3969"/>
        <w:jc w:val="center"/>
        <w:rPr>
          <w:rFonts w:ascii="Times New Roman" w:hAnsi="Times New Roman" w:cs="Times New Roman"/>
          <w:sz w:val="28"/>
        </w:rPr>
      </w:pPr>
      <w:r>
        <w:rPr>
          <w:rFonts w:ascii="Times New Roman" w:hAnsi="Times New Roman" w:cs="Times New Roman"/>
          <w:sz w:val="28"/>
          <w:highlight w:val="white"/>
        </w:rPr>
        <w:t>к административному регламенту предоставления администрацией муниципального образования Корен</w:t>
      </w:r>
      <w:r>
        <w:rPr>
          <w:rFonts w:ascii="Times New Roman" w:hAnsi="Times New Roman" w:cs="Times New Roman"/>
          <w:sz w:val="28"/>
          <w:highlight w:val="white"/>
        </w:rPr>
        <w:t>овский район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w:t>
      </w:r>
      <w:r>
        <w:rPr>
          <w:rFonts w:ascii="Times New Roman" w:hAnsi="Times New Roman" w:cs="Times New Roman"/>
          <w:sz w:val="28"/>
          <w:highlight w:val="white"/>
        </w:rPr>
        <w:t>ута»</w:t>
      </w:r>
    </w:p>
    <w:p w:rsidR="00000000" w:rsidRDefault="00F44D77">
      <w:pPr>
        <w:ind w:right="-1"/>
        <w:jc w:val="right"/>
        <w:rPr>
          <w:rFonts w:ascii="Times New Roman" w:hAnsi="Times New Roman" w:cs="Times New Roman"/>
          <w:sz w:val="28"/>
        </w:rPr>
      </w:pPr>
    </w:p>
    <w:p w:rsidR="00000000" w:rsidRDefault="00F44D77">
      <w:pPr>
        <w:ind w:right="-1" w:firstLine="709"/>
        <w:jc w:val="center"/>
        <w:rPr>
          <w:rFonts w:ascii="Times New Roman" w:hAnsi="Times New Roman" w:cs="Times New Roman"/>
          <w:sz w:val="28"/>
        </w:rPr>
      </w:pPr>
      <w:r>
        <w:rPr>
          <w:rFonts w:ascii="Times New Roman" w:hAnsi="Times New Roman" w:cs="Times New Roman"/>
          <w:sz w:val="28"/>
          <w:u w:val="single"/>
        </w:rPr>
        <w:t>(ОБРАЗЕЦ заявления )</w:t>
      </w:r>
    </w:p>
    <w:p w:rsidR="00000000" w:rsidRDefault="00F44D77">
      <w:pPr>
        <w:ind w:right="-1"/>
        <w:jc w:val="right"/>
        <w:rPr>
          <w:rFonts w:ascii="Times New Roman" w:hAnsi="Times New Roman" w:cs="Times New Roman"/>
          <w:sz w:val="28"/>
        </w:rPr>
      </w:pPr>
    </w:p>
    <w:p w:rsidR="00000000" w:rsidRDefault="00F44D77">
      <w:pPr>
        <w:pStyle w:val="a0"/>
        <w:ind w:right="-1"/>
        <w:jc w:val="center"/>
        <w:rPr>
          <w:rFonts w:ascii="Times New Roman" w:hAnsi="Times New Roman" w:cs="Times New Roman"/>
          <w:sz w:val="28"/>
        </w:rPr>
      </w:pPr>
      <w:r>
        <w:rPr>
          <w:rFonts w:ascii="Times New Roman" w:eastAsia="Times New Roman" w:hAnsi="Times New Roman" w:cs="Times New Roman"/>
          <w:sz w:val="28"/>
          <w:shd w:val="clear" w:color="auto" w:fill="FFFFFF"/>
        </w:rPr>
        <w:t xml:space="preserve"> </w:t>
      </w:r>
      <w:r>
        <w:rPr>
          <w:rFonts w:ascii="Times New Roman" w:hAnsi="Times New Roman" w:cs="Times New Roman"/>
          <w:sz w:val="28"/>
          <w:shd w:val="clear" w:color="auto" w:fill="FFFFFF"/>
        </w:rPr>
        <w:t>Заявление</w:t>
      </w:r>
      <w:r>
        <w:rPr>
          <w:rFonts w:ascii="Times New Roman" w:hAnsi="Times New Roman" w:cs="Times New Roman"/>
          <w:sz w:val="28"/>
          <w:shd w:val="clear" w:color="auto" w:fill="FFFFFF"/>
        </w:rPr>
        <w:br/>
        <w:t>о заключении договора на размещение пунктов приема вторичного сырья, для размещения которых не требуется разрешение на строительство, на землях или земельных участках, находящихся государственной собственности Краснод</w:t>
      </w:r>
      <w:r>
        <w:rPr>
          <w:rFonts w:ascii="Times New Roman" w:hAnsi="Times New Roman" w:cs="Times New Roman"/>
          <w:sz w:val="28"/>
          <w:shd w:val="clear" w:color="auto" w:fill="FFFFFF"/>
        </w:rPr>
        <w:t>арского края, без предоставления земельных участков и установления сервитута, публичного сервитута</w:t>
      </w:r>
    </w:p>
    <w:p w:rsidR="00000000" w:rsidRDefault="00F44D77">
      <w:pPr>
        <w:rPr>
          <w:rFonts w:ascii="Times New Roman" w:hAnsi="Times New Roman" w:cs="Times New Roman"/>
          <w:sz w:val="24"/>
          <w:highlight w:val="white"/>
        </w:rPr>
      </w:pP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Главе</w:t>
      </w:r>
      <w:r>
        <w:rPr>
          <w:rFonts w:ascii="Times New Roman" w:hAnsi="Times New Roman" w:cs="Times New Roman"/>
          <w:sz w:val="24"/>
        </w:rPr>
        <w:t xml:space="preserve"> </w:t>
      </w:r>
    </w:p>
    <w:p w:rsidR="00000000" w:rsidRDefault="00F44D77">
      <w:pPr>
        <w:rPr>
          <w:rFonts w:eastAsia="Arial" w:cs="Arial"/>
        </w:rPr>
      </w:pP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8"/>
          <w:highlight w:val="white"/>
        </w:rPr>
        <w:t xml:space="preserve">муниципального образования </w:t>
      </w:r>
    </w:p>
    <w:p w:rsidR="00000000" w:rsidRDefault="00F44D77">
      <w:pPr>
        <w:rPr>
          <w:rFonts w:ascii="Times New Roman" w:hAnsi="Times New Roman" w:cs="Times New Roman"/>
          <w:sz w:val="28"/>
          <w:highlight w:val="white"/>
        </w:rPr>
      </w:pPr>
      <w:r>
        <w:rPr>
          <w:rFonts w:eastAsia="Arial" w:cs="Arial"/>
        </w:rPr>
        <w:t xml:space="preserve">                                          </w:t>
      </w:r>
      <w:r>
        <w:tab/>
      </w:r>
      <w:r>
        <w:tab/>
      </w:r>
      <w:r>
        <w:tab/>
        <w:t xml:space="preserve">      </w:t>
      </w:r>
      <w:r>
        <w:tab/>
      </w:r>
      <w:r>
        <w:tab/>
      </w:r>
      <w:r>
        <w:tab/>
      </w:r>
      <w:r>
        <w:rPr>
          <w:rFonts w:ascii="Times New Roman" w:hAnsi="Times New Roman" w:cs="Times New Roman"/>
          <w:sz w:val="28"/>
        </w:rPr>
        <w:t xml:space="preserve"> Кореновский район</w:t>
      </w:r>
    </w:p>
    <w:p w:rsidR="00000000" w:rsidRDefault="00F44D77">
      <w:pPr>
        <w:ind w:right="-1" w:firstLine="709"/>
        <w:jc w:val="both"/>
        <w:rPr>
          <w:rFonts w:ascii="Times New Roman" w:hAnsi="Times New Roman" w:cs="Times New Roman"/>
          <w:sz w:val="28"/>
          <w:highlight w:val="white"/>
        </w:rPr>
      </w:pP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p>
    <w:p w:rsidR="00000000" w:rsidRDefault="00F44D77">
      <w:pPr>
        <w:ind w:right="-1" w:firstLine="709"/>
        <w:jc w:val="both"/>
        <w:rPr>
          <w:rFonts w:ascii="Times New Roman" w:hAnsi="Times New Roman" w:cs="Times New Roman"/>
          <w:sz w:val="28"/>
          <w:highlight w:val="white"/>
          <w:shd w:val="clear" w:color="auto" w:fill="FFFFFF"/>
        </w:rPr>
      </w:pP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t>_______________</w:t>
      </w:r>
      <w:r>
        <w:rPr>
          <w:rFonts w:ascii="Times New Roman" w:hAnsi="Times New Roman" w:cs="Times New Roman"/>
          <w:sz w:val="28"/>
          <w:highlight w:val="white"/>
        </w:rPr>
        <w:t>_____________</w:t>
      </w:r>
    </w:p>
    <w:p w:rsidR="00000000" w:rsidRDefault="00F44D77">
      <w:pPr>
        <w:ind w:right="-1"/>
        <w:jc w:val="right"/>
      </w:pPr>
      <w:r>
        <w:rPr>
          <w:rFonts w:ascii="Times New Roman" w:hAnsi="Times New Roman" w:cs="Times New Roman"/>
          <w:sz w:val="28"/>
          <w:highlight w:val="white"/>
          <w:shd w:val="clear" w:color="auto" w:fill="FFFFFF"/>
        </w:rPr>
        <w:t>____________________________</w:t>
      </w:r>
    </w:p>
    <w:p w:rsidR="00000000" w:rsidRDefault="00F44D77">
      <w:pPr>
        <w:pStyle w:val="26"/>
        <w:spacing w:after="283"/>
      </w:pPr>
    </w:p>
    <w:p w:rsidR="00000000" w:rsidRDefault="00F44D77">
      <w:pPr>
        <w:pStyle w:val="26"/>
        <w:tabs>
          <w:tab w:val="left" w:pos="2396"/>
        </w:tabs>
        <w:rPr>
          <w:rFonts w:ascii="Times New Roman" w:eastAsia="Times New Roman" w:hAnsi="Times New Roman" w:cs="Times New Roman"/>
          <w:sz w:val="26"/>
          <w:szCs w:val="26"/>
        </w:rPr>
      </w:pPr>
      <w:bookmarkStart w:id="394" w:name="p_34724"/>
      <w:bookmarkEnd w:id="394"/>
      <w:r>
        <w:rPr>
          <w:rFonts w:eastAsia="Liberation Mono"/>
        </w:rPr>
        <w:t xml:space="preserve">                  </w:t>
      </w:r>
      <w:r>
        <w:tab/>
      </w:r>
      <w:r>
        <w:tab/>
      </w:r>
      <w:r>
        <w:tab/>
        <w:t xml:space="preserve">   </w:t>
      </w:r>
      <w:r>
        <w:tab/>
      </w:r>
      <w:r>
        <w:tab/>
      </w:r>
      <w:r>
        <w:rPr>
          <w:rFonts w:ascii="Times New Roman" w:hAnsi="Times New Roman" w:cs="Times New Roman"/>
          <w:sz w:val="26"/>
          <w:szCs w:val="26"/>
        </w:rPr>
        <w:t>Ф.И.О. заявителя</w:t>
      </w:r>
    </w:p>
    <w:p w:rsidR="00000000" w:rsidRDefault="00F44D77">
      <w:pPr>
        <w:pStyle w:val="26"/>
        <w:tabs>
          <w:tab w:val="left" w:pos="5167"/>
          <w:tab w:val="left" w:pos="5563"/>
        </w:tabs>
        <w:rPr>
          <w:rFonts w:ascii="Times New Roman" w:eastAsia="Times New Roman" w:hAnsi="Times New Roman" w:cs="Times New Roman"/>
          <w:sz w:val="26"/>
          <w:szCs w:val="26"/>
        </w:rPr>
      </w:pPr>
      <w:bookmarkStart w:id="395" w:name="p_34725"/>
      <w:bookmarkEnd w:id="395"/>
      <w:r>
        <w:rPr>
          <w:rFonts w:ascii="Times New Roman" w:eastAsia="Times New Roman" w:hAnsi="Times New Roman" w:cs="Times New Roman"/>
          <w:sz w:val="26"/>
          <w:szCs w:val="26"/>
        </w:rPr>
        <w:t xml:space="preserve">                      </w:t>
      </w:r>
      <w:r>
        <w:rPr>
          <w:rFonts w:ascii="Times New Roman" w:hAnsi="Times New Roman" w:cs="Times New Roman"/>
          <w:sz w:val="26"/>
          <w:szCs w:val="26"/>
        </w:rPr>
        <w:tab/>
        <w:t>паспортные данные заявителя</w:t>
      </w:r>
    </w:p>
    <w:p w:rsidR="00000000" w:rsidRDefault="00F44D77">
      <w:pPr>
        <w:pStyle w:val="26"/>
        <w:tabs>
          <w:tab w:val="left" w:pos="2396"/>
        </w:tabs>
        <w:rPr>
          <w:rFonts w:ascii="Times New Roman" w:eastAsia="Times New Roman" w:hAnsi="Times New Roman" w:cs="Times New Roman"/>
          <w:sz w:val="26"/>
          <w:szCs w:val="26"/>
        </w:rPr>
      </w:pPr>
      <w:bookmarkStart w:id="396" w:name="p_34726"/>
      <w:bookmarkEnd w:id="396"/>
      <w:r>
        <w:rPr>
          <w:rFonts w:ascii="Times New Roman" w:eastAsia="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ОГРН (для индивидуального</w:t>
      </w:r>
    </w:p>
    <w:p w:rsidR="00000000" w:rsidRDefault="00F44D77">
      <w:pPr>
        <w:pStyle w:val="26"/>
        <w:tabs>
          <w:tab w:val="left" w:pos="2396"/>
        </w:tabs>
        <w:rPr>
          <w:rFonts w:ascii="Times New Roman" w:eastAsia="Times New Roman" w:hAnsi="Times New Roman" w:cs="Times New Roman"/>
          <w:sz w:val="26"/>
          <w:szCs w:val="26"/>
        </w:rPr>
      </w:pPr>
      <w:bookmarkStart w:id="397" w:name="p_34727"/>
      <w:bookmarkEnd w:id="397"/>
      <w:r>
        <w:rPr>
          <w:rFonts w:ascii="Times New Roman" w:eastAsia="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предпринимателя)</w:t>
      </w:r>
    </w:p>
    <w:p w:rsidR="00000000" w:rsidRDefault="00F44D77">
      <w:pPr>
        <w:pStyle w:val="26"/>
        <w:tabs>
          <w:tab w:val="left" w:pos="2396"/>
        </w:tabs>
        <w:rPr>
          <w:rFonts w:ascii="Times New Roman" w:eastAsia="Times New Roman" w:hAnsi="Times New Roman" w:cs="Times New Roman"/>
          <w:sz w:val="26"/>
          <w:szCs w:val="26"/>
        </w:rPr>
      </w:pPr>
      <w:bookmarkStart w:id="398" w:name="p_34728"/>
      <w:bookmarkEnd w:id="398"/>
      <w:r>
        <w:rPr>
          <w:rFonts w:ascii="Times New Roman" w:eastAsia="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ИНН, ОГРН (для юридического лица -</w:t>
      </w:r>
    </w:p>
    <w:p w:rsidR="00000000" w:rsidRDefault="00F44D77">
      <w:pPr>
        <w:pStyle w:val="26"/>
        <w:tabs>
          <w:tab w:val="left" w:pos="2396"/>
        </w:tabs>
        <w:rPr>
          <w:rFonts w:ascii="Times New Roman" w:eastAsia="Times New Roman" w:hAnsi="Times New Roman" w:cs="Times New Roman"/>
          <w:sz w:val="26"/>
          <w:szCs w:val="26"/>
        </w:rPr>
      </w:pPr>
      <w:bookmarkStart w:id="399" w:name="p_34729"/>
      <w:bookmarkEnd w:id="399"/>
      <w:r>
        <w:rPr>
          <w:rFonts w:ascii="Times New Roman" w:eastAsia="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организационно-правовая форма,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Pr>
          <w:rFonts w:ascii="Times New Roman" w:hAnsi="Times New Roman" w:cs="Times New Roman"/>
          <w:sz w:val="26"/>
          <w:szCs w:val="26"/>
        </w:rPr>
        <w:tab/>
        <w:t>наименование)</w:t>
      </w:r>
    </w:p>
    <w:p w:rsidR="00000000" w:rsidRDefault="00F44D77">
      <w:pPr>
        <w:pStyle w:val="26"/>
        <w:tabs>
          <w:tab w:val="left" w:pos="2396"/>
        </w:tabs>
        <w:rPr>
          <w:rFonts w:ascii="Times New Roman" w:eastAsia="Times New Roman" w:hAnsi="Times New Roman" w:cs="Times New Roman"/>
          <w:sz w:val="26"/>
          <w:szCs w:val="26"/>
        </w:rPr>
      </w:pPr>
      <w:bookmarkStart w:id="400" w:name="p_34730"/>
      <w:bookmarkEnd w:id="400"/>
      <w:r>
        <w:rPr>
          <w:rFonts w:ascii="Times New Roman" w:eastAsia="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При подаче заявления представителем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заявителя необходимо указать, в чьих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интересах он действует,</w:t>
      </w:r>
      <w:r>
        <w:rPr>
          <w:rFonts w:ascii="Times New Roman" w:hAnsi="Times New Roman" w:cs="Times New Roman"/>
          <w:sz w:val="26"/>
          <w:szCs w:val="26"/>
        </w:rPr>
        <w:t xml:space="preserve"> реквизиты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документа, подтверждающего его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полномочия</w:t>
      </w:r>
    </w:p>
    <w:p w:rsidR="00000000" w:rsidRDefault="00F44D77">
      <w:pPr>
        <w:pStyle w:val="26"/>
        <w:rPr>
          <w:rFonts w:ascii="Times New Roman" w:eastAsia="Times New Roman" w:hAnsi="Times New Roman" w:cs="Times New Roman"/>
          <w:sz w:val="26"/>
          <w:szCs w:val="26"/>
        </w:rPr>
      </w:pPr>
      <w:bookmarkStart w:id="401" w:name="p_34734"/>
      <w:bookmarkEnd w:id="401"/>
      <w:r>
        <w:rPr>
          <w:rFonts w:ascii="Times New Roman" w:eastAsia="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Адрес заявителя (для физического лица </w:t>
      </w:r>
    </w:p>
    <w:p w:rsidR="00000000" w:rsidRDefault="00F44D77">
      <w:pPr>
        <w:pStyle w:val="26"/>
        <w:rPr>
          <w:rFonts w:ascii="Times New Roman" w:eastAsia="Times New Roman" w:hAnsi="Times New Roman" w:cs="Times New Roman"/>
          <w:sz w:val="26"/>
          <w:szCs w:val="26"/>
        </w:rPr>
      </w:pPr>
      <w:bookmarkStart w:id="402" w:name="p_34735"/>
      <w:bookmarkEnd w:id="402"/>
      <w:r>
        <w:rPr>
          <w:rFonts w:ascii="Times New Roman" w:eastAsia="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индивидуального предпринимателя -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место</w:t>
      </w:r>
      <w:bookmarkStart w:id="403" w:name="p_34736"/>
      <w:bookmarkEnd w:id="403"/>
      <w:r>
        <w:rPr>
          <w:rFonts w:ascii="Times New Roman" w:hAnsi="Times New Roman" w:cs="Times New Roman"/>
          <w:sz w:val="26"/>
          <w:szCs w:val="26"/>
        </w:rPr>
        <w:t xml:space="preserve"> регистрации и фактического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проживания; для </w:t>
      </w:r>
      <w:r>
        <w:rPr>
          <w:rFonts w:ascii="Times New Roman" w:hAnsi="Times New Roman" w:cs="Times New Roman"/>
          <w:sz w:val="26"/>
          <w:szCs w:val="26"/>
        </w:rPr>
        <w:t xml:space="preserve"> юридического лица -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место регистрации в  соответствии с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уставом юридического лица, адрес</w:t>
      </w:r>
    </w:p>
    <w:p w:rsidR="00000000" w:rsidRDefault="00F44D77">
      <w:pPr>
        <w:pStyle w:val="26"/>
        <w:rPr>
          <w:rFonts w:ascii="Times New Roman" w:eastAsia="Times New Roman" w:hAnsi="Times New Roman" w:cs="Times New Roman"/>
          <w:sz w:val="26"/>
          <w:szCs w:val="26"/>
        </w:rPr>
      </w:pPr>
      <w:bookmarkStart w:id="404" w:name="p_34739"/>
      <w:bookmarkEnd w:id="404"/>
      <w:r>
        <w:rPr>
          <w:rFonts w:ascii="Times New Roman" w:eastAsia="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фактического местонахождения)</w:t>
      </w:r>
    </w:p>
    <w:p w:rsidR="00000000" w:rsidRDefault="00F44D77">
      <w:pPr>
        <w:pStyle w:val="26"/>
      </w:pPr>
      <w:bookmarkStart w:id="405" w:name="p_34740"/>
      <w:bookmarkEnd w:id="405"/>
      <w:r>
        <w:rPr>
          <w:rFonts w:ascii="Times New Roman" w:eastAsia="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Адрес электронной почты, телефон </w:t>
      </w:r>
      <w:r>
        <w:rPr>
          <w:rFonts w:ascii="Times New Roman" w:hAnsi="Times New Roman" w:cs="Times New Roman"/>
          <w:sz w:val="26"/>
          <w:szCs w:val="26"/>
        </w:rPr>
        <w:tab/>
      </w:r>
    </w:p>
    <w:p w:rsidR="00000000" w:rsidRDefault="00F44D77">
      <w:pPr>
        <w:pStyle w:val="a0"/>
        <w:jc w:val="center"/>
      </w:pPr>
    </w:p>
    <w:p w:rsidR="00000000" w:rsidRDefault="00F44D77">
      <w:pPr>
        <w:pStyle w:val="a0"/>
        <w:jc w:val="center"/>
        <w:rPr>
          <w:rFonts w:ascii="Times New Roman" w:hAnsi="Times New Roman" w:cs="Times New Roman"/>
          <w:sz w:val="26"/>
          <w:szCs w:val="26"/>
        </w:rPr>
      </w:pPr>
      <w:bookmarkStart w:id="406" w:name="p_31453"/>
      <w:bookmarkEnd w:id="406"/>
      <w:r>
        <w:rPr>
          <w:rFonts w:ascii="Times New Roman" w:hAnsi="Times New Roman" w:cs="Times New Roman"/>
          <w:sz w:val="26"/>
          <w:szCs w:val="26"/>
        </w:rPr>
        <w:t>Заявление</w:t>
      </w:r>
    </w:p>
    <w:p w:rsidR="00000000" w:rsidRDefault="00F44D77">
      <w:pPr>
        <w:pStyle w:val="a0"/>
        <w:jc w:val="center"/>
        <w:rPr>
          <w:rFonts w:ascii="Times New Roman" w:hAnsi="Times New Roman" w:cs="Times New Roman"/>
          <w:sz w:val="26"/>
          <w:szCs w:val="26"/>
        </w:rPr>
      </w:pPr>
      <w:bookmarkStart w:id="407" w:name="p_38328"/>
      <w:bookmarkEnd w:id="407"/>
      <w:r>
        <w:rPr>
          <w:rFonts w:ascii="Times New Roman" w:hAnsi="Times New Roman" w:cs="Times New Roman"/>
          <w:sz w:val="26"/>
          <w:szCs w:val="26"/>
        </w:rPr>
        <w:t>Прошу рассмотреть воз</w:t>
      </w:r>
      <w:r>
        <w:rPr>
          <w:rFonts w:ascii="Times New Roman" w:hAnsi="Times New Roman" w:cs="Times New Roman"/>
          <w:sz w:val="26"/>
          <w:szCs w:val="26"/>
        </w:rPr>
        <w:t>можность заключения договора на размещение пункта (ов) приема вторичного сырья</w:t>
      </w:r>
    </w:p>
    <w:p w:rsidR="00000000" w:rsidRDefault="00F44D77">
      <w:pPr>
        <w:pStyle w:val="a0"/>
        <w:jc w:val="center"/>
        <w:rPr>
          <w:rFonts w:ascii="Times New Roman" w:hAnsi="Times New Roman" w:cs="Times New Roman"/>
          <w:sz w:val="26"/>
          <w:szCs w:val="26"/>
        </w:rPr>
      </w:pPr>
      <w:bookmarkStart w:id="408" w:name="p_38329"/>
      <w:bookmarkEnd w:id="408"/>
      <w:r>
        <w:rPr>
          <w:rFonts w:ascii="Times New Roman" w:hAnsi="Times New Roman" w:cs="Times New Roman"/>
          <w:sz w:val="26"/>
          <w:szCs w:val="26"/>
        </w:rPr>
        <w:t>1) на земельном участке, находящемся в государственной собственности Краснодарского края, с кадастровым номером _________________________________________________________________</w:t>
      </w:r>
      <w:r>
        <w:rPr>
          <w:rFonts w:ascii="Times New Roman" w:hAnsi="Times New Roman" w:cs="Times New Roman"/>
          <w:sz w:val="26"/>
          <w:szCs w:val="26"/>
        </w:rPr>
        <w:t>_______,</w:t>
      </w:r>
    </w:p>
    <w:p w:rsidR="00000000" w:rsidRDefault="00F44D77">
      <w:pPr>
        <w:pStyle w:val="a0"/>
        <w:rPr>
          <w:rFonts w:ascii="Times New Roman" w:hAnsi="Times New Roman" w:cs="Times New Roman"/>
          <w:sz w:val="26"/>
          <w:szCs w:val="26"/>
        </w:rPr>
      </w:pPr>
      <w:bookmarkStart w:id="409" w:name="p_38330"/>
      <w:bookmarkEnd w:id="409"/>
      <w:r>
        <w:rPr>
          <w:rFonts w:ascii="Times New Roman" w:hAnsi="Times New Roman" w:cs="Times New Roman"/>
          <w:sz w:val="26"/>
          <w:szCs w:val="26"/>
        </w:rPr>
        <w:t>общей площадью ________________________, расположенном по адресу:</w:t>
      </w:r>
    </w:p>
    <w:p w:rsidR="00000000" w:rsidRDefault="00F44D77">
      <w:pPr>
        <w:pStyle w:val="a0"/>
        <w:rPr>
          <w:rFonts w:ascii="Times New Roman" w:hAnsi="Times New Roman" w:cs="Times New Roman"/>
          <w:sz w:val="26"/>
          <w:szCs w:val="26"/>
        </w:rPr>
      </w:pPr>
      <w:bookmarkStart w:id="410" w:name="p_38331"/>
      <w:bookmarkEnd w:id="410"/>
      <w:r>
        <w:rPr>
          <w:rFonts w:ascii="Times New Roman" w:hAnsi="Times New Roman" w:cs="Times New Roman"/>
          <w:sz w:val="26"/>
          <w:szCs w:val="26"/>
        </w:rPr>
        <w:t>__________________________________________________________________________</w:t>
      </w:r>
    </w:p>
    <w:p w:rsidR="00000000" w:rsidRDefault="00F44D77">
      <w:pPr>
        <w:pStyle w:val="26"/>
        <w:rPr>
          <w:rFonts w:ascii="Times New Roman" w:hAnsi="Times New Roman" w:cs="Times New Roman"/>
          <w:sz w:val="26"/>
          <w:szCs w:val="26"/>
        </w:rPr>
      </w:pPr>
      <w:bookmarkStart w:id="411" w:name="p_38332"/>
      <w:bookmarkEnd w:id="411"/>
      <w:r>
        <w:rPr>
          <w:rFonts w:ascii="Times New Roman" w:hAnsi="Times New Roman" w:cs="Times New Roman"/>
          <w:sz w:val="26"/>
          <w:szCs w:val="26"/>
        </w:rPr>
        <w:t>(в случае если для размещения объектов предполагается</w:t>
      </w:r>
    </w:p>
    <w:p w:rsidR="00000000" w:rsidRDefault="00F44D77">
      <w:pPr>
        <w:pStyle w:val="26"/>
        <w:rPr>
          <w:rFonts w:ascii="Times New Roman" w:hAnsi="Times New Roman" w:cs="Times New Roman"/>
          <w:sz w:val="26"/>
          <w:szCs w:val="26"/>
        </w:rPr>
      </w:pPr>
      <w:bookmarkStart w:id="412" w:name="p_38333"/>
      <w:bookmarkEnd w:id="412"/>
      <w:r>
        <w:rPr>
          <w:rFonts w:ascii="Times New Roman" w:hAnsi="Times New Roman" w:cs="Times New Roman"/>
          <w:sz w:val="26"/>
          <w:szCs w:val="26"/>
        </w:rPr>
        <w:t>использовать весь земельный участок, находящийся в</w:t>
      </w:r>
    </w:p>
    <w:p w:rsidR="00000000" w:rsidRDefault="00F44D77">
      <w:pPr>
        <w:pStyle w:val="26"/>
        <w:rPr>
          <w:rFonts w:ascii="Times New Roman" w:hAnsi="Times New Roman" w:cs="Times New Roman"/>
          <w:sz w:val="26"/>
          <w:szCs w:val="26"/>
        </w:rPr>
      </w:pPr>
      <w:bookmarkStart w:id="413" w:name="p_38334"/>
      <w:bookmarkEnd w:id="413"/>
      <w:r>
        <w:rPr>
          <w:rFonts w:ascii="Times New Roman" w:hAnsi="Times New Roman" w:cs="Times New Roman"/>
          <w:sz w:val="26"/>
          <w:szCs w:val="26"/>
        </w:rPr>
        <w:t>г</w:t>
      </w:r>
      <w:r>
        <w:rPr>
          <w:rFonts w:ascii="Times New Roman" w:hAnsi="Times New Roman" w:cs="Times New Roman"/>
          <w:sz w:val="26"/>
          <w:szCs w:val="26"/>
        </w:rPr>
        <w:t>осударственной собственности Краснодарского края)</w:t>
      </w:r>
    </w:p>
    <w:p w:rsidR="00000000" w:rsidRDefault="00F44D77">
      <w:pPr>
        <w:pStyle w:val="a0"/>
        <w:spacing w:after="0" w:line="240" w:lineRule="auto"/>
        <w:rPr>
          <w:rFonts w:ascii="Times New Roman" w:hAnsi="Times New Roman" w:cs="Times New Roman"/>
          <w:sz w:val="28"/>
          <w:szCs w:val="28"/>
        </w:rPr>
      </w:pPr>
      <w:bookmarkStart w:id="414" w:name="p_38335"/>
      <w:bookmarkEnd w:id="414"/>
      <w:r>
        <w:rPr>
          <w:rFonts w:ascii="Times New Roman" w:hAnsi="Times New Roman" w:cs="Times New Roman"/>
          <w:sz w:val="26"/>
          <w:szCs w:val="26"/>
        </w:rPr>
        <w:t>1) на части земельного участка, находящегося в государственной собственности Краснодарского края, с кадастровым номером</w:t>
      </w:r>
      <w:r>
        <w:rPr>
          <w:rFonts w:ascii="Times New Roman" w:hAnsi="Times New Roman" w:cs="Times New Roman"/>
        </w:rPr>
        <w:t xml:space="preserve"> </w:t>
      </w:r>
      <w:r>
        <w:rPr>
          <w:rFonts w:ascii="Times New Roman" w:hAnsi="Times New Roman" w:cs="Times New Roman"/>
          <w:sz w:val="28"/>
          <w:szCs w:val="28"/>
        </w:rPr>
        <w:t>__________________________________________________________________,</w:t>
      </w:r>
    </w:p>
    <w:p w:rsidR="00000000" w:rsidRDefault="00F44D77">
      <w:pPr>
        <w:pStyle w:val="a0"/>
        <w:rPr>
          <w:rFonts w:ascii="Times New Roman" w:hAnsi="Times New Roman" w:cs="Times New Roman"/>
          <w:sz w:val="28"/>
          <w:szCs w:val="28"/>
        </w:rPr>
      </w:pPr>
      <w:bookmarkStart w:id="415" w:name="p_38336"/>
      <w:bookmarkEnd w:id="415"/>
      <w:r>
        <w:rPr>
          <w:rFonts w:ascii="Times New Roman" w:hAnsi="Times New Roman" w:cs="Times New Roman"/>
          <w:sz w:val="28"/>
          <w:szCs w:val="28"/>
        </w:rPr>
        <w:t>площадью _________</w:t>
      </w:r>
      <w:r>
        <w:rPr>
          <w:rFonts w:ascii="Times New Roman" w:hAnsi="Times New Roman" w:cs="Times New Roman"/>
          <w:sz w:val="28"/>
          <w:szCs w:val="28"/>
        </w:rPr>
        <w:t>_____________________________, расположенном по адресу:</w:t>
      </w:r>
    </w:p>
    <w:p w:rsidR="00000000" w:rsidRDefault="00F44D77">
      <w:pPr>
        <w:pStyle w:val="a0"/>
        <w:spacing w:after="0" w:line="240" w:lineRule="auto"/>
        <w:rPr>
          <w:rFonts w:ascii="Times New Roman" w:hAnsi="Times New Roman" w:cs="Times New Roman"/>
          <w:sz w:val="28"/>
          <w:szCs w:val="28"/>
        </w:rPr>
      </w:pPr>
      <w:bookmarkStart w:id="416" w:name="p_38337"/>
      <w:bookmarkEnd w:id="416"/>
      <w:r>
        <w:rPr>
          <w:rFonts w:ascii="Times New Roman" w:hAnsi="Times New Roman" w:cs="Times New Roman"/>
          <w:sz w:val="28"/>
          <w:szCs w:val="28"/>
        </w:rPr>
        <w:t>2) в границах следующих географических координат поворотных точек в системе GPS:</w:t>
      </w:r>
    </w:p>
    <w:p w:rsidR="00000000" w:rsidRDefault="00F44D77">
      <w:pPr>
        <w:pStyle w:val="a0"/>
        <w:spacing w:after="0" w:line="240" w:lineRule="auto"/>
        <w:rPr>
          <w:rFonts w:ascii="Times New Roman" w:hAnsi="Times New Roman" w:cs="Times New Roman"/>
          <w:sz w:val="28"/>
          <w:szCs w:val="28"/>
        </w:rPr>
      </w:pPr>
      <w:bookmarkStart w:id="417" w:name="p_31467"/>
      <w:bookmarkEnd w:id="417"/>
      <w:r>
        <w:rPr>
          <w:rFonts w:ascii="Times New Roman" w:hAnsi="Times New Roman" w:cs="Times New Roman"/>
          <w:sz w:val="28"/>
          <w:szCs w:val="28"/>
        </w:rPr>
        <w:t xml:space="preserve">точка </w:t>
      </w:r>
      <w:bookmarkStart w:id="418" w:name="p_31468"/>
      <w:bookmarkEnd w:id="418"/>
      <w:r>
        <w:rPr>
          <w:rFonts w:ascii="Times New Roman" w:hAnsi="Times New Roman" w:cs="Times New Roman"/>
          <w:sz w:val="28"/>
          <w:szCs w:val="28"/>
        </w:rPr>
        <w:t>N 1:</w:t>
      </w:r>
    </w:p>
    <w:p w:rsidR="00000000" w:rsidRDefault="00F44D77">
      <w:pPr>
        <w:pStyle w:val="a0"/>
        <w:spacing w:after="0" w:line="240" w:lineRule="auto"/>
        <w:rPr>
          <w:rFonts w:ascii="Times New Roman" w:hAnsi="Times New Roman" w:cs="Times New Roman"/>
          <w:sz w:val="28"/>
          <w:szCs w:val="28"/>
        </w:rPr>
      </w:pPr>
      <w:bookmarkStart w:id="419" w:name="p_38338"/>
      <w:bookmarkEnd w:id="419"/>
      <w:r>
        <w:rPr>
          <w:rFonts w:ascii="Times New Roman" w:hAnsi="Times New Roman" w:cs="Times New Roman"/>
          <w:sz w:val="28"/>
          <w:szCs w:val="28"/>
        </w:rPr>
        <w:t>___________________________________________________________________</w:t>
      </w:r>
    </w:p>
    <w:p w:rsidR="00000000" w:rsidRDefault="00F44D77">
      <w:pPr>
        <w:pStyle w:val="a0"/>
        <w:spacing w:after="0" w:line="240" w:lineRule="auto"/>
        <w:rPr>
          <w:rFonts w:ascii="Times New Roman" w:hAnsi="Times New Roman" w:cs="Times New Roman"/>
          <w:sz w:val="28"/>
          <w:szCs w:val="28"/>
        </w:rPr>
      </w:pPr>
      <w:bookmarkStart w:id="420" w:name="p_31470"/>
      <w:bookmarkEnd w:id="420"/>
      <w:r>
        <w:rPr>
          <w:rFonts w:ascii="Times New Roman" w:hAnsi="Times New Roman" w:cs="Times New Roman"/>
          <w:sz w:val="28"/>
          <w:szCs w:val="28"/>
        </w:rPr>
        <w:t xml:space="preserve">точка </w:t>
      </w:r>
      <w:bookmarkStart w:id="421" w:name="p_31471"/>
      <w:bookmarkEnd w:id="421"/>
      <w:r>
        <w:rPr>
          <w:rFonts w:ascii="Times New Roman" w:hAnsi="Times New Roman" w:cs="Times New Roman"/>
          <w:sz w:val="28"/>
          <w:szCs w:val="28"/>
        </w:rPr>
        <w:t>N 2:</w:t>
      </w:r>
    </w:p>
    <w:p w:rsidR="00000000" w:rsidRDefault="00F44D77">
      <w:pPr>
        <w:pStyle w:val="a0"/>
        <w:spacing w:after="0" w:line="240" w:lineRule="auto"/>
        <w:rPr>
          <w:rFonts w:ascii="Times New Roman" w:hAnsi="Times New Roman" w:cs="Times New Roman"/>
          <w:sz w:val="28"/>
          <w:szCs w:val="28"/>
        </w:rPr>
      </w:pPr>
      <w:bookmarkStart w:id="422" w:name="p_38339"/>
      <w:bookmarkEnd w:id="422"/>
      <w:r>
        <w:rPr>
          <w:rFonts w:ascii="Times New Roman" w:hAnsi="Times New Roman" w:cs="Times New Roman"/>
          <w:sz w:val="28"/>
          <w:szCs w:val="28"/>
        </w:rPr>
        <w:t>_____________________________</w:t>
      </w:r>
      <w:r>
        <w:rPr>
          <w:rFonts w:ascii="Times New Roman" w:hAnsi="Times New Roman" w:cs="Times New Roman"/>
          <w:sz w:val="28"/>
          <w:szCs w:val="28"/>
        </w:rPr>
        <w:t>_______________________________________</w:t>
      </w:r>
    </w:p>
    <w:p w:rsidR="00000000" w:rsidRDefault="00F44D77">
      <w:pPr>
        <w:pStyle w:val="a0"/>
        <w:spacing w:after="0"/>
        <w:rPr>
          <w:rFonts w:ascii="Times New Roman" w:hAnsi="Times New Roman" w:cs="Times New Roman"/>
          <w:sz w:val="28"/>
          <w:szCs w:val="28"/>
        </w:rPr>
      </w:pPr>
      <w:bookmarkStart w:id="423" w:name="p_38340"/>
      <w:bookmarkEnd w:id="423"/>
      <w:r>
        <w:rPr>
          <w:rFonts w:ascii="Times New Roman" w:hAnsi="Times New Roman" w:cs="Times New Roman"/>
          <w:sz w:val="28"/>
          <w:szCs w:val="28"/>
        </w:rPr>
        <w:t>(в случае если земельный участок не сформирован в соответствии с требованиями </w:t>
      </w:r>
      <w:hyperlink r:id="rId271" w:anchor="/document/12124624/entry/2" w:history="1">
        <w:r>
          <w:rPr>
            <w:rStyle w:val="af6"/>
            <w:rFonts w:ascii="Times New Roman" w:hAnsi="Times New Roman" w:cs="Times New Roman"/>
            <w:sz w:val="28"/>
            <w:szCs w:val="28"/>
          </w:rPr>
          <w:t>земельного законодательства</w:t>
        </w:r>
      </w:hyperlink>
      <w:r>
        <w:rPr>
          <w:rFonts w:ascii="Times New Roman" w:hAnsi="Times New Roman" w:cs="Times New Roman"/>
          <w:sz w:val="28"/>
          <w:szCs w:val="28"/>
        </w:rPr>
        <w:t> Российской Федерации)</w:t>
      </w:r>
    </w:p>
    <w:p w:rsidR="00000000" w:rsidRDefault="00F44D77">
      <w:pPr>
        <w:pStyle w:val="a0"/>
        <w:spacing w:after="0"/>
        <w:rPr>
          <w:rFonts w:ascii="Times New Roman" w:eastAsia="Times New Roman" w:hAnsi="Times New Roman" w:cs="Times New Roman"/>
          <w:sz w:val="28"/>
          <w:szCs w:val="28"/>
        </w:rPr>
      </w:pPr>
      <w:bookmarkStart w:id="424" w:name="p_31475"/>
      <w:bookmarkEnd w:id="424"/>
      <w:r>
        <w:rPr>
          <w:rFonts w:ascii="Times New Roman" w:hAnsi="Times New Roman" w:cs="Times New Roman"/>
          <w:sz w:val="28"/>
          <w:szCs w:val="28"/>
        </w:rPr>
        <w:t>Приложение:</w:t>
      </w:r>
    </w:p>
    <w:p w:rsidR="00000000" w:rsidRDefault="00F44D77">
      <w:pPr>
        <w:pStyle w:val="26"/>
        <w:spacing w:line="276" w:lineRule="auto"/>
        <w:rPr>
          <w:rFonts w:ascii="Times New Roman" w:eastAsia="Times New Roman" w:hAnsi="Times New Roman" w:cs="Times New Roman"/>
          <w:sz w:val="28"/>
          <w:szCs w:val="28"/>
        </w:rPr>
      </w:pPr>
      <w:bookmarkStart w:id="425" w:name="p_38341"/>
      <w:bookmarkEnd w:id="425"/>
      <w:r>
        <w:rPr>
          <w:rFonts w:ascii="Times New Roman" w:eastAsia="Times New Roman" w:hAnsi="Times New Roman" w:cs="Times New Roman"/>
          <w:sz w:val="28"/>
          <w:szCs w:val="28"/>
        </w:rPr>
        <w:t xml:space="preserve">     </w:t>
      </w:r>
      <w:r>
        <w:rPr>
          <w:rFonts w:ascii="Times New Roman" w:hAnsi="Times New Roman" w:cs="Times New Roman"/>
          <w:sz w:val="28"/>
          <w:szCs w:val="28"/>
        </w:rPr>
        <w:t>______________________                                   Дата</w:t>
      </w:r>
    </w:p>
    <w:p w:rsidR="00000000" w:rsidRDefault="00F44D77">
      <w:pPr>
        <w:pStyle w:val="26"/>
        <w:spacing w:line="276" w:lineRule="auto"/>
        <w:rPr>
          <w:rFonts w:ascii="Times New Roman" w:hAnsi="Times New Roman" w:cs="Times New Roman"/>
          <w:sz w:val="28"/>
          <w:szCs w:val="28"/>
        </w:rPr>
      </w:pPr>
      <w:bookmarkStart w:id="426" w:name="p_38342"/>
      <w:bookmarkEnd w:id="426"/>
      <w:r>
        <w:rPr>
          <w:rFonts w:ascii="Times New Roman" w:eastAsia="Times New Roman" w:hAnsi="Times New Roman" w:cs="Times New Roman"/>
          <w:sz w:val="28"/>
          <w:szCs w:val="28"/>
        </w:rPr>
        <w:t xml:space="preserve">      </w:t>
      </w:r>
      <w:r>
        <w:rPr>
          <w:rFonts w:ascii="Times New Roman" w:hAnsi="Times New Roman" w:cs="Times New Roman"/>
          <w:sz w:val="28"/>
          <w:szCs w:val="28"/>
        </w:rPr>
        <w:t>(подпись заявителя)</w:t>
      </w:r>
    </w:p>
    <w:p w:rsidR="00000000" w:rsidRDefault="00F44D77">
      <w:pPr>
        <w:ind w:right="-1"/>
        <w:jc w:val="right"/>
        <w:rPr>
          <w:rFonts w:ascii="Times New Roman" w:hAnsi="Times New Roman" w:cs="Times New Roman"/>
          <w:sz w:val="28"/>
          <w:szCs w:val="28"/>
        </w:rPr>
      </w:pP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Начальник управления архитектуры</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и градостроительства администрации</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муниципального образования</w:t>
      </w:r>
    </w:p>
    <w:p w:rsidR="00000000" w:rsidRDefault="00F44D77">
      <w:pPr>
        <w:jc w:val="both"/>
        <w:rPr>
          <w:highlight w:val="white"/>
        </w:rPr>
      </w:pPr>
      <w:r>
        <w:rPr>
          <w:rFonts w:ascii="Times New Roman" w:hAnsi="Times New Roman" w:cs="Times New Roman"/>
          <w:sz w:val="28"/>
          <w:highlight w:val="white"/>
        </w:rPr>
        <w:t>Кореновский район,</w:t>
      </w:r>
    </w:p>
    <w:p w:rsidR="00000000" w:rsidRDefault="00F44D77">
      <w:pPr>
        <w:jc w:val="both"/>
        <w:rPr>
          <w:rFonts w:ascii="Times New Roman" w:hAnsi="Times New Roman" w:cs="Times New Roman"/>
        </w:rPr>
      </w:pPr>
      <w:r>
        <w:rPr>
          <w:highlight w:val="white"/>
        </w:rPr>
        <w:t>г</w:t>
      </w:r>
      <w:r>
        <w:rPr>
          <w:rFonts w:ascii="Times New Roman" w:hAnsi="Times New Roman" w:cs="Times New Roman"/>
          <w:sz w:val="28"/>
          <w:highlight w:val="white"/>
        </w:rPr>
        <w:t>лавный архитектор</w:t>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t xml:space="preserve">           М.Г. Милослав</w:t>
      </w:r>
      <w:r>
        <w:rPr>
          <w:rFonts w:ascii="Times New Roman" w:hAnsi="Times New Roman" w:cs="Times New Roman"/>
          <w:sz w:val="28"/>
          <w:highlight w:val="white"/>
        </w:rPr>
        <w:t>ская</w:t>
      </w:r>
    </w:p>
    <w:p w:rsidR="00000000" w:rsidRDefault="00F44D77">
      <w:pPr>
        <w:ind w:right="-1"/>
        <w:jc w:val="right"/>
        <w:rPr>
          <w:rFonts w:ascii="Times New Roman" w:hAnsi="Times New Roman" w:cs="Times New Roman"/>
        </w:rPr>
      </w:pPr>
    </w:p>
    <w:p w:rsidR="00000000" w:rsidRDefault="00F44D77">
      <w:pPr>
        <w:ind w:right="-1"/>
        <w:jc w:val="right"/>
        <w:rPr>
          <w:rFonts w:ascii="Times New Roman" w:hAnsi="Times New Roman" w:cs="Times New Roman"/>
        </w:rPr>
      </w:pPr>
    </w:p>
    <w:p w:rsidR="00000000" w:rsidRDefault="00F44D77">
      <w:pPr>
        <w:ind w:right="-1"/>
        <w:jc w:val="right"/>
        <w:rPr>
          <w:rFonts w:ascii="Times New Roman" w:hAnsi="Times New Roman" w:cs="Times New Roman"/>
        </w:rPr>
      </w:pPr>
    </w:p>
    <w:p w:rsidR="00000000" w:rsidRDefault="00F44D77">
      <w:pPr>
        <w:ind w:right="-1"/>
        <w:jc w:val="right"/>
        <w:rPr>
          <w:rFonts w:ascii="Times New Roman" w:eastAsia="Times New Roman" w:hAnsi="Times New Roman" w:cs="Times New Roman"/>
          <w:sz w:val="28"/>
        </w:rPr>
      </w:pPr>
      <w:r>
        <w:rPr>
          <w:rFonts w:ascii="Times New Roman" w:hAnsi="Times New Roman" w:cs="Times New Roman"/>
          <w:sz w:val="28"/>
          <w:shd w:val="clear" w:color="auto" w:fill="FFFFFF"/>
        </w:rPr>
        <w:t>Приложение №17</w:t>
      </w:r>
    </w:p>
    <w:p w:rsidR="00000000" w:rsidRDefault="00F44D77">
      <w:pPr>
        <w:ind w:right="-1"/>
        <w:rPr>
          <w:rFonts w:ascii="Times New Roman" w:hAnsi="Times New Roman" w:cs="Times New Roman"/>
          <w:sz w:val="28"/>
          <w:highlight w:val="white"/>
        </w:rPr>
      </w:pPr>
      <w:r>
        <w:rPr>
          <w:rFonts w:ascii="Times New Roman" w:eastAsia="Times New Roman" w:hAnsi="Times New Roman" w:cs="Times New Roman"/>
          <w:sz w:val="28"/>
        </w:rPr>
        <w:t xml:space="preserve"> </w:t>
      </w:r>
    </w:p>
    <w:p w:rsidR="00000000" w:rsidRDefault="00F44D77">
      <w:pPr>
        <w:ind w:left="3969"/>
        <w:jc w:val="center"/>
        <w:rPr>
          <w:rFonts w:ascii="Times New Roman" w:hAnsi="Times New Roman" w:cs="Times New Roman"/>
          <w:sz w:val="28"/>
        </w:rPr>
      </w:pPr>
      <w:r>
        <w:rPr>
          <w:rFonts w:ascii="Times New Roman" w:hAnsi="Times New Roman" w:cs="Times New Roman"/>
          <w:sz w:val="28"/>
          <w:highlight w:val="white"/>
        </w:rPr>
        <w:t>к административному регламенту предоставления администрацией муниципального образования Кореновский район муниципальной услуги «Заключение договора на размещение объектов на землях или земельных участках, находящихся в государствен</w:t>
      </w:r>
      <w:r>
        <w:rPr>
          <w:rFonts w:ascii="Times New Roman" w:hAnsi="Times New Roman" w:cs="Times New Roman"/>
          <w:sz w:val="28"/>
          <w:highlight w:val="white"/>
        </w:rPr>
        <w:t>ной или муниципальной собственности, без предоставления земельных участков и установления сервитута, публичного сервитута»</w:t>
      </w:r>
    </w:p>
    <w:p w:rsidR="00000000" w:rsidRDefault="00F44D77">
      <w:pPr>
        <w:ind w:right="-1"/>
        <w:jc w:val="right"/>
        <w:rPr>
          <w:rFonts w:ascii="Times New Roman" w:hAnsi="Times New Roman" w:cs="Times New Roman"/>
          <w:sz w:val="28"/>
        </w:rPr>
      </w:pPr>
    </w:p>
    <w:p w:rsidR="00000000" w:rsidRDefault="00F44D77">
      <w:pPr>
        <w:ind w:right="-1" w:firstLine="709"/>
        <w:jc w:val="center"/>
        <w:rPr>
          <w:rFonts w:ascii="Times New Roman" w:hAnsi="Times New Roman" w:cs="Times New Roman"/>
          <w:sz w:val="28"/>
        </w:rPr>
      </w:pPr>
      <w:r>
        <w:rPr>
          <w:rFonts w:ascii="Times New Roman" w:hAnsi="Times New Roman" w:cs="Times New Roman"/>
          <w:sz w:val="28"/>
          <w:u w:val="single"/>
        </w:rPr>
        <w:t>(ОБРАЗЕЦ заполнения заявления )</w:t>
      </w:r>
    </w:p>
    <w:p w:rsidR="00000000" w:rsidRDefault="00F44D77">
      <w:pPr>
        <w:ind w:right="-1"/>
        <w:jc w:val="right"/>
        <w:rPr>
          <w:rFonts w:ascii="Times New Roman" w:hAnsi="Times New Roman" w:cs="Times New Roman"/>
          <w:sz w:val="28"/>
        </w:rPr>
      </w:pPr>
    </w:p>
    <w:p w:rsidR="00000000" w:rsidRDefault="00F44D77">
      <w:pPr>
        <w:pStyle w:val="a0"/>
        <w:spacing w:line="240" w:lineRule="auto"/>
        <w:ind w:right="-1"/>
        <w:jc w:val="center"/>
        <w:rPr>
          <w:rFonts w:ascii="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Заявление</w:t>
      </w:r>
      <w:r>
        <w:rPr>
          <w:rFonts w:ascii="Times New Roman" w:hAnsi="Times New Roman" w:cs="Times New Roman"/>
          <w:sz w:val="28"/>
          <w:szCs w:val="28"/>
          <w:shd w:val="clear" w:color="auto" w:fill="FFFFFF"/>
        </w:rPr>
        <w:br/>
        <w:t>о заключении договора на размещение пунктов приема вторичного сырья, для размещения кото</w:t>
      </w:r>
      <w:r>
        <w:rPr>
          <w:rFonts w:ascii="Times New Roman" w:hAnsi="Times New Roman" w:cs="Times New Roman"/>
          <w:sz w:val="28"/>
          <w:szCs w:val="28"/>
          <w:shd w:val="clear" w:color="auto" w:fill="FFFFFF"/>
        </w:rPr>
        <w:t>рых не требуется разрешение на строительство, на землях или земельных участках, находящихся государственной собственности Краснодарского края, без предоставления земельных участков и установления сервитута, публичного сервитута</w:t>
      </w:r>
    </w:p>
    <w:p w:rsidR="00000000" w:rsidRDefault="00F44D77">
      <w:pPr>
        <w:pStyle w:val="a0"/>
        <w:spacing w:line="240" w:lineRule="auto"/>
        <w:ind w:right="-1"/>
        <w:jc w:val="center"/>
        <w:rPr>
          <w:rFonts w:ascii="Times New Roman" w:hAnsi="Times New Roman" w:cs="Times New Roman"/>
          <w:sz w:val="28"/>
          <w:szCs w:val="28"/>
          <w:shd w:val="clear" w:color="auto" w:fill="FFFFFF"/>
        </w:rPr>
      </w:pPr>
    </w:p>
    <w:p w:rsidR="00000000" w:rsidRDefault="00F44D77">
      <w:pPr>
        <w:rPr>
          <w:rFonts w:ascii="Times New Roman" w:hAnsi="Times New Roman" w:cs="Times New Roman"/>
          <w:sz w:val="24"/>
          <w:highlight w:val="white"/>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Главе </w:t>
      </w:r>
    </w:p>
    <w:p w:rsidR="00000000" w:rsidRDefault="00F44D77">
      <w:pPr>
        <w:rPr>
          <w:rFonts w:eastAsia="Arial" w:cs="Arial"/>
        </w:rPr>
      </w:pP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8"/>
          <w:highlight w:val="white"/>
        </w:rPr>
        <w:t>муни</w:t>
      </w:r>
      <w:r>
        <w:rPr>
          <w:rFonts w:ascii="Times New Roman" w:hAnsi="Times New Roman" w:cs="Times New Roman"/>
          <w:sz w:val="28"/>
          <w:highlight w:val="white"/>
        </w:rPr>
        <w:t xml:space="preserve">ципального образования </w:t>
      </w:r>
    </w:p>
    <w:p w:rsidR="00000000" w:rsidRDefault="00F44D77">
      <w:pPr>
        <w:rPr>
          <w:rFonts w:ascii="Times New Roman" w:hAnsi="Times New Roman" w:cs="Times New Roman"/>
          <w:sz w:val="28"/>
          <w:highlight w:val="white"/>
        </w:rPr>
      </w:pPr>
      <w:r>
        <w:rPr>
          <w:rFonts w:eastAsia="Arial" w:cs="Arial"/>
        </w:rPr>
        <w:t xml:space="preserve">                                          </w:t>
      </w:r>
      <w:r>
        <w:tab/>
      </w:r>
      <w:r>
        <w:tab/>
      </w:r>
      <w:r>
        <w:tab/>
        <w:t xml:space="preserve">      </w:t>
      </w:r>
      <w:r>
        <w:tab/>
      </w:r>
      <w:r>
        <w:tab/>
      </w:r>
      <w:r>
        <w:tab/>
      </w:r>
      <w:r>
        <w:rPr>
          <w:rFonts w:ascii="Times New Roman" w:hAnsi="Times New Roman" w:cs="Times New Roman"/>
          <w:sz w:val="28"/>
        </w:rPr>
        <w:t xml:space="preserve"> Кореновский район</w:t>
      </w:r>
    </w:p>
    <w:p w:rsidR="00000000" w:rsidRDefault="00F44D77">
      <w:pPr>
        <w:ind w:right="-1" w:firstLine="709"/>
        <w:jc w:val="both"/>
        <w:rPr>
          <w:rFonts w:ascii="Times New Roman" w:hAnsi="Times New Roman" w:cs="Times New Roman"/>
          <w:sz w:val="28"/>
          <w:highlight w:val="white"/>
        </w:rPr>
      </w:pP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p>
    <w:p w:rsidR="00000000" w:rsidRDefault="00F44D77">
      <w:pPr>
        <w:ind w:right="-1" w:firstLine="709"/>
        <w:jc w:val="both"/>
        <w:rPr>
          <w:rFonts w:ascii="Times New Roman" w:hAnsi="Times New Roman" w:cs="Times New Roman"/>
          <w:sz w:val="28"/>
          <w:highlight w:val="white"/>
        </w:rPr>
      </w:pP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t xml:space="preserve">Иванова Ивана Ивановича, </w:t>
      </w:r>
      <w:r>
        <w:rPr>
          <w:rFonts w:ascii="Times New Roman" w:hAnsi="Times New Roman" w:cs="Times New Roman"/>
          <w:sz w:val="28"/>
          <w:highlight w:val="white"/>
          <w:u w:val="singl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t xml:space="preserve">353180 Краснодарский край </w:t>
      </w:r>
    </w:p>
    <w:p w:rsidR="00000000" w:rsidRDefault="00F44D77">
      <w:pPr>
        <w:ind w:right="-1" w:firstLine="709"/>
        <w:jc w:val="both"/>
        <w:rPr>
          <w:rFonts w:ascii="Times New Roman" w:hAnsi="Times New Roman" w:cs="Times New Roman"/>
          <w:sz w:val="28"/>
        </w:rPr>
      </w:pP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t xml:space="preserve">г. Кореновск, </w:t>
      </w:r>
      <w:r>
        <w:rPr>
          <w:rFonts w:ascii="Times New Roman" w:hAnsi="Times New Roman" w:cs="Times New Roman"/>
          <w:sz w:val="28"/>
        </w:rPr>
        <w:t>ул. Красная, 102</w:t>
      </w:r>
    </w:p>
    <w:p w:rsidR="00000000" w:rsidRDefault="00F44D77">
      <w:pPr>
        <w:pStyle w:val="1f7"/>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паспорт серия 0302 75689, выдан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23.03.2009 УВД по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г. Краснодару</w:t>
      </w:r>
    </w:p>
    <w:p w:rsidR="00000000" w:rsidRDefault="00F44D77">
      <w:pPr>
        <w:pStyle w:val="1f7"/>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кем выдан: УВД по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г. Краснодару</w:t>
      </w:r>
    </w:p>
    <w:p w:rsidR="00000000" w:rsidRDefault="00F44D77">
      <w:pPr>
        <w:pStyle w:val="1f7"/>
        <w:rPr>
          <w:rFonts w:ascii="Times New Roman" w:hAnsi="Times New Roman" w:cs="Times New Roman"/>
          <w:sz w:val="28"/>
          <w:highlight w:val="white"/>
        </w:rPr>
      </w:pP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когда выдан:</w:t>
      </w:r>
      <w:r>
        <w:rPr>
          <w:rFonts w:ascii="Times New Roman" w:hAnsi="Times New Roman" w:cs="Times New Roman"/>
          <w:sz w:val="28"/>
          <w:u w:val="single"/>
        </w:rPr>
        <w:t>2</w:t>
      </w:r>
      <w:r>
        <w:rPr>
          <w:rFonts w:ascii="Times New Roman" w:hAnsi="Times New Roman" w:cs="Times New Roman"/>
          <w:sz w:val="28"/>
        </w:rPr>
        <w:t>3 марта 2009 года;</w:t>
      </w:r>
    </w:p>
    <w:p w:rsidR="00000000" w:rsidRDefault="00F44D77">
      <w:pPr>
        <w:ind w:right="-1" w:firstLine="709"/>
        <w:jc w:val="both"/>
        <w:rPr>
          <w:rFonts w:eastAsia="Arial" w:cs="Arial"/>
          <w:sz w:val="24"/>
        </w:rPr>
      </w:pP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t xml:space="preserve">номер телефон (с указанием </w:t>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t>кода):8(861)42-4-75-97;</w:t>
      </w:r>
    </w:p>
    <w:p w:rsidR="00000000" w:rsidRDefault="00F44D77">
      <w:pPr>
        <w:jc w:val="right"/>
        <w:rPr>
          <w:rFonts w:eastAsia="Arial" w:cs="Arial"/>
          <w:sz w:val="24"/>
        </w:rPr>
      </w:pPr>
    </w:p>
    <w:p w:rsidR="00000000" w:rsidRDefault="00F44D77">
      <w:pPr>
        <w:jc w:val="right"/>
        <w:rPr>
          <w:rFonts w:eastAsia="Arial" w:cs="Arial"/>
          <w:sz w:val="24"/>
        </w:rPr>
      </w:pPr>
    </w:p>
    <w:p w:rsidR="00000000" w:rsidRDefault="00F44D77">
      <w:pPr>
        <w:jc w:val="right"/>
        <w:rPr>
          <w:rFonts w:eastAsia="Arial" w:cs="Arial"/>
          <w:sz w:val="24"/>
        </w:rPr>
      </w:pPr>
    </w:p>
    <w:p w:rsidR="00000000" w:rsidRDefault="00F44D77">
      <w:pPr>
        <w:jc w:val="right"/>
        <w:rPr>
          <w:rFonts w:eastAsia="Arial" w:cs="Arial"/>
          <w:sz w:val="24"/>
        </w:rPr>
      </w:pPr>
    </w:p>
    <w:p w:rsidR="00000000" w:rsidRDefault="00F44D77">
      <w:pPr>
        <w:jc w:val="right"/>
        <w:rPr>
          <w:sz w:val="24"/>
        </w:rPr>
      </w:pPr>
      <w:r>
        <w:rPr>
          <w:rFonts w:eastAsia="Arial" w:cs="Arial"/>
          <w:sz w:val="24"/>
        </w:rPr>
        <w:t xml:space="preserve">  </w:t>
      </w:r>
    </w:p>
    <w:p w:rsidR="00000000" w:rsidRDefault="00F44D77">
      <w:pPr>
        <w:jc w:val="right"/>
        <w:rPr>
          <w:sz w:val="24"/>
        </w:rPr>
      </w:pPr>
    </w:p>
    <w:p w:rsidR="00000000" w:rsidRDefault="00F44D77">
      <w:pPr>
        <w:pStyle w:val="a0"/>
        <w:jc w:val="center"/>
        <w:rPr>
          <w:rFonts w:ascii="Times New Roman" w:hAnsi="Times New Roman" w:cs="Times New Roman"/>
          <w:b/>
          <w:bCs/>
          <w:sz w:val="26"/>
          <w:szCs w:val="26"/>
        </w:rPr>
      </w:pPr>
      <w:bookmarkStart w:id="427" w:name="p_31453_Копия_1"/>
      <w:bookmarkEnd w:id="427"/>
      <w:r>
        <w:rPr>
          <w:rFonts w:ascii="Times New Roman" w:hAnsi="Times New Roman" w:cs="Times New Roman"/>
          <w:b/>
          <w:bCs/>
          <w:sz w:val="26"/>
          <w:szCs w:val="26"/>
          <w:shd w:val="clear" w:color="auto" w:fill="FFFFFF"/>
        </w:rPr>
        <w:t>Заявление</w:t>
      </w:r>
    </w:p>
    <w:p w:rsidR="00000000" w:rsidRDefault="00F44D77">
      <w:pPr>
        <w:pStyle w:val="a0"/>
        <w:jc w:val="center"/>
        <w:rPr>
          <w:rFonts w:ascii="Times New Roman" w:hAnsi="Times New Roman" w:cs="Times New Roman"/>
          <w:sz w:val="26"/>
          <w:szCs w:val="26"/>
        </w:rPr>
      </w:pPr>
      <w:bookmarkStart w:id="428" w:name="p_38328_Копия_1"/>
      <w:bookmarkEnd w:id="428"/>
      <w:r>
        <w:rPr>
          <w:rFonts w:ascii="Times New Roman" w:hAnsi="Times New Roman" w:cs="Times New Roman"/>
          <w:b/>
          <w:bCs/>
          <w:sz w:val="26"/>
          <w:szCs w:val="26"/>
        </w:rPr>
        <w:t>Прошу рассмотреть возможность зак</w:t>
      </w:r>
      <w:r>
        <w:rPr>
          <w:rFonts w:ascii="Times New Roman" w:hAnsi="Times New Roman" w:cs="Times New Roman"/>
          <w:b/>
          <w:bCs/>
          <w:sz w:val="26"/>
          <w:szCs w:val="26"/>
        </w:rPr>
        <w:t>лючения договора на размещение пункта (ов) приема вторичного сырья</w:t>
      </w:r>
    </w:p>
    <w:p w:rsidR="00000000" w:rsidRDefault="00F44D77">
      <w:pPr>
        <w:pStyle w:val="a0"/>
        <w:jc w:val="both"/>
        <w:rPr>
          <w:rFonts w:ascii="Times New Roman" w:hAnsi="Times New Roman" w:cs="Times New Roman"/>
          <w:sz w:val="26"/>
          <w:szCs w:val="26"/>
        </w:rPr>
      </w:pPr>
      <w:bookmarkStart w:id="429" w:name="p_38329_Копия_1"/>
      <w:bookmarkEnd w:id="429"/>
      <w:r>
        <w:rPr>
          <w:rFonts w:ascii="Times New Roman" w:hAnsi="Times New Roman" w:cs="Times New Roman"/>
          <w:sz w:val="26"/>
          <w:szCs w:val="26"/>
        </w:rPr>
        <w:t>1) на земельном участке, находящемся в государственной собственности Краснодарского края, с кадастровым номером ________________________________________________________________________,</w:t>
      </w:r>
    </w:p>
    <w:p w:rsidR="00000000" w:rsidRDefault="00F44D77">
      <w:pPr>
        <w:pStyle w:val="a0"/>
        <w:rPr>
          <w:rFonts w:ascii="Times New Roman" w:hAnsi="Times New Roman" w:cs="Times New Roman"/>
          <w:sz w:val="26"/>
          <w:szCs w:val="26"/>
        </w:rPr>
      </w:pPr>
      <w:bookmarkStart w:id="430" w:name="p_38330_Копия_1"/>
      <w:bookmarkEnd w:id="430"/>
      <w:r>
        <w:rPr>
          <w:rFonts w:ascii="Times New Roman" w:hAnsi="Times New Roman" w:cs="Times New Roman"/>
          <w:sz w:val="26"/>
          <w:szCs w:val="26"/>
        </w:rPr>
        <w:t>общ</w:t>
      </w:r>
      <w:r>
        <w:rPr>
          <w:rFonts w:ascii="Times New Roman" w:hAnsi="Times New Roman" w:cs="Times New Roman"/>
          <w:sz w:val="26"/>
          <w:szCs w:val="26"/>
        </w:rPr>
        <w:t>ей площадью ________________________, расположенном по адресу:</w:t>
      </w:r>
    </w:p>
    <w:p w:rsidR="00000000" w:rsidRDefault="00F44D77">
      <w:pPr>
        <w:pStyle w:val="a0"/>
        <w:rPr>
          <w:rFonts w:ascii="Times New Roman" w:hAnsi="Times New Roman" w:cs="Times New Roman"/>
          <w:sz w:val="26"/>
          <w:szCs w:val="26"/>
        </w:rPr>
      </w:pPr>
      <w:bookmarkStart w:id="431" w:name="p_38331_Копия_1"/>
      <w:bookmarkEnd w:id="431"/>
      <w:r>
        <w:rPr>
          <w:rFonts w:ascii="Times New Roman" w:hAnsi="Times New Roman" w:cs="Times New Roman"/>
          <w:sz w:val="26"/>
          <w:szCs w:val="26"/>
        </w:rPr>
        <w:t>__________________________________________________________________________</w:t>
      </w:r>
    </w:p>
    <w:p w:rsidR="00000000" w:rsidRDefault="00F44D77">
      <w:pPr>
        <w:pStyle w:val="26"/>
        <w:rPr>
          <w:rFonts w:ascii="Times New Roman" w:hAnsi="Times New Roman" w:cs="Times New Roman"/>
          <w:sz w:val="26"/>
          <w:szCs w:val="26"/>
        </w:rPr>
      </w:pPr>
      <w:bookmarkStart w:id="432" w:name="p_38332_Копия_1"/>
      <w:bookmarkEnd w:id="432"/>
      <w:r>
        <w:rPr>
          <w:rFonts w:ascii="Times New Roman" w:hAnsi="Times New Roman" w:cs="Times New Roman"/>
          <w:sz w:val="26"/>
          <w:szCs w:val="26"/>
        </w:rPr>
        <w:t>(в случае если для размещения объектов предполагается</w:t>
      </w:r>
    </w:p>
    <w:p w:rsidR="00000000" w:rsidRDefault="00F44D77">
      <w:pPr>
        <w:pStyle w:val="26"/>
        <w:rPr>
          <w:rFonts w:ascii="Times New Roman" w:hAnsi="Times New Roman" w:cs="Times New Roman"/>
          <w:sz w:val="26"/>
          <w:szCs w:val="26"/>
        </w:rPr>
      </w:pPr>
      <w:bookmarkStart w:id="433" w:name="p_38333_Копия_1"/>
      <w:bookmarkEnd w:id="433"/>
      <w:r>
        <w:rPr>
          <w:rFonts w:ascii="Times New Roman" w:hAnsi="Times New Roman" w:cs="Times New Roman"/>
          <w:sz w:val="26"/>
          <w:szCs w:val="26"/>
        </w:rPr>
        <w:t>использовать весь земельный участок, находящийся в</w:t>
      </w:r>
    </w:p>
    <w:p w:rsidR="00000000" w:rsidRDefault="00F44D77">
      <w:pPr>
        <w:pStyle w:val="26"/>
        <w:rPr>
          <w:rFonts w:ascii="Times New Roman" w:hAnsi="Times New Roman" w:cs="Times New Roman"/>
          <w:sz w:val="26"/>
          <w:szCs w:val="26"/>
        </w:rPr>
      </w:pPr>
      <w:bookmarkStart w:id="434" w:name="p_38334_Копия_1"/>
      <w:bookmarkEnd w:id="434"/>
      <w:r>
        <w:rPr>
          <w:rFonts w:ascii="Times New Roman" w:hAnsi="Times New Roman" w:cs="Times New Roman"/>
          <w:sz w:val="26"/>
          <w:szCs w:val="26"/>
        </w:rPr>
        <w:t>государственн</w:t>
      </w:r>
      <w:r>
        <w:rPr>
          <w:rFonts w:ascii="Times New Roman" w:hAnsi="Times New Roman" w:cs="Times New Roman"/>
          <w:sz w:val="26"/>
          <w:szCs w:val="26"/>
        </w:rPr>
        <w:t>ой собственности Краснодарского края)</w:t>
      </w:r>
    </w:p>
    <w:p w:rsidR="00000000" w:rsidRDefault="00F44D77">
      <w:pPr>
        <w:pStyle w:val="a0"/>
        <w:spacing w:after="0" w:line="240" w:lineRule="auto"/>
        <w:rPr>
          <w:rFonts w:ascii="Times New Roman" w:hAnsi="Times New Roman" w:cs="Times New Roman"/>
          <w:sz w:val="28"/>
          <w:szCs w:val="28"/>
        </w:rPr>
      </w:pPr>
      <w:bookmarkStart w:id="435" w:name="p_38335_Копия_1"/>
      <w:bookmarkEnd w:id="435"/>
      <w:r>
        <w:rPr>
          <w:rFonts w:ascii="Times New Roman" w:hAnsi="Times New Roman" w:cs="Times New Roman"/>
          <w:sz w:val="26"/>
          <w:szCs w:val="26"/>
        </w:rPr>
        <w:t>1) на части земельного участка, находящегося в государственной собственности Краснодарского края, с кадастровым номером</w:t>
      </w:r>
      <w:r>
        <w:rPr>
          <w:rFonts w:ascii="Times New Roman" w:hAnsi="Times New Roman" w:cs="Times New Roman"/>
        </w:rPr>
        <w:t xml:space="preserve"> _</w:t>
      </w:r>
      <w:r>
        <w:rPr>
          <w:rFonts w:ascii="Times New Roman" w:hAnsi="Times New Roman" w:cs="Times New Roman"/>
          <w:sz w:val="28"/>
          <w:szCs w:val="28"/>
        </w:rPr>
        <w:t>_________________________________________________________________,</w:t>
      </w:r>
    </w:p>
    <w:p w:rsidR="00000000" w:rsidRDefault="00F44D77">
      <w:pPr>
        <w:pStyle w:val="a0"/>
        <w:rPr>
          <w:rFonts w:ascii="Times New Roman" w:hAnsi="Times New Roman" w:cs="Times New Roman"/>
          <w:sz w:val="28"/>
          <w:szCs w:val="28"/>
        </w:rPr>
      </w:pPr>
      <w:bookmarkStart w:id="436" w:name="p_38336_Копия_1"/>
      <w:bookmarkEnd w:id="436"/>
      <w:r>
        <w:rPr>
          <w:rFonts w:ascii="Times New Roman" w:hAnsi="Times New Roman" w:cs="Times New Roman"/>
          <w:sz w:val="28"/>
          <w:szCs w:val="28"/>
        </w:rPr>
        <w:t>площадью _____________________</w:t>
      </w:r>
      <w:r>
        <w:rPr>
          <w:rFonts w:ascii="Times New Roman" w:hAnsi="Times New Roman" w:cs="Times New Roman"/>
          <w:sz w:val="28"/>
          <w:szCs w:val="28"/>
        </w:rPr>
        <w:t>_________________, расположенном по адресу:</w:t>
      </w:r>
    </w:p>
    <w:p w:rsidR="00000000" w:rsidRDefault="00F44D77">
      <w:pPr>
        <w:pStyle w:val="a0"/>
        <w:spacing w:after="0" w:line="240" w:lineRule="auto"/>
        <w:rPr>
          <w:rFonts w:ascii="Times New Roman" w:hAnsi="Times New Roman" w:cs="Times New Roman"/>
          <w:sz w:val="28"/>
          <w:szCs w:val="28"/>
        </w:rPr>
      </w:pPr>
      <w:bookmarkStart w:id="437" w:name="p_38337_Копия_1"/>
      <w:bookmarkEnd w:id="437"/>
      <w:r>
        <w:rPr>
          <w:rFonts w:ascii="Times New Roman" w:hAnsi="Times New Roman" w:cs="Times New Roman"/>
          <w:sz w:val="28"/>
          <w:szCs w:val="28"/>
        </w:rPr>
        <w:t>2) в границах следующих географических координат поворотных точек в системе GPS:</w:t>
      </w:r>
    </w:p>
    <w:p w:rsidR="00000000" w:rsidRDefault="00F44D77">
      <w:pPr>
        <w:pStyle w:val="a0"/>
        <w:spacing w:after="0" w:line="240" w:lineRule="auto"/>
        <w:rPr>
          <w:rFonts w:ascii="Times New Roman" w:hAnsi="Times New Roman" w:cs="Times New Roman"/>
          <w:sz w:val="28"/>
          <w:szCs w:val="28"/>
        </w:rPr>
      </w:pPr>
      <w:bookmarkStart w:id="438" w:name="p_31467_Копия_1"/>
      <w:bookmarkEnd w:id="438"/>
      <w:r>
        <w:rPr>
          <w:rFonts w:ascii="Times New Roman" w:hAnsi="Times New Roman" w:cs="Times New Roman"/>
          <w:sz w:val="28"/>
          <w:szCs w:val="28"/>
        </w:rPr>
        <w:t xml:space="preserve">точка </w:t>
      </w:r>
      <w:bookmarkStart w:id="439" w:name="p_31468_Копия_1"/>
      <w:bookmarkEnd w:id="439"/>
      <w:r>
        <w:rPr>
          <w:rFonts w:ascii="Times New Roman" w:hAnsi="Times New Roman" w:cs="Times New Roman"/>
          <w:sz w:val="28"/>
          <w:szCs w:val="28"/>
        </w:rPr>
        <w:t>N 1:</w:t>
      </w:r>
    </w:p>
    <w:p w:rsidR="00000000" w:rsidRDefault="00F44D77">
      <w:pPr>
        <w:pStyle w:val="a0"/>
        <w:spacing w:after="0" w:line="240" w:lineRule="auto"/>
        <w:rPr>
          <w:rFonts w:ascii="Times New Roman" w:hAnsi="Times New Roman" w:cs="Times New Roman"/>
          <w:sz w:val="28"/>
          <w:szCs w:val="28"/>
        </w:rPr>
      </w:pPr>
      <w:bookmarkStart w:id="440" w:name="p_38338_Копия_1"/>
      <w:bookmarkEnd w:id="440"/>
      <w:r>
        <w:rPr>
          <w:rFonts w:ascii="Times New Roman" w:hAnsi="Times New Roman" w:cs="Times New Roman"/>
          <w:sz w:val="28"/>
          <w:szCs w:val="28"/>
        </w:rPr>
        <w:t>____________________________________________________________________</w:t>
      </w:r>
    </w:p>
    <w:p w:rsidR="00000000" w:rsidRDefault="00F44D77">
      <w:pPr>
        <w:pStyle w:val="a0"/>
        <w:spacing w:after="0" w:line="240" w:lineRule="auto"/>
        <w:rPr>
          <w:rFonts w:ascii="Times New Roman" w:hAnsi="Times New Roman" w:cs="Times New Roman"/>
          <w:sz w:val="28"/>
          <w:szCs w:val="28"/>
        </w:rPr>
      </w:pPr>
      <w:bookmarkStart w:id="441" w:name="p_31470_Копия_1"/>
      <w:bookmarkEnd w:id="441"/>
      <w:r>
        <w:rPr>
          <w:rFonts w:ascii="Times New Roman" w:hAnsi="Times New Roman" w:cs="Times New Roman"/>
          <w:sz w:val="28"/>
          <w:szCs w:val="28"/>
        </w:rPr>
        <w:t xml:space="preserve">точка </w:t>
      </w:r>
      <w:bookmarkStart w:id="442" w:name="p_31471_Копия_1"/>
      <w:bookmarkEnd w:id="442"/>
      <w:r>
        <w:rPr>
          <w:rFonts w:ascii="Times New Roman" w:hAnsi="Times New Roman" w:cs="Times New Roman"/>
          <w:sz w:val="28"/>
          <w:szCs w:val="28"/>
        </w:rPr>
        <w:t>N 2:</w:t>
      </w:r>
    </w:p>
    <w:p w:rsidR="00000000" w:rsidRDefault="00F44D77">
      <w:pPr>
        <w:pStyle w:val="a0"/>
        <w:spacing w:after="0" w:line="240" w:lineRule="auto"/>
        <w:rPr>
          <w:rFonts w:ascii="Times New Roman" w:hAnsi="Times New Roman" w:cs="Times New Roman"/>
          <w:sz w:val="28"/>
          <w:szCs w:val="28"/>
        </w:rPr>
      </w:pPr>
      <w:bookmarkStart w:id="443" w:name="p_38339_Копия_1"/>
      <w:bookmarkEnd w:id="443"/>
      <w:r>
        <w:rPr>
          <w:rFonts w:ascii="Times New Roman" w:hAnsi="Times New Roman" w:cs="Times New Roman"/>
          <w:sz w:val="28"/>
          <w:szCs w:val="28"/>
        </w:rPr>
        <w:t>________________________________________</w:t>
      </w:r>
      <w:r>
        <w:rPr>
          <w:rFonts w:ascii="Times New Roman" w:hAnsi="Times New Roman" w:cs="Times New Roman"/>
          <w:sz w:val="28"/>
          <w:szCs w:val="28"/>
        </w:rPr>
        <w:t>____________________________</w:t>
      </w:r>
    </w:p>
    <w:p w:rsidR="00000000" w:rsidRDefault="00F44D77">
      <w:pPr>
        <w:pStyle w:val="a0"/>
        <w:spacing w:after="0"/>
        <w:rPr>
          <w:rFonts w:ascii="Times New Roman" w:hAnsi="Times New Roman" w:cs="Times New Roman"/>
          <w:sz w:val="28"/>
          <w:szCs w:val="28"/>
        </w:rPr>
      </w:pPr>
      <w:bookmarkStart w:id="444" w:name="p_38340_Копия_1"/>
      <w:bookmarkEnd w:id="444"/>
      <w:r>
        <w:rPr>
          <w:rFonts w:ascii="Times New Roman" w:hAnsi="Times New Roman" w:cs="Times New Roman"/>
          <w:sz w:val="28"/>
          <w:szCs w:val="28"/>
        </w:rPr>
        <w:t>(в случае если земельный участок не сформирован в соответствии с требованиями </w:t>
      </w:r>
      <w:hyperlink r:id="rId272" w:anchor="/document/12124624/entry/2" w:history="1">
        <w:r>
          <w:rPr>
            <w:rStyle w:val="af6"/>
            <w:rFonts w:ascii="Times New Roman" w:hAnsi="Times New Roman" w:cs="Times New Roman"/>
            <w:sz w:val="28"/>
            <w:szCs w:val="28"/>
          </w:rPr>
          <w:t>земельного законодательства</w:t>
        </w:r>
      </w:hyperlink>
      <w:r>
        <w:rPr>
          <w:rFonts w:ascii="Times New Roman" w:hAnsi="Times New Roman" w:cs="Times New Roman"/>
          <w:sz w:val="28"/>
          <w:szCs w:val="28"/>
        </w:rPr>
        <w:t> Российской Федерации)</w:t>
      </w:r>
    </w:p>
    <w:p w:rsidR="00000000" w:rsidRDefault="00F44D77">
      <w:pPr>
        <w:pStyle w:val="a0"/>
        <w:spacing w:after="0"/>
        <w:rPr>
          <w:rFonts w:ascii="Times New Roman" w:eastAsia="Times New Roman" w:hAnsi="Times New Roman" w:cs="Times New Roman"/>
          <w:sz w:val="28"/>
          <w:szCs w:val="28"/>
        </w:rPr>
      </w:pPr>
      <w:bookmarkStart w:id="445" w:name="p_31475_Копия_1"/>
      <w:bookmarkEnd w:id="445"/>
      <w:r>
        <w:rPr>
          <w:rFonts w:ascii="Times New Roman" w:hAnsi="Times New Roman" w:cs="Times New Roman"/>
          <w:sz w:val="28"/>
          <w:szCs w:val="28"/>
        </w:rPr>
        <w:t>Приложение:</w:t>
      </w:r>
    </w:p>
    <w:p w:rsidR="00000000" w:rsidRDefault="00F44D77">
      <w:pPr>
        <w:pStyle w:val="26"/>
        <w:spacing w:line="276" w:lineRule="auto"/>
        <w:rPr>
          <w:rFonts w:ascii="Times New Roman" w:eastAsia="Times New Roman" w:hAnsi="Times New Roman" w:cs="Times New Roman"/>
          <w:sz w:val="28"/>
          <w:szCs w:val="28"/>
        </w:rPr>
      </w:pPr>
      <w:bookmarkStart w:id="446" w:name="p_38341_Копия_1"/>
      <w:bookmarkEnd w:id="446"/>
      <w:r>
        <w:rPr>
          <w:rFonts w:ascii="Times New Roman" w:eastAsia="Times New Roman" w:hAnsi="Times New Roman" w:cs="Times New Roman"/>
          <w:sz w:val="28"/>
          <w:szCs w:val="28"/>
        </w:rPr>
        <w:t xml:space="preserve">     </w:t>
      </w:r>
      <w:r>
        <w:rPr>
          <w:rFonts w:ascii="Times New Roman" w:hAnsi="Times New Roman" w:cs="Times New Roman"/>
          <w:sz w:val="28"/>
          <w:szCs w:val="28"/>
        </w:rPr>
        <w:t>______</w:t>
      </w:r>
      <w:r>
        <w:rPr>
          <w:rFonts w:ascii="Times New Roman" w:hAnsi="Times New Roman" w:cs="Times New Roman"/>
          <w:sz w:val="28"/>
          <w:szCs w:val="28"/>
        </w:rPr>
        <w:t>________________                                   Дата</w:t>
      </w:r>
    </w:p>
    <w:p w:rsidR="00000000" w:rsidRDefault="00F44D77">
      <w:pPr>
        <w:pStyle w:val="26"/>
        <w:spacing w:line="276" w:lineRule="auto"/>
        <w:rPr>
          <w:sz w:val="28"/>
        </w:rPr>
      </w:pPr>
      <w:bookmarkStart w:id="447" w:name="p_38342_Копия_1"/>
      <w:bookmarkEnd w:id="447"/>
      <w:r>
        <w:rPr>
          <w:rFonts w:ascii="Times New Roman" w:eastAsia="Times New Roman" w:hAnsi="Times New Roman" w:cs="Times New Roman"/>
          <w:sz w:val="28"/>
          <w:szCs w:val="28"/>
        </w:rPr>
        <w:t xml:space="preserve">      </w:t>
      </w:r>
      <w:r>
        <w:rPr>
          <w:rFonts w:ascii="Times New Roman" w:hAnsi="Times New Roman" w:cs="Times New Roman"/>
          <w:sz w:val="28"/>
          <w:szCs w:val="28"/>
        </w:rPr>
        <w:t>(подпись заявителя)</w:t>
      </w:r>
    </w:p>
    <w:p w:rsidR="00000000" w:rsidRDefault="00F44D77">
      <w:pPr>
        <w:ind w:right="-1"/>
        <w:jc w:val="right"/>
        <w:rPr>
          <w:sz w:val="28"/>
        </w:rPr>
      </w:pP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Начальник управления архитектуры</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и градостроительства администрации</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муниципального образования</w:t>
      </w:r>
    </w:p>
    <w:p w:rsidR="00000000" w:rsidRDefault="00F44D77">
      <w:pPr>
        <w:jc w:val="both"/>
        <w:rPr>
          <w:highlight w:val="white"/>
        </w:rPr>
      </w:pPr>
      <w:r>
        <w:rPr>
          <w:rFonts w:ascii="Times New Roman" w:hAnsi="Times New Roman" w:cs="Times New Roman"/>
          <w:sz w:val="28"/>
          <w:highlight w:val="white"/>
        </w:rPr>
        <w:t>Кореновский район,</w:t>
      </w:r>
    </w:p>
    <w:p w:rsidR="00000000" w:rsidRDefault="00F44D77">
      <w:pPr>
        <w:jc w:val="both"/>
        <w:rPr>
          <w:rFonts w:ascii="Times New Roman" w:hAnsi="Times New Roman" w:cs="Times New Roman"/>
          <w:sz w:val="28"/>
        </w:rPr>
      </w:pPr>
      <w:r>
        <w:rPr>
          <w:highlight w:val="white"/>
        </w:rPr>
        <w:t>г</w:t>
      </w:r>
      <w:r>
        <w:rPr>
          <w:rFonts w:ascii="Times New Roman" w:hAnsi="Times New Roman" w:cs="Times New Roman"/>
          <w:sz w:val="28"/>
          <w:highlight w:val="white"/>
        </w:rPr>
        <w:t>лавный архитектор</w:t>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t xml:space="preserve"> М.Г. Милославская</w:t>
      </w:r>
    </w:p>
    <w:p w:rsidR="00000000" w:rsidRDefault="00F44D77">
      <w:pPr>
        <w:ind w:right="-1"/>
        <w:jc w:val="center"/>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eastAsia="Times New Roman" w:hAnsi="Times New Roman" w:cs="Times New Roman"/>
          <w:sz w:val="28"/>
        </w:rPr>
      </w:pPr>
      <w:r>
        <w:rPr>
          <w:rFonts w:ascii="Times New Roman" w:hAnsi="Times New Roman" w:cs="Times New Roman"/>
          <w:sz w:val="28"/>
          <w:shd w:val="clear" w:color="auto" w:fill="FFFFFF"/>
        </w:rPr>
        <w:t>Прил</w:t>
      </w:r>
      <w:r>
        <w:rPr>
          <w:rFonts w:ascii="Times New Roman" w:hAnsi="Times New Roman" w:cs="Times New Roman"/>
          <w:sz w:val="28"/>
          <w:shd w:val="clear" w:color="auto" w:fill="FFFFFF"/>
        </w:rPr>
        <w:t>ожение №18</w:t>
      </w:r>
    </w:p>
    <w:p w:rsidR="00000000" w:rsidRDefault="00F44D77">
      <w:pPr>
        <w:ind w:right="-1"/>
        <w:rPr>
          <w:rFonts w:ascii="Times New Roman" w:hAnsi="Times New Roman" w:cs="Times New Roman"/>
          <w:sz w:val="28"/>
          <w:highlight w:val="white"/>
        </w:rPr>
      </w:pPr>
      <w:r>
        <w:rPr>
          <w:rFonts w:ascii="Times New Roman" w:eastAsia="Times New Roman" w:hAnsi="Times New Roman" w:cs="Times New Roman"/>
          <w:sz w:val="28"/>
        </w:rPr>
        <w:t xml:space="preserve"> </w:t>
      </w:r>
    </w:p>
    <w:p w:rsidR="00000000" w:rsidRDefault="00F44D77">
      <w:pPr>
        <w:ind w:left="3969"/>
        <w:jc w:val="center"/>
        <w:rPr>
          <w:rFonts w:ascii="Times New Roman" w:hAnsi="Times New Roman" w:cs="Times New Roman"/>
          <w:sz w:val="28"/>
        </w:rPr>
      </w:pPr>
      <w:r>
        <w:rPr>
          <w:rFonts w:ascii="Times New Roman" w:hAnsi="Times New Roman" w:cs="Times New Roman"/>
          <w:sz w:val="28"/>
          <w:highlight w:val="white"/>
        </w:rPr>
        <w:t>к административному регламенту предоставления администрацией муниципального образования Кореновский район муниципальной услуги «Заключение договора на размещение объектов на землях или земельных участках, находящихся в государственной или муни</w:t>
      </w:r>
      <w:r>
        <w:rPr>
          <w:rFonts w:ascii="Times New Roman" w:hAnsi="Times New Roman" w:cs="Times New Roman"/>
          <w:sz w:val="28"/>
          <w:highlight w:val="white"/>
        </w:rPr>
        <w:t>ципальной собственности, без предоставления земельных участков и установления сервитута, публичного сервитута»</w:t>
      </w:r>
    </w:p>
    <w:p w:rsidR="00000000" w:rsidRDefault="00F44D77">
      <w:pPr>
        <w:ind w:right="-1"/>
        <w:jc w:val="right"/>
        <w:rPr>
          <w:rFonts w:ascii="Times New Roman" w:hAnsi="Times New Roman" w:cs="Times New Roman"/>
          <w:sz w:val="28"/>
        </w:rPr>
      </w:pPr>
    </w:p>
    <w:p w:rsidR="00000000" w:rsidRDefault="00F44D77">
      <w:pPr>
        <w:ind w:right="-1" w:firstLine="709"/>
        <w:jc w:val="center"/>
        <w:rPr>
          <w:rFonts w:ascii="Times New Roman" w:hAnsi="Times New Roman" w:cs="Times New Roman"/>
          <w:sz w:val="28"/>
        </w:rPr>
      </w:pPr>
      <w:r>
        <w:rPr>
          <w:rFonts w:ascii="Times New Roman" w:hAnsi="Times New Roman" w:cs="Times New Roman"/>
          <w:sz w:val="28"/>
          <w:u w:val="single"/>
        </w:rPr>
        <w:t>(ОБРАЗЕЦ заявления )</w:t>
      </w:r>
    </w:p>
    <w:p w:rsidR="00000000" w:rsidRDefault="00F44D77">
      <w:pPr>
        <w:rPr>
          <w:rFonts w:ascii="Times New Roman" w:hAnsi="Times New Roman" w:cs="Times New Roman"/>
          <w:sz w:val="24"/>
          <w:highlight w:val="white"/>
        </w:rPr>
      </w:pP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Главе</w:t>
      </w:r>
      <w:r>
        <w:rPr>
          <w:rFonts w:ascii="Times New Roman" w:hAnsi="Times New Roman" w:cs="Times New Roman"/>
          <w:sz w:val="24"/>
        </w:rPr>
        <w:t xml:space="preserve"> </w:t>
      </w:r>
    </w:p>
    <w:p w:rsidR="00000000" w:rsidRDefault="00F44D77">
      <w:pPr>
        <w:rPr>
          <w:rFonts w:eastAsia="Arial" w:cs="Arial"/>
        </w:rPr>
      </w:pP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8"/>
          <w:highlight w:val="white"/>
        </w:rPr>
        <w:t xml:space="preserve">муниципального образования </w:t>
      </w:r>
    </w:p>
    <w:p w:rsidR="00000000" w:rsidRDefault="00F44D77">
      <w:pPr>
        <w:rPr>
          <w:rFonts w:ascii="Times New Roman" w:hAnsi="Times New Roman" w:cs="Times New Roman"/>
          <w:sz w:val="28"/>
          <w:highlight w:val="white"/>
        </w:rPr>
      </w:pPr>
      <w:r>
        <w:rPr>
          <w:rFonts w:eastAsia="Arial" w:cs="Arial"/>
        </w:rPr>
        <w:t xml:space="preserve">                                          </w:t>
      </w:r>
      <w:r>
        <w:tab/>
      </w:r>
      <w:r>
        <w:tab/>
      </w:r>
      <w:r>
        <w:tab/>
        <w:t xml:space="preserve">      </w:t>
      </w:r>
      <w:r>
        <w:tab/>
      </w:r>
      <w:r>
        <w:tab/>
      </w:r>
      <w:r>
        <w:tab/>
      </w:r>
      <w:r>
        <w:rPr>
          <w:rFonts w:ascii="Times New Roman" w:hAnsi="Times New Roman" w:cs="Times New Roman"/>
          <w:sz w:val="28"/>
        </w:rPr>
        <w:t xml:space="preserve"> Кореновский район</w:t>
      </w:r>
    </w:p>
    <w:p w:rsidR="00000000" w:rsidRDefault="00F44D77">
      <w:pPr>
        <w:ind w:right="-1" w:firstLine="709"/>
        <w:jc w:val="both"/>
        <w:rPr>
          <w:rFonts w:ascii="Times New Roman" w:hAnsi="Times New Roman" w:cs="Times New Roman"/>
          <w:sz w:val="28"/>
          <w:highlight w:val="white"/>
        </w:rPr>
      </w:pP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p>
    <w:p w:rsidR="00000000" w:rsidRDefault="00F44D77">
      <w:pPr>
        <w:ind w:right="-1" w:firstLine="709"/>
        <w:jc w:val="both"/>
        <w:rPr>
          <w:rFonts w:ascii="Times New Roman" w:hAnsi="Times New Roman" w:cs="Times New Roman"/>
          <w:sz w:val="28"/>
          <w:highlight w:val="white"/>
        </w:rPr>
      </w:pP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t>____________________________</w:t>
      </w:r>
    </w:p>
    <w:p w:rsidR="00000000" w:rsidRDefault="00F44D77">
      <w:pPr>
        <w:ind w:right="-1"/>
        <w:jc w:val="right"/>
        <w:rPr>
          <w:rFonts w:ascii="Times New Roman" w:eastAsia="Times New Roman" w:hAnsi="Times New Roman" w:cs="Times New Roman"/>
          <w:sz w:val="24"/>
        </w:rPr>
      </w:pPr>
      <w:r>
        <w:rPr>
          <w:rFonts w:ascii="Times New Roman" w:hAnsi="Times New Roman" w:cs="Times New Roman"/>
          <w:sz w:val="28"/>
          <w:highlight w:val="white"/>
        </w:rPr>
        <w:t>____________________________</w:t>
      </w:r>
    </w:p>
    <w:p w:rsidR="00000000" w:rsidRDefault="00F44D77">
      <w:pPr>
        <w:spacing w:after="120"/>
        <w:ind w:left="3969" w:right="-1"/>
        <w:rPr>
          <w:rFonts w:ascii="Times New Roman" w:hAnsi="Times New Roman" w:cs="Times New Roman"/>
          <w:sz w:val="24"/>
        </w:rPr>
      </w:pPr>
      <w:r>
        <w:rPr>
          <w:rFonts w:ascii="Times New Roman" w:eastAsia="Times New Roman" w:hAnsi="Times New Roman" w:cs="Times New Roman"/>
          <w:sz w:val="24"/>
        </w:rPr>
        <w:t xml:space="preserve">             </w:t>
      </w:r>
      <w:r>
        <w:rPr>
          <w:rFonts w:ascii="Times New Roman" w:hAnsi="Times New Roman" w:cs="Times New Roman"/>
          <w:sz w:val="28"/>
        </w:rPr>
        <w:t>от_</w:t>
      </w:r>
      <w:r>
        <w:rPr>
          <w:rFonts w:ascii="Times New Roman" w:hAnsi="Times New Roman" w:cs="Times New Roman"/>
          <w:sz w:val="24"/>
        </w:rPr>
        <w:t>_____________________________________</w:t>
      </w:r>
    </w:p>
    <w:p w:rsidR="00000000" w:rsidRDefault="00F44D77">
      <w:pPr>
        <w:spacing w:after="240"/>
        <w:ind w:left="3969" w:right="-1"/>
        <w:jc w:val="center"/>
        <w:rPr>
          <w:rFonts w:ascii="Times New Roman" w:eastAsia="Times New Roman" w:hAnsi="Times New Roman" w:cs="Times New Roman"/>
          <w:sz w:val="24"/>
        </w:rPr>
      </w:pPr>
      <w:r>
        <w:rPr>
          <w:rFonts w:ascii="Times New Roman" w:hAnsi="Times New Roman" w:cs="Times New Roman"/>
          <w:sz w:val="24"/>
        </w:rPr>
        <w:t>(фамилия, имя, отчество (при наличии) гражданина, являющегося индивидуальным предпринимателем, либо полное и сокращенное (при</w:t>
      </w:r>
      <w:r>
        <w:rPr>
          <w:rFonts w:ascii="Times New Roman" w:hAnsi="Times New Roman" w:cs="Times New Roman"/>
          <w:sz w:val="24"/>
        </w:rPr>
        <w:t xml:space="preserve"> его наличии) наименование юридического лица)</w:t>
      </w:r>
    </w:p>
    <w:p w:rsidR="00000000" w:rsidRDefault="00F44D77">
      <w:pPr>
        <w:tabs>
          <w:tab w:val="right" w:pos="9922"/>
        </w:tabs>
        <w:spacing w:after="120"/>
        <w:ind w:left="3969" w:right="-1"/>
        <w:rPr>
          <w:rFonts w:ascii="Times New Roman" w:hAnsi="Times New Roman" w:cs="Times New Roman"/>
          <w:sz w:val="24"/>
        </w:rPr>
      </w:pPr>
      <w:r>
        <w:rPr>
          <w:rFonts w:ascii="Times New Roman" w:eastAsia="Times New Roman" w:hAnsi="Times New Roman" w:cs="Times New Roman"/>
          <w:sz w:val="24"/>
        </w:rPr>
        <w:t xml:space="preserve">  </w:t>
      </w:r>
      <w:r>
        <w:rPr>
          <w:rFonts w:ascii="Times New Roman" w:hAnsi="Times New Roman" w:cs="Times New Roman"/>
          <w:sz w:val="28"/>
        </w:rPr>
        <w:t>в  лице</w:t>
      </w:r>
      <w:r>
        <w:rPr>
          <w:rFonts w:ascii="Times New Roman" w:hAnsi="Times New Roman" w:cs="Times New Roman"/>
          <w:sz w:val="24"/>
        </w:rPr>
        <w:t>______________________________________</w:t>
      </w:r>
    </w:p>
    <w:p w:rsidR="00000000" w:rsidRDefault="00F44D77">
      <w:pPr>
        <w:spacing w:after="120"/>
        <w:ind w:left="3969" w:right="-1"/>
        <w:jc w:val="center"/>
        <w:rPr>
          <w:rFonts w:ascii="Times New Roman" w:hAnsi="Times New Roman" w:cs="Times New Roman"/>
          <w:sz w:val="28"/>
        </w:rPr>
      </w:pPr>
      <w:r>
        <w:rPr>
          <w:rFonts w:ascii="Times New Roman" w:hAnsi="Times New Roman" w:cs="Times New Roman"/>
          <w:sz w:val="24"/>
        </w:rPr>
        <w:t xml:space="preserve">(фамилия, имя, отчество (при наличии) </w:t>
      </w:r>
      <w:r>
        <w:rPr>
          <w:rFonts w:ascii="Times New Roman" w:hAnsi="Times New Roman" w:cs="Times New Roman"/>
          <w:sz w:val="24"/>
        </w:rPr>
        <w:br/>
        <w:t>представителя полностью)</w:t>
      </w:r>
    </w:p>
    <w:p w:rsidR="00000000" w:rsidRDefault="00F44D77">
      <w:pPr>
        <w:ind w:left="3969" w:right="-1"/>
        <w:rPr>
          <w:rFonts w:ascii="Times New Roman" w:eastAsia="Times New Roman" w:hAnsi="Times New Roman" w:cs="Times New Roman"/>
          <w:sz w:val="24"/>
        </w:rPr>
      </w:pPr>
      <w:r>
        <w:rPr>
          <w:rFonts w:ascii="Times New Roman" w:hAnsi="Times New Roman" w:cs="Times New Roman"/>
          <w:sz w:val="28"/>
        </w:rPr>
        <w:t>действующего на основании</w:t>
      </w:r>
      <w:r>
        <w:rPr>
          <w:rFonts w:ascii="Times New Roman" w:hAnsi="Times New Roman" w:cs="Times New Roman"/>
          <w:sz w:val="24"/>
        </w:rPr>
        <w:t xml:space="preserve"> _______________________________________________                         </w:t>
      </w:r>
      <w:r>
        <w:rPr>
          <w:rFonts w:ascii="Times New Roman" w:hAnsi="Times New Roman" w:cs="Times New Roman"/>
          <w:sz w:val="24"/>
        </w:rPr>
        <w:t xml:space="preserve">       </w:t>
      </w:r>
    </w:p>
    <w:p w:rsidR="00000000" w:rsidRDefault="00F44D77">
      <w:pPr>
        <w:ind w:left="3969" w:right="-1"/>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hAnsi="Times New Roman" w:cs="Times New Roman"/>
          <w:sz w:val="24"/>
        </w:rPr>
        <w:t>(реквизиты документа подтверждающего</w:t>
      </w:r>
    </w:p>
    <w:p w:rsidR="00000000" w:rsidRDefault="00F44D77">
      <w:pPr>
        <w:ind w:left="3969" w:right="-1"/>
        <w:rPr>
          <w:rFonts w:ascii="Times New Roman" w:hAnsi="Times New Roman" w:cs="Times New Roman"/>
          <w:sz w:val="24"/>
        </w:rPr>
      </w:pPr>
      <w:r>
        <w:rPr>
          <w:rFonts w:ascii="Times New Roman" w:eastAsia="Times New Roman" w:hAnsi="Times New Roman" w:cs="Times New Roman"/>
          <w:sz w:val="24"/>
        </w:rPr>
        <w:t xml:space="preserve">                      </w:t>
      </w:r>
      <w:r>
        <w:rPr>
          <w:rFonts w:ascii="Times New Roman" w:hAnsi="Times New Roman" w:cs="Times New Roman"/>
          <w:sz w:val="24"/>
        </w:rPr>
        <w:t>полномочия)</w:t>
      </w:r>
    </w:p>
    <w:p w:rsidR="00000000" w:rsidRDefault="00F44D77">
      <w:pPr>
        <w:ind w:left="3969" w:right="-1"/>
        <w:rPr>
          <w:rFonts w:ascii="Times New Roman" w:hAnsi="Times New Roman" w:cs="Times New Roman"/>
          <w:sz w:val="24"/>
        </w:rPr>
      </w:pPr>
    </w:p>
    <w:p w:rsidR="00000000" w:rsidRDefault="00F44D77">
      <w:pPr>
        <w:ind w:right="-1" w:firstLine="709"/>
        <w:jc w:val="center"/>
        <w:rPr>
          <w:rFonts w:ascii="Times New Roman" w:hAnsi="Times New Roman" w:cs="Times New Roman"/>
          <w:b/>
          <w:sz w:val="28"/>
        </w:rPr>
      </w:pPr>
      <w:r>
        <w:rPr>
          <w:rFonts w:ascii="Times New Roman" w:hAnsi="Times New Roman" w:cs="Times New Roman"/>
          <w:b/>
          <w:sz w:val="28"/>
        </w:rPr>
        <w:t>ЗАЯВЛЕНИЕ</w:t>
      </w:r>
    </w:p>
    <w:p w:rsidR="00000000" w:rsidRDefault="00F44D77">
      <w:pPr>
        <w:ind w:right="-1" w:firstLine="709"/>
        <w:jc w:val="center"/>
        <w:rPr>
          <w:rFonts w:ascii="Times New Roman" w:hAnsi="Times New Roman" w:cs="Times New Roman"/>
          <w:b/>
          <w:sz w:val="28"/>
        </w:rPr>
      </w:pPr>
      <w:r>
        <w:rPr>
          <w:rFonts w:ascii="Times New Roman" w:hAnsi="Times New Roman" w:cs="Times New Roman"/>
          <w:b/>
          <w:sz w:val="28"/>
        </w:rPr>
        <w:t>об исправлении допущенных опечаток и (или) ошибок</w:t>
      </w:r>
    </w:p>
    <w:p w:rsidR="00000000" w:rsidRDefault="00F44D77">
      <w:pPr>
        <w:ind w:right="-1" w:firstLine="709"/>
        <w:jc w:val="center"/>
        <w:rPr>
          <w:rFonts w:ascii="Times New Roman" w:hAnsi="Times New Roman" w:cs="Times New Roman"/>
          <w:b/>
          <w:sz w:val="28"/>
        </w:rPr>
      </w:pPr>
      <w:r>
        <w:rPr>
          <w:rFonts w:ascii="Times New Roman" w:hAnsi="Times New Roman" w:cs="Times New Roman"/>
          <w:b/>
          <w:sz w:val="28"/>
        </w:rPr>
        <w:t>в выданных в результате предоставления</w:t>
      </w:r>
    </w:p>
    <w:p w:rsidR="00000000" w:rsidRDefault="00F44D77">
      <w:pPr>
        <w:ind w:right="-1" w:firstLine="709"/>
        <w:jc w:val="center"/>
        <w:rPr>
          <w:rFonts w:ascii="Times New Roman" w:hAnsi="Times New Roman" w:cs="Times New Roman"/>
          <w:b/>
          <w:sz w:val="28"/>
        </w:rPr>
      </w:pPr>
      <w:r>
        <w:rPr>
          <w:rFonts w:ascii="Times New Roman" w:hAnsi="Times New Roman" w:cs="Times New Roman"/>
          <w:b/>
          <w:sz w:val="28"/>
        </w:rPr>
        <w:t>муниципальной услуги документах</w:t>
      </w:r>
    </w:p>
    <w:p w:rsidR="00000000" w:rsidRDefault="00F44D77">
      <w:pPr>
        <w:ind w:right="-1" w:firstLine="709"/>
        <w:jc w:val="center"/>
        <w:rPr>
          <w:rFonts w:ascii="Times New Roman" w:hAnsi="Times New Roman" w:cs="Times New Roman"/>
          <w:b/>
          <w:sz w:val="28"/>
        </w:rPr>
      </w:pPr>
    </w:p>
    <w:p w:rsidR="00000000" w:rsidRDefault="00F44D77">
      <w:pPr>
        <w:ind w:right="-1" w:firstLine="709"/>
        <w:rPr>
          <w:rFonts w:ascii="Times New Roman" w:hAnsi="Times New Roman" w:cs="Times New Roman"/>
          <w:sz w:val="28"/>
          <w:szCs w:val="28"/>
        </w:rPr>
      </w:pPr>
      <w:r>
        <w:rPr>
          <w:rFonts w:ascii="Times New Roman" w:hAnsi="Times New Roman" w:cs="Times New Roman"/>
          <w:sz w:val="28"/>
          <w:szCs w:val="28"/>
        </w:rPr>
        <w:t>Прошу исправить опечат</w:t>
      </w:r>
      <w:r>
        <w:rPr>
          <w:rFonts w:ascii="Times New Roman" w:hAnsi="Times New Roman" w:cs="Times New Roman"/>
          <w:sz w:val="28"/>
          <w:szCs w:val="28"/>
        </w:rPr>
        <w:t xml:space="preserve">ку и (или) ошибку в ______________________ указываются реквизиты и название документа, выданного уполномоченным органом в результате </w:t>
      </w:r>
    </w:p>
    <w:p w:rsidR="00000000" w:rsidRDefault="00F44D77">
      <w:pPr>
        <w:ind w:right="-1"/>
        <w:rPr>
          <w:rFonts w:ascii="Times New Roman" w:hAnsi="Times New Roman" w:cs="Times New Roman"/>
          <w:sz w:val="28"/>
          <w:szCs w:val="28"/>
        </w:rPr>
      </w:pPr>
      <w:r>
        <w:rPr>
          <w:rFonts w:ascii="Times New Roman" w:hAnsi="Times New Roman" w:cs="Times New Roman"/>
          <w:sz w:val="28"/>
          <w:szCs w:val="28"/>
        </w:rPr>
        <w:t>предоставления муниципальной услуги</w:t>
      </w:r>
    </w:p>
    <w:p w:rsidR="00000000" w:rsidRDefault="00F44D77">
      <w:pPr>
        <w:ind w:right="-1"/>
        <w:rPr>
          <w:rFonts w:ascii="Times New Roman" w:hAnsi="Times New Roman" w:cs="Times New Roman"/>
          <w:sz w:val="28"/>
          <w:szCs w:val="28"/>
        </w:rPr>
      </w:pPr>
    </w:p>
    <w:p w:rsidR="00000000" w:rsidRDefault="00F44D77">
      <w:pPr>
        <w:spacing w:after="60"/>
        <w:ind w:right="-1" w:firstLine="709"/>
        <w:rPr>
          <w:rFonts w:ascii="Times New Roman" w:hAnsi="Times New Roman" w:cs="Times New Roman"/>
          <w:sz w:val="28"/>
          <w:szCs w:val="28"/>
        </w:rPr>
      </w:pPr>
      <w:r>
        <w:rPr>
          <w:rFonts w:ascii="Times New Roman" w:hAnsi="Times New Roman" w:cs="Times New Roman"/>
          <w:sz w:val="28"/>
          <w:szCs w:val="28"/>
        </w:rPr>
        <w:t>Приложение (при наличии): ____________________________________.</w:t>
      </w:r>
    </w:p>
    <w:p w:rsidR="00000000" w:rsidRDefault="00F44D77">
      <w:pPr>
        <w:ind w:right="-1"/>
        <w:rPr>
          <w:rFonts w:ascii="Times New Roman" w:hAnsi="Times New Roman" w:cs="Times New Roman"/>
          <w:sz w:val="28"/>
          <w:szCs w:val="28"/>
        </w:rPr>
      </w:pPr>
      <w:r>
        <w:rPr>
          <w:rFonts w:ascii="Times New Roman" w:hAnsi="Times New Roman" w:cs="Times New Roman"/>
          <w:sz w:val="28"/>
          <w:szCs w:val="28"/>
        </w:rPr>
        <w:t>прилагаются материалы</w:t>
      </w:r>
      <w:r>
        <w:rPr>
          <w:rFonts w:ascii="Times New Roman" w:hAnsi="Times New Roman" w:cs="Times New Roman"/>
          <w:sz w:val="28"/>
          <w:szCs w:val="28"/>
        </w:rPr>
        <w:t>, обосновывающие наличие опечатки и (или) ошибки</w:t>
      </w:r>
    </w:p>
    <w:p w:rsidR="00000000" w:rsidRDefault="00F44D77">
      <w:pPr>
        <w:ind w:right="-1"/>
        <w:rPr>
          <w:rFonts w:ascii="Times New Roman" w:hAnsi="Times New Roman" w:cs="Times New Roman"/>
          <w:sz w:val="28"/>
          <w:szCs w:val="28"/>
        </w:rPr>
      </w:pPr>
    </w:p>
    <w:p w:rsidR="00000000" w:rsidRDefault="00F44D77">
      <w:pPr>
        <w:ind w:right="-1"/>
        <w:rPr>
          <w:rFonts w:ascii="Times New Roman" w:hAnsi="Times New Roman" w:cs="Times New Roman"/>
          <w:sz w:val="28"/>
          <w:szCs w:val="28"/>
        </w:rPr>
      </w:pPr>
      <w:r>
        <w:rPr>
          <w:rFonts w:ascii="Times New Roman" w:hAnsi="Times New Roman" w:cs="Times New Roman"/>
          <w:sz w:val="28"/>
          <w:szCs w:val="28"/>
        </w:rPr>
        <w:t>Подпись заявителя ___________________</w:t>
      </w:r>
    </w:p>
    <w:p w:rsidR="00000000" w:rsidRDefault="00F44D77">
      <w:pPr>
        <w:ind w:right="-1"/>
        <w:rPr>
          <w:rFonts w:ascii="Times New Roman" w:hAnsi="Times New Roman" w:cs="Times New Roman"/>
          <w:sz w:val="28"/>
          <w:szCs w:val="28"/>
        </w:rPr>
      </w:pPr>
    </w:p>
    <w:p w:rsidR="00000000" w:rsidRDefault="00F44D77">
      <w:pPr>
        <w:tabs>
          <w:tab w:val="left" w:pos="6360"/>
        </w:tabs>
        <w:ind w:right="-1"/>
        <w:rPr>
          <w:rFonts w:ascii="Times New Roman" w:hAnsi="Times New Roman" w:cs="Times New Roman"/>
          <w:sz w:val="28"/>
          <w:szCs w:val="28"/>
          <w:highlight w:val="white"/>
        </w:rPr>
      </w:pPr>
      <w:r>
        <w:rPr>
          <w:rFonts w:ascii="Times New Roman" w:hAnsi="Times New Roman" w:cs="Times New Roman"/>
          <w:sz w:val="28"/>
          <w:szCs w:val="28"/>
        </w:rPr>
        <w:t>Дата _____________                                                     М.П. (при наличии)</w:t>
      </w:r>
    </w:p>
    <w:p w:rsidR="00000000" w:rsidRDefault="00F44D77">
      <w:pPr>
        <w:jc w:val="both"/>
        <w:rPr>
          <w:rFonts w:ascii="Times New Roman" w:hAnsi="Times New Roman" w:cs="Times New Roman"/>
          <w:sz w:val="28"/>
          <w:szCs w:val="28"/>
          <w:highlight w:val="white"/>
        </w:rPr>
      </w:pP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Начальник управления архитектуры</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и градостроительства администрации</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муниципа</w:t>
      </w:r>
      <w:r>
        <w:rPr>
          <w:rFonts w:ascii="Times New Roman" w:hAnsi="Times New Roman" w:cs="Times New Roman"/>
          <w:sz w:val="28"/>
          <w:highlight w:val="white"/>
        </w:rPr>
        <w:t>льного образования</w:t>
      </w:r>
    </w:p>
    <w:p w:rsidR="00000000" w:rsidRDefault="00F44D77">
      <w:pPr>
        <w:jc w:val="both"/>
        <w:rPr>
          <w:highlight w:val="white"/>
        </w:rPr>
      </w:pPr>
      <w:r>
        <w:rPr>
          <w:rFonts w:ascii="Times New Roman" w:hAnsi="Times New Roman" w:cs="Times New Roman"/>
          <w:sz w:val="28"/>
          <w:highlight w:val="white"/>
        </w:rPr>
        <w:t>Кореновский район,</w:t>
      </w:r>
    </w:p>
    <w:p w:rsidR="00000000" w:rsidRDefault="00F44D77">
      <w:pPr>
        <w:jc w:val="both"/>
        <w:rPr>
          <w:rFonts w:ascii="Times New Roman" w:hAnsi="Times New Roman" w:cs="Times New Roman"/>
          <w:sz w:val="28"/>
        </w:rPr>
      </w:pPr>
      <w:r>
        <w:rPr>
          <w:highlight w:val="white"/>
        </w:rPr>
        <w:t>г</w:t>
      </w:r>
      <w:r>
        <w:rPr>
          <w:rFonts w:ascii="Times New Roman" w:hAnsi="Times New Roman" w:cs="Times New Roman"/>
          <w:sz w:val="28"/>
          <w:highlight w:val="white"/>
        </w:rPr>
        <w:t>лавный архитектор</w:t>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t xml:space="preserve">           М.Г. Милославская</w:t>
      </w:r>
    </w:p>
    <w:p w:rsidR="00000000" w:rsidRDefault="00F44D77">
      <w:pPr>
        <w:ind w:right="-1"/>
        <w:jc w:val="center"/>
      </w:pPr>
      <w:r>
        <w:rPr>
          <w:rFonts w:ascii="Times New Roman" w:hAnsi="Times New Roman" w:cs="Times New Roman"/>
          <w:sz w:val="28"/>
        </w:rPr>
        <w:tab/>
      </w:r>
      <w:r>
        <w:rPr>
          <w:rFonts w:ascii="Times New Roman" w:hAnsi="Times New Roman" w:cs="Times New Roman"/>
          <w:sz w:val="28"/>
        </w:rPr>
        <w:tab/>
      </w:r>
    </w:p>
    <w:p w:rsidR="00000000" w:rsidRDefault="00F44D77">
      <w:pPr>
        <w:ind w:right="-1"/>
        <w:jc w:val="center"/>
        <w:rPr>
          <w:rFonts w:ascii="Times New Roman" w:hAnsi="Times New Roman" w:cs="Times New Roman"/>
          <w:sz w:val="28"/>
        </w:rPr>
      </w:pPr>
      <w:r>
        <w:tab/>
      </w:r>
      <w:r>
        <w:tab/>
      </w:r>
      <w:r>
        <w:tab/>
      </w:r>
      <w:r>
        <w:tab/>
      </w: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eastAsia="Times New Roman" w:hAnsi="Times New Roman" w:cs="Times New Roman"/>
          <w:sz w:val="28"/>
        </w:rPr>
      </w:pPr>
      <w:r>
        <w:rPr>
          <w:rFonts w:ascii="Times New Roman" w:hAnsi="Times New Roman" w:cs="Times New Roman"/>
          <w:sz w:val="28"/>
        </w:rPr>
        <w:t>Приложение №19</w:t>
      </w:r>
    </w:p>
    <w:p w:rsidR="00000000" w:rsidRDefault="00F44D77">
      <w:pPr>
        <w:ind w:right="-1"/>
        <w:rPr>
          <w:rFonts w:ascii="Times New Roman" w:hAnsi="Times New Roman" w:cs="Times New Roman"/>
          <w:sz w:val="28"/>
          <w:highlight w:val="white"/>
        </w:rPr>
      </w:pPr>
      <w:r>
        <w:rPr>
          <w:rFonts w:ascii="Times New Roman" w:eastAsia="Times New Roman" w:hAnsi="Times New Roman" w:cs="Times New Roman"/>
          <w:sz w:val="28"/>
        </w:rPr>
        <w:t xml:space="preserve"> </w:t>
      </w:r>
    </w:p>
    <w:p w:rsidR="00000000" w:rsidRDefault="00F44D77">
      <w:pPr>
        <w:ind w:left="3969"/>
        <w:jc w:val="center"/>
        <w:rPr>
          <w:rFonts w:ascii="Times New Roman" w:hAnsi="Times New Roman" w:cs="Times New Roman"/>
          <w:i/>
          <w:color w:val="FF0000"/>
          <w:sz w:val="28"/>
          <w:u w:val="single"/>
        </w:rPr>
      </w:pPr>
      <w:r>
        <w:rPr>
          <w:rFonts w:ascii="Times New Roman" w:hAnsi="Times New Roman" w:cs="Times New Roman"/>
          <w:sz w:val="28"/>
          <w:highlight w:val="white"/>
        </w:rPr>
        <w:t>к административному регламенту предоставления администрацией муниципального образования Кореновский район му</w:t>
      </w:r>
      <w:r>
        <w:rPr>
          <w:rFonts w:ascii="Times New Roman" w:hAnsi="Times New Roman" w:cs="Times New Roman"/>
          <w:sz w:val="28"/>
          <w:highlight w:val="white"/>
        </w:rPr>
        <w:t>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000000" w:rsidRDefault="00F44D77">
      <w:pPr>
        <w:ind w:right="-1"/>
        <w:jc w:val="right"/>
        <w:rPr>
          <w:rFonts w:ascii="Times New Roman" w:hAnsi="Times New Roman" w:cs="Times New Roman"/>
          <w:i/>
          <w:color w:val="FF0000"/>
          <w:sz w:val="28"/>
          <w:u w:val="single"/>
        </w:rPr>
      </w:pPr>
    </w:p>
    <w:p w:rsidR="00000000" w:rsidRDefault="00F44D77">
      <w:pPr>
        <w:ind w:right="-1" w:firstLine="709"/>
        <w:jc w:val="center"/>
        <w:rPr>
          <w:rFonts w:ascii="Times New Roman" w:hAnsi="Times New Roman" w:cs="Times New Roman"/>
          <w:sz w:val="28"/>
        </w:rPr>
      </w:pPr>
      <w:r>
        <w:rPr>
          <w:rFonts w:ascii="Times New Roman" w:hAnsi="Times New Roman" w:cs="Times New Roman"/>
          <w:sz w:val="28"/>
          <w:u w:val="single"/>
        </w:rPr>
        <w:t xml:space="preserve">(Образец </w:t>
      </w:r>
      <w:r>
        <w:rPr>
          <w:rFonts w:ascii="Times New Roman" w:hAnsi="Times New Roman" w:cs="Times New Roman"/>
          <w:sz w:val="28"/>
          <w:u w:val="single"/>
        </w:rPr>
        <w:t xml:space="preserve">заполнения </w:t>
      </w:r>
      <w:r>
        <w:rPr>
          <w:rFonts w:ascii="Times New Roman" w:hAnsi="Times New Roman" w:cs="Times New Roman"/>
          <w:sz w:val="28"/>
          <w:u w:val="single"/>
        </w:rPr>
        <w:t>заявления)</w:t>
      </w:r>
    </w:p>
    <w:p w:rsidR="00000000" w:rsidRDefault="00F44D77">
      <w:pPr>
        <w:rPr>
          <w:rFonts w:ascii="Times New Roman" w:hAnsi="Times New Roman" w:cs="Times New Roman"/>
          <w:sz w:val="24"/>
          <w:highlight w:val="white"/>
        </w:rPr>
      </w:pP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Главе</w:t>
      </w:r>
      <w:r>
        <w:rPr>
          <w:rFonts w:ascii="Times New Roman" w:hAnsi="Times New Roman" w:cs="Times New Roman"/>
          <w:sz w:val="24"/>
        </w:rPr>
        <w:t xml:space="preserve"> </w:t>
      </w:r>
    </w:p>
    <w:p w:rsidR="00000000" w:rsidRDefault="00F44D77">
      <w:pPr>
        <w:rPr>
          <w:rFonts w:eastAsia="Arial" w:cs="Arial"/>
        </w:rPr>
      </w:pP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8"/>
          <w:highlight w:val="white"/>
        </w:rPr>
        <w:t xml:space="preserve">муниципального образования </w:t>
      </w:r>
    </w:p>
    <w:p w:rsidR="00000000" w:rsidRDefault="00F44D77">
      <w:pPr>
        <w:rPr>
          <w:rFonts w:ascii="Times New Roman" w:hAnsi="Times New Roman" w:cs="Times New Roman"/>
          <w:sz w:val="28"/>
          <w:highlight w:val="white"/>
        </w:rPr>
      </w:pPr>
      <w:r>
        <w:rPr>
          <w:rFonts w:eastAsia="Arial" w:cs="Arial"/>
        </w:rPr>
        <w:t xml:space="preserve">                                          </w:t>
      </w:r>
      <w:r>
        <w:tab/>
      </w:r>
      <w:r>
        <w:tab/>
      </w:r>
      <w:r>
        <w:tab/>
        <w:t xml:space="preserve">      </w:t>
      </w:r>
      <w:r>
        <w:tab/>
      </w:r>
      <w:r>
        <w:tab/>
      </w:r>
      <w:r>
        <w:tab/>
      </w:r>
      <w:r>
        <w:rPr>
          <w:rFonts w:ascii="Times New Roman" w:hAnsi="Times New Roman" w:cs="Times New Roman"/>
          <w:sz w:val="28"/>
        </w:rPr>
        <w:t xml:space="preserve"> Кореновский район</w:t>
      </w:r>
    </w:p>
    <w:p w:rsidR="00000000" w:rsidRDefault="00F44D77">
      <w:pPr>
        <w:ind w:right="-1" w:firstLine="709"/>
        <w:jc w:val="both"/>
        <w:rPr>
          <w:rFonts w:ascii="Times New Roman" w:hAnsi="Times New Roman" w:cs="Times New Roman"/>
          <w:sz w:val="28"/>
          <w:highlight w:val="white"/>
        </w:rPr>
      </w:pP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p>
    <w:p w:rsidR="00000000" w:rsidRDefault="00F44D77">
      <w:pPr>
        <w:ind w:right="-1" w:firstLine="709"/>
        <w:jc w:val="both"/>
        <w:rPr>
          <w:rFonts w:ascii="Times New Roman" w:hAnsi="Times New Roman" w:cs="Times New Roman"/>
          <w:sz w:val="28"/>
          <w:highlight w:val="white"/>
        </w:rPr>
      </w:pP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t>____________________________</w:t>
      </w:r>
    </w:p>
    <w:p w:rsidR="00000000" w:rsidRDefault="00F44D77">
      <w:pPr>
        <w:ind w:right="-1"/>
        <w:jc w:val="right"/>
        <w:rPr>
          <w:rFonts w:ascii="Times New Roman" w:hAnsi="Times New Roman" w:cs="Times New Roman"/>
          <w:sz w:val="28"/>
          <w:highlight w:val="white"/>
        </w:rPr>
      </w:pPr>
      <w:r>
        <w:rPr>
          <w:rFonts w:ascii="Times New Roman" w:hAnsi="Times New Roman" w:cs="Times New Roman"/>
          <w:sz w:val="28"/>
          <w:highlight w:val="white"/>
        </w:rPr>
        <w:t>____________________________</w:t>
      </w:r>
    </w:p>
    <w:p w:rsidR="00000000" w:rsidRDefault="00F44D77">
      <w:pPr>
        <w:ind w:right="-1" w:firstLine="709"/>
        <w:jc w:val="both"/>
        <w:rPr>
          <w:rFonts w:ascii="Times New Roman" w:hAnsi="Times New Roman" w:cs="Times New Roman"/>
          <w:sz w:val="28"/>
          <w:highlight w:val="white"/>
        </w:rPr>
      </w:pPr>
    </w:p>
    <w:p w:rsidR="00000000" w:rsidRDefault="00F44D77">
      <w:pPr>
        <w:spacing w:after="120"/>
        <w:ind w:left="3969" w:right="-1"/>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 xml:space="preserve">   </w:t>
      </w:r>
      <w:r>
        <w:rPr>
          <w:rFonts w:ascii="Times New Roman" w:hAnsi="Times New Roman" w:cs="Times New Roman"/>
          <w:sz w:val="28"/>
        </w:rPr>
        <w:t>от</w:t>
      </w:r>
      <w:r>
        <w:rPr>
          <w:rFonts w:ascii="Times New Roman" w:hAnsi="Times New Roman" w:cs="Times New Roman"/>
          <w:sz w:val="24"/>
          <w:u w:val="single"/>
        </w:rPr>
        <w:t xml:space="preserve"> Иванова Ивана Ива</w:t>
      </w:r>
      <w:r>
        <w:rPr>
          <w:rFonts w:ascii="Times New Roman" w:hAnsi="Times New Roman" w:cs="Times New Roman"/>
          <w:sz w:val="24"/>
          <w:u w:val="single"/>
        </w:rPr>
        <w:t>новича</w:t>
      </w:r>
    </w:p>
    <w:p w:rsidR="00000000" w:rsidRDefault="00F44D77">
      <w:pPr>
        <w:spacing w:after="240"/>
        <w:ind w:left="3969" w:right="-1"/>
        <w:jc w:val="center"/>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hAnsi="Times New Roman" w:cs="Times New Roman"/>
          <w:sz w:val="24"/>
        </w:rPr>
        <w:t>(фамилия, имя, отчество (при наличии)      гражданина, являющегося индивидуальным       предпринимателем, либо полное и сокращенное (при его наличии) наименование юридического лица)</w:t>
      </w:r>
    </w:p>
    <w:p w:rsidR="00000000" w:rsidRDefault="00F44D77">
      <w:pPr>
        <w:tabs>
          <w:tab w:val="right" w:pos="9922"/>
        </w:tabs>
        <w:spacing w:after="120"/>
        <w:ind w:left="3969" w:right="-1"/>
        <w:rPr>
          <w:rFonts w:ascii="Times New Roman" w:hAnsi="Times New Roman" w:cs="Times New Roman"/>
          <w:sz w:val="24"/>
        </w:rPr>
      </w:pPr>
      <w:r>
        <w:rPr>
          <w:rFonts w:ascii="Times New Roman" w:eastAsia="Times New Roman" w:hAnsi="Times New Roman" w:cs="Times New Roman"/>
          <w:sz w:val="24"/>
        </w:rPr>
        <w:t xml:space="preserve">  </w:t>
      </w:r>
      <w:r>
        <w:rPr>
          <w:rFonts w:ascii="Times New Roman" w:hAnsi="Times New Roman" w:cs="Times New Roman"/>
          <w:sz w:val="28"/>
        </w:rPr>
        <w:t>в  лице</w:t>
      </w:r>
      <w:r>
        <w:rPr>
          <w:rFonts w:ascii="Times New Roman" w:hAnsi="Times New Roman" w:cs="Times New Roman"/>
          <w:sz w:val="24"/>
          <w:u w:val="single"/>
        </w:rPr>
        <w:t xml:space="preserve"> Иванова Ивана Ивановича</w:t>
      </w:r>
    </w:p>
    <w:p w:rsidR="00000000" w:rsidRDefault="00F44D77">
      <w:pPr>
        <w:spacing w:after="120"/>
        <w:ind w:left="3969" w:right="-1"/>
        <w:jc w:val="center"/>
        <w:rPr>
          <w:rFonts w:ascii="Times New Roman" w:hAnsi="Times New Roman" w:cs="Times New Roman"/>
          <w:sz w:val="28"/>
        </w:rPr>
      </w:pPr>
      <w:r>
        <w:rPr>
          <w:rFonts w:ascii="Times New Roman" w:hAnsi="Times New Roman" w:cs="Times New Roman"/>
          <w:sz w:val="24"/>
        </w:rPr>
        <w:t>(фамилия, имя, отче</w:t>
      </w:r>
      <w:r>
        <w:rPr>
          <w:rFonts w:ascii="Times New Roman" w:hAnsi="Times New Roman" w:cs="Times New Roman"/>
          <w:sz w:val="24"/>
        </w:rPr>
        <w:t xml:space="preserve">ство (при наличии) </w:t>
      </w:r>
      <w:r>
        <w:rPr>
          <w:rFonts w:ascii="Times New Roman" w:hAnsi="Times New Roman" w:cs="Times New Roman"/>
          <w:sz w:val="24"/>
        </w:rPr>
        <w:br/>
        <w:t>представителя полностью)</w:t>
      </w:r>
    </w:p>
    <w:p w:rsidR="00000000" w:rsidRDefault="00F44D77">
      <w:pPr>
        <w:ind w:left="3969" w:right="-1"/>
        <w:rPr>
          <w:rFonts w:ascii="Times New Roman" w:hAnsi="Times New Roman" w:cs="Times New Roman"/>
          <w:sz w:val="26"/>
          <w:szCs w:val="26"/>
        </w:rPr>
      </w:pPr>
      <w:r>
        <w:rPr>
          <w:rFonts w:ascii="Times New Roman" w:hAnsi="Times New Roman" w:cs="Times New Roman"/>
          <w:sz w:val="28"/>
        </w:rPr>
        <w:t>действующего на основании:</w:t>
      </w:r>
      <w:r>
        <w:rPr>
          <w:rFonts w:ascii="Times New Roman" w:hAnsi="Times New Roman" w:cs="Times New Roman"/>
          <w:sz w:val="24"/>
        </w:rPr>
        <w:t xml:space="preserve"> паспорт</w:t>
      </w:r>
    </w:p>
    <w:tbl>
      <w:tblPr>
        <w:tblW w:w="0" w:type="auto"/>
        <w:tblInd w:w="-108" w:type="dxa"/>
        <w:tblLayout w:type="fixed"/>
        <w:tblLook w:val="0000" w:firstRow="0" w:lastRow="0" w:firstColumn="0" w:lastColumn="0" w:noHBand="0" w:noVBand="0"/>
      </w:tblPr>
      <w:tblGrid>
        <w:gridCol w:w="4248"/>
        <w:gridCol w:w="5378"/>
      </w:tblGrid>
      <w:tr w:rsidR="00000000">
        <w:tc>
          <w:tcPr>
            <w:tcW w:w="4248" w:type="dxa"/>
            <w:shd w:val="clear" w:color="auto" w:fill="auto"/>
          </w:tcPr>
          <w:p w:rsidR="00000000" w:rsidRDefault="00F44D77">
            <w:pPr>
              <w:widowControl w:val="0"/>
              <w:snapToGrid w:val="0"/>
              <w:rPr>
                <w:rFonts w:ascii="Times New Roman" w:hAnsi="Times New Roman" w:cs="Times New Roman"/>
                <w:sz w:val="26"/>
                <w:szCs w:val="26"/>
              </w:rPr>
            </w:pPr>
          </w:p>
        </w:tc>
        <w:tc>
          <w:tcPr>
            <w:tcW w:w="5378" w:type="dxa"/>
            <w:shd w:val="clear" w:color="auto" w:fill="auto"/>
          </w:tcPr>
          <w:p w:rsidR="00000000" w:rsidRDefault="00F44D77">
            <w:pPr>
              <w:widowControl w:val="0"/>
              <w:jc w:val="both"/>
            </w:pPr>
            <w:r>
              <w:rPr>
                <w:rFonts w:ascii="Times New Roman" w:hAnsi="Times New Roman" w:cs="Times New Roman"/>
                <w:sz w:val="26"/>
                <w:szCs w:val="26"/>
              </w:rPr>
              <w:t>03 04 638425, выдан ОВД по г. Кореновску</w:t>
            </w:r>
          </w:p>
        </w:tc>
      </w:tr>
      <w:tr w:rsidR="00000000">
        <w:tc>
          <w:tcPr>
            <w:tcW w:w="4248" w:type="dxa"/>
            <w:shd w:val="clear" w:color="auto" w:fill="auto"/>
          </w:tcPr>
          <w:p w:rsidR="00000000" w:rsidRDefault="00F44D77">
            <w:pPr>
              <w:widowControl w:val="0"/>
              <w:snapToGrid w:val="0"/>
              <w:rPr>
                <w:rFonts w:ascii="Times New Roman" w:hAnsi="Times New Roman" w:cs="Times New Roman"/>
                <w:sz w:val="26"/>
                <w:szCs w:val="26"/>
              </w:rPr>
            </w:pPr>
          </w:p>
        </w:tc>
        <w:tc>
          <w:tcPr>
            <w:tcW w:w="5378" w:type="dxa"/>
            <w:shd w:val="clear" w:color="auto" w:fill="auto"/>
          </w:tcPr>
          <w:p w:rsidR="00000000" w:rsidRDefault="00F44D77">
            <w:pPr>
              <w:widowControl w:val="0"/>
              <w:jc w:val="both"/>
            </w:pPr>
            <w:r>
              <w:rPr>
                <w:rFonts w:ascii="Times New Roman" w:hAnsi="Times New Roman" w:cs="Times New Roman"/>
                <w:sz w:val="26"/>
                <w:szCs w:val="26"/>
              </w:rPr>
              <w:t>18.04.2011, ИНН 2335147896</w:t>
            </w:r>
          </w:p>
        </w:tc>
      </w:tr>
      <w:tr w:rsidR="00000000">
        <w:tc>
          <w:tcPr>
            <w:tcW w:w="4248" w:type="dxa"/>
            <w:shd w:val="clear" w:color="auto" w:fill="auto"/>
          </w:tcPr>
          <w:p w:rsidR="00000000" w:rsidRDefault="00F44D77">
            <w:pPr>
              <w:widowControl w:val="0"/>
              <w:snapToGrid w:val="0"/>
              <w:rPr>
                <w:rFonts w:ascii="Times New Roman" w:hAnsi="Times New Roman" w:cs="Times New Roman"/>
                <w:sz w:val="26"/>
                <w:szCs w:val="26"/>
              </w:rPr>
            </w:pPr>
          </w:p>
        </w:tc>
        <w:tc>
          <w:tcPr>
            <w:tcW w:w="5378" w:type="dxa"/>
            <w:shd w:val="clear" w:color="auto" w:fill="auto"/>
          </w:tcPr>
          <w:p w:rsidR="00000000" w:rsidRDefault="00F44D77">
            <w:pPr>
              <w:widowControl w:val="0"/>
              <w:jc w:val="center"/>
            </w:pPr>
            <w:r>
              <w:rPr>
                <w:rFonts w:ascii="Times New Roman" w:hAnsi="Times New Roman" w:cs="Times New Roman"/>
                <w:sz w:val="26"/>
                <w:szCs w:val="26"/>
              </w:rPr>
              <w:t>(Ф.И.О. и паспортные данные физического лица, индивидуальный номер налогоплательщика (при наличии))</w:t>
            </w:r>
          </w:p>
        </w:tc>
      </w:tr>
      <w:tr w:rsidR="00000000">
        <w:tc>
          <w:tcPr>
            <w:tcW w:w="4248" w:type="dxa"/>
            <w:shd w:val="clear" w:color="auto" w:fill="auto"/>
          </w:tcPr>
          <w:p w:rsidR="00000000" w:rsidRDefault="00F44D77">
            <w:pPr>
              <w:widowControl w:val="0"/>
              <w:snapToGrid w:val="0"/>
              <w:rPr>
                <w:rFonts w:ascii="Times New Roman" w:hAnsi="Times New Roman" w:cs="Times New Roman"/>
                <w:sz w:val="26"/>
                <w:szCs w:val="26"/>
              </w:rPr>
            </w:pPr>
          </w:p>
        </w:tc>
        <w:tc>
          <w:tcPr>
            <w:tcW w:w="5378" w:type="dxa"/>
            <w:shd w:val="clear" w:color="auto" w:fill="auto"/>
          </w:tcPr>
          <w:p w:rsidR="00000000" w:rsidRDefault="00F44D77">
            <w:pPr>
              <w:widowControl w:val="0"/>
              <w:jc w:val="both"/>
            </w:pPr>
            <w:r>
              <w:rPr>
                <w:rFonts w:ascii="Times New Roman" w:hAnsi="Times New Roman" w:cs="Times New Roman"/>
                <w:sz w:val="26"/>
                <w:szCs w:val="26"/>
              </w:rPr>
              <w:t>ю</w:t>
            </w:r>
            <w:r>
              <w:rPr>
                <w:rFonts w:ascii="Times New Roman" w:hAnsi="Times New Roman" w:cs="Times New Roman"/>
                <w:sz w:val="26"/>
                <w:szCs w:val="26"/>
              </w:rPr>
              <w:t>ридический (почтовый) адрес:</w:t>
            </w:r>
          </w:p>
        </w:tc>
      </w:tr>
      <w:tr w:rsidR="00000000">
        <w:tc>
          <w:tcPr>
            <w:tcW w:w="4248" w:type="dxa"/>
            <w:shd w:val="clear" w:color="auto" w:fill="auto"/>
          </w:tcPr>
          <w:p w:rsidR="00000000" w:rsidRDefault="00F44D77">
            <w:pPr>
              <w:widowControl w:val="0"/>
              <w:snapToGrid w:val="0"/>
              <w:rPr>
                <w:rFonts w:ascii="Times New Roman" w:hAnsi="Times New Roman" w:cs="Times New Roman"/>
                <w:sz w:val="26"/>
                <w:szCs w:val="26"/>
              </w:rPr>
            </w:pPr>
          </w:p>
        </w:tc>
        <w:tc>
          <w:tcPr>
            <w:tcW w:w="5378" w:type="dxa"/>
            <w:shd w:val="clear" w:color="auto" w:fill="auto"/>
          </w:tcPr>
          <w:p w:rsidR="00000000" w:rsidRDefault="00F44D77">
            <w:pPr>
              <w:widowControl w:val="0"/>
              <w:jc w:val="both"/>
            </w:pPr>
            <w:r>
              <w:rPr>
                <w:rFonts w:ascii="Times New Roman" w:hAnsi="Times New Roman" w:cs="Times New Roman"/>
                <w:sz w:val="26"/>
                <w:szCs w:val="26"/>
              </w:rPr>
              <w:t>ст. Платнировская, ул. Кореновская, 8</w:t>
            </w:r>
          </w:p>
        </w:tc>
      </w:tr>
      <w:tr w:rsidR="00000000">
        <w:tc>
          <w:tcPr>
            <w:tcW w:w="4248" w:type="dxa"/>
            <w:shd w:val="clear" w:color="auto" w:fill="auto"/>
          </w:tcPr>
          <w:p w:rsidR="00000000" w:rsidRDefault="00F44D77">
            <w:pPr>
              <w:widowControl w:val="0"/>
              <w:snapToGrid w:val="0"/>
              <w:rPr>
                <w:rFonts w:ascii="Times New Roman" w:hAnsi="Times New Roman" w:cs="Times New Roman"/>
                <w:sz w:val="26"/>
                <w:szCs w:val="26"/>
              </w:rPr>
            </w:pPr>
          </w:p>
        </w:tc>
        <w:tc>
          <w:tcPr>
            <w:tcW w:w="5378" w:type="dxa"/>
            <w:shd w:val="clear" w:color="auto" w:fill="auto"/>
          </w:tcPr>
          <w:p w:rsidR="00000000" w:rsidRDefault="00F44D77">
            <w:pPr>
              <w:widowControl w:val="0"/>
            </w:pPr>
            <w:r>
              <w:rPr>
                <w:rFonts w:ascii="Times New Roman" w:hAnsi="Times New Roman" w:cs="Times New Roman"/>
                <w:sz w:val="26"/>
                <w:szCs w:val="26"/>
              </w:rPr>
              <w:t>телефон: 8-918-111-22-65</w:t>
            </w:r>
          </w:p>
        </w:tc>
      </w:tr>
    </w:tbl>
    <w:p w:rsidR="00000000" w:rsidRDefault="00F44D77">
      <w:pPr>
        <w:ind w:left="3969" w:right="-1"/>
        <w:rPr>
          <w:rFonts w:ascii="Times New Roman" w:eastAsia="Times New Roman" w:hAnsi="Times New Roman" w:cs="Times New Roman"/>
          <w:sz w:val="24"/>
        </w:rPr>
      </w:pPr>
      <w:r>
        <w:rPr>
          <w:rFonts w:ascii="Times New Roman" w:hAnsi="Times New Roman" w:cs="Times New Roman"/>
          <w:sz w:val="24"/>
        </w:rPr>
        <w:t xml:space="preserve">_______________________________________                               </w:t>
      </w:r>
    </w:p>
    <w:p w:rsidR="00000000" w:rsidRDefault="00F44D77">
      <w:pPr>
        <w:ind w:left="3969" w:right="-1"/>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hAnsi="Times New Roman" w:cs="Times New Roman"/>
          <w:sz w:val="24"/>
        </w:rPr>
        <w:t>(реквизиты документа подтверждающего</w:t>
      </w:r>
    </w:p>
    <w:p w:rsidR="00000000" w:rsidRDefault="00F44D77">
      <w:pPr>
        <w:ind w:left="3969" w:right="-1"/>
        <w:rPr>
          <w:rFonts w:ascii="Times New Roman" w:hAnsi="Times New Roman" w:cs="Times New Roman"/>
          <w:sz w:val="24"/>
        </w:rPr>
      </w:pPr>
      <w:r>
        <w:rPr>
          <w:rFonts w:ascii="Times New Roman" w:eastAsia="Times New Roman" w:hAnsi="Times New Roman" w:cs="Times New Roman"/>
          <w:sz w:val="24"/>
        </w:rPr>
        <w:t xml:space="preserve">                      </w:t>
      </w:r>
      <w:r>
        <w:rPr>
          <w:rFonts w:ascii="Times New Roman" w:hAnsi="Times New Roman" w:cs="Times New Roman"/>
          <w:sz w:val="24"/>
        </w:rPr>
        <w:t>полномо</w:t>
      </w:r>
      <w:r>
        <w:rPr>
          <w:rFonts w:ascii="Times New Roman" w:hAnsi="Times New Roman" w:cs="Times New Roman"/>
          <w:sz w:val="24"/>
        </w:rPr>
        <w:t>чия)</w:t>
      </w:r>
    </w:p>
    <w:p w:rsidR="00000000" w:rsidRDefault="00F44D77">
      <w:pPr>
        <w:ind w:left="3969" w:right="-1"/>
        <w:rPr>
          <w:rFonts w:ascii="Times New Roman" w:hAnsi="Times New Roman" w:cs="Times New Roman"/>
          <w:sz w:val="24"/>
        </w:rPr>
      </w:pPr>
    </w:p>
    <w:p w:rsidR="00000000" w:rsidRDefault="00F44D77">
      <w:pPr>
        <w:ind w:right="-1" w:firstLine="709"/>
        <w:jc w:val="center"/>
        <w:rPr>
          <w:rFonts w:ascii="Times New Roman" w:hAnsi="Times New Roman" w:cs="Times New Roman"/>
          <w:sz w:val="28"/>
        </w:rPr>
      </w:pPr>
      <w:r>
        <w:rPr>
          <w:rFonts w:ascii="Times New Roman" w:hAnsi="Times New Roman" w:cs="Times New Roman"/>
          <w:sz w:val="28"/>
        </w:rPr>
        <w:t xml:space="preserve">заявление  </w:t>
      </w:r>
    </w:p>
    <w:p w:rsidR="00000000" w:rsidRDefault="00F44D77">
      <w:pPr>
        <w:ind w:right="-1" w:firstLine="709"/>
        <w:jc w:val="center"/>
        <w:rPr>
          <w:rFonts w:ascii="Times New Roman" w:hAnsi="Times New Roman" w:cs="Times New Roman"/>
          <w:sz w:val="28"/>
        </w:rPr>
      </w:pPr>
      <w:r>
        <w:rPr>
          <w:rFonts w:ascii="Times New Roman" w:hAnsi="Times New Roman" w:cs="Times New Roman"/>
          <w:sz w:val="28"/>
        </w:rPr>
        <w:t>об исправлении допущенных опечаток и (или) ошибок</w:t>
      </w:r>
    </w:p>
    <w:p w:rsidR="00000000" w:rsidRDefault="00F44D77">
      <w:pPr>
        <w:ind w:right="-1" w:firstLine="709"/>
        <w:jc w:val="center"/>
        <w:rPr>
          <w:rFonts w:ascii="Times New Roman" w:hAnsi="Times New Roman" w:cs="Times New Roman"/>
          <w:sz w:val="28"/>
        </w:rPr>
      </w:pPr>
      <w:r>
        <w:rPr>
          <w:rFonts w:ascii="Times New Roman" w:hAnsi="Times New Roman" w:cs="Times New Roman"/>
          <w:sz w:val="28"/>
        </w:rPr>
        <w:t>в выданных в результате предоставления</w:t>
      </w:r>
    </w:p>
    <w:p w:rsidR="00000000" w:rsidRDefault="00F44D77">
      <w:pPr>
        <w:ind w:right="-1" w:firstLine="709"/>
        <w:jc w:val="center"/>
        <w:rPr>
          <w:rFonts w:ascii="Times New Roman" w:hAnsi="Times New Roman" w:cs="Times New Roman"/>
          <w:b/>
          <w:sz w:val="28"/>
        </w:rPr>
      </w:pPr>
      <w:r>
        <w:rPr>
          <w:rFonts w:ascii="Times New Roman" w:hAnsi="Times New Roman" w:cs="Times New Roman"/>
          <w:sz w:val="28"/>
        </w:rPr>
        <w:t>муниципальной услуги документах</w:t>
      </w:r>
    </w:p>
    <w:p w:rsidR="00000000" w:rsidRDefault="00F44D77">
      <w:pPr>
        <w:ind w:right="-1" w:firstLine="709"/>
        <w:jc w:val="center"/>
        <w:rPr>
          <w:rFonts w:ascii="Times New Roman" w:hAnsi="Times New Roman" w:cs="Times New Roman"/>
          <w:b/>
          <w:sz w:val="28"/>
        </w:rPr>
      </w:pPr>
    </w:p>
    <w:p w:rsidR="00000000" w:rsidRDefault="00F44D77">
      <w:pPr>
        <w:ind w:right="-1" w:firstLine="709"/>
        <w:jc w:val="both"/>
        <w:rPr>
          <w:rFonts w:ascii="Times New Roman" w:hAnsi="Times New Roman" w:cs="Times New Roman"/>
        </w:rPr>
      </w:pPr>
      <w:r>
        <w:rPr>
          <w:rFonts w:ascii="Times New Roman" w:hAnsi="Times New Roman" w:cs="Times New Roman"/>
          <w:sz w:val="28"/>
        </w:rPr>
        <w:t xml:space="preserve">Прошу исправить опечатку и (или) ошибку в </w:t>
      </w:r>
      <w:r>
        <w:rPr>
          <w:rFonts w:ascii="Times New Roman" w:hAnsi="Times New Roman" w:cs="Times New Roman"/>
          <w:sz w:val="28"/>
          <w:highlight w:val="white"/>
        </w:rPr>
        <w:t xml:space="preserve">договоре № 5 от 20  марта 2029 года  на размещение объектов на землях или </w:t>
      </w:r>
      <w:r>
        <w:rPr>
          <w:rFonts w:ascii="Times New Roman" w:hAnsi="Times New Roman" w:cs="Times New Roman"/>
          <w:sz w:val="28"/>
          <w:highlight w:val="white"/>
        </w:rPr>
        <w:t>земельных участках, находящихся в государственной или муниципальной собственности, без предоставления земельных участков и установления</w:t>
      </w:r>
      <w:r>
        <w:rPr>
          <w:rFonts w:ascii="Times New Roman" w:hAnsi="Times New Roman" w:cs="Times New Roman"/>
        </w:rPr>
        <w:t xml:space="preserve"> </w:t>
      </w:r>
    </w:p>
    <w:p w:rsidR="00000000" w:rsidRDefault="00F44D77">
      <w:pPr>
        <w:ind w:right="-1" w:firstLine="709"/>
        <w:jc w:val="both"/>
        <w:rPr>
          <w:rFonts w:ascii="Times New Roman" w:hAnsi="Times New Roman" w:cs="Times New Roman"/>
          <w:sz w:val="12"/>
        </w:rPr>
      </w:pPr>
      <w:r>
        <w:rPr>
          <w:rFonts w:ascii="Times New Roman" w:hAnsi="Times New Roman" w:cs="Times New Roman"/>
        </w:rPr>
        <w:t xml:space="preserve">указываются реквизиты и название документа, выданного уполномоченным органом в результате предоставления муниципальной </w:t>
      </w:r>
      <w:r>
        <w:rPr>
          <w:rFonts w:ascii="Times New Roman" w:hAnsi="Times New Roman" w:cs="Times New Roman"/>
        </w:rPr>
        <w:t>услуги</w:t>
      </w:r>
    </w:p>
    <w:p w:rsidR="00000000" w:rsidRDefault="00F44D77">
      <w:pPr>
        <w:ind w:right="-1"/>
        <w:rPr>
          <w:rFonts w:ascii="Times New Roman" w:hAnsi="Times New Roman" w:cs="Times New Roman"/>
          <w:sz w:val="12"/>
        </w:rPr>
      </w:pPr>
    </w:p>
    <w:p w:rsidR="00000000" w:rsidRDefault="00F44D77">
      <w:pPr>
        <w:spacing w:after="60"/>
        <w:ind w:right="-1" w:firstLine="709"/>
        <w:rPr>
          <w:rFonts w:ascii="Times New Roman" w:hAnsi="Times New Roman" w:cs="Times New Roman"/>
          <w:sz w:val="28"/>
          <w:szCs w:val="28"/>
        </w:rPr>
      </w:pPr>
      <w:r>
        <w:rPr>
          <w:rFonts w:ascii="Times New Roman" w:hAnsi="Times New Roman" w:cs="Times New Roman"/>
          <w:sz w:val="28"/>
        </w:rPr>
        <w:t>Приложение (при наличии): ____________________________________.</w:t>
      </w:r>
    </w:p>
    <w:p w:rsidR="00000000" w:rsidRDefault="00F44D77">
      <w:pPr>
        <w:ind w:right="-1"/>
        <w:rPr>
          <w:rFonts w:ascii="Times New Roman" w:hAnsi="Times New Roman" w:cs="Times New Roman"/>
          <w:sz w:val="28"/>
          <w:szCs w:val="28"/>
        </w:rPr>
      </w:pPr>
      <w:r>
        <w:rPr>
          <w:rFonts w:ascii="Times New Roman" w:hAnsi="Times New Roman" w:cs="Times New Roman"/>
          <w:sz w:val="28"/>
          <w:szCs w:val="28"/>
        </w:rPr>
        <w:t>прилагаются материалы, обосновывающие наличие опечатки и (или) ошибки</w:t>
      </w:r>
    </w:p>
    <w:p w:rsidR="00000000" w:rsidRDefault="00F44D77">
      <w:pPr>
        <w:ind w:right="-1"/>
        <w:rPr>
          <w:rFonts w:ascii="Times New Roman" w:hAnsi="Times New Roman" w:cs="Times New Roman"/>
          <w:sz w:val="28"/>
          <w:szCs w:val="28"/>
        </w:rPr>
      </w:pPr>
    </w:p>
    <w:p w:rsidR="00000000" w:rsidRDefault="00F44D77">
      <w:pPr>
        <w:ind w:right="-1"/>
        <w:rPr>
          <w:rFonts w:ascii="Times New Roman" w:hAnsi="Times New Roman" w:cs="Times New Roman"/>
          <w:sz w:val="28"/>
        </w:rPr>
      </w:pPr>
      <w:r>
        <w:rPr>
          <w:rFonts w:ascii="Times New Roman" w:hAnsi="Times New Roman" w:cs="Times New Roman"/>
          <w:sz w:val="28"/>
        </w:rPr>
        <w:t>Подпись заявителя ___________________</w:t>
      </w:r>
    </w:p>
    <w:p w:rsidR="00000000" w:rsidRDefault="00F44D77">
      <w:pPr>
        <w:ind w:right="-1"/>
        <w:rPr>
          <w:rFonts w:ascii="Times New Roman" w:hAnsi="Times New Roman" w:cs="Times New Roman"/>
          <w:sz w:val="28"/>
        </w:rPr>
      </w:pPr>
    </w:p>
    <w:p w:rsidR="00000000" w:rsidRDefault="00F44D77">
      <w:pPr>
        <w:tabs>
          <w:tab w:val="left" w:pos="6360"/>
        </w:tabs>
        <w:ind w:right="-1"/>
        <w:rPr>
          <w:rFonts w:ascii="Times New Roman" w:hAnsi="Times New Roman" w:cs="Times New Roman"/>
          <w:sz w:val="28"/>
        </w:rPr>
      </w:pPr>
      <w:r>
        <w:rPr>
          <w:rFonts w:ascii="Times New Roman" w:hAnsi="Times New Roman" w:cs="Times New Roman"/>
          <w:sz w:val="28"/>
        </w:rPr>
        <w:t xml:space="preserve">Дата 01.04.2030                                                           </w:t>
      </w:r>
      <w:r>
        <w:rPr>
          <w:rFonts w:ascii="Times New Roman" w:hAnsi="Times New Roman" w:cs="Times New Roman"/>
          <w:sz w:val="28"/>
        </w:rPr>
        <w:t xml:space="preserve">           М.П. </w:t>
      </w:r>
      <w:r>
        <w:rPr>
          <w:rFonts w:ascii="Times New Roman" w:hAnsi="Times New Roman" w:cs="Times New Roman"/>
          <w:sz w:val="28"/>
          <w:szCs w:val="28"/>
        </w:rPr>
        <w:t>(при наличии)</w:t>
      </w:r>
    </w:p>
    <w:p w:rsidR="00000000" w:rsidRDefault="00F44D77">
      <w:pPr>
        <w:ind w:right="-1"/>
        <w:jc w:val="both"/>
        <w:rPr>
          <w:rFonts w:ascii="Times New Roman" w:hAnsi="Times New Roman" w:cs="Times New Roman"/>
          <w:sz w:val="28"/>
        </w:rPr>
      </w:pPr>
    </w:p>
    <w:p w:rsidR="00000000" w:rsidRDefault="00F44D77">
      <w:pPr>
        <w:ind w:right="-1"/>
        <w:jc w:val="both"/>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Начальник управления архитектуры</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и градостроительства администрации</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муниципального образования</w:t>
      </w:r>
    </w:p>
    <w:p w:rsidR="00000000" w:rsidRDefault="00F44D77">
      <w:pPr>
        <w:jc w:val="both"/>
        <w:rPr>
          <w:highlight w:val="white"/>
        </w:rPr>
      </w:pPr>
      <w:r>
        <w:rPr>
          <w:rFonts w:ascii="Times New Roman" w:hAnsi="Times New Roman" w:cs="Times New Roman"/>
          <w:sz w:val="28"/>
          <w:highlight w:val="white"/>
        </w:rPr>
        <w:t>Кореновский район,</w:t>
      </w:r>
    </w:p>
    <w:p w:rsidR="00000000" w:rsidRDefault="00F44D77">
      <w:pPr>
        <w:jc w:val="both"/>
        <w:rPr>
          <w:rFonts w:ascii="Times New Roman" w:hAnsi="Times New Roman" w:cs="Times New Roman"/>
          <w:sz w:val="28"/>
        </w:rPr>
      </w:pPr>
      <w:r>
        <w:rPr>
          <w:highlight w:val="white"/>
        </w:rPr>
        <w:t>г</w:t>
      </w:r>
      <w:r>
        <w:rPr>
          <w:rFonts w:ascii="Times New Roman" w:hAnsi="Times New Roman" w:cs="Times New Roman"/>
          <w:sz w:val="28"/>
          <w:highlight w:val="white"/>
        </w:rPr>
        <w:t>лавный архитектор</w:t>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t xml:space="preserve">           М.Г. Милославская</w:t>
      </w:r>
    </w:p>
    <w:p w:rsidR="00000000" w:rsidRDefault="00F44D77">
      <w:pPr>
        <w:ind w:right="-1"/>
        <w:jc w:val="center"/>
      </w:pPr>
      <w:r>
        <w:rPr>
          <w:rFonts w:ascii="Times New Roman" w:hAnsi="Times New Roman" w:cs="Times New Roman"/>
          <w:sz w:val="28"/>
        </w:rPr>
        <w:tab/>
      </w:r>
      <w:r>
        <w:rPr>
          <w:rFonts w:ascii="Times New Roman" w:hAnsi="Times New Roman" w:cs="Times New Roman"/>
          <w:sz w:val="28"/>
        </w:rPr>
        <w:tab/>
      </w:r>
    </w:p>
    <w:p w:rsidR="00000000" w:rsidRDefault="00F44D77">
      <w:pPr>
        <w:ind w:right="-1"/>
        <w:jc w:val="center"/>
        <w:rPr>
          <w:rFonts w:ascii="Times New Roman" w:hAnsi="Times New Roman" w:cs="Times New Roman"/>
          <w:sz w:val="28"/>
        </w:rPr>
      </w:pPr>
      <w:r>
        <w:tab/>
      </w:r>
      <w:r>
        <w:tab/>
      </w:r>
      <w:r>
        <w:tab/>
      </w:r>
      <w:r>
        <w:tab/>
      </w: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eastAsia="Times New Roman" w:hAnsi="Times New Roman" w:cs="Times New Roman"/>
          <w:sz w:val="28"/>
        </w:rPr>
      </w:pPr>
      <w:r>
        <w:rPr>
          <w:rFonts w:ascii="Times New Roman" w:hAnsi="Times New Roman" w:cs="Times New Roman"/>
          <w:sz w:val="28"/>
        </w:rPr>
        <w:t>Приложение №20</w:t>
      </w:r>
    </w:p>
    <w:p w:rsidR="00000000" w:rsidRDefault="00F44D77">
      <w:pPr>
        <w:ind w:right="-1"/>
        <w:rPr>
          <w:rFonts w:ascii="Times New Roman" w:hAnsi="Times New Roman" w:cs="Times New Roman"/>
          <w:sz w:val="28"/>
          <w:highlight w:val="white"/>
        </w:rPr>
      </w:pPr>
      <w:r>
        <w:rPr>
          <w:rFonts w:ascii="Times New Roman" w:eastAsia="Times New Roman" w:hAnsi="Times New Roman" w:cs="Times New Roman"/>
          <w:sz w:val="28"/>
        </w:rPr>
        <w:t xml:space="preserve"> </w:t>
      </w:r>
    </w:p>
    <w:p w:rsidR="00000000" w:rsidRDefault="00F44D77">
      <w:pPr>
        <w:ind w:left="3969"/>
        <w:jc w:val="center"/>
        <w:rPr>
          <w:rFonts w:ascii="Times New Roman" w:hAnsi="Times New Roman" w:cs="Times New Roman"/>
          <w:i/>
          <w:color w:val="FF0000"/>
          <w:sz w:val="28"/>
          <w:u w:val="single"/>
        </w:rPr>
      </w:pPr>
      <w:r>
        <w:rPr>
          <w:rFonts w:ascii="Times New Roman" w:hAnsi="Times New Roman" w:cs="Times New Roman"/>
          <w:sz w:val="28"/>
          <w:highlight w:val="white"/>
        </w:rPr>
        <w:t>к админист</w:t>
      </w:r>
      <w:r>
        <w:rPr>
          <w:rFonts w:ascii="Times New Roman" w:hAnsi="Times New Roman" w:cs="Times New Roman"/>
          <w:sz w:val="28"/>
          <w:highlight w:val="white"/>
        </w:rPr>
        <w:t>ративному регламенту предоставления администрацией муниципального образования Кореновский район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w:t>
      </w:r>
      <w:r>
        <w:rPr>
          <w:rFonts w:ascii="Times New Roman" w:hAnsi="Times New Roman" w:cs="Times New Roman"/>
          <w:sz w:val="28"/>
          <w:highlight w:val="white"/>
        </w:rPr>
        <w:t>, без предоставления земельных участков и установления сервитута, публичного сервитута»</w:t>
      </w:r>
    </w:p>
    <w:p w:rsidR="00000000" w:rsidRDefault="00F44D77">
      <w:pPr>
        <w:ind w:right="-1"/>
        <w:jc w:val="right"/>
        <w:rPr>
          <w:rFonts w:ascii="Times New Roman" w:hAnsi="Times New Roman" w:cs="Times New Roman"/>
          <w:i/>
          <w:color w:val="FF0000"/>
          <w:sz w:val="28"/>
          <w:u w:val="single"/>
        </w:rPr>
      </w:pPr>
    </w:p>
    <w:p w:rsidR="00000000" w:rsidRDefault="00F44D77">
      <w:pPr>
        <w:ind w:right="-1" w:firstLine="709"/>
        <w:jc w:val="center"/>
        <w:rPr>
          <w:rFonts w:ascii="Times New Roman" w:hAnsi="Times New Roman" w:cs="Times New Roman"/>
          <w:sz w:val="28"/>
        </w:rPr>
      </w:pPr>
      <w:r>
        <w:rPr>
          <w:rFonts w:ascii="Times New Roman" w:hAnsi="Times New Roman" w:cs="Times New Roman"/>
          <w:sz w:val="28"/>
          <w:u w:val="single"/>
        </w:rPr>
        <w:t xml:space="preserve">(Образец  </w:t>
      </w:r>
      <w:r>
        <w:rPr>
          <w:rFonts w:ascii="Times New Roman" w:hAnsi="Times New Roman" w:cs="Times New Roman"/>
          <w:sz w:val="28"/>
          <w:u w:val="single"/>
        </w:rPr>
        <w:t>заявления)</w:t>
      </w:r>
    </w:p>
    <w:p w:rsidR="00000000" w:rsidRDefault="00F44D77">
      <w:pPr>
        <w:ind w:right="-1"/>
        <w:jc w:val="right"/>
        <w:rPr>
          <w:rFonts w:ascii="Times New Roman" w:hAnsi="Times New Roman" w:cs="Times New Roman"/>
          <w:sz w:val="28"/>
        </w:rPr>
      </w:pPr>
    </w:p>
    <w:p w:rsidR="00000000" w:rsidRDefault="00F44D77">
      <w:pPr>
        <w:ind w:right="-1"/>
        <w:jc w:val="center"/>
        <w:rPr>
          <w:rFonts w:ascii="Times New Roman" w:eastAsia="Times New Roman" w:hAnsi="Times New Roman" w:cs="Times New Roman"/>
          <w:sz w:val="28"/>
          <w:highlight w:val="white"/>
        </w:rPr>
      </w:pPr>
      <w:r>
        <w:rPr>
          <w:rFonts w:ascii="Times New Roman" w:eastAsia="Times New Roman" w:hAnsi="Times New Roman" w:cs="Times New Roman"/>
          <w:sz w:val="28"/>
        </w:rPr>
        <w:t xml:space="preserve">                                                </w:t>
      </w:r>
      <w:r>
        <w:rPr>
          <w:rFonts w:ascii="Times New Roman" w:hAnsi="Times New Roman" w:cs="Times New Roman"/>
          <w:sz w:val="28"/>
        </w:rPr>
        <w:t>Главе</w:t>
      </w:r>
      <w:r>
        <w:rPr>
          <w:rFonts w:ascii="Times New Roman" w:hAnsi="Times New Roman" w:cs="Times New Roman"/>
          <w:sz w:val="24"/>
        </w:rPr>
        <w:t xml:space="preserve"> </w:t>
      </w:r>
      <w:r>
        <w:rPr>
          <w:rFonts w:ascii="Times New Roman" w:hAnsi="Times New Roman" w:cs="Times New Roman"/>
          <w:sz w:val="28"/>
          <w:highlight w:val="white"/>
        </w:rPr>
        <w:t xml:space="preserve">муниципального образования </w:t>
      </w:r>
    </w:p>
    <w:p w:rsidR="00000000" w:rsidRDefault="00F44D77">
      <w:pPr>
        <w:spacing w:after="120"/>
        <w:ind w:left="3969" w:right="-1"/>
        <w:rPr>
          <w:rFonts w:ascii="Times New Roman" w:eastAsia="Times New Roman" w:hAnsi="Times New Roman" w:cs="Times New Roman"/>
          <w:sz w:val="28"/>
          <w:highlight w:val="white"/>
        </w:rPr>
      </w:pPr>
      <w:r>
        <w:rPr>
          <w:rFonts w:ascii="Times New Roman" w:eastAsia="Times New Roman" w:hAnsi="Times New Roman" w:cs="Times New Roman"/>
          <w:sz w:val="28"/>
          <w:highlight w:val="white"/>
        </w:rPr>
        <w:t xml:space="preserve">      </w:t>
      </w:r>
      <w:r>
        <w:rPr>
          <w:rFonts w:ascii="Times New Roman" w:hAnsi="Times New Roman" w:cs="Times New Roman"/>
          <w:sz w:val="28"/>
          <w:highlight w:val="white"/>
        </w:rPr>
        <w:t>Кореновский район</w:t>
      </w:r>
    </w:p>
    <w:p w:rsidR="00000000" w:rsidRDefault="00F44D77">
      <w:pPr>
        <w:jc w:val="right"/>
        <w:rPr>
          <w:rFonts w:eastAsia="Arial" w:cs="Arial"/>
          <w:sz w:val="28"/>
        </w:rPr>
      </w:pPr>
      <w:r>
        <w:rPr>
          <w:rFonts w:ascii="Times New Roman" w:eastAsia="Times New Roman" w:hAnsi="Times New Roman" w:cs="Times New Roman"/>
          <w:sz w:val="28"/>
          <w:highlight w:val="white"/>
        </w:rPr>
        <w:t xml:space="preserve"> </w:t>
      </w:r>
      <w:r>
        <w:rPr>
          <w:rFonts w:ascii="Times New Roman" w:hAnsi="Times New Roman" w:cs="Times New Roman"/>
          <w:sz w:val="28"/>
          <w:highlight w:val="white"/>
        </w:rPr>
        <w:t>___________________________</w:t>
      </w:r>
      <w:r>
        <w:rPr>
          <w:sz w:val="28"/>
          <w:highlight w:val="white"/>
        </w:rPr>
        <w:t>__________</w:t>
      </w:r>
    </w:p>
    <w:p w:rsidR="00000000" w:rsidRDefault="00F44D77">
      <w:pPr>
        <w:jc w:val="right"/>
        <w:rPr>
          <w:rFonts w:eastAsia="Arial" w:cs="Arial"/>
          <w:sz w:val="24"/>
        </w:rPr>
      </w:pPr>
      <w:r>
        <w:rPr>
          <w:rFonts w:eastAsia="Arial" w:cs="Arial"/>
          <w:sz w:val="28"/>
        </w:rPr>
        <w:t xml:space="preserve">   </w:t>
      </w:r>
      <w:r>
        <w:rPr>
          <w:rFonts w:ascii="Times New Roman" w:hAnsi="Times New Roman" w:cs="Times New Roman"/>
          <w:sz w:val="28"/>
        </w:rPr>
        <w:t>от______</w:t>
      </w:r>
      <w:r>
        <w:rPr>
          <w:sz w:val="28"/>
        </w:rPr>
        <w:t>_______________________________</w:t>
      </w:r>
    </w:p>
    <w:p w:rsidR="00000000" w:rsidRDefault="00F44D77">
      <w:pPr>
        <w:jc w:val="right"/>
        <w:rPr>
          <w:rFonts w:ascii="Times New Roman" w:eastAsia="Times New Roman" w:hAnsi="Times New Roman" w:cs="Times New Roman"/>
          <w:sz w:val="24"/>
        </w:rPr>
      </w:pPr>
      <w:r>
        <w:rPr>
          <w:rFonts w:eastAsia="Arial" w:cs="Arial"/>
          <w:sz w:val="24"/>
        </w:rPr>
        <w:t xml:space="preserve">   </w:t>
      </w:r>
      <w:r>
        <w:rPr>
          <w:rFonts w:ascii="Times New Roman" w:hAnsi="Times New Roman" w:cs="Times New Roman"/>
          <w:sz w:val="24"/>
        </w:rPr>
        <w:t>(фамилия, имя, отчество (при наличии) гражданина,</w:t>
      </w:r>
    </w:p>
    <w:p w:rsidR="00000000" w:rsidRDefault="00F44D77">
      <w:pPr>
        <w:jc w:val="right"/>
        <w:rPr>
          <w:rFonts w:ascii="Times New Roman" w:hAnsi="Times New Roman" w:cs="Times New Roman"/>
          <w:sz w:val="24"/>
        </w:rPr>
      </w:pPr>
      <w:r>
        <w:rPr>
          <w:rFonts w:ascii="Times New Roman" w:eastAsia="Times New Roman" w:hAnsi="Times New Roman" w:cs="Times New Roman"/>
          <w:sz w:val="24"/>
        </w:rPr>
        <w:t xml:space="preserve"> </w:t>
      </w:r>
      <w:r>
        <w:rPr>
          <w:rFonts w:ascii="Times New Roman" w:hAnsi="Times New Roman" w:cs="Times New Roman"/>
          <w:sz w:val="24"/>
        </w:rPr>
        <w:t xml:space="preserve">являющегося индивидуальным предпринимателем, </w:t>
      </w:r>
    </w:p>
    <w:p w:rsidR="00000000" w:rsidRDefault="00F44D77">
      <w:pPr>
        <w:jc w:val="right"/>
        <w:rPr>
          <w:rFonts w:ascii="Times New Roman" w:eastAsia="Times New Roman" w:hAnsi="Times New Roman" w:cs="Times New Roman"/>
          <w:sz w:val="24"/>
        </w:rPr>
      </w:pPr>
      <w:r>
        <w:rPr>
          <w:rFonts w:ascii="Times New Roman" w:hAnsi="Times New Roman" w:cs="Times New Roman"/>
          <w:sz w:val="24"/>
        </w:rPr>
        <w:t>либо полное и сокращенное (при его наличии)</w:t>
      </w:r>
    </w:p>
    <w:p w:rsidR="00000000" w:rsidRDefault="00F44D77">
      <w:pPr>
        <w:jc w:val="right"/>
        <w:rPr>
          <w:rFonts w:eastAsia="Arial" w:cs="Arial"/>
          <w:sz w:val="28"/>
        </w:rPr>
      </w:pPr>
      <w:r>
        <w:rPr>
          <w:rFonts w:ascii="Times New Roman" w:eastAsia="Times New Roman" w:hAnsi="Times New Roman" w:cs="Times New Roman"/>
          <w:sz w:val="24"/>
        </w:rPr>
        <w:t xml:space="preserve"> </w:t>
      </w:r>
      <w:r>
        <w:rPr>
          <w:rFonts w:ascii="Times New Roman" w:hAnsi="Times New Roman" w:cs="Times New Roman"/>
          <w:sz w:val="24"/>
        </w:rPr>
        <w:t>наименование юридического лица)</w:t>
      </w:r>
    </w:p>
    <w:p w:rsidR="00000000" w:rsidRDefault="00F44D77">
      <w:pPr>
        <w:tabs>
          <w:tab w:val="right" w:pos="9922"/>
        </w:tabs>
        <w:jc w:val="right"/>
        <w:rPr>
          <w:rFonts w:ascii="Times New Roman" w:hAnsi="Times New Roman" w:cs="Times New Roman"/>
          <w:sz w:val="24"/>
        </w:rPr>
      </w:pPr>
      <w:r>
        <w:rPr>
          <w:rFonts w:eastAsia="Arial" w:cs="Arial"/>
          <w:sz w:val="28"/>
        </w:rPr>
        <w:t xml:space="preserve">  </w:t>
      </w:r>
      <w:r>
        <w:rPr>
          <w:sz w:val="28"/>
        </w:rPr>
        <w:t>В  л</w:t>
      </w:r>
      <w:r>
        <w:rPr>
          <w:rFonts w:ascii="Times New Roman" w:hAnsi="Times New Roman" w:cs="Times New Roman"/>
          <w:sz w:val="28"/>
        </w:rPr>
        <w:t>ице____</w:t>
      </w:r>
      <w:r>
        <w:rPr>
          <w:sz w:val="28"/>
        </w:rPr>
        <w:t>_______________________</w:t>
      </w:r>
      <w:r>
        <w:rPr>
          <w:sz w:val="28"/>
        </w:rPr>
        <w:t>_____</w:t>
      </w:r>
      <w:r>
        <w:rPr>
          <w:rFonts w:ascii="Times New Roman" w:hAnsi="Times New Roman" w:cs="Times New Roman"/>
          <w:sz w:val="28"/>
        </w:rPr>
        <w:t>,</w:t>
      </w:r>
    </w:p>
    <w:p w:rsidR="00000000" w:rsidRDefault="00F44D77">
      <w:pPr>
        <w:jc w:val="right"/>
        <w:rPr>
          <w:rFonts w:ascii="Times New Roman" w:hAnsi="Times New Roman" w:cs="Times New Roman"/>
          <w:sz w:val="24"/>
        </w:rPr>
      </w:pPr>
      <w:r>
        <w:rPr>
          <w:rFonts w:ascii="Times New Roman" w:hAnsi="Times New Roman" w:cs="Times New Roman"/>
          <w:sz w:val="24"/>
        </w:rPr>
        <w:t xml:space="preserve">(фамилия, имя, отчество (при наличии) </w:t>
      </w:r>
      <w:r>
        <w:rPr>
          <w:rFonts w:ascii="Times New Roman" w:hAnsi="Times New Roman" w:cs="Times New Roman"/>
          <w:sz w:val="24"/>
        </w:rPr>
        <w:br/>
        <w:t>представителя полностью)</w:t>
      </w:r>
    </w:p>
    <w:p w:rsidR="00000000" w:rsidRDefault="00F44D77">
      <w:pPr>
        <w:jc w:val="right"/>
        <w:rPr>
          <w:rFonts w:ascii="Times New Roman" w:eastAsia="Times New Roman" w:hAnsi="Times New Roman" w:cs="Times New Roman"/>
          <w:sz w:val="24"/>
        </w:rPr>
      </w:pPr>
      <w:r>
        <w:rPr>
          <w:rFonts w:ascii="Times New Roman" w:hAnsi="Times New Roman" w:cs="Times New Roman"/>
          <w:sz w:val="24"/>
        </w:rPr>
        <w:t>действующего на основании</w:t>
      </w:r>
    </w:p>
    <w:p w:rsidR="00000000" w:rsidRDefault="00F44D77">
      <w:pPr>
        <w:jc w:val="right"/>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hAnsi="Times New Roman" w:cs="Times New Roman"/>
          <w:sz w:val="24"/>
        </w:rPr>
        <w:t>_</w:t>
      </w:r>
      <w:r>
        <w:rPr>
          <w:sz w:val="24"/>
        </w:rPr>
        <w:t>______________</w:t>
      </w:r>
      <w:r>
        <w:rPr>
          <w:rFonts w:ascii="Times New Roman" w:hAnsi="Times New Roman" w:cs="Times New Roman"/>
          <w:sz w:val="24"/>
        </w:rPr>
        <w:t>______________________________</w:t>
      </w:r>
    </w:p>
    <w:p w:rsidR="00000000" w:rsidRDefault="00F44D77">
      <w:pPr>
        <w:jc w:val="right"/>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hAnsi="Times New Roman" w:cs="Times New Roman"/>
          <w:sz w:val="24"/>
        </w:rPr>
        <w:t>(реквизиты документа подтверждающего</w:t>
      </w:r>
    </w:p>
    <w:p w:rsidR="00000000" w:rsidRDefault="00F44D77">
      <w:pPr>
        <w:jc w:val="right"/>
        <w:rPr>
          <w:rFonts w:ascii="Times New Roman" w:hAnsi="Times New Roman" w:cs="Times New Roman"/>
          <w:sz w:val="24"/>
        </w:rPr>
      </w:pPr>
      <w:r>
        <w:rPr>
          <w:rFonts w:ascii="Times New Roman" w:eastAsia="Times New Roman" w:hAnsi="Times New Roman" w:cs="Times New Roman"/>
          <w:sz w:val="24"/>
        </w:rPr>
        <w:t xml:space="preserve">                      </w:t>
      </w:r>
      <w:r>
        <w:rPr>
          <w:rFonts w:ascii="Times New Roman" w:hAnsi="Times New Roman" w:cs="Times New Roman"/>
          <w:sz w:val="24"/>
        </w:rPr>
        <w:t>п</w:t>
      </w:r>
      <w:r>
        <w:rPr>
          <w:rFonts w:ascii="Times New Roman" w:hAnsi="Times New Roman" w:cs="Times New Roman"/>
          <w:sz w:val="24"/>
        </w:rPr>
        <w:t>олномочия)</w:t>
      </w:r>
    </w:p>
    <w:p w:rsidR="00000000" w:rsidRDefault="00F44D77">
      <w:pPr>
        <w:ind w:left="3969" w:right="-1"/>
        <w:rPr>
          <w:rFonts w:ascii="Times New Roman" w:hAnsi="Times New Roman" w:cs="Times New Roman"/>
          <w:sz w:val="24"/>
        </w:rPr>
      </w:pPr>
    </w:p>
    <w:p w:rsidR="00000000" w:rsidRDefault="00F44D77">
      <w:pPr>
        <w:ind w:right="-1"/>
        <w:jc w:val="center"/>
        <w:rPr>
          <w:rFonts w:ascii="Times New Roman" w:hAnsi="Times New Roman" w:cs="Times New Roman"/>
          <w:b/>
          <w:sz w:val="28"/>
        </w:rPr>
      </w:pPr>
      <w:r>
        <w:rPr>
          <w:rFonts w:ascii="Times New Roman" w:hAnsi="Times New Roman" w:cs="Times New Roman"/>
          <w:sz w:val="28"/>
        </w:rPr>
        <w:t>Заявление</w:t>
      </w:r>
      <w:r>
        <w:rPr>
          <w:rFonts w:ascii="Times New Roman" w:hAnsi="Times New Roman" w:cs="Times New Roman"/>
          <w:sz w:val="28"/>
        </w:rPr>
        <w:br/>
        <w:t>о предоставлении муниципальной услуги о выдаче дубликата предоставления муниципальной услуги</w:t>
      </w:r>
    </w:p>
    <w:p w:rsidR="00000000" w:rsidRDefault="00F44D77">
      <w:pPr>
        <w:ind w:right="-1"/>
        <w:jc w:val="center"/>
        <w:rPr>
          <w:rFonts w:ascii="Times New Roman" w:hAnsi="Times New Roman" w:cs="Times New Roman"/>
          <w:b/>
          <w:sz w:val="28"/>
        </w:rPr>
      </w:pPr>
    </w:p>
    <w:p w:rsidR="00000000" w:rsidRDefault="00F44D77">
      <w:pPr>
        <w:ind w:right="-1"/>
        <w:jc w:val="both"/>
        <w:rPr>
          <w:rFonts w:ascii="Times New Roman" w:hAnsi="Times New Roman" w:cs="Times New Roman"/>
          <w:sz w:val="28"/>
        </w:rPr>
      </w:pPr>
      <w:r>
        <w:rPr>
          <w:rFonts w:ascii="Times New Roman" w:hAnsi="Times New Roman" w:cs="Times New Roman"/>
          <w:sz w:val="28"/>
        </w:rPr>
        <w:t>Прошу выдать дубликат  ______________________________________</w:t>
      </w:r>
    </w:p>
    <w:p w:rsidR="00000000" w:rsidRDefault="00F44D77">
      <w:pPr>
        <w:ind w:right="-1" w:firstLine="709"/>
        <w:jc w:val="both"/>
        <w:rPr>
          <w:rFonts w:ascii="Times New Roman" w:hAnsi="Times New Roman" w:cs="Times New Roman"/>
          <w:sz w:val="28"/>
        </w:rPr>
      </w:pPr>
    </w:p>
    <w:p w:rsidR="00000000" w:rsidRDefault="00F44D77">
      <w:pPr>
        <w:ind w:right="-1"/>
        <w:jc w:val="both"/>
        <w:rPr>
          <w:rFonts w:ascii="Times New Roman" w:hAnsi="Times New Roman" w:cs="Times New Roman"/>
          <w:sz w:val="28"/>
        </w:rPr>
      </w:pPr>
      <w:r>
        <w:rPr>
          <w:rFonts w:ascii="Times New Roman" w:hAnsi="Times New Roman" w:cs="Times New Roman"/>
          <w:sz w:val="28"/>
        </w:rPr>
        <w:t>Сведения о заявителе:</w:t>
      </w:r>
    </w:p>
    <w:p w:rsidR="00000000" w:rsidRDefault="00F44D77">
      <w:pPr>
        <w:ind w:right="-1"/>
        <w:jc w:val="both"/>
        <w:rPr>
          <w:rFonts w:ascii="Times New Roman" w:hAnsi="Times New Roman" w:cs="Times New Roman"/>
          <w:sz w:val="28"/>
        </w:rPr>
      </w:pPr>
    </w:p>
    <w:p w:rsidR="00000000" w:rsidRDefault="00F44D77">
      <w:pPr>
        <w:ind w:right="-1"/>
        <w:jc w:val="both"/>
        <w:rPr>
          <w:rFonts w:ascii="Times New Roman" w:hAnsi="Times New Roman" w:cs="Times New Roman"/>
          <w:sz w:val="28"/>
        </w:rPr>
      </w:pPr>
      <w:r>
        <w:rPr>
          <w:rFonts w:ascii="Times New Roman" w:hAnsi="Times New Roman" w:cs="Times New Roman"/>
          <w:sz w:val="28"/>
        </w:rPr>
        <w:t xml:space="preserve">Полное и сокращенное (при его наличии) наименование и </w:t>
      </w:r>
      <w:r>
        <w:rPr>
          <w:rFonts w:ascii="Times New Roman" w:hAnsi="Times New Roman" w:cs="Times New Roman"/>
          <w:sz w:val="28"/>
        </w:rPr>
        <w:t>организационно-правовая форма заявителя _________________________________________</w:t>
      </w:r>
    </w:p>
    <w:p w:rsidR="00000000" w:rsidRDefault="00F44D77">
      <w:pPr>
        <w:ind w:right="-1"/>
        <w:jc w:val="both"/>
        <w:rPr>
          <w:rFonts w:ascii="Times New Roman" w:hAnsi="Times New Roman" w:cs="Times New Roman"/>
          <w:sz w:val="28"/>
        </w:rPr>
      </w:pPr>
      <w:r>
        <w:rPr>
          <w:rFonts w:ascii="Times New Roman" w:hAnsi="Times New Roman" w:cs="Times New Roman"/>
          <w:sz w:val="28"/>
        </w:rPr>
        <w:t>идентификационный номер налогоплательщика (ИНН) __________________</w:t>
      </w:r>
    </w:p>
    <w:p w:rsidR="00000000" w:rsidRDefault="00F44D77">
      <w:pPr>
        <w:ind w:right="-1"/>
        <w:jc w:val="both"/>
        <w:rPr>
          <w:rFonts w:ascii="Times New Roman" w:hAnsi="Times New Roman" w:cs="Times New Roman"/>
          <w:sz w:val="28"/>
        </w:rPr>
      </w:pPr>
      <w:r>
        <w:rPr>
          <w:rFonts w:ascii="Times New Roman" w:hAnsi="Times New Roman" w:cs="Times New Roman"/>
          <w:sz w:val="28"/>
        </w:rPr>
        <w:t>код причины постановки на учет в налоговых органах (КПП)_____________</w:t>
      </w:r>
    </w:p>
    <w:p w:rsidR="00000000" w:rsidRDefault="00F44D77">
      <w:pPr>
        <w:ind w:right="-1"/>
        <w:jc w:val="both"/>
        <w:rPr>
          <w:rFonts w:ascii="Times New Roman" w:hAnsi="Times New Roman" w:cs="Times New Roman"/>
          <w:sz w:val="28"/>
        </w:rPr>
      </w:pPr>
      <w:r>
        <w:rPr>
          <w:rFonts w:ascii="Times New Roman" w:hAnsi="Times New Roman" w:cs="Times New Roman"/>
          <w:sz w:val="28"/>
        </w:rPr>
        <w:t>адрес места нахождения и почтовый адр</w:t>
      </w:r>
      <w:r>
        <w:rPr>
          <w:rFonts w:ascii="Times New Roman" w:hAnsi="Times New Roman" w:cs="Times New Roman"/>
          <w:sz w:val="28"/>
        </w:rPr>
        <w:t>ес______________________________</w:t>
      </w:r>
    </w:p>
    <w:p w:rsidR="00000000" w:rsidRDefault="00F44D77">
      <w:pPr>
        <w:ind w:right="-1"/>
        <w:jc w:val="both"/>
        <w:rPr>
          <w:rFonts w:ascii="Times New Roman" w:hAnsi="Times New Roman" w:cs="Times New Roman"/>
          <w:sz w:val="28"/>
        </w:rPr>
      </w:pPr>
      <w:r>
        <w:rPr>
          <w:rFonts w:ascii="Times New Roman" w:hAnsi="Times New Roman" w:cs="Times New Roman"/>
          <w:sz w:val="28"/>
        </w:rPr>
        <w:t xml:space="preserve">________________________________________________________________ </w:t>
      </w:r>
    </w:p>
    <w:p w:rsidR="00000000" w:rsidRDefault="00F44D77">
      <w:pPr>
        <w:ind w:right="-1"/>
        <w:jc w:val="both"/>
        <w:rPr>
          <w:rFonts w:ascii="Times New Roman" w:hAnsi="Times New Roman" w:cs="Times New Roman"/>
          <w:sz w:val="28"/>
        </w:rPr>
      </w:pPr>
      <w:r>
        <w:rPr>
          <w:rFonts w:ascii="Times New Roman" w:hAnsi="Times New Roman" w:cs="Times New Roman"/>
          <w:sz w:val="28"/>
        </w:rPr>
        <w:t>реквизиты банковского счета – для юридического лица__________________</w:t>
      </w:r>
    </w:p>
    <w:p w:rsidR="00000000" w:rsidRDefault="00F44D77">
      <w:pPr>
        <w:ind w:right="-1"/>
        <w:jc w:val="both"/>
        <w:rPr>
          <w:rFonts w:ascii="Times New Roman" w:hAnsi="Times New Roman" w:cs="Times New Roman"/>
          <w:sz w:val="28"/>
        </w:rPr>
      </w:pPr>
    </w:p>
    <w:p w:rsidR="00000000" w:rsidRDefault="00F44D77">
      <w:pPr>
        <w:ind w:right="-1"/>
        <w:jc w:val="both"/>
        <w:rPr>
          <w:rFonts w:ascii="Times New Roman" w:hAnsi="Times New Roman" w:cs="Times New Roman"/>
          <w:sz w:val="28"/>
        </w:rPr>
      </w:pPr>
      <w:r>
        <w:rPr>
          <w:rFonts w:ascii="Times New Roman" w:hAnsi="Times New Roman" w:cs="Times New Roman"/>
          <w:sz w:val="28"/>
        </w:rPr>
        <w:t xml:space="preserve">Фамилия, имя, отчество (при наличии) заявителя________________________ </w:t>
      </w:r>
    </w:p>
    <w:p w:rsidR="00000000" w:rsidRDefault="00F44D77">
      <w:pPr>
        <w:ind w:right="-1"/>
        <w:jc w:val="both"/>
        <w:rPr>
          <w:rFonts w:ascii="Times New Roman" w:hAnsi="Times New Roman" w:cs="Times New Roman"/>
          <w:sz w:val="28"/>
        </w:rPr>
      </w:pPr>
      <w:r>
        <w:rPr>
          <w:rFonts w:ascii="Times New Roman" w:hAnsi="Times New Roman" w:cs="Times New Roman"/>
          <w:sz w:val="28"/>
        </w:rPr>
        <w:t>идентификацион</w:t>
      </w:r>
      <w:r>
        <w:rPr>
          <w:rFonts w:ascii="Times New Roman" w:hAnsi="Times New Roman" w:cs="Times New Roman"/>
          <w:sz w:val="28"/>
        </w:rPr>
        <w:t>ный номер налогоплательщика (ИНН)___________________</w:t>
      </w:r>
    </w:p>
    <w:p w:rsidR="00000000" w:rsidRDefault="00F44D77">
      <w:pPr>
        <w:ind w:right="-1"/>
        <w:jc w:val="both"/>
        <w:rPr>
          <w:rFonts w:ascii="Times New Roman" w:hAnsi="Times New Roman" w:cs="Times New Roman"/>
          <w:sz w:val="28"/>
        </w:rPr>
      </w:pPr>
      <w:r>
        <w:rPr>
          <w:rFonts w:ascii="Times New Roman" w:hAnsi="Times New Roman" w:cs="Times New Roman"/>
          <w:sz w:val="28"/>
        </w:rPr>
        <w:t xml:space="preserve">данные документа, удостоверяющего личность_________________________ </w:t>
      </w:r>
    </w:p>
    <w:p w:rsidR="00000000" w:rsidRDefault="00F44D77">
      <w:pPr>
        <w:ind w:right="-1"/>
        <w:jc w:val="both"/>
        <w:rPr>
          <w:rFonts w:ascii="Times New Roman" w:hAnsi="Times New Roman" w:cs="Times New Roman"/>
          <w:sz w:val="28"/>
        </w:rPr>
      </w:pPr>
      <w:r>
        <w:rPr>
          <w:rFonts w:ascii="Times New Roman" w:hAnsi="Times New Roman" w:cs="Times New Roman"/>
          <w:sz w:val="28"/>
        </w:rPr>
        <w:t xml:space="preserve">адрес места жительства (регистрации)_________________________________ </w:t>
      </w:r>
    </w:p>
    <w:p w:rsidR="00000000" w:rsidRDefault="00F44D77">
      <w:pPr>
        <w:ind w:right="-1"/>
        <w:jc w:val="both"/>
        <w:rPr>
          <w:rFonts w:ascii="Times New Roman" w:hAnsi="Times New Roman" w:cs="Times New Roman"/>
          <w:sz w:val="28"/>
        </w:rPr>
      </w:pPr>
      <w:r>
        <w:rPr>
          <w:rFonts w:ascii="Times New Roman" w:hAnsi="Times New Roman" w:cs="Times New Roman"/>
          <w:sz w:val="28"/>
        </w:rPr>
        <w:t>почтовый адрес_________________________________________________</w:t>
      </w:r>
      <w:r>
        <w:rPr>
          <w:rFonts w:ascii="Times New Roman" w:hAnsi="Times New Roman" w:cs="Times New Roman"/>
          <w:sz w:val="28"/>
        </w:rPr>
        <w:t>__</w:t>
      </w:r>
    </w:p>
    <w:p w:rsidR="00000000" w:rsidRDefault="00F44D77">
      <w:pPr>
        <w:ind w:right="-1"/>
        <w:jc w:val="both"/>
        <w:rPr>
          <w:rFonts w:ascii="Times New Roman" w:eastAsia="Times New Roman" w:hAnsi="Times New Roman" w:cs="Times New Roman"/>
          <w:sz w:val="24"/>
        </w:rPr>
      </w:pPr>
      <w:r>
        <w:rPr>
          <w:rFonts w:ascii="Times New Roman" w:hAnsi="Times New Roman" w:cs="Times New Roman"/>
          <w:sz w:val="28"/>
        </w:rPr>
        <w:t>реквизиты банковского счета________________________________________</w:t>
      </w:r>
    </w:p>
    <w:p w:rsidR="00000000" w:rsidRDefault="00F44D77">
      <w:pPr>
        <w:ind w:right="-1"/>
        <w:jc w:val="both"/>
        <w:rPr>
          <w:rFonts w:ascii="Times New Roman" w:hAnsi="Times New Roman" w:cs="Times New Roman"/>
          <w:sz w:val="28"/>
        </w:rPr>
      </w:pPr>
      <w:r>
        <w:rPr>
          <w:rFonts w:ascii="Times New Roman" w:eastAsia="Times New Roman" w:hAnsi="Times New Roman" w:cs="Times New Roman"/>
          <w:sz w:val="24"/>
        </w:rPr>
        <w:t xml:space="preserve">                                                                      </w:t>
      </w:r>
      <w:r>
        <w:rPr>
          <w:rFonts w:ascii="Times New Roman" w:hAnsi="Times New Roman" w:cs="Times New Roman"/>
          <w:sz w:val="24"/>
        </w:rPr>
        <w:t>(для индивидуального предпринимателя)</w:t>
      </w:r>
    </w:p>
    <w:p w:rsidR="00000000" w:rsidRDefault="00F44D77">
      <w:pPr>
        <w:ind w:right="-1"/>
        <w:jc w:val="both"/>
        <w:rPr>
          <w:rFonts w:ascii="Times New Roman" w:hAnsi="Times New Roman" w:cs="Times New Roman"/>
          <w:sz w:val="28"/>
        </w:rPr>
      </w:pPr>
    </w:p>
    <w:p w:rsidR="00000000" w:rsidRDefault="00F44D77">
      <w:pPr>
        <w:ind w:right="-1"/>
        <w:jc w:val="both"/>
        <w:rPr>
          <w:rFonts w:ascii="Times New Roman" w:hAnsi="Times New Roman" w:cs="Times New Roman"/>
          <w:sz w:val="28"/>
        </w:rPr>
      </w:pPr>
      <w:r>
        <w:rPr>
          <w:rFonts w:ascii="Times New Roman" w:hAnsi="Times New Roman" w:cs="Times New Roman"/>
          <w:sz w:val="28"/>
        </w:rPr>
        <w:t>Приложение (при наличии):</w:t>
      </w:r>
    </w:p>
    <w:tbl>
      <w:tblPr>
        <w:tblW w:w="0" w:type="auto"/>
        <w:tblInd w:w="-28" w:type="dxa"/>
        <w:tblLayout w:type="fixed"/>
        <w:tblCellMar>
          <w:left w:w="28" w:type="dxa"/>
          <w:right w:w="28" w:type="dxa"/>
        </w:tblCellMar>
        <w:tblLook w:val="0000" w:firstRow="0" w:lastRow="0" w:firstColumn="0" w:lastColumn="0" w:noHBand="0" w:noVBand="0"/>
      </w:tblPr>
      <w:tblGrid>
        <w:gridCol w:w="5670"/>
        <w:gridCol w:w="4111"/>
        <w:gridCol w:w="350"/>
      </w:tblGrid>
      <w:tr w:rsidR="00000000">
        <w:trPr>
          <w:trHeight w:val="475"/>
        </w:trPr>
        <w:tc>
          <w:tcPr>
            <w:tcW w:w="5670" w:type="dxa"/>
            <w:shd w:val="clear" w:color="auto" w:fill="auto"/>
            <w:vAlign w:val="bottom"/>
          </w:tcPr>
          <w:p w:rsidR="00000000" w:rsidRDefault="00F44D77">
            <w:pPr>
              <w:widowControl w:val="0"/>
              <w:ind w:right="-1"/>
              <w:jc w:val="both"/>
            </w:pPr>
            <w:r>
              <w:rPr>
                <w:rFonts w:ascii="Times New Roman" w:hAnsi="Times New Roman" w:cs="Times New Roman"/>
                <w:sz w:val="28"/>
              </w:rPr>
              <w:t>Вид использования земельного участка:</w:t>
            </w:r>
          </w:p>
        </w:tc>
        <w:tc>
          <w:tcPr>
            <w:tcW w:w="4111" w:type="dxa"/>
            <w:shd w:val="clear" w:color="auto" w:fill="auto"/>
            <w:vAlign w:val="bottom"/>
          </w:tcPr>
          <w:p w:rsidR="00000000" w:rsidRDefault="00F44D77">
            <w:pPr>
              <w:widowControl w:val="0"/>
              <w:ind w:right="-1"/>
              <w:jc w:val="both"/>
            </w:pPr>
            <w:r>
              <w:rPr>
                <w:rFonts w:ascii="Times New Roman" w:hAnsi="Times New Roman" w:cs="Times New Roman"/>
                <w:sz w:val="28"/>
              </w:rPr>
              <w:t>____________</w:t>
            </w:r>
            <w:r>
              <w:rPr>
                <w:rFonts w:ascii="Times New Roman" w:hAnsi="Times New Roman" w:cs="Times New Roman"/>
                <w:sz w:val="28"/>
              </w:rPr>
              <w:t>________________</w:t>
            </w:r>
          </w:p>
        </w:tc>
        <w:tc>
          <w:tcPr>
            <w:tcW w:w="350" w:type="dxa"/>
            <w:shd w:val="clear" w:color="auto" w:fill="auto"/>
            <w:vAlign w:val="bottom"/>
          </w:tcPr>
          <w:p w:rsidR="00000000" w:rsidRDefault="00F44D77">
            <w:pPr>
              <w:widowControl w:val="0"/>
              <w:ind w:right="-1"/>
              <w:jc w:val="both"/>
            </w:pPr>
            <w:r>
              <w:rPr>
                <w:rFonts w:ascii="Times New Roman" w:hAnsi="Times New Roman" w:cs="Times New Roman"/>
                <w:sz w:val="28"/>
              </w:rPr>
              <w:t>.</w:t>
            </w:r>
          </w:p>
        </w:tc>
      </w:tr>
      <w:tr w:rsidR="00000000">
        <w:trPr>
          <w:trHeight w:val="345"/>
        </w:trPr>
        <w:tc>
          <w:tcPr>
            <w:tcW w:w="5670" w:type="dxa"/>
            <w:shd w:val="clear" w:color="auto" w:fill="auto"/>
            <w:vAlign w:val="bottom"/>
          </w:tcPr>
          <w:p w:rsidR="00000000" w:rsidRDefault="00F44D77">
            <w:pPr>
              <w:widowControl w:val="0"/>
              <w:ind w:right="-1"/>
              <w:jc w:val="both"/>
            </w:pPr>
            <w:r>
              <w:rPr>
                <w:rFonts w:ascii="Times New Roman" w:hAnsi="Times New Roman" w:cs="Times New Roman"/>
                <w:sz w:val="28"/>
              </w:rPr>
              <w:t>Цель использования земельного участка:</w:t>
            </w:r>
          </w:p>
        </w:tc>
        <w:tc>
          <w:tcPr>
            <w:tcW w:w="4111" w:type="dxa"/>
            <w:shd w:val="clear" w:color="auto" w:fill="auto"/>
            <w:vAlign w:val="bottom"/>
          </w:tcPr>
          <w:p w:rsidR="00000000" w:rsidRDefault="00F44D77">
            <w:pPr>
              <w:widowControl w:val="0"/>
              <w:ind w:right="-1"/>
              <w:jc w:val="both"/>
            </w:pPr>
            <w:r>
              <w:rPr>
                <w:rFonts w:ascii="Times New Roman" w:hAnsi="Times New Roman" w:cs="Times New Roman"/>
                <w:sz w:val="28"/>
              </w:rPr>
              <w:t>____________________________</w:t>
            </w:r>
          </w:p>
        </w:tc>
        <w:tc>
          <w:tcPr>
            <w:tcW w:w="350" w:type="dxa"/>
            <w:shd w:val="clear" w:color="auto" w:fill="auto"/>
            <w:vAlign w:val="bottom"/>
          </w:tcPr>
          <w:p w:rsidR="00000000" w:rsidRDefault="00F44D77">
            <w:pPr>
              <w:widowControl w:val="0"/>
              <w:ind w:right="-1"/>
              <w:jc w:val="both"/>
            </w:pPr>
            <w:r>
              <w:rPr>
                <w:rFonts w:ascii="Times New Roman" w:hAnsi="Times New Roman" w:cs="Times New Roman"/>
                <w:sz w:val="28"/>
              </w:rPr>
              <w:t>.</w:t>
            </w:r>
          </w:p>
        </w:tc>
      </w:tr>
      <w:tr w:rsidR="00000000">
        <w:trPr>
          <w:trHeight w:val="353"/>
        </w:trPr>
        <w:tc>
          <w:tcPr>
            <w:tcW w:w="5670" w:type="dxa"/>
            <w:shd w:val="clear" w:color="auto" w:fill="auto"/>
            <w:vAlign w:val="bottom"/>
          </w:tcPr>
          <w:p w:rsidR="00000000" w:rsidRDefault="00F44D77">
            <w:pPr>
              <w:widowControl w:val="0"/>
              <w:ind w:right="-1"/>
              <w:jc w:val="both"/>
            </w:pPr>
            <w:r>
              <w:rPr>
                <w:rFonts w:ascii="Times New Roman" w:hAnsi="Times New Roman" w:cs="Times New Roman"/>
                <w:sz w:val="28"/>
              </w:rPr>
              <w:t>Срок использования земельного участка:</w:t>
            </w:r>
          </w:p>
        </w:tc>
        <w:tc>
          <w:tcPr>
            <w:tcW w:w="4111" w:type="dxa"/>
            <w:shd w:val="clear" w:color="auto" w:fill="auto"/>
            <w:vAlign w:val="bottom"/>
          </w:tcPr>
          <w:p w:rsidR="00000000" w:rsidRDefault="00F44D77">
            <w:pPr>
              <w:widowControl w:val="0"/>
              <w:ind w:right="-1"/>
              <w:jc w:val="both"/>
            </w:pPr>
            <w:r>
              <w:rPr>
                <w:rFonts w:ascii="Times New Roman" w:hAnsi="Times New Roman" w:cs="Times New Roman"/>
                <w:sz w:val="28"/>
              </w:rPr>
              <w:t>____________________________</w:t>
            </w:r>
          </w:p>
        </w:tc>
        <w:tc>
          <w:tcPr>
            <w:tcW w:w="350" w:type="dxa"/>
            <w:shd w:val="clear" w:color="auto" w:fill="auto"/>
            <w:vAlign w:val="bottom"/>
          </w:tcPr>
          <w:p w:rsidR="00000000" w:rsidRDefault="00F44D77">
            <w:pPr>
              <w:widowControl w:val="0"/>
              <w:ind w:right="-1"/>
              <w:jc w:val="both"/>
            </w:pPr>
            <w:r>
              <w:rPr>
                <w:rFonts w:ascii="Times New Roman" w:hAnsi="Times New Roman" w:cs="Times New Roman"/>
                <w:sz w:val="28"/>
              </w:rPr>
              <w:t>.</w:t>
            </w:r>
          </w:p>
        </w:tc>
      </w:tr>
      <w:tr w:rsidR="00000000">
        <w:trPr>
          <w:trHeight w:val="353"/>
        </w:trPr>
        <w:tc>
          <w:tcPr>
            <w:tcW w:w="9781" w:type="dxa"/>
            <w:gridSpan w:val="2"/>
            <w:shd w:val="clear" w:color="auto" w:fill="auto"/>
            <w:vAlign w:val="bottom"/>
          </w:tcPr>
          <w:p w:rsidR="00000000" w:rsidRDefault="00F44D77">
            <w:pPr>
              <w:widowControl w:val="0"/>
              <w:ind w:right="-1"/>
              <w:jc w:val="both"/>
            </w:pPr>
            <w:r>
              <w:rPr>
                <w:rFonts w:ascii="Times New Roman" w:hAnsi="Times New Roman" w:cs="Times New Roman"/>
                <w:sz w:val="28"/>
              </w:rPr>
              <w:t>Площадь: _____________________________________________________</w:t>
            </w:r>
          </w:p>
        </w:tc>
        <w:tc>
          <w:tcPr>
            <w:tcW w:w="350" w:type="dxa"/>
            <w:shd w:val="clear" w:color="auto" w:fill="auto"/>
            <w:vAlign w:val="bottom"/>
          </w:tcPr>
          <w:p w:rsidR="00000000" w:rsidRDefault="00F44D77">
            <w:pPr>
              <w:widowControl w:val="0"/>
              <w:snapToGrid w:val="0"/>
              <w:ind w:right="-1"/>
              <w:jc w:val="both"/>
              <w:rPr>
                <w:rFonts w:ascii="Times New Roman" w:hAnsi="Times New Roman" w:cs="Times New Roman"/>
                <w:sz w:val="28"/>
              </w:rPr>
            </w:pPr>
          </w:p>
        </w:tc>
      </w:tr>
      <w:tr w:rsidR="00000000">
        <w:trPr>
          <w:trHeight w:val="411"/>
        </w:trPr>
        <w:tc>
          <w:tcPr>
            <w:tcW w:w="9781" w:type="dxa"/>
            <w:gridSpan w:val="2"/>
            <w:shd w:val="clear" w:color="auto" w:fill="auto"/>
            <w:vAlign w:val="center"/>
          </w:tcPr>
          <w:p w:rsidR="00000000" w:rsidRDefault="00F44D77">
            <w:pPr>
              <w:widowControl w:val="0"/>
              <w:ind w:right="-1"/>
              <w:jc w:val="both"/>
            </w:pPr>
            <w:r>
              <w:rPr>
                <w:rFonts w:ascii="Times New Roman" w:hAnsi="Times New Roman" w:cs="Times New Roman"/>
                <w:sz w:val="28"/>
              </w:rPr>
              <w:t>Кадастровый номер (при наличи</w:t>
            </w:r>
            <w:r>
              <w:rPr>
                <w:rFonts w:ascii="Times New Roman" w:hAnsi="Times New Roman" w:cs="Times New Roman"/>
                <w:sz w:val="28"/>
              </w:rPr>
              <w:t>и): _______________________________</w:t>
            </w:r>
          </w:p>
        </w:tc>
        <w:tc>
          <w:tcPr>
            <w:tcW w:w="350" w:type="dxa"/>
            <w:shd w:val="clear" w:color="auto" w:fill="auto"/>
            <w:vAlign w:val="bottom"/>
          </w:tcPr>
          <w:p w:rsidR="00000000" w:rsidRDefault="00F44D77">
            <w:pPr>
              <w:widowControl w:val="0"/>
              <w:snapToGrid w:val="0"/>
              <w:ind w:right="-1"/>
              <w:jc w:val="both"/>
              <w:rPr>
                <w:rFonts w:ascii="Times New Roman" w:hAnsi="Times New Roman" w:cs="Times New Roman"/>
                <w:sz w:val="28"/>
              </w:rPr>
            </w:pPr>
          </w:p>
        </w:tc>
      </w:tr>
    </w:tbl>
    <w:p w:rsidR="00000000" w:rsidRDefault="00F44D77">
      <w:pPr>
        <w:ind w:right="-1"/>
        <w:jc w:val="both"/>
        <w:rPr>
          <w:rFonts w:ascii="Times New Roman" w:eastAsia="Times New Roman" w:hAnsi="Times New Roman" w:cs="Times New Roman"/>
          <w:sz w:val="28"/>
        </w:rPr>
      </w:pPr>
      <w:r>
        <w:rPr>
          <w:rFonts w:ascii="Times New Roman" w:hAnsi="Times New Roman" w:cs="Times New Roman"/>
          <w:sz w:val="28"/>
        </w:rPr>
        <w:t>Обоснование вида, цели и срока использования земельного участка:</w:t>
      </w:r>
    </w:p>
    <w:p w:rsidR="00000000" w:rsidRDefault="00F44D77">
      <w:pPr>
        <w:ind w:right="-1"/>
        <w:jc w:val="both"/>
        <w:rPr>
          <w:rFonts w:ascii="Times New Roman" w:hAnsi="Times New Roman" w:cs="Times New Roman"/>
          <w:sz w:val="28"/>
        </w:rPr>
      </w:pPr>
      <w:r>
        <w:rPr>
          <w:rFonts w:ascii="Times New Roman" w:eastAsia="Times New Roman" w:hAnsi="Times New Roman" w:cs="Times New Roman"/>
          <w:sz w:val="28"/>
        </w:rPr>
        <w:t xml:space="preserve"> </w:t>
      </w:r>
    </w:p>
    <w:p w:rsidR="00000000" w:rsidRDefault="00F44D77">
      <w:pPr>
        <w:ind w:right="-1"/>
        <w:jc w:val="both"/>
        <w:rPr>
          <w:rFonts w:ascii="Times New Roman" w:hAnsi="Times New Roman" w:cs="Times New Roman"/>
          <w:sz w:val="28"/>
        </w:rPr>
      </w:pPr>
    </w:p>
    <w:p w:rsidR="00000000" w:rsidRDefault="00F44D77">
      <w:pPr>
        <w:ind w:right="-1"/>
        <w:jc w:val="both"/>
        <w:rPr>
          <w:rFonts w:ascii="Times New Roman" w:hAnsi="Times New Roman" w:cs="Times New Roman"/>
          <w:sz w:val="28"/>
        </w:rPr>
      </w:pPr>
      <w:r>
        <w:rPr>
          <w:rFonts w:ascii="Times New Roman" w:hAnsi="Times New Roman" w:cs="Times New Roman"/>
          <w:sz w:val="28"/>
        </w:rPr>
        <w:t>Подпись заявителя ___________________</w:t>
      </w:r>
    </w:p>
    <w:p w:rsidR="00000000" w:rsidRDefault="00F44D77">
      <w:pPr>
        <w:ind w:right="-1"/>
        <w:jc w:val="both"/>
        <w:rPr>
          <w:rFonts w:ascii="Times New Roman" w:hAnsi="Times New Roman" w:cs="Times New Roman"/>
          <w:sz w:val="28"/>
        </w:rPr>
      </w:pPr>
    </w:p>
    <w:p w:rsidR="00000000" w:rsidRDefault="00F44D77">
      <w:pPr>
        <w:ind w:right="-1"/>
        <w:jc w:val="both"/>
        <w:rPr>
          <w:rFonts w:ascii="Times New Roman" w:hAnsi="Times New Roman" w:cs="Times New Roman"/>
          <w:sz w:val="24"/>
        </w:rPr>
      </w:pPr>
      <w:r>
        <w:rPr>
          <w:rFonts w:ascii="Times New Roman" w:hAnsi="Times New Roman" w:cs="Times New Roman"/>
          <w:sz w:val="28"/>
        </w:rPr>
        <w:t>Дата _____________</w:t>
      </w:r>
    </w:p>
    <w:p w:rsidR="00000000" w:rsidRDefault="00F44D77">
      <w:pPr>
        <w:tabs>
          <w:tab w:val="left" w:pos="6360"/>
        </w:tabs>
        <w:ind w:right="-1"/>
        <w:jc w:val="both"/>
        <w:rPr>
          <w:rFonts w:ascii="Times New Roman" w:hAnsi="Times New Roman" w:cs="Times New Roman"/>
          <w:sz w:val="24"/>
        </w:rPr>
      </w:pPr>
      <w:r>
        <w:rPr>
          <w:rFonts w:ascii="Times New Roman" w:hAnsi="Times New Roman" w:cs="Times New Roman"/>
          <w:sz w:val="24"/>
        </w:rPr>
        <w:tab/>
        <w:t>М.П. (при наличии)</w:t>
      </w:r>
    </w:p>
    <w:p w:rsidR="00000000" w:rsidRDefault="00F44D77">
      <w:pPr>
        <w:spacing w:after="120"/>
        <w:ind w:left="3969" w:right="-1"/>
        <w:rPr>
          <w:rFonts w:ascii="Times New Roman" w:hAnsi="Times New Roman" w:cs="Times New Roman"/>
          <w:sz w:val="24"/>
        </w:rPr>
      </w:pP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Начальник управления архитектуры</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и градостроительства администрации</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мун</w:t>
      </w:r>
      <w:r>
        <w:rPr>
          <w:rFonts w:ascii="Times New Roman" w:hAnsi="Times New Roman" w:cs="Times New Roman"/>
          <w:sz w:val="28"/>
          <w:highlight w:val="white"/>
        </w:rPr>
        <w:t>иципального образования</w:t>
      </w:r>
    </w:p>
    <w:p w:rsidR="00000000" w:rsidRDefault="00F44D77">
      <w:pPr>
        <w:jc w:val="both"/>
        <w:rPr>
          <w:highlight w:val="white"/>
        </w:rPr>
      </w:pPr>
      <w:r>
        <w:rPr>
          <w:rFonts w:ascii="Times New Roman" w:hAnsi="Times New Roman" w:cs="Times New Roman"/>
          <w:sz w:val="28"/>
          <w:highlight w:val="white"/>
        </w:rPr>
        <w:t>Кореновский район,</w:t>
      </w:r>
    </w:p>
    <w:p w:rsidR="00000000" w:rsidRDefault="00F44D77">
      <w:pPr>
        <w:jc w:val="both"/>
      </w:pPr>
      <w:r>
        <w:rPr>
          <w:highlight w:val="white"/>
        </w:rPr>
        <w:t>г</w:t>
      </w:r>
      <w:r>
        <w:rPr>
          <w:rFonts w:ascii="Times New Roman" w:hAnsi="Times New Roman" w:cs="Times New Roman"/>
          <w:sz w:val="28"/>
          <w:highlight w:val="white"/>
        </w:rPr>
        <w:t>лавный архитектор</w:t>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t xml:space="preserve">           М.Г. Милославская</w:t>
      </w:r>
    </w:p>
    <w:p w:rsidR="00000000" w:rsidRDefault="00F44D77">
      <w:pPr>
        <w:ind w:right="-1"/>
        <w:jc w:val="center"/>
        <w:rPr>
          <w:rFonts w:ascii="Times New Roman" w:hAnsi="Times New Roman" w:cs="Times New Roman"/>
          <w:sz w:val="28"/>
        </w:rPr>
      </w:pPr>
      <w:r>
        <w:tab/>
      </w:r>
      <w:r>
        <w:tab/>
      </w:r>
    </w:p>
    <w:p w:rsidR="00000000" w:rsidRDefault="00F44D77">
      <w:pPr>
        <w:ind w:right="-1"/>
        <w:jc w:val="both"/>
        <w:rPr>
          <w:rFonts w:ascii="Times New Roman" w:hAnsi="Times New Roman" w:cs="Times New Roman"/>
          <w:sz w:val="28"/>
        </w:rPr>
      </w:pPr>
    </w:p>
    <w:p w:rsidR="00000000" w:rsidRDefault="00F44D77">
      <w:pPr>
        <w:ind w:right="-1"/>
        <w:jc w:val="center"/>
        <w:rPr>
          <w:rFonts w:ascii="Times New Roman" w:hAnsi="Times New Roman" w:cs="Times New Roman"/>
          <w:b/>
          <w:sz w:val="28"/>
        </w:rPr>
      </w:pPr>
    </w:p>
    <w:p w:rsidR="00000000" w:rsidRDefault="00F44D77">
      <w:pPr>
        <w:ind w:right="-1"/>
        <w:jc w:val="right"/>
        <w:rPr>
          <w:rFonts w:ascii="Times New Roman" w:hAnsi="Times New Roman" w:cs="Times New Roman"/>
          <w:b/>
          <w:sz w:val="28"/>
        </w:rPr>
      </w:pPr>
    </w:p>
    <w:p w:rsidR="00000000" w:rsidRDefault="00F44D77">
      <w:pPr>
        <w:ind w:right="-1"/>
        <w:jc w:val="right"/>
        <w:rPr>
          <w:rFonts w:ascii="Times New Roman" w:hAnsi="Times New Roman" w:cs="Times New Roman"/>
          <w:b/>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hAnsi="Times New Roman" w:cs="Times New Roman"/>
          <w:sz w:val="28"/>
        </w:rPr>
      </w:pPr>
    </w:p>
    <w:p w:rsidR="00000000" w:rsidRDefault="00F44D77">
      <w:pPr>
        <w:ind w:right="-1"/>
        <w:jc w:val="right"/>
        <w:rPr>
          <w:rFonts w:ascii="Times New Roman" w:eastAsia="Times New Roman" w:hAnsi="Times New Roman" w:cs="Times New Roman"/>
          <w:sz w:val="28"/>
        </w:rPr>
      </w:pPr>
      <w:r>
        <w:rPr>
          <w:rFonts w:ascii="Times New Roman" w:hAnsi="Times New Roman" w:cs="Times New Roman"/>
          <w:sz w:val="28"/>
        </w:rPr>
        <w:t>Приложение №21</w:t>
      </w:r>
    </w:p>
    <w:p w:rsidR="00000000" w:rsidRDefault="00F44D77">
      <w:pPr>
        <w:ind w:right="-1"/>
        <w:rPr>
          <w:rFonts w:ascii="Times New Roman" w:hAnsi="Times New Roman" w:cs="Times New Roman"/>
          <w:sz w:val="28"/>
          <w:highlight w:val="white"/>
        </w:rPr>
      </w:pPr>
      <w:r>
        <w:rPr>
          <w:rFonts w:ascii="Times New Roman" w:eastAsia="Times New Roman" w:hAnsi="Times New Roman" w:cs="Times New Roman"/>
          <w:sz w:val="28"/>
        </w:rPr>
        <w:t xml:space="preserve"> </w:t>
      </w:r>
    </w:p>
    <w:p w:rsidR="00000000" w:rsidRDefault="00F44D77">
      <w:pPr>
        <w:ind w:left="3969"/>
        <w:jc w:val="center"/>
        <w:rPr>
          <w:rFonts w:ascii="Times New Roman" w:hAnsi="Times New Roman" w:cs="Times New Roman"/>
          <w:i/>
          <w:color w:val="FF0000"/>
          <w:sz w:val="28"/>
          <w:u w:val="single"/>
        </w:rPr>
      </w:pPr>
      <w:r>
        <w:rPr>
          <w:rFonts w:ascii="Times New Roman" w:hAnsi="Times New Roman" w:cs="Times New Roman"/>
          <w:sz w:val="28"/>
          <w:highlight w:val="white"/>
        </w:rPr>
        <w:t>к административному регламенту предоставления администрацией муниципального образования Кореновский район муниципальной услуг</w:t>
      </w:r>
      <w:r>
        <w:rPr>
          <w:rFonts w:ascii="Times New Roman" w:hAnsi="Times New Roman" w:cs="Times New Roman"/>
          <w:sz w:val="28"/>
          <w:highlight w:val="white"/>
        </w:rPr>
        <w:t>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000000" w:rsidRDefault="00F44D77">
      <w:pPr>
        <w:ind w:right="-1"/>
        <w:jc w:val="right"/>
        <w:rPr>
          <w:rFonts w:ascii="Times New Roman" w:hAnsi="Times New Roman" w:cs="Times New Roman"/>
          <w:i/>
          <w:color w:val="FF0000"/>
          <w:sz w:val="28"/>
          <w:u w:val="single"/>
        </w:rPr>
      </w:pPr>
    </w:p>
    <w:p w:rsidR="00000000" w:rsidRDefault="00F44D77">
      <w:pPr>
        <w:ind w:right="-1" w:firstLine="709"/>
        <w:jc w:val="center"/>
        <w:rPr>
          <w:rFonts w:ascii="Times New Roman" w:hAnsi="Times New Roman" w:cs="Times New Roman"/>
          <w:sz w:val="28"/>
        </w:rPr>
      </w:pPr>
      <w:r>
        <w:rPr>
          <w:rFonts w:ascii="Times New Roman" w:hAnsi="Times New Roman" w:cs="Times New Roman"/>
          <w:sz w:val="28"/>
          <w:u w:val="single"/>
        </w:rPr>
        <w:t xml:space="preserve">(Образец  </w:t>
      </w:r>
      <w:r>
        <w:rPr>
          <w:rFonts w:ascii="Times New Roman" w:hAnsi="Times New Roman" w:cs="Times New Roman"/>
          <w:sz w:val="28"/>
          <w:u w:val="single"/>
        </w:rPr>
        <w:t>заявления)</w:t>
      </w:r>
    </w:p>
    <w:p w:rsidR="00000000" w:rsidRDefault="00F44D77">
      <w:pPr>
        <w:ind w:right="-1"/>
        <w:jc w:val="right"/>
        <w:rPr>
          <w:rFonts w:ascii="Times New Roman" w:hAnsi="Times New Roman" w:cs="Times New Roman"/>
          <w:sz w:val="28"/>
        </w:rPr>
      </w:pPr>
    </w:p>
    <w:p w:rsidR="00000000" w:rsidRDefault="00F44D77">
      <w:pPr>
        <w:ind w:right="-1"/>
        <w:jc w:val="center"/>
        <w:rPr>
          <w:rFonts w:ascii="Times New Roman" w:hAnsi="Times New Roman" w:cs="Times New Roman"/>
          <w:sz w:val="24"/>
          <w:highlight w:val="white"/>
        </w:rPr>
      </w:pPr>
      <w:r>
        <w:rPr>
          <w:rFonts w:ascii="Times New Roman" w:eastAsia="Times New Roman" w:hAnsi="Times New Roman" w:cs="Times New Roman"/>
          <w:sz w:val="28"/>
        </w:rPr>
        <w:t xml:space="preserve">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Главе</w:t>
      </w:r>
      <w:r>
        <w:rPr>
          <w:rFonts w:ascii="Times New Roman" w:hAnsi="Times New Roman" w:cs="Times New Roman"/>
          <w:sz w:val="24"/>
        </w:rPr>
        <w:t xml:space="preserve"> </w:t>
      </w:r>
    </w:p>
    <w:p w:rsidR="00000000" w:rsidRDefault="00F44D77">
      <w:pPr>
        <w:ind w:right="-1"/>
        <w:jc w:val="center"/>
        <w:rPr>
          <w:rFonts w:ascii="Times New Roman" w:eastAsia="Times New Roman" w:hAnsi="Times New Roman" w:cs="Times New Roman"/>
          <w:sz w:val="28"/>
          <w:highlight w:val="white"/>
        </w:rPr>
      </w:pP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4"/>
          <w:highlight w:val="white"/>
        </w:rPr>
        <w:tab/>
      </w:r>
      <w:r>
        <w:rPr>
          <w:rFonts w:ascii="Times New Roman" w:hAnsi="Times New Roman" w:cs="Times New Roman"/>
          <w:sz w:val="28"/>
          <w:highlight w:val="white"/>
        </w:rPr>
        <w:t xml:space="preserve">муниципального образования </w:t>
      </w:r>
    </w:p>
    <w:p w:rsidR="00000000" w:rsidRDefault="00F44D77">
      <w:pPr>
        <w:spacing w:after="120"/>
        <w:ind w:left="3969" w:right="-1"/>
        <w:rPr>
          <w:rFonts w:ascii="Times New Roman" w:eastAsia="Times New Roman" w:hAnsi="Times New Roman" w:cs="Times New Roman"/>
          <w:sz w:val="28"/>
          <w:highlight w:val="white"/>
        </w:rPr>
      </w:pPr>
      <w:r>
        <w:rPr>
          <w:rFonts w:ascii="Times New Roman" w:eastAsia="Times New Roman" w:hAnsi="Times New Roman" w:cs="Times New Roman"/>
          <w:sz w:val="28"/>
          <w:highlight w:val="white"/>
        </w:rPr>
        <w:t xml:space="preserve">      </w:t>
      </w:r>
      <w:r>
        <w:rPr>
          <w:rFonts w:ascii="Times New Roman" w:hAnsi="Times New Roman" w:cs="Times New Roman"/>
          <w:sz w:val="28"/>
          <w:highlight w:val="white"/>
        </w:rPr>
        <w:tab/>
      </w:r>
      <w:r>
        <w:rPr>
          <w:rFonts w:ascii="Times New Roman" w:hAnsi="Times New Roman" w:cs="Times New Roman"/>
          <w:sz w:val="28"/>
          <w:highlight w:val="white"/>
        </w:rPr>
        <w:tab/>
        <w:t xml:space="preserve">   Кореновский район</w:t>
      </w:r>
    </w:p>
    <w:p w:rsidR="00000000" w:rsidRDefault="00F44D77">
      <w:pPr>
        <w:jc w:val="right"/>
        <w:rPr>
          <w:rFonts w:eastAsia="Arial" w:cs="Arial"/>
          <w:sz w:val="28"/>
        </w:rPr>
      </w:pPr>
      <w:r>
        <w:rPr>
          <w:rFonts w:ascii="Times New Roman" w:eastAsia="Times New Roman" w:hAnsi="Times New Roman" w:cs="Times New Roman"/>
          <w:sz w:val="28"/>
          <w:highlight w:val="white"/>
        </w:rPr>
        <w:t xml:space="preserve"> </w:t>
      </w:r>
      <w:r>
        <w:rPr>
          <w:rFonts w:ascii="Times New Roman" w:hAnsi="Times New Roman" w:cs="Times New Roman"/>
          <w:sz w:val="28"/>
          <w:highlight w:val="white"/>
        </w:rPr>
        <w:t>___________________________</w:t>
      </w:r>
      <w:r>
        <w:rPr>
          <w:sz w:val="28"/>
          <w:highlight w:val="white"/>
        </w:rPr>
        <w:t>__________</w:t>
      </w:r>
    </w:p>
    <w:p w:rsidR="00000000" w:rsidRDefault="00F44D77">
      <w:pPr>
        <w:jc w:val="right"/>
        <w:rPr>
          <w:rFonts w:eastAsia="Arial" w:cs="Arial"/>
          <w:sz w:val="24"/>
        </w:rPr>
      </w:pPr>
      <w:r>
        <w:rPr>
          <w:rFonts w:eastAsia="Arial" w:cs="Arial"/>
          <w:sz w:val="28"/>
        </w:rPr>
        <w:t xml:space="preserve">   </w:t>
      </w:r>
      <w:r>
        <w:rPr>
          <w:rFonts w:ascii="Times New Roman" w:hAnsi="Times New Roman" w:cs="Times New Roman"/>
          <w:sz w:val="28"/>
        </w:rPr>
        <w:t>от ООО «Ромашка»</w:t>
      </w:r>
    </w:p>
    <w:p w:rsidR="00000000" w:rsidRDefault="00F44D77">
      <w:pPr>
        <w:jc w:val="right"/>
        <w:rPr>
          <w:rFonts w:ascii="Times New Roman" w:eastAsia="Times New Roman" w:hAnsi="Times New Roman" w:cs="Times New Roman"/>
          <w:sz w:val="24"/>
        </w:rPr>
      </w:pPr>
      <w:r>
        <w:rPr>
          <w:rFonts w:eastAsia="Arial" w:cs="Arial"/>
          <w:sz w:val="24"/>
        </w:rPr>
        <w:t xml:space="preserve">   </w:t>
      </w:r>
      <w:r>
        <w:rPr>
          <w:rFonts w:ascii="Times New Roman" w:hAnsi="Times New Roman" w:cs="Times New Roman"/>
          <w:sz w:val="24"/>
        </w:rPr>
        <w:t>(фамилия, имя, отчество (при наличии) гражданина,</w:t>
      </w:r>
    </w:p>
    <w:p w:rsidR="00000000" w:rsidRDefault="00F44D77">
      <w:pPr>
        <w:jc w:val="right"/>
        <w:rPr>
          <w:rFonts w:ascii="Times New Roman" w:hAnsi="Times New Roman" w:cs="Times New Roman"/>
          <w:sz w:val="24"/>
        </w:rPr>
      </w:pPr>
      <w:r>
        <w:rPr>
          <w:rFonts w:ascii="Times New Roman" w:eastAsia="Times New Roman" w:hAnsi="Times New Roman" w:cs="Times New Roman"/>
          <w:sz w:val="24"/>
        </w:rPr>
        <w:t xml:space="preserve"> </w:t>
      </w:r>
      <w:r>
        <w:rPr>
          <w:rFonts w:ascii="Times New Roman" w:hAnsi="Times New Roman" w:cs="Times New Roman"/>
          <w:sz w:val="24"/>
        </w:rPr>
        <w:t xml:space="preserve">являющегося индивидуальным предпринимателем, </w:t>
      </w:r>
    </w:p>
    <w:p w:rsidR="00000000" w:rsidRDefault="00F44D77">
      <w:pPr>
        <w:jc w:val="right"/>
        <w:rPr>
          <w:rFonts w:ascii="Times New Roman" w:eastAsia="Times New Roman" w:hAnsi="Times New Roman" w:cs="Times New Roman"/>
          <w:sz w:val="24"/>
        </w:rPr>
      </w:pPr>
      <w:r>
        <w:rPr>
          <w:rFonts w:ascii="Times New Roman" w:hAnsi="Times New Roman" w:cs="Times New Roman"/>
          <w:sz w:val="24"/>
        </w:rPr>
        <w:t>либо полное и сокращенн</w:t>
      </w:r>
      <w:r>
        <w:rPr>
          <w:rFonts w:ascii="Times New Roman" w:hAnsi="Times New Roman" w:cs="Times New Roman"/>
          <w:sz w:val="24"/>
        </w:rPr>
        <w:t>ое (при его наличии)</w:t>
      </w:r>
    </w:p>
    <w:p w:rsidR="00000000" w:rsidRDefault="00F44D77">
      <w:pPr>
        <w:jc w:val="right"/>
        <w:rPr>
          <w:rFonts w:eastAsia="Arial" w:cs="Arial"/>
          <w:sz w:val="28"/>
        </w:rPr>
      </w:pPr>
      <w:r>
        <w:rPr>
          <w:rFonts w:ascii="Times New Roman" w:eastAsia="Times New Roman" w:hAnsi="Times New Roman" w:cs="Times New Roman"/>
          <w:sz w:val="24"/>
        </w:rPr>
        <w:t xml:space="preserve"> </w:t>
      </w:r>
      <w:r>
        <w:rPr>
          <w:rFonts w:ascii="Times New Roman" w:hAnsi="Times New Roman" w:cs="Times New Roman"/>
          <w:sz w:val="24"/>
        </w:rPr>
        <w:t>наименование юридического лица)</w:t>
      </w:r>
    </w:p>
    <w:p w:rsidR="00000000" w:rsidRDefault="00F44D77">
      <w:pPr>
        <w:tabs>
          <w:tab w:val="right" w:pos="9922"/>
        </w:tabs>
        <w:jc w:val="right"/>
        <w:rPr>
          <w:rFonts w:ascii="Times New Roman" w:hAnsi="Times New Roman" w:cs="Times New Roman"/>
          <w:sz w:val="24"/>
        </w:rPr>
      </w:pPr>
      <w:r>
        <w:rPr>
          <w:rFonts w:eastAsia="Arial" w:cs="Arial"/>
          <w:sz w:val="28"/>
        </w:rPr>
        <w:t xml:space="preserve">  </w:t>
      </w:r>
      <w:r>
        <w:rPr>
          <w:sz w:val="28"/>
        </w:rPr>
        <w:t>В  л</w:t>
      </w:r>
      <w:r>
        <w:rPr>
          <w:rFonts w:ascii="Times New Roman" w:hAnsi="Times New Roman" w:cs="Times New Roman"/>
          <w:sz w:val="28"/>
        </w:rPr>
        <w:t xml:space="preserve">ице </w:t>
      </w:r>
      <w:r>
        <w:rPr>
          <w:rFonts w:ascii="Times New Roman" w:hAnsi="Times New Roman" w:cs="Times New Roman"/>
          <w:sz w:val="28"/>
          <w:u w:val="single"/>
        </w:rPr>
        <w:t xml:space="preserve"> Иванова Ивана Ивановича</w:t>
      </w:r>
      <w:r>
        <w:rPr>
          <w:rFonts w:ascii="Times New Roman" w:hAnsi="Times New Roman" w:cs="Times New Roman"/>
          <w:sz w:val="28"/>
        </w:rPr>
        <w:t>,</w:t>
      </w:r>
    </w:p>
    <w:p w:rsidR="00000000" w:rsidRDefault="00F44D77">
      <w:pPr>
        <w:jc w:val="right"/>
        <w:rPr>
          <w:rFonts w:ascii="Times New Roman" w:hAnsi="Times New Roman" w:cs="Times New Roman"/>
          <w:sz w:val="24"/>
        </w:rPr>
      </w:pPr>
      <w:r>
        <w:rPr>
          <w:rFonts w:ascii="Times New Roman" w:hAnsi="Times New Roman" w:cs="Times New Roman"/>
          <w:sz w:val="24"/>
        </w:rPr>
        <w:t xml:space="preserve">(фамилия, имя, отчество (при наличии) </w:t>
      </w:r>
      <w:r>
        <w:rPr>
          <w:rFonts w:ascii="Times New Roman" w:hAnsi="Times New Roman" w:cs="Times New Roman"/>
          <w:sz w:val="24"/>
        </w:rPr>
        <w:br/>
        <w:t>представителя полностью)</w:t>
      </w:r>
    </w:p>
    <w:p w:rsidR="00000000" w:rsidRDefault="00F44D77">
      <w:pPr>
        <w:jc w:val="right"/>
        <w:rPr>
          <w:rFonts w:ascii="Times New Roman" w:eastAsia="Times New Roman" w:hAnsi="Times New Roman" w:cs="Times New Roman"/>
          <w:sz w:val="24"/>
        </w:rPr>
      </w:pPr>
      <w:r>
        <w:rPr>
          <w:rFonts w:ascii="Times New Roman" w:hAnsi="Times New Roman" w:cs="Times New Roman"/>
          <w:sz w:val="24"/>
        </w:rPr>
        <w:t>действующего на основании</w:t>
      </w:r>
    </w:p>
    <w:p w:rsidR="00000000" w:rsidRDefault="00F44D77">
      <w:pPr>
        <w:jc w:val="right"/>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hAnsi="Times New Roman" w:cs="Times New Roman"/>
          <w:sz w:val="24"/>
          <w:u w:val="single"/>
        </w:rPr>
        <w:t>Доверенности № 10 от 25.10.2029 г.</w:t>
      </w:r>
    </w:p>
    <w:p w:rsidR="00000000" w:rsidRDefault="00F44D77">
      <w:pPr>
        <w:jc w:val="right"/>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Pr>
          <w:rFonts w:ascii="Times New Roman" w:hAnsi="Times New Roman" w:cs="Times New Roman"/>
          <w:sz w:val="24"/>
        </w:rPr>
        <w:t>(реквизиты документа подтверждающего</w:t>
      </w:r>
    </w:p>
    <w:p w:rsidR="00000000" w:rsidRDefault="00F44D77">
      <w:pPr>
        <w:jc w:val="right"/>
        <w:rPr>
          <w:rFonts w:ascii="Times New Roman" w:hAnsi="Times New Roman" w:cs="Times New Roman"/>
          <w:sz w:val="24"/>
        </w:rPr>
      </w:pPr>
      <w:r>
        <w:rPr>
          <w:rFonts w:ascii="Times New Roman" w:eastAsia="Times New Roman" w:hAnsi="Times New Roman" w:cs="Times New Roman"/>
          <w:sz w:val="24"/>
        </w:rPr>
        <w:t xml:space="preserve">                      </w:t>
      </w:r>
      <w:r>
        <w:rPr>
          <w:rFonts w:ascii="Times New Roman" w:hAnsi="Times New Roman" w:cs="Times New Roman"/>
          <w:sz w:val="24"/>
        </w:rPr>
        <w:t>полномочия)</w:t>
      </w:r>
    </w:p>
    <w:p w:rsidR="00000000" w:rsidRDefault="00F44D77">
      <w:pPr>
        <w:ind w:left="3969" w:right="-1"/>
        <w:rPr>
          <w:rFonts w:ascii="Times New Roman" w:hAnsi="Times New Roman" w:cs="Times New Roman"/>
          <w:sz w:val="24"/>
        </w:rPr>
      </w:pPr>
    </w:p>
    <w:p w:rsidR="00000000" w:rsidRDefault="00F44D77">
      <w:pPr>
        <w:ind w:right="-1"/>
        <w:jc w:val="center"/>
        <w:rPr>
          <w:rFonts w:ascii="Times New Roman" w:eastAsia="Times New Roman" w:hAnsi="Times New Roman" w:cs="Times New Roman"/>
          <w:sz w:val="28"/>
        </w:rPr>
      </w:pPr>
      <w:r>
        <w:rPr>
          <w:rFonts w:ascii="Times New Roman" w:hAnsi="Times New Roman" w:cs="Times New Roman"/>
          <w:sz w:val="28"/>
        </w:rPr>
        <w:t>Заявление</w:t>
      </w:r>
      <w:r>
        <w:rPr>
          <w:rFonts w:ascii="Times New Roman" w:hAnsi="Times New Roman" w:cs="Times New Roman"/>
          <w:sz w:val="28"/>
        </w:rPr>
        <w:br/>
        <w:t>о предоставлении муниципальной услуги о выдаче дубликата</w:t>
      </w:r>
    </w:p>
    <w:p w:rsidR="00000000" w:rsidRDefault="00F44D77">
      <w:pPr>
        <w:ind w:right="-1"/>
        <w:jc w:val="center"/>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предоставления муниципальной услуги</w:t>
      </w:r>
    </w:p>
    <w:p w:rsidR="00000000" w:rsidRDefault="00F44D77">
      <w:pPr>
        <w:ind w:right="-1"/>
        <w:jc w:val="center"/>
        <w:rPr>
          <w:rFonts w:ascii="Times New Roman" w:hAnsi="Times New Roman" w:cs="Times New Roman"/>
          <w:sz w:val="28"/>
        </w:rPr>
      </w:pPr>
    </w:p>
    <w:p w:rsidR="00000000" w:rsidRDefault="00F44D77">
      <w:pPr>
        <w:ind w:right="-1"/>
        <w:jc w:val="both"/>
        <w:rPr>
          <w:rFonts w:ascii="Times New Roman" w:hAnsi="Times New Roman" w:cs="Times New Roman"/>
          <w:sz w:val="28"/>
        </w:rPr>
      </w:pPr>
      <w:r>
        <w:rPr>
          <w:rFonts w:ascii="Times New Roman" w:hAnsi="Times New Roman" w:cs="Times New Roman"/>
          <w:sz w:val="28"/>
        </w:rPr>
        <w:tab/>
        <w:t xml:space="preserve">Прошу выдать дубликат </w:t>
      </w:r>
      <w:r>
        <w:rPr>
          <w:rFonts w:ascii="Times New Roman" w:hAnsi="Times New Roman" w:cs="Times New Roman"/>
          <w:sz w:val="28"/>
          <w:highlight w:val="white"/>
        </w:rPr>
        <w:t>договора  № 5 от 20 марта 2029 года на разме</w:t>
      </w:r>
      <w:r>
        <w:rPr>
          <w:rFonts w:ascii="Times New Roman" w:hAnsi="Times New Roman" w:cs="Times New Roman"/>
          <w:sz w:val="28"/>
          <w:highlight w:val="white"/>
        </w:rPr>
        <w:t>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r>
        <w:rPr>
          <w:rFonts w:ascii="Times New Roman" w:hAnsi="Times New Roman" w:cs="Times New Roman"/>
          <w:sz w:val="28"/>
        </w:rPr>
        <w:t xml:space="preserve"> </w:t>
      </w:r>
    </w:p>
    <w:p w:rsidR="00000000" w:rsidRDefault="00F44D77">
      <w:pPr>
        <w:ind w:right="-1" w:firstLine="709"/>
        <w:jc w:val="both"/>
        <w:rPr>
          <w:rFonts w:ascii="Times New Roman" w:hAnsi="Times New Roman" w:cs="Times New Roman"/>
          <w:sz w:val="28"/>
        </w:rPr>
      </w:pPr>
    </w:p>
    <w:p w:rsidR="00000000" w:rsidRDefault="00F44D77">
      <w:pPr>
        <w:ind w:right="-1"/>
        <w:jc w:val="both"/>
        <w:rPr>
          <w:rFonts w:ascii="Times New Roman" w:hAnsi="Times New Roman" w:cs="Times New Roman"/>
          <w:sz w:val="28"/>
        </w:rPr>
      </w:pPr>
      <w:r>
        <w:rPr>
          <w:rFonts w:ascii="Times New Roman" w:hAnsi="Times New Roman" w:cs="Times New Roman"/>
          <w:sz w:val="28"/>
        </w:rPr>
        <w:t>Сведения о заявителе:</w:t>
      </w:r>
    </w:p>
    <w:p w:rsidR="00000000" w:rsidRDefault="00F44D77">
      <w:pPr>
        <w:ind w:right="-1"/>
        <w:jc w:val="both"/>
        <w:rPr>
          <w:rFonts w:ascii="Times New Roman" w:hAnsi="Times New Roman" w:cs="Times New Roman"/>
          <w:sz w:val="28"/>
        </w:rPr>
      </w:pPr>
    </w:p>
    <w:p w:rsidR="00000000" w:rsidRDefault="00F44D77">
      <w:pPr>
        <w:ind w:right="-1"/>
        <w:jc w:val="both"/>
        <w:rPr>
          <w:rFonts w:ascii="Times New Roman" w:hAnsi="Times New Roman" w:cs="Times New Roman"/>
          <w:sz w:val="28"/>
        </w:rPr>
      </w:pPr>
      <w:r>
        <w:rPr>
          <w:rFonts w:ascii="Times New Roman" w:hAnsi="Times New Roman" w:cs="Times New Roman"/>
          <w:sz w:val="28"/>
        </w:rPr>
        <w:t>Полное и сокращенное (при его нал</w:t>
      </w:r>
      <w:r>
        <w:rPr>
          <w:rFonts w:ascii="Times New Roman" w:hAnsi="Times New Roman" w:cs="Times New Roman"/>
          <w:sz w:val="28"/>
        </w:rPr>
        <w:t xml:space="preserve">ичии) наименование и организационно-правовая форма заявителя ООО «РОМАШКА» </w:t>
      </w:r>
    </w:p>
    <w:p w:rsidR="00000000" w:rsidRDefault="00F44D77">
      <w:pPr>
        <w:ind w:right="-1"/>
        <w:jc w:val="both"/>
        <w:rPr>
          <w:rFonts w:ascii="Times New Roman" w:hAnsi="Times New Roman" w:cs="Times New Roman"/>
          <w:sz w:val="28"/>
        </w:rPr>
      </w:pPr>
      <w:r>
        <w:rPr>
          <w:rFonts w:ascii="Times New Roman" w:hAnsi="Times New Roman" w:cs="Times New Roman"/>
          <w:sz w:val="28"/>
        </w:rPr>
        <w:t xml:space="preserve">идентификационный номер налогоплательщика (ИНН) </w:t>
      </w:r>
      <w:r>
        <w:rPr>
          <w:rFonts w:ascii="Times New Roman" w:hAnsi="Times New Roman" w:cs="Times New Roman"/>
          <w:sz w:val="24"/>
          <w:u w:val="single"/>
        </w:rPr>
        <w:t>2534855111</w:t>
      </w:r>
    </w:p>
    <w:p w:rsidR="00000000" w:rsidRDefault="00F44D77">
      <w:pPr>
        <w:ind w:right="-1"/>
        <w:jc w:val="both"/>
        <w:rPr>
          <w:rFonts w:ascii="Times New Roman" w:hAnsi="Times New Roman" w:cs="Times New Roman"/>
          <w:sz w:val="28"/>
        </w:rPr>
      </w:pPr>
      <w:r>
        <w:rPr>
          <w:rFonts w:ascii="Times New Roman" w:hAnsi="Times New Roman" w:cs="Times New Roman"/>
          <w:sz w:val="28"/>
        </w:rPr>
        <w:t xml:space="preserve">код причины постановки на учет в налоговых органах (КПП) </w:t>
      </w:r>
      <w:r>
        <w:rPr>
          <w:rFonts w:ascii="Times New Roman" w:hAnsi="Times New Roman" w:cs="Times New Roman"/>
          <w:sz w:val="24"/>
          <w:u w:val="single"/>
        </w:rPr>
        <w:t>244536148</w:t>
      </w:r>
    </w:p>
    <w:p w:rsidR="00000000" w:rsidRDefault="00F44D77">
      <w:pPr>
        <w:ind w:right="-1"/>
        <w:jc w:val="both"/>
        <w:rPr>
          <w:rFonts w:ascii="Times New Roman" w:hAnsi="Times New Roman" w:cs="Times New Roman"/>
          <w:sz w:val="28"/>
        </w:rPr>
      </w:pPr>
      <w:r>
        <w:rPr>
          <w:rFonts w:ascii="Times New Roman" w:hAnsi="Times New Roman" w:cs="Times New Roman"/>
          <w:sz w:val="28"/>
        </w:rPr>
        <w:t xml:space="preserve">адрес места нахождения и почтовый адрес: </w:t>
      </w:r>
      <w:r>
        <w:rPr>
          <w:rFonts w:ascii="Times New Roman" w:hAnsi="Times New Roman" w:cs="Times New Roman"/>
          <w:sz w:val="28"/>
          <w:u w:val="single"/>
        </w:rPr>
        <w:t>Краснодарский</w:t>
      </w:r>
      <w:r>
        <w:rPr>
          <w:rFonts w:ascii="Times New Roman" w:hAnsi="Times New Roman" w:cs="Times New Roman"/>
          <w:sz w:val="28"/>
          <w:u w:val="single"/>
        </w:rPr>
        <w:t xml:space="preserve"> край, Кореновский район, город, Кореновск, улица Незабываемая, д. 154 </w:t>
      </w:r>
    </w:p>
    <w:p w:rsidR="00000000" w:rsidRDefault="00F44D77">
      <w:pPr>
        <w:ind w:right="-1"/>
        <w:jc w:val="both"/>
        <w:rPr>
          <w:rFonts w:ascii="Times New Roman" w:hAnsi="Times New Roman" w:cs="Times New Roman"/>
          <w:sz w:val="28"/>
        </w:rPr>
      </w:pPr>
      <w:r>
        <w:rPr>
          <w:rFonts w:ascii="Times New Roman" w:hAnsi="Times New Roman" w:cs="Times New Roman"/>
          <w:sz w:val="28"/>
        </w:rPr>
        <w:t>реквизиты банковского счета – для юридического лица__________________</w:t>
      </w:r>
    </w:p>
    <w:p w:rsidR="00000000" w:rsidRDefault="00F44D77">
      <w:pPr>
        <w:ind w:right="-1"/>
        <w:jc w:val="both"/>
        <w:rPr>
          <w:rFonts w:ascii="Times New Roman" w:hAnsi="Times New Roman" w:cs="Times New Roman"/>
          <w:sz w:val="28"/>
        </w:rPr>
      </w:pPr>
      <w:r>
        <w:rPr>
          <w:rFonts w:ascii="Times New Roman" w:hAnsi="Times New Roman" w:cs="Times New Roman"/>
          <w:sz w:val="28"/>
        </w:rPr>
        <w:t xml:space="preserve">Фамилия, имя, отчество (при наличии) заявителя </w:t>
      </w:r>
      <w:r>
        <w:rPr>
          <w:rFonts w:ascii="Times New Roman" w:hAnsi="Times New Roman" w:cs="Times New Roman"/>
          <w:sz w:val="28"/>
          <w:u w:val="single"/>
        </w:rPr>
        <w:t>Иванов Иван Иванович</w:t>
      </w:r>
    </w:p>
    <w:p w:rsidR="00000000" w:rsidRDefault="00F44D77">
      <w:pPr>
        <w:ind w:right="-1"/>
        <w:jc w:val="both"/>
        <w:rPr>
          <w:rFonts w:ascii="Times New Roman" w:hAnsi="Times New Roman" w:cs="Times New Roman"/>
          <w:sz w:val="28"/>
        </w:rPr>
      </w:pPr>
      <w:r>
        <w:rPr>
          <w:rFonts w:ascii="Times New Roman" w:hAnsi="Times New Roman" w:cs="Times New Roman"/>
          <w:sz w:val="28"/>
        </w:rPr>
        <w:t>идентификационный номер налогоплательщика (ИНН</w:t>
      </w:r>
      <w:r>
        <w:rPr>
          <w:rFonts w:ascii="Times New Roman" w:hAnsi="Times New Roman" w:cs="Times New Roman"/>
          <w:sz w:val="28"/>
        </w:rPr>
        <w:t>)</w:t>
      </w:r>
      <w:r>
        <w:rPr>
          <w:rFonts w:ascii="Times New Roman" w:hAnsi="Times New Roman" w:cs="Times New Roman"/>
          <w:sz w:val="28"/>
          <w:u w:val="single"/>
        </w:rPr>
        <w:t>231232-</w:t>
      </w:r>
    </w:p>
    <w:p w:rsidR="00000000" w:rsidRDefault="00F44D77">
      <w:pPr>
        <w:ind w:right="-1"/>
        <w:jc w:val="both"/>
        <w:rPr>
          <w:rFonts w:ascii="Times New Roman" w:hAnsi="Times New Roman" w:cs="Times New Roman"/>
          <w:sz w:val="28"/>
        </w:rPr>
      </w:pPr>
      <w:r>
        <w:rPr>
          <w:rFonts w:ascii="Times New Roman" w:hAnsi="Times New Roman" w:cs="Times New Roman"/>
          <w:sz w:val="28"/>
        </w:rPr>
        <w:t>данные документа, удостоверяющего личность: паспорт 3823 400517, выдан 25.05.2025 ОМВД России по Краснодарскому краю в Кореновском районе,</w:t>
      </w:r>
    </w:p>
    <w:p w:rsidR="00000000" w:rsidRDefault="00F44D77">
      <w:pPr>
        <w:ind w:right="-1"/>
        <w:jc w:val="both"/>
        <w:rPr>
          <w:rFonts w:ascii="Times New Roman" w:hAnsi="Times New Roman" w:cs="Times New Roman"/>
          <w:sz w:val="28"/>
        </w:rPr>
      </w:pPr>
      <w:r>
        <w:rPr>
          <w:rFonts w:ascii="Times New Roman" w:hAnsi="Times New Roman" w:cs="Times New Roman"/>
          <w:sz w:val="28"/>
        </w:rPr>
        <w:t>адрес места жительства (регистрации): Краснодарский край, Кореновский район, ст. Платнировская, ул. Кореновс</w:t>
      </w:r>
      <w:r>
        <w:rPr>
          <w:rFonts w:ascii="Times New Roman" w:hAnsi="Times New Roman" w:cs="Times New Roman"/>
          <w:sz w:val="28"/>
        </w:rPr>
        <w:t>кая, 7.</w:t>
      </w:r>
    </w:p>
    <w:p w:rsidR="00000000" w:rsidRDefault="00F44D77">
      <w:pPr>
        <w:ind w:right="-1"/>
        <w:jc w:val="both"/>
        <w:rPr>
          <w:rFonts w:ascii="Times New Roman" w:hAnsi="Times New Roman" w:cs="Times New Roman"/>
          <w:sz w:val="28"/>
        </w:rPr>
      </w:pPr>
      <w:r>
        <w:rPr>
          <w:rFonts w:ascii="Times New Roman" w:hAnsi="Times New Roman" w:cs="Times New Roman"/>
          <w:sz w:val="28"/>
        </w:rPr>
        <w:t>почтовый адрес: Краснодарский край, Кореновский район, ст. Платнировская, ул. Кореновская, 7.</w:t>
      </w:r>
    </w:p>
    <w:p w:rsidR="00000000" w:rsidRDefault="00F44D77">
      <w:pPr>
        <w:ind w:right="-1"/>
        <w:jc w:val="both"/>
        <w:rPr>
          <w:rFonts w:ascii="Times New Roman" w:eastAsia="Times New Roman" w:hAnsi="Times New Roman" w:cs="Times New Roman"/>
          <w:sz w:val="24"/>
        </w:rPr>
      </w:pPr>
      <w:r>
        <w:rPr>
          <w:rFonts w:ascii="Times New Roman" w:hAnsi="Times New Roman" w:cs="Times New Roman"/>
          <w:sz w:val="28"/>
        </w:rPr>
        <w:t>реквизиты банковского счета________________________________________</w:t>
      </w:r>
    </w:p>
    <w:p w:rsidR="00000000" w:rsidRDefault="00F44D77">
      <w:pPr>
        <w:ind w:right="-1"/>
        <w:jc w:val="both"/>
        <w:rPr>
          <w:rFonts w:ascii="Times New Roman" w:hAnsi="Times New Roman" w:cs="Times New Roman"/>
          <w:sz w:val="28"/>
        </w:rPr>
      </w:pPr>
      <w:r>
        <w:rPr>
          <w:rFonts w:ascii="Times New Roman" w:eastAsia="Times New Roman" w:hAnsi="Times New Roman" w:cs="Times New Roman"/>
          <w:sz w:val="24"/>
        </w:rPr>
        <w:t xml:space="preserve">                                                                      </w:t>
      </w:r>
      <w:r>
        <w:rPr>
          <w:rFonts w:ascii="Times New Roman" w:hAnsi="Times New Roman" w:cs="Times New Roman"/>
          <w:sz w:val="24"/>
        </w:rPr>
        <w:t>(для индивидуаль</w:t>
      </w:r>
      <w:r>
        <w:rPr>
          <w:rFonts w:ascii="Times New Roman" w:hAnsi="Times New Roman" w:cs="Times New Roman"/>
          <w:sz w:val="24"/>
        </w:rPr>
        <w:t>ного предпринимателя)</w:t>
      </w:r>
    </w:p>
    <w:p w:rsidR="00000000" w:rsidRDefault="00F44D77">
      <w:pPr>
        <w:ind w:right="-1"/>
        <w:jc w:val="both"/>
        <w:rPr>
          <w:rFonts w:ascii="Times New Roman" w:hAnsi="Times New Roman" w:cs="Times New Roman"/>
          <w:sz w:val="28"/>
        </w:rPr>
      </w:pPr>
    </w:p>
    <w:p w:rsidR="00000000" w:rsidRDefault="00F44D77">
      <w:pPr>
        <w:ind w:right="-1"/>
        <w:jc w:val="both"/>
        <w:rPr>
          <w:rFonts w:ascii="Times New Roman" w:hAnsi="Times New Roman" w:cs="Times New Roman"/>
          <w:sz w:val="28"/>
        </w:rPr>
      </w:pPr>
      <w:r>
        <w:rPr>
          <w:rFonts w:ascii="Times New Roman" w:hAnsi="Times New Roman" w:cs="Times New Roman"/>
          <w:sz w:val="28"/>
        </w:rPr>
        <w:t>Приложение (при наличии):</w:t>
      </w:r>
    </w:p>
    <w:tbl>
      <w:tblPr>
        <w:tblW w:w="0" w:type="auto"/>
        <w:tblInd w:w="-28" w:type="dxa"/>
        <w:tblLayout w:type="fixed"/>
        <w:tblCellMar>
          <w:left w:w="28" w:type="dxa"/>
          <w:right w:w="28" w:type="dxa"/>
        </w:tblCellMar>
        <w:tblLook w:val="0000" w:firstRow="0" w:lastRow="0" w:firstColumn="0" w:lastColumn="0" w:noHBand="0" w:noVBand="0"/>
      </w:tblPr>
      <w:tblGrid>
        <w:gridCol w:w="5017"/>
        <w:gridCol w:w="4648"/>
      </w:tblGrid>
      <w:tr w:rsidR="00000000">
        <w:trPr>
          <w:trHeight w:val="475"/>
        </w:trPr>
        <w:tc>
          <w:tcPr>
            <w:tcW w:w="5017" w:type="dxa"/>
            <w:shd w:val="clear" w:color="auto" w:fill="auto"/>
            <w:vAlign w:val="bottom"/>
          </w:tcPr>
          <w:p w:rsidR="00000000" w:rsidRDefault="00F44D77">
            <w:pPr>
              <w:widowControl w:val="0"/>
              <w:ind w:right="-1"/>
              <w:jc w:val="both"/>
            </w:pPr>
            <w:r>
              <w:rPr>
                <w:rFonts w:ascii="Times New Roman" w:hAnsi="Times New Roman" w:cs="Times New Roman"/>
                <w:sz w:val="28"/>
              </w:rPr>
              <w:t>Вид использования земельного участка:</w:t>
            </w:r>
          </w:p>
        </w:tc>
        <w:tc>
          <w:tcPr>
            <w:tcW w:w="4648" w:type="dxa"/>
            <w:shd w:val="clear" w:color="auto" w:fill="auto"/>
            <w:vAlign w:val="bottom"/>
          </w:tcPr>
          <w:p w:rsidR="00000000" w:rsidRDefault="00F44D77">
            <w:pPr>
              <w:widowControl w:val="0"/>
              <w:ind w:right="-1"/>
              <w:jc w:val="both"/>
            </w:pPr>
            <w:r>
              <w:rPr>
                <w:rFonts w:ascii="Times New Roman" w:hAnsi="Times New Roman" w:cs="Times New Roman"/>
                <w:sz w:val="28"/>
              </w:rPr>
              <w:t>Земли населенных пунктов</w:t>
            </w:r>
          </w:p>
        </w:tc>
      </w:tr>
      <w:tr w:rsidR="00000000">
        <w:trPr>
          <w:trHeight w:val="172"/>
        </w:trPr>
        <w:tc>
          <w:tcPr>
            <w:tcW w:w="5017" w:type="dxa"/>
            <w:shd w:val="clear" w:color="auto" w:fill="auto"/>
          </w:tcPr>
          <w:p w:rsidR="00000000" w:rsidRDefault="00F44D77">
            <w:pPr>
              <w:widowControl w:val="0"/>
              <w:ind w:right="-1"/>
              <w:jc w:val="both"/>
            </w:pPr>
            <w:r>
              <w:rPr>
                <w:rFonts w:ascii="Times New Roman" w:hAnsi="Times New Roman" w:cs="Times New Roman"/>
                <w:sz w:val="28"/>
              </w:rPr>
              <w:t>Цель использования земельного участка:</w:t>
            </w:r>
          </w:p>
        </w:tc>
        <w:tc>
          <w:tcPr>
            <w:tcW w:w="4648" w:type="dxa"/>
            <w:shd w:val="clear" w:color="auto" w:fill="auto"/>
          </w:tcPr>
          <w:p w:rsidR="00000000" w:rsidRDefault="00F44D77">
            <w:pPr>
              <w:widowControl w:val="0"/>
              <w:ind w:right="-1"/>
              <w:jc w:val="both"/>
            </w:pPr>
            <w:r>
              <w:rPr>
                <w:rFonts w:ascii="Times New Roman" w:hAnsi="Times New Roman" w:cs="Times New Roman"/>
                <w:sz w:val="28"/>
              </w:rPr>
              <w:t xml:space="preserve">Элементы благоустройства территории, в том числе малых архитектурных форм, за исключением некапитальных </w:t>
            </w:r>
            <w:r>
              <w:rPr>
                <w:rFonts w:ascii="Times New Roman" w:hAnsi="Times New Roman" w:cs="Times New Roman"/>
                <w:sz w:val="28"/>
              </w:rPr>
              <w:t>нестационарных строений и сооружений, рекламных конструкций, применяемых как составные части благоустройства территории</w:t>
            </w:r>
          </w:p>
        </w:tc>
      </w:tr>
      <w:tr w:rsidR="00000000">
        <w:trPr>
          <w:trHeight w:val="353"/>
        </w:trPr>
        <w:tc>
          <w:tcPr>
            <w:tcW w:w="5017" w:type="dxa"/>
            <w:shd w:val="clear" w:color="auto" w:fill="auto"/>
            <w:vAlign w:val="bottom"/>
          </w:tcPr>
          <w:p w:rsidR="00000000" w:rsidRDefault="00F44D77">
            <w:pPr>
              <w:widowControl w:val="0"/>
              <w:ind w:right="-1"/>
              <w:jc w:val="both"/>
            </w:pPr>
            <w:r>
              <w:rPr>
                <w:rFonts w:ascii="Times New Roman" w:hAnsi="Times New Roman" w:cs="Times New Roman"/>
                <w:sz w:val="28"/>
              </w:rPr>
              <w:t>Срок использования земельного участка:</w:t>
            </w:r>
          </w:p>
        </w:tc>
        <w:tc>
          <w:tcPr>
            <w:tcW w:w="4648" w:type="dxa"/>
            <w:shd w:val="clear" w:color="auto" w:fill="auto"/>
            <w:vAlign w:val="bottom"/>
          </w:tcPr>
          <w:p w:rsidR="00000000" w:rsidRDefault="00F44D77">
            <w:pPr>
              <w:widowControl w:val="0"/>
              <w:ind w:right="-1"/>
              <w:jc w:val="both"/>
            </w:pPr>
            <w:r>
              <w:rPr>
                <w:rFonts w:ascii="Times New Roman" w:hAnsi="Times New Roman" w:cs="Times New Roman"/>
                <w:sz w:val="28"/>
                <w:u w:val="single"/>
              </w:rPr>
              <w:t>6 месяцев</w:t>
            </w:r>
          </w:p>
        </w:tc>
      </w:tr>
      <w:tr w:rsidR="00000000">
        <w:trPr>
          <w:trHeight w:val="353"/>
        </w:trPr>
        <w:tc>
          <w:tcPr>
            <w:tcW w:w="9665" w:type="dxa"/>
            <w:gridSpan w:val="2"/>
            <w:shd w:val="clear" w:color="auto" w:fill="auto"/>
            <w:vAlign w:val="bottom"/>
          </w:tcPr>
          <w:p w:rsidR="00000000" w:rsidRDefault="00F44D77">
            <w:pPr>
              <w:widowControl w:val="0"/>
              <w:ind w:right="-1"/>
              <w:jc w:val="both"/>
            </w:pPr>
            <w:r>
              <w:rPr>
                <w:rFonts w:ascii="Times New Roman" w:hAnsi="Times New Roman" w:cs="Times New Roman"/>
                <w:sz w:val="28"/>
              </w:rPr>
              <w:t>Площадь: 2250 кв.м.</w:t>
            </w:r>
          </w:p>
        </w:tc>
      </w:tr>
      <w:tr w:rsidR="00000000">
        <w:trPr>
          <w:trHeight w:val="411"/>
        </w:trPr>
        <w:tc>
          <w:tcPr>
            <w:tcW w:w="9665" w:type="dxa"/>
            <w:gridSpan w:val="2"/>
            <w:shd w:val="clear" w:color="auto" w:fill="auto"/>
            <w:vAlign w:val="center"/>
          </w:tcPr>
          <w:p w:rsidR="00000000" w:rsidRDefault="00F44D77">
            <w:pPr>
              <w:widowControl w:val="0"/>
              <w:ind w:right="-1"/>
              <w:jc w:val="both"/>
            </w:pPr>
            <w:r>
              <w:rPr>
                <w:rFonts w:ascii="Times New Roman" w:hAnsi="Times New Roman" w:cs="Times New Roman"/>
                <w:sz w:val="28"/>
              </w:rPr>
              <w:t>Кадастровый номер (при наличии): _______________________________</w:t>
            </w:r>
          </w:p>
        </w:tc>
      </w:tr>
    </w:tbl>
    <w:p w:rsidR="00000000" w:rsidRDefault="00F44D77">
      <w:pPr>
        <w:ind w:right="-1"/>
        <w:jc w:val="both"/>
        <w:rPr>
          <w:rFonts w:ascii="Times New Roman" w:eastAsia="Times New Roman" w:hAnsi="Times New Roman" w:cs="Times New Roman"/>
          <w:sz w:val="28"/>
        </w:rPr>
      </w:pPr>
      <w:r>
        <w:rPr>
          <w:rFonts w:ascii="Times New Roman" w:hAnsi="Times New Roman" w:cs="Times New Roman"/>
          <w:sz w:val="28"/>
        </w:rPr>
        <w:t>Обоснование вида, цели и срока использования земельного участка:</w:t>
      </w:r>
    </w:p>
    <w:p w:rsidR="00000000" w:rsidRDefault="00F44D77">
      <w:pPr>
        <w:ind w:right="-1"/>
        <w:jc w:val="both"/>
        <w:rPr>
          <w:rFonts w:ascii="Times New Roman" w:hAnsi="Times New Roman" w:cs="Times New Roman"/>
          <w:sz w:val="28"/>
        </w:rPr>
      </w:pPr>
      <w:r>
        <w:rPr>
          <w:rFonts w:ascii="Times New Roman" w:eastAsia="Times New Roman" w:hAnsi="Times New Roman" w:cs="Times New Roman"/>
          <w:sz w:val="28"/>
        </w:rPr>
        <w:t xml:space="preserve"> </w:t>
      </w:r>
    </w:p>
    <w:p w:rsidR="00000000" w:rsidRDefault="00F44D77">
      <w:pPr>
        <w:ind w:right="-1"/>
        <w:jc w:val="both"/>
        <w:rPr>
          <w:rFonts w:ascii="Times New Roman" w:hAnsi="Times New Roman" w:cs="Times New Roman"/>
          <w:sz w:val="28"/>
        </w:rPr>
      </w:pPr>
    </w:p>
    <w:p w:rsidR="00000000" w:rsidRDefault="00F44D77">
      <w:pPr>
        <w:ind w:right="-1"/>
        <w:jc w:val="both"/>
        <w:rPr>
          <w:rFonts w:ascii="Times New Roman" w:hAnsi="Times New Roman" w:cs="Times New Roman"/>
          <w:sz w:val="28"/>
        </w:rPr>
      </w:pPr>
      <w:r>
        <w:rPr>
          <w:rFonts w:ascii="Times New Roman" w:hAnsi="Times New Roman" w:cs="Times New Roman"/>
          <w:sz w:val="28"/>
        </w:rPr>
        <w:t>Подпись заявителя ___________________</w:t>
      </w:r>
    </w:p>
    <w:p w:rsidR="00000000" w:rsidRDefault="00F44D77">
      <w:pPr>
        <w:ind w:right="-1"/>
        <w:jc w:val="both"/>
        <w:rPr>
          <w:rFonts w:ascii="Times New Roman" w:hAnsi="Times New Roman" w:cs="Times New Roman"/>
          <w:sz w:val="28"/>
        </w:rPr>
      </w:pPr>
    </w:p>
    <w:p w:rsidR="00000000" w:rsidRDefault="00F44D77">
      <w:pPr>
        <w:ind w:right="-1"/>
        <w:jc w:val="both"/>
        <w:rPr>
          <w:rFonts w:ascii="Times New Roman" w:hAnsi="Times New Roman" w:cs="Times New Roman"/>
          <w:sz w:val="24"/>
        </w:rPr>
      </w:pPr>
      <w:r>
        <w:rPr>
          <w:rFonts w:ascii="Times New Roman" w:hAnsi="Times New Roman" w:cs="Times New Roman"/>
          <w:sz w:val="28"/>
        </w:rPr>
        <w:t>Дата _____________</w:t>
      </w:r>
    </w:p>
    <w:p w:rsidR="00000000" w:rsidRDefault="00F44D77">
      <w:pPr>
        <w:tabs>
          <w:tab w:val="left" w:pos="6360"/>
        </w:tabs>
        <w:ind w:right="-1"/>
        <w:jc w:val="both"/>
        <w:rPr>
          <w:rFonts w:ascii="Times New Roman" w:hAnsi="Times New Roman" w:cs="Times New Roman"/>
          <w:sz w:val="24"/>
        </w:rPr>
      </w:pPr>
      <w:r>
        <w:rPr>
          <w:rFonts w:ascii="Times New Roman" w:hAnsi="Times New Roman" w:cs="Times New Roman"/>
          <w:sz w:val="24"/>
        </w:rPr>
        <w:tab/>
        <w:t>М.П. (при наличии)</w:t>
      </w:r>
    </w:p>
    <w:p w:rsidR="00000000" w:rsidRDefault="00F44D77">
      <w:pPr>
        <w:spacing w:after="120"/>
        <w:ind w:left="3969" w:right="-1"/>
        <w:rPr>
          <w:rFonts w:ascii="Times New Roman" w:hAnsi="Times New Roman" w:cs="Times New Roman"/>
          <w:sz w:val="24"/>
        </w:rPr>
      </w:pP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Начальник управления архитектуры</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и градостроительства администрации</w:t>
      </w:r>
    </w:p>
    <w:p w:rsidR="00000000" w:rsidRDefault="00F44D77">
      <w:pPr>
        <w:jc w:val="both"/>
        <w:rPr>
          <w:rFonts w:ascii="Times New Roman" w:hAnsi="Times New Roman" w:cs="Times New Roman"/>
          <w:sz w:val="28"/>
          <w:highlight w:val="white"/>
        </w:rPr>
      </w:pPr>
      <w:r>
        <w:rPr>
          <w:rFonts w:ascii="Times New Roman" w:hAnsi="Times New Roman" w:cs="Times New Roman"/>
          <w:sz w:val="28"/>
          <w:highlight w:val="white"/>
        </w:rPr>
        <w:t>муниципального образования</w:t>
      </w:r>
    </w:p>
    <w:p w:rsidR="00000000" w:rsidRDefault="00F44D77">
      <w:pPr>
        <w:jc w:val="both"/>
        <w:rPr>
          <w:highlight w:val="white"/>
        </w:rPr>
      </w:pPr>
      <w:r>
        <w:rPr>
          <w:rFonts w:ascii="Times New Roman" w:hAnsi="Times New Roman" w:cs="Times New Roman"/>
          <w:sz w:val="28"/>
          <w:highlight w:val="white"/>
        </w:rPr>
        <w:t xml:space="preserve">Кореновский </w:t>
      </w:r>
      <w:r>
        <w:rPr>
          <w:rFonts w:ascii="Times New Roman" w:hAnsi="Times New Roman" w:cs="Times New Roman"/>
          <w:sz w:val="28"/>
          <w:highlight w:val="white"/>
        </w:rPr>
        <w:t>район,</w:t>
      </w:r>
    </w:p>
    <w:p w:rsidR="00000000" w:rsidRDefault="00F44D77">
      <w:pPr>
        <w:jc w:val="both"/>
        <w:rPr>
          <w:highlight w:val="yellow"/>
        </w:rPr>
        <w:sectPr w:rsidR="00000000">
          <w:type w:val="continuous"/>
          <w:pgSz w:w="11906" w:h="16838"/>
          <w:pgMar w:top="1670" w:right="567" w:bottom="1134" w:left="1701" w:header="1134" w:footer="720" w:gutter="0"/>
          <w:cols w:space="720"/>
          <w:docGrid w:linePitch="100" w:charSpace="12288"/>
        </w:sectPr>
      </w:pPr>
      <w:r>
        <w:rPr>
          <w:highlight w:val="white"/>
        </w:rPr>
        <w:t>г</w:t>
      </w:r>
      <w:r>
        <w:rPr>
          <w:rFonts w:ascii="Times New Roman" w:hAnsi="Times New Roman" w:cs="Times New Roman"/>
          <w:sz w:val="28"/>
          <w:highlight w:val="white"/>
        </w:rPr>
        <w:t>лавный архитектор</w:t>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r>
      <w:r>
        <w:rPr>
          <w:rFonts w:ascii="Times New Roman" w:hAnsi="Times New Roman" w:cs="Times New Roman"/>
          <w:sz w:val="28"/>
          <w:highlight w:val="white"/>
        </w:rPr>
        <w:tab/>
        <w:t xml:space="preserve">           М.Г. Милославская</w:t>
      </w:r>
    </w:p>
    <w:tbl>
      <w:tblPr>
        <w:tblW w:w="0" w:type="auto"/>
        <w:tblInd w:w="1" w:type="dxa"/>
        <w:tblLayout w:type="fixed"/>
        <w:tblLook w:val="0000" w:firstRow="0" w:lastRow="0" w:firstColumn="0" w:lastColumn="0" w:noHBand="0" w:noVBand="0"/>
      </w:tblPr>
      <w:tblGrid>
        <w:gridCol w:w="6867"/>
        <w:gridCol w:w="3433"/>
      </w:tblGrid>
      <w:tr w:rsidR="00000000">
        <w:tc>
          <w:tcPr>
            <w:tcW w:w="10300" w:type="dxa"/>
            <w:gridSpan w:val="2"/>
            <w:shd w:val="clear" w:color="auto" w:fill="auto"/>
          </w:tcPr>
          <w:p w:rsidR="00000000" w:rsidRDefault="00F44D77">
            <w:pPr>
              <w:pStyle w:val="1d"/>
              <w:widowControl w:val="0"/>
              <w:snapToGrid w:val="0"/>
              <w:jc w:val="center"/>
              <w:rPr>
                <w:highlight w:val="yellow"/>
              </w:rPr>
            </w:pPr>
          </w:p>
        </w:tc>
      </w:tr>
      <w:tr w:rsidR="00000000">
        <w:trPr>
          <w:trHeight w:val="294"/>
        </w:trPr>
        <w:tc>
          <w:tcPr>
            <w:tcW w:w="10300" w:type="dxa"/>
            <w:gridSpan w:val="2"/>
            <w:shd w:val="clear" w:color="auto" w:fill="auto"/>
          </w:tcPr>
          <w:p w:rsidR="00000000" w:rsidRDefault="00F44D77">
            <w:pPr>
              <w:pStyle w:val="1f5"/>
              <w:widowControl w:val="0"/>
              <w:snapToGrid w:val="0"/>
              <w:rPr>
                <w:highlight w:val="yellow"/>
              </w:rPr>
            </w:pPr>
          </w:p>
        </w:tc>
      </w:tr>
      <w:tr w:rsidR="00000000">
        <w:tc>
          <w:tcPr>
            <w:tcW w:w="6867" w:type="dxa"/>
            <w:shd w:val="clear" w:color="auto" w:fill="auto"/>
          </w:tcPr>
          <w:p w:rsidR="00000000" w:rsidRDefault="00F44D77">
            <w:pPr>
              <w:pStyle w:val="1f5"/>
              <w:widowControl w:val="0"/>
              <w:snapToGrid w:val="0"/>
              <w:rPr>
                <w:highlight w:val="yellow"/>
              </w:rPr>
            </w:pPr>
          </w:p>
        </w:tc>
        <w:tc>
          <w:tcPr>
            <w:tcW w:w="3433" w:type="dxa"/>
            <w:shd w:val="clear" w:color="auto" w:fill="auto"/>
          </w:tcPr>
          <w:p w:rsidR="00000000" w:rsidRDefault="00F44D77">
            <w:pPr>
              <w:pStyle w:val="1f6"/>
              <w:widowControl w:val="0"/>
              <w:snapToGrid w:val="0"/>
              <w:jc w:val="right"/>
              <w:rPr>
                <w:highlight w:val="yellow"/>
              </w:rPr>
            </w:pPr>
          </w:p>
        </w:tc>
      </w:tr>
    </w:tbl>
    <w:p w:rsidR="00000000" w:rsidRDefault="00F44D77">
      <w:pPr>
        <w:sectPr w:rsidR="00000000">
          <w:type w:val="continuous"/>
          <w:pgSz w:w="11906" w:h="16838"/>
          <w:pgMar w:top="1670" w:right="567" w:bottom="1134" w:left="1701" w:header="1134" w:footer="720" w:gutter="0"/>
          <w:cols w:space="720"/>
          <w:docGrid w:linePitch="100" w:charSpace="12288"/>
        </w:sectPr>
      </w:pPr>
    </w:p>
    <w:p w:rsidR="00000000" w:rsidRDefault="00F44D77">
      <w:pPr>
        <w:spacing w:before="291"/>
        <w:ind w:firstLine="720"/>
        <w:jc w:val="both"/>
        <w:rPr>
          <w:rFonts w:ascii="Times New Roman" w:hAnsi="Times New Roman" w:cs="Times New Roman"/>
          <w:sz w:val="28"/>
          <w:szCs w:val="28"/>
          <w:shd w:val="clear" w:color="auto" w:fill="FFFFFF"/>
        </w:rPr>
      </w:pPr>
      <w:r>
        <w:rPr>
          <w:rFonts w:ascii="Times New Roman" w:hAnsi="Times New Roman" w:cs="Times New Roman"/>
          <w:sz w:val="28"/>
          <w:shd w:val="clear" w:color="auto" w:fill="FFFFFF"/>
        </w:rPr>
        <w:tab/>
      </w:r>
      <w:r>
        <w:rPr>
          <w:rFonts w:ascii="Times New Roman" w:hAnsi="Times New Roman" w:cs="Times New Roman"/>
          <w:sz w:val="28"/>
          <w:shd w:val="clear" w:color="auto" w:fill="FFFFFF"/>
        </w:rPr>
        <w:tab/>
      </w:r>
      <w:r>
        <w:rPr>
          <w:rFonts w:ascii="Times New Roman" w:hAnsi="Times New Roman" w:cs="Times New Roman"/>
          <w:sz w:val="28"/>
          <w:shd w:val="clear" w:color="auto" w:fill="FFFFFF"/>
        </w:rPr>
        <w:tab/>
      </w:r>
      <w:r>
        <w:rPr>
          <w:rFonts w:ascii="Times New Roman" w:hAnsi="Times New Roman" w:cs="Times New Roman"/>
          <w:sz w:val="28"/>
          <w:shd w:val="clear" w:color="auto" w:fill="FFFFFF"/>
        </w:rPr>
        <w:tab/>
      </w:r>
      <w:r>
        <w:rPr>
          <w:rFonts w:ascii="Times New Roman" w:hAnsi="Times New Roman" w:cs="Times New Roman"/>
          <w:sz w:val="28"/>
          <w:shd w:val="clear" w:color="auto" w:fill="FFFFFF"/>
        </w:rPr>
        <w:tab/>
      </w:r>
      <w:r>
        <w:rPr>
          <w:rFonts w:ascii="Times New Roman" w:hAnsi="Times New Roman" w:cs="Times New Roman"/>
          <w:sz w:val="28"/>
          <w:shd w:val="clear" w:color="auto" w:fill="FFFFFF"/>
        </w:rPr>
        <w:tab/>
      </w:r>
      <w:r>
        <w:rPr>
          <w:rFonts w:ascii="Times New Roman" w:hAnsi="Times New Roman" w:cs="Times New Roman"/>
          <w:sz w:val="28"/>
          <w:shd w:val="clear" w:color="auto" w:fill="FFFFFF"/>
        </w:rPr>
        <w:tab/>
      </w:r>
      <w:r>
        <w:rPr>
          <w:rFonts w:ascii="Times New Roman" w:hAnsi="Times New Roman" w:cs="Times New Roman"/>
          <w:sz w:val="28"/>
          <w:shd w:val="clear" w:color="auto" w:fill="FFFFFF"/>
        </w:rPr>
        <w:tab/>
      </w:r>
      <w:r>
        <w:rPr>
          <w:rFonts w:ascii="Times New Roman" w:hAnsi="Times New Roman" w:cs="Times New Roman"/>
          <w:sz w:val="28"/>
          <w:szCs w:val="28"/>
          <w:shd w:val="clear" w:color="auto" w:fill="FFFFFF"/>
        </w:rPr>
        <w:t xml:space="preserve">Приложение №  </w:t>
      </w:r>
      <w:r>
        <w:rPr>
          <w:rFonts w:ascii="Times New Roman" w:hAnsi="Times New Roman" w:cs="Times New Roman"/>
          <w:sz w:val="28"/>
          <w:szCs w:val="28"/>
          <w:shd w:val="clear" w:color="auto" w:fill="FFFFFF"/>
        </w:rPr>
        <w:tab/>
        <w:t>22</w:t>
      </w:r>
    </w:p>
    <w:p w:rsidR="00000000" w:rsidRDefault="00F44D77">
      <w:pPr>
        <w:ind w:right="-1"/>
        <w:jc w:val="center"/>
        <w:rPr>
          <w:rFonts w:ascii="Times New Roman" w:hAnsi="Times New Roman" w:cs="Times New Roman"/>
          <w:sz w:val="28"/>
          <w:szCs w:val="28"/>
          <w:shd w:val="clear" w:color="auto" w:fill="FFFFFF"/>
        </w:rPr>
      </w:pPr>
    </w:p>
    <w:p w:rsidR="00000000" w:rsidRDefault="00F44D77">
      <w:pPr>
        <w:ind w:left="3969"/>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 административному регламенту предоставления администрацией муниципального образования Кореновский район муниципальной услуги «Заключение договора на размещение</w:t>
      </w:r>
      <w:r>
        <w:rPr>
          <w:rFonts w:ascii="Times New Roman" w:hAnsi="Times New Roman" w:cs="Times New Roman"/>
          <w:sz w:val="28"/>
          <w:szCs w:val="28"/>
          <w:shd w:val="clear" w:color="auto" w:fill="FFFFFF"/>
        </w:rPr>
        <w:t xml:space="preserve">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000000" w:rsidRDefault="00F44D77">
      <w:pPr>
        <w:ind w:right="-1"/>
        <w:jc w:val="right"/>
        <w:rPr>
          <w:rFonts w:ascii="Times New Roman" w:hAnsi="Times New Roman" w:cs="Times New Roman"/>
          <w:sz w:val="28"/>
          <w:szCs w:val="28"/>
          <w:shd w:val="clear" w:color="auto" w:fill="FFFFFF"/>
        </w:rPr>
      </w:pPr>
    </w:p>
    <w:p w:rsidR="00000000" w:rsidRDefault="00F44D77">
      <w:pPr>
        <w:ind w:right="-1" w:firstLine="709"/>
        <w:jc w:val="right"/>
        <w:rPr>
          <w:rFonts w:ascii="Times New Roman" w:eastAsia="Times New Roman" w:hAnsi="Times New Roman" w:cs="Times New Roman"/>
          <w:color w:val="FF0000"/>
          <w:sz w:val="28"/>
          <w:szCs w:val="28"/>
          <w:u w:val="single"/>
          <w:shd w:val="clear" w:color="auto" w:fill="FFFFFF"/>
          <w:lang w:eastAsia="ru-RU"/>
        </w:rPr>
      </w:pPr>
    </w:p>
    <w:p w:rsidR="00000000" w:rsidRDefault="00F44D77">
      <w:pPr>
        <w:ind w:right="-1"/>
        <w:jc w:val="right"/>
        <w:rPr>
          <w:rFonts w:ascii="Times New Roman" w:eastAsia="Times New Roman" w:hAnsi="Times New Roman" w:cs="Times New Roman"/>
          <w:color w:val="FF0000"/>
          <w:sz w:val="28"/>
          <w:szCs w:val="28"/>
          <w:highlight w:val="yellow"/>
          <w:u w:val="single"/>
          <w:shd w:val="clear" w:color="auto" w:fill="FFFFFF"/>
          <w:lang w:eastAsia="ru-RU"/>
        </w:rPr>
      </w:pPr>
    </w:p>
    <w:p w:rsidR="00000000" w:rsidRDefault="00F44D77">
      <w:pPr>
        <w:pStyle w:val="a0"/>
        <w:jc w:val="center"/>
        <w:rPr>
          <w:rFonts w:ascii="Times New Roman" w:hAnsi="Times New Roman" w:cs="Times New Roman"/>
          <w:sz w:val="28"/>
          <w:highlight w:val="white"/>
        </w:rPr>
      </w:pPr>
      <w:bookmarkStart w:id="448" w:name="p_7500"/>
      <w:bookmarkEnd w:id="448"/>
      <w:r>
        <w:rPr>
          <w:rFonts w:ascii="Times New Roman" w:hAnsi="Times New Roman" w:cs="Times New Roman"/>
          <w:sz w:val="28"/>
          <w:highlight w:val="white"/>
        </w:rPr>
        <w:t>Договор № _________</w:t>
      </w:r>
      <w:r>
        <w:rPr>
          <w:rFonts w:ascii="Times New Roman" w:hAnsi="Times New Roman" w:cs="Times New Roman"/>
          <w:sz w:val="28"/>
          <w:highlight w:val="white"/>
        </w:rPr>
        <w:br/>
        <w:t>на размещение объектов на землях или зем</w:t>
      </w:r>
      <w:r>
        <w:rPr>
          <w:rFonts w:ascii="Times New Roman" w:hAnsi="Times New Roman" w:cs="Times New Roman"/>
          <w:sz w:val="28"/>
          <w:highlight w:val="white"/>
        </w:rPr>
        <w:t>ельных участках без предоставления земельных участков и установления сервитута, публичного сервитута</w:t>
      </w:r>
    </w:p>
    <w:p w:rsidR="00000000" w:rsidRDefault="00F44D77">
      <w:pPr>
        <w:pStyle w:val="1f3"/>
        <w:spacing w:after="283"/>
        <w:jc w:val="center"/>
        <w:rPr>
          <w:rFonts w:ascii="Times New Roman" w:hAnsi="Times New Roman" w:cs="Times New Roman"/>
          <w:sz w:val="28"/>
          <w:highlight w:val="white"/>
        </w:rPr>
      </w:pPr>
      <w:bookmarkStart w:id="449" w:name="p_7501"/>
      <w:bookmarkEnd w:id="449"/>
      <w:r>
        <w:rPr>
          <w:rFonts w:ascii="Times New Roman" w:hAnsi="Times New Roman" w:cs="Times New Roman"/>
          <w:sz w:val="28"/>
          <w:highlight w:val="white"/>
        </w:rPr>
        <w:t>г. Кореновск                                             "__"_____________ 20 ____ г.</w:t>
      </w:r>
    </w:p>
    <w:p w:rsidR="00000000" w:rsidRDefault="00F44D77">
      <w:pPr>
        <w:ind w:firstLine="709"/>
        <w:jc w:val="both"/>
        <w:rPr>
          <w:rFonts w:ascii="Times New Roman" w:hAnsi="Times New Roman" w:cs="Times New Roman"/>
          <w:sz w:val="28"/>
          <w:highlight w:val="yellow"/>
        </w:rPr>
      </w:pPr>
      <w:r>
        <w:rPr>
          <w:rFonts w:ascii="Times New Roman" w:hAnsi="Times New Roman" w:cs="Times New Roman"/>
          <w:sz w:val="28"/>
          <w:highlight w:val="white"/>
        </w:rPr>
        <w:t>Администрация муниципального образования Кореновский район, в лице __</w:t>
      </w:r>
      <w:r>
        <w:rPr>
          <w:rFonts w:ascii="Times New Roman" w:hAnsi="Times New Roman" w:cs="Times New Roman"/>
          <w:sz w:val="28"/>
          <w:highlight w:val="white"/>
        </w:rPr>
        <w:t>____________________________ муниципального образования Кореновский район __________________</w:t>
      </w:r>
      <w:r>
        <w:rPr>
          <w:rFonts w:ascii="Times New Roman" w:hAnsi="Times New Roman" w:cs="Times New Roman"/>
          <w:b/>
          <w:sz w:val="28"/>
          <w:highlight w:val="white"/>
        </w:rPr>
        <w:t xml:space="preserve">, </w:t>
      </w:r>
      <w:r>
        <w:rPr>
          <w:rFonts w:ascii="Times New Roman" w:hAnsi="Times New Roman" w:cs="Times New Roman"/>
          <w:sz w:val="28"/>
          <w:highlight w:val="white"/>
        </w:rPr>
        <w:t>действующего на основании Устава и распоряжения администрации муниципального образования Кореновский район от</w:t>
      </w:r>
      <w:r>
        <w:rPr>
          <w:rFonts w:ascii="Times New Roman" w:hAnsi="Times New Roman" w:cs="Times New Roman"/>
          <w:color w:val="C9211E"/>
          <w:sz w:val="28"/>
          <w:highlight w:val="white"/>
        </w:rPr>
        <w:t xml:space="preserve"> </w:t>
      </w:r>
      <w:r>
        <w:rPr>
          <w:rFonts w:ascii="Times New Roman" w:hAnsi="Times New Roman" w:cs="Times New Roman"/>
          <w:sz w:val="28"/>
          <w:highlight w:val="white"/>
        </w:rPr>
        <w:t>____________№ _______________________, именуемая в д</w:t>
      </w:r>
      <w:r>
        <w:rPr>
          <w:rFonts w:ascii="Times New Roman" w:hAnsi="Times New Roman" w:cs="Times New Roman"/>
          <w:sz w:val="28"/>
          <w:highlight w:val="white"/>
        </w:rPr>
        <w:t xml:space="preserve">альнейшем «Администрация», и _________________________в лице ___________________________, действующего на основании ___________, именуемого в дальнейшем «Пользователь» с другой стороны, в соответствии с пунктом 3 статьи 39.36 земельного кодекса Российской </w:t>
      </w:r>
      <w:r>
        <w:rPr>
          <w:rFonts w:ascii="Times New Roman" w:hAnsi="Times New Roman" w:cs="Times New Roman"/>
          <w:sz w:val="28"/>
          <w:highlight w:val="white"/>
        </w:rPr>
        <w:t>Федерации, постановлением главы администрации (губернатора) Краснодарского края от 6 июля 2015 года № 627 «Об установлении Порядка и условий размещения объектов на землях или земельных участках. Находящихся в государственной или муниципальной собственности</w:t>
      </w:r>
      <w:r>
        <w:rPr>
          <w:rFonts w:ascii="Times New Roman" w:hAnsi="Times New Roman" w:cs="Times New Roman"/>
          <w:sz w:val="28"/>
          <w:highlight w:val="white"/>
        </w:rPr>
        <w:t xml:space="preserve">, без предоставления земельных участков и установления сервитутов на территории Краснодарского края», постановлением администрации муниципального образования Кореновский район </w:t>
      </w:r>
      <w:r>
        <w:rPr>
          <w:rFonts w:ascii="Times New Roman" w:hAnsi="Times New Roman" w:cs="Times New Roman"/>
          <w:color w:val="111111"/>
          <w:sz w:val="28"/>
          <w:highlight w:val="white"/>
        </w:rPr>
        <w:t>от</w:t>
      </w:r>
      <w:r>
        <w:rPr>
          <w:rFonts w:ascii="Times New Roman" w:hAnsi="Times New Roman" w:cs="Times New Roman"/>
          <w:color w:val="C9211E"/>
          <w:sz w:val="28"/>
          <w:highlight w:val="white"/>
        </w:rPr>
        <w:t xml:space="preserve"> </w:t>
      </w:r>
      <w:r>
        <w:rPr>
          <w:rFonts w:ascii="Times New Roman" w:hAnsi="Times New Roman" w:cs="Times New Roman"/>
          <w:sz w:val="28"/>
          <w:highlight w:val="white"/>
        </w:rPr>
        <w:t>___________ №</w:t>
      </w:r>
      <w:r>
        <w:rPr>
          <w:rFonts w:ascii="Times New Roman" w:hAnsi="Times New Roman" w:cs="Times New Roman"/>
          <w:color w:val="C9211E"/>
          <w:sz w:val="28"/>
          <w:highlight w:val="white"/>
        </w:rPr>
        <w:t xml:space="preserve"> </w:t>
      </w:r>
      <w:r>
        <w:rPr>
          <w:rFonts w:ascii="Times New Roman" w:hAnsi="Times New Roman" w:cs="Times New Roman"/>
          <w:sz w:val="28"/>
          <w:highlight w:val="white"/>
        </w:rPr>
        <w:t>_______</w:t>
      </w:r>
      <w:r>
        <w:rPr>
          <w:rFonts w:ascii="Times New Roman" w:hAnsi="Times New Roman" w:cs="Times New Roman"/>
          <w:color w:val="C9211E"/>
          <w:sz w:val="28"/>
          <w:highlight w:val="white"/>
        </w:rPr>
        <w:t xml:space="preserve"> </w:t>
      </w:r>
      <w:r>
        <w:rPr>
          <w:rFonts w:ascii="Times New Roman" w:hAnsi="Times New Roman" w:cs="Times New Roman"/>
          <w:sz w:val="28"/>
          <w:highlight w:val="white"/>
        </w:rPr>
        <w:t>«О заключении договора на размещение объектов на землях</w:t>
      </w:r>
      <w:r>
        <w:rPr>
          <w:rFonts w:ascii="Times New Roman" w:hAnsi="Times New Roman" w:cs="Times New Roman"/>
          <w:sz w:val="28"/>
          <w:highlight w:val="white"/>
        </w:rPr>
        <w:t xml:space="preserve"> или земельных участках без предоставления земельных участков и установления сервитута, публичного сервитута», заключили настоящий договор о нижеследующем:</w:t>
      </w:r>
    </w:p>
    <w:p w:rsidR="00000000" w:rsidRDefault="00F44D77">
      <w:pPr>
        <w:ind w:firstLine="709"/>
        <w:jc w:val="both"/>
        <w:rPr>
          <w:rFonts w:ascii="Times New Roman" w:hAnsi="Times New Roman" w:cs="Times New Roman"/>
          <w:sz w:val="28"/>
          <w:highlight w:val="yellow"/>
        </w:rPr>
      </w:pPr>
    </w:p>
    <w:p w:rsidR="00000000" w:rsidRDefault="00F44D77">
      <w:pPr>
        <w:jc w:val="center"/>
        <w:rPr>
          <w:rFonts w:ascii="Times New Roman" w:hAnsi="Times New Roman" w:cs="Times New Roman"/>
          <w:b/>
          <w:sz w:val="28"/>
        </w:rPr>
      </w:pPr>
      <w:r>
        <w:rPr>
          <w:rFonts w:ascii="Times New Roman" w:hAnsi="Times New Roman" w:cs="Times New Roman"/>
          <w:sz w:val="28"/>
          <w:highlight w:val="white"/>
        </w:rPr>
        <w:t xml:space="preserve">1. </w:t>
      </w:r>
      <w:r>
        <w:rPr>
          <w:rFonts w:ascii="Times New Roman" w:hAnsi="Times New Roman" w:cs="Times New Roman"/>
          <w:b/>
          <w:sz w:val="28"/>
          <w:highlight w:val="white"/>
        </w:rPr>
        <w:t>Предмет договора</w:t>
      </w:r>
    </w:p>
    <w:p w:rsidR="00000000" w:rsidRDefault="00F44D77">
      <w:pPr>
        <w:jc w:val="center"/>
        <w:rPr>
          <w:rFonts w:ascii="Times New Roman" w:hAnsi="Times New Roman" w:cs="Times New Roman"/>
          <w:b/>
          <w:sz w:val="28"/>
        </w:rPr>
      </w:pPr>
    </w:p>
    <w:p w:rsidR="00000000" w:rsidRDefault="00F44D77">
      <w:pPr>
        <w:ind w:firstLine="709"/>
        <w:jc w:val="both"/>
        <w:rPr>
          <w:rFonts w:ascii="Times New Roman" w:hAnsi="Times New Roman" w:cs="Times New Roman"/>
          <w:sz w:val="28"/>
        </w:rPr>
      </w:pPr>
      <w:r>
        <w:rPr>
          <w:rFonts w:ascii="Times New Roman" w:hAnsi="Times New Roman" w:cs="Times New Roman"/>
          <w:sz w:val="28"/>
        </w:rPr>
        <w:t>1.1 Администрация предоставляет пользователю право на размещение объекта: ____</w:t>
      </w:r>
      <w:r>
        <w:rPr>
          <w:rFonts w:ascii="Times New Roman" w:hAnsi="Times New Roman" w:cs="Times New Roman"/>
          <w:sz w:val="28"/>
        </w:rPr>
        <w:t>________________________________________________________________ (далее — Объект) на земельном участке, расположенного в границах кадастрового квартала __________________ (далее Участок) в рамках границ предполагаемого места размещения объекта, указанных в</w:t>
      </w:r>
      <w:r>
        <w:rPr>
          <w:rFonts w:ascii="Times New Roman" w:hAnsi="Times New Roman" w:cs="Times New Roman"/>
          <w:sz w:val="28"/>
        </w:rPr>
        <w:t xml:space="preserve"> схеме границ предполагаемых к использованию земель или части земельного участка на кадастровом и топографическом плане с указанием координат характерных точек границ территории (далее — Схема границ).</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1.2.Право на размещение Объекта не предполагает предос</w:t>
      </w:r>
      <w:r>
        <w:rPr>
          <w:rFonts w:ascii="Times New Roman" w:hAnsi="Times New Roman" w:cs="Times New Roman"/>
          <w:sz w:val="28"/>
        </w:rPr>
        <w:t>тавление права на осуществление коммерческой деятельности на Участке.</w:t>
      </w:r>
    </w:p>
    <w:p w:rsidR="00000000" w:rsidRDefault="00F44D77">
      <w:pPr>
        <w:ind w:firstLine="709"/>
        <w:jc w:val="both"/>
        <w:rPr>
          <w:rFonts w:ascii="Times New Roman" w:hAnsi="Times New Roman" w:cs="Times New Roman"/>
          <w:sz w:val="28"/>
        </w:rPr>
      </w:pPr>
    </w:p>
    <w:p w:rsidR="00000000" w:rsidRDefault="00F44D77">
      <w:pPr>
        <w:jc w:val="center"/>
        <w:rPr>
          <w:rFonts w:ascii="Times New Roman" w:hAnsi="Times New Roman" w:cs="Times New Roman"/>
          <w:b/>
          <w:sz w:val="28"/>
        </w:rPr>
      </w:pPr>
      <w:r>
        <w:rPr>
          <w:rFonts w:ascii="Times New Roman" w:hAnsi="Times New Roman" w:cs="Times New Roman"/>
          <w:b/>
          <w:sz w:val="28"/>
        </w:rPr>
        <w:t>2. Права и обязанности Администрации</w:t>
      </w:r>
    </w:p>
    <w:p w:rsidR="00000000" w:rsidRDefault="00F44D77">
      <w:pPr>
        <w:jc w:val="center"/>
        <w:rPr>
          <w:rFonts w:ascii="Times New Roman" w:hAnsi="Times New Roman" w:cs="Times New Roman"/>
          <w:b/>
          <w:sz w:val="28"/>
        </w:rPr>
      </w:pPr>
    </w:p>
    <w:p w:rsidR="00000000" w:rsidRDefault="00F44D77">
      <w:pPr>
        <w:ind w:firstLine="709"/>
        <w:jc w:val="both"/>
        <w:rPr>
          <w:rFonts w:ascii="Times New Roman" w:hAnsi="Times New Roman" w:cs="Times New Roman"/>
          <w:sz w:val="28"/>
        </w:rPr>
      </w:pPr>
      <w:r>
        <w:rPr>
          <w:rFonts w:ascii="Times New Roman" w:hAnsi="Times New Roman" w:cs="Times New Roman"/>
          <w:sz w:val="28"/>
        </w:rPr>
        <w:t>2.1. Администрация обязуется:</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выполнять в полном объеме условия Договора;</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-разрешить использовать Участок в соответствии с условиями настоящего Д</w:t>
      </w:r>
      <w:r>
        <w:rPr>
          <w:rFonts w:ascii="Times New Roman" w:hAnsi="Times New Roman" w:cs="Times New Roman"/>
          <w:sz w:val="28"/>
        </w:rPr>
        <w:t>оговора и Схемой границ;</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2.2 Администрация вправе:</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-осуществлять контроль за использованием Участка;</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-требовать досрочного расторжения Договора в случаях, предусмотренных законодательством и настоящим Договором;</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-вносить предложения Пользователю о подписан</w:t>
      </w:r>
      <w:r>
        <w:rPr>
          <w:rFonts w:ascii="Times New Roman" w:hAnsi="Times New Roman" w:cs="Times New Roman"/>
          <w:sz w:val="28"/>
        </w:rPr>
        <w:t>ии дополнительного соглашения к Договору, изменяющего условия, в случае изменения законодательства, либо по другим основаниям, предусмотренным законодательством;</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-на беспрепятственный доступ на территорию Участка с целью его осмотра на предмет соблюдения у</w:t>
      </w:r>
      <w:r>
        <w:rPr>
          <w:rFonts w:ascii="Times New Roman" w:hAnsi="Times New Roman" w:cs="Times New Roman"/>
          <w:sz w:val="28"/>
        </w:rPr>
        <w:t>словий Договора;</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-требовать исполнения обязательств по настоящему Договору от Пользователя.</w:t>
      </w:r>
    </w:p>
    <w:p w:rsidR="00000000" w:rsidRDefault="00F44D77">
      <w:pPr>
        <w:ind w:firstLine="709"/>
        <w:jc w:val="both"/>
        <w:rPr>
          <w:rFonts w:ascii="Times New Roman" w:hAnsi="Times New Roman" w:cs="Times New Roman"/>
          <w:sz w:val="28"/>
        </w:rPr>
      </w:pPr>
    </w:p>
    <w:p w:rsidR="00000000" w:rsidRDefault="00F44D77">
      <w:pPr>
        <w:jc w:val="center"/>
        <w:rPr>
          <w:rFonts w:ascii="Times New Roman" w:hAnsi="Times New Roman" w:cs="Times New Roman"/>
          <w:b/>
          <w:sz w:val="28"/>
        </w:rPr>
      </w:pPr>
      <w:r>
        <w:rPr>
          <w:rFonts w:ascii="Times New Roman" w:hAnsi="Times New Roman" w:cs="Times New Roman"/>
          <w:b/>
          <w:sz w:val="28"/>
        </w:rPr>
        <w:t>3. Права и обязанности Пользователя</w:t>
      </w:r>
    </w:p>
    <w:p w:rsidR="00000000" w:rsidRDefault="00F44D77">
      <w:pPr>
        <w:jc w:val="center"/>
        <w:rPr>
          <w:rFonts w:ascii="Times New Roman" w:hAnsi="Times New Roman" w:cs="Times New Roman"/>
          <w:b/>
          <w:sz w:val="28"/>
        </w:rPr>
      </w:pPr>
    </w:p>
    <w:p w:rsidR="00000000" w:rsidRDefault="00F44D77">
      <w:pPr>
        <w:ind w:firstLine="709"/>
        <w:jc w:val="both"/>
        <w:rPr>
          <w:rFonts w:ascii="Times New Roman" w:hAnsi="Times New Roman" w:cs="Times New Roman"/>
          <w:sz w:val="28"/>
        </w:rPr>
      </w:pPr>
      <w:r>
        <w:rPr>
          <w:rFonts w:ascii="Times New Roman" w:hAnsi="Times New Roman" w:cs="Times New Roman"/>
          <w:sz w:val="28"/>
        </w:rPr>
        <w:t>3.1. Пользователь обязуется:</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-в полном объеме выполнять все условия Договора;</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использовать Участок только для размещения объ</w:t>
      </w:r>
      <w:r>
        <w:rPr>
          <w:rFonts w:ascii="Times New Roman" w:hAnsi="Times New Roman" w:cs="Times New Roman"/>
          <w:sz w:val="28"/>
        </w:rPr>
        <w:t>ектов (элементов) предусмотренных</w:t>
      </w:r>
      <w:r>
        <w:rPr>
          <w:rFonts w:ascii="Times New Roman" w:hAnsi="Times New Roman" w:cs="Times New Roman"/>
          <w:sz w:val="28"/>
          <w:u w:val="single"/>
        </w:rPr>
        <w:t xml:space="preserve"> разделом 1 </w:t>
      </w:r>
      <w:r>
        <w:rPr>
          <w:rFonts w:ascii="Times New Roman" w:hAnsi="Times New Roman" w:cs="Times New Roman"/>
          <w:sz w:val="28"/>
        </w:rPr>
        <w:t>настоящего Договора;</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использовать Участок в соответствии с условиями настоящего Договора и схемой границ.</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-приступить к осуществлению работ по обустройству Участка в течение 10 календарных дней с момента заклю</w:t>
      </w:r>
      <w:r>
        <w:rPr>
          <w:rFonts w:ascii="Times New Roman" w:hAnsi="Times New Roman" w:cs="Times New Roman"/>
          <w:sz w:val="28"/>
        </w:rPr>
        <w:t>чения настоящего Договора.</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-использовать Участок способами, не наносящими вреда окружающей среде, соблюдать требования экологических, санитарно-гигиенических, противопожарных и иных правил и нормативов;</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xml:space="preserve">-обеспечивать своевременную и качественную очистку и </w:t>
      </w:r>
      <w:r>
        <w:rPr>
          <w:rFonts w:ascii="Times New Roman" w:hAnsi="Times New Roman" w:cs="Times New Roman"/>
          <w:sz w:val="28"/>
        </w:rPr>
        <w:t>уборку Участка;</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xml:space="preserve">-обеспечивать очистку и уборку объектов (элементов) предусмотренных </w:t>
      </w:r>
      <w:r>
        <w:rPr>
          <w:rFonts w:ascii="Times New Roman" w:hAnsi="Times New Roman" w:cs="Times New Roman"/>
          <w:sz w:val="28"/>
          <w:u w:val="single"/>
        </w:rPr>
        <w:t xml:space="preserve">разделом 1 </w:t>
      </w:r>
      <w:r>
        <w:rPr>
          <w:rFonts w:ascii="Times New Roman" w:hAnsi="Times New Roman" w:cs="Times New Roman"/>
          <w:sz w:val="28"/>
        </w:rPr>
        <w:t>настоящего Договора, их надлежащий вид и облик, в том числе осуществлять покраску, текущий ремонт, восстановительный ремонт, в случае необходимости производить и</w:t>
      </w:r>
      <w:r>
        <w:rPr>
          <w:rFonts w:ascii="Times New Roman" w:hAnsi="Times New Roman" w:cs="Times New Roman"/>
          <w:sz w:val="28"/>
        </w:rPr>
        <w:t>х замену и т. д.</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-не допускать действий, приводящих к ухудшению качественных характеристик Участка;</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не осуществлять возведение объектов капитального строительства на Участке, не предусмотренных настоящим Договором;</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не нарушать прав и законных интересов</w:t>
      </w:r>
      <w:r>
        <w:rPr>
          <w:rFonts w:ascii="Times New Roman" w:hAnsi="Times New Roman" w:cs="Times New Roman"/>
          <w:sz w:val="28"/>
        </w:rPr>
        <w:t xml:space="preserve"> землепользователей смежных земельных участков и иных лиц;</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-беспрепятственно допускать на Участок законных представителей Администрации и органы контроля за использованием и охраной земель с целью его осмотра на предмет соблюдения условий Договора;</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приве</w:t>
      </w:r>
      <w:r>
        <w:rPr>
          <w:rFonts w:ascii="Times New Roman" w:hAnsi="Times New Roman" w:cs="Times New Roman"/>
          <w:sz w:val="28"/>
        </w:rPr>
        <w:t>сти Участок в состояние, пригодное для его использования в соответствии с разрешенным использованием, выполнить необходимые работы по рекультивации земель или земельных участков, в случае если использование Участка привело к порче либо уничтожения плодород</w:t>
      </w:r>
      <w:r>
        <w:rPr>
          <w:rFonts w:ascii="Times New Roman" w:hAnsi="Times New Roman" w:cs="Times New Roman"/>
          <w:sz w:val="28"/>
        </w:rPr>
        <w:t>ного слоя почвы;</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xml:space="preserve">-в случае уступки права на размещение объектов (элементов), предусмотренных </w:t>
      </w:r>
      <w:r>
        <w:rPr>
          <w:rFonts w:ascii="Times New Roman" w:hAnsi="Times New Roman" w:cs="Times New Roman"/>
          <w:sz w:val="28"/>
          <w:u w:val="single"/>
        </w:rPr>
        <w:t xml:space="preserve">разделом 1  </w:t>
      </w:r>
      <w:r>
        <w:rPr>
          <w:rFonts w:ascii="Times New Roman" w:hAnsi="Times New Roman" w:cs="Times New Roman"/>
          <w:sz w:val="28"/>
        </w:rPr>
        <w:t>настоящего Договора, третьим лицам направить в течении 3 (трех) рабочих дней в адрес Администрации письменное обращение о возможности такой уступки;</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sz w:val="28"/>
        </w:rPr>
        <w:t>осуществлять ремонт, обслуживание и безопасное использование, возведенных на участке объектов в течении всего периода его эксплуатации.</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3.2.Пользователь имеет право:</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использовать Участок в порядке, установленном настоящим Договором;</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вносить предложения</w:t>
      </w:r>
      <w:r>
        <w:rPr>
          <w:rFonts w:ascii="Times New Roman" w:hAnsi="Times New Roman" w:cs="Times New Roman"/>
          <w:sz w:val="28"/>
        </w:rPr>
        <w:t xml:space="preserve"> Администрации о подписании дополнительного соглашения к Договору, изменяющего условия, в случае изменения законодательства, либо по другим основаниям, предусмотренным законодательством;</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xml:space="preserve">-уступать право на размещение объектов (элементов), предусмотренных </w:t>
      </w:r>
      <w:r>
        <w:rPr>
          <w:rFonts w:ascii="Times New Roman" w:hAnsi="Times New Roman" w:cs="Times New Roman"/>
          <w:sz w:val="28"/>
          <w:u w:val="single"/>
        </w:rPr>
        <w:t>р</w:t>
      </w:r>
      <w:r>
        <w:rPr>
          <w:rFonts w:ascii="Times New Roman" w:hAnsi="Times New Roman" w:cs="Times New Roman"/>
          <w:sz w:val="28"/>
          <w:u w:val="single"/>
        </w:rPr>
        <w:t xml:space="preserve">азделом 1 </w:t>
      </w:r>
      <w:r>
        <w:rPr>
          <w:rFonts w:ascii="Times New Roman" w:hAnsi="Times New Roman" w:cs="Times New Roman"/>
          <w:sz w:val="28"/>
        </w:rPr>
        <w:t>настоящего Договора, третьим лицам с обязательным согласованием такой уступки с Администрацией.</w:t>
      </w:r>
    </w:p>
    <w:p w:rsidR="00000000" w:rsidRDefault="00F44D77">
      <w:pPr>
        <w:ind w:firstLine="709"/>
        <w:jc w:val="both"/>
        <w:rPr>
          <w:rFonts w:ascii="Times New Roman" w:hAnsi="Times New Roman" w:cs="Times New Roman"/>
          <w:sz w:val="28"/>
        </w:rPr>
      </w:pPr>
    </w:p>
    <w:p w:rsidR="00000000" w:rsidRDefault="00F44D77">
      <w:pPr>
        <w:jc w:val="center"/>
        <w:rPr>
          <w:rFonts w:ascii="Times New Roman" w:hAnsi="Times New Roman" w:cs="Times New Roman"/>
          <w:b/>
          <w:sz w:val="28"/>
        </w:rPr>
      </w:pPr>
      <w:r>
        <w:rPr>
          <w:rFonts w:ascii="Times New Roman" w:hAnsi="Times New Roman" w:cs="Times New Roman"/>
          <w:b/>
          <w:sz w:val="28"/>
        </w:rPr>
        <w:t>4. Размер платы за использование земельного участка</w:t>
      </w:r>
    </w:p>
    <w:p w:rsidR="00000000" w:rsidRDefault="00F44D77">
      <w:pPr>
        <w:jc w:val="center"/>
        <w:rPr>
          <w:rFonts w:ascii="Times New Roman" w:hAnsi="Times New Roman" w:cs="Times New Roman"/>
          <w:b/>
          <w:sz w:val="28"/>
        </w:rPr>
      </w:pPr>
    </w:p>
    <w:p w:rsidR="00000000" w:rsidRDefault="00F44D77">
      <w:pPr>
        <w:ind w:firstLine="709"/>
        <w:jc w:val="both"/>
        <w:rPr>
          <w:rFonts w:ascii="Times New Roman" w:hAnsi="Times New Roman" w:cs="Times New Roman"/>
          <w:b/>
          <w:sz w:val="28"/>
        </w:rPr>
      </w:pPr>
      <w:r>
        <w:rPr>
          <w:rFonts w:ascii="Times New Roman" w:hAnsi="Times New Roman" w:cs="Times New Roman"/>
          <w:sz w:val="28"/>
        </w:rPr>
        <w:t>4.1. Использование Участка осуществляется на безвозмездной основе.</w:t>
      </w:r>
    </w:p>
    <w:p w:rsidR="00000000" w:rsidRDefault="00F44D77">
      <w:pPr>
        <w:jc w:val="center"/>
        <w:rPr>
          <w:rFonts w:ascii="Times New Roman" w:hAnsi="Times New Roman" w:cs="Times New Roman"/>
          <w:b/>
          <w:sz w:val="28"/>
        </w:rPr>
      </w:pPr>
    </w:p>
    <w:p w:rsidR="00000000" w:rsidRDefault="00F44D77">
      <w:pPr>
        <w:jc w:val="center"/>
        <w:rPr>
          <w:rFonts w:ascii="Times New Roman" w:hAnsi="Times New Roman" w:cs="Times New Roman"/>
          <w:b/>
          <w:sz w:val="28"/>
        </w:rPr>
      </w:pPr>
      <w:r>
        <w:rPr>
          <w:rFonts w:ascii="Times New Roman" w:hAnsi="Times New Roman" w:cs="Times New Roman"/>
          <w:b/>
          <w:sz w:val="28"/>
        </w:rPr>
        <w:t>5. Ответственность сторон</w:t>
      </w:r>
    </w:p>
    <w:p w:rsidR="00000000" w:rsidRDefault="00F44D77">
      <w:pPr>
        <w:jc w:val="center"/>
        <w:rPr>
          <w:rFonts w:ascii="Times New Roman" w:hAnsi="Times New Roman" w:cs="Times New Roman"/>
          <w:b/>
          <w:sz w:val="28"/>
        </w:rPr>
      </w:pPr>
    </w:p>
    <w:p w:rsidR="00000000" w:rsidRDefault="00F44D77">
      <w:pPr>
        <w:ind w:firstLine="709"/>
        <w:jc w:val="both"/>
        <w:rPr>
          <w:rFonts w:ascii="Times New Roman" w:hAnsi="Times New Roman" w:cs="Times New Roman"/>
          <w:sz w:val="28"/>
        </w:rPr>
      </w:pPr>
      <w:r>
        <w:rPr>
          <w:rFonts w:ascii="Times New Roman" w:hAnsi="Times New Roman" w:cs="Times New Roman"/>
          <w:sz w:val="28"/>
        </w:rPr>
        <w:t>5</w:t>
      </w:r>
      <w:r>
        <w:rPr>
          <w:rFonts w:ascii="Times New Roman" w:hAnsi="Times New Roman" w:cs="Times New Roman"/>
          <w:sz w:val="28"/>
        </w:rPr>
        <w:t>.1.Стороны несут ответственность за невыполнение либо ненадлежащее выполнение обязательств, вытекающих из настоящего Договора, в соответствии с законодательством Российской Федерации и настоящим Договором.</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5.2. Использование земельного участка, государстве</w:t>
      </w:r>
      <w:r>
        <w:rPr>
          <w:rFonts w:ascii="Times New Roman" w:hAnsi="Times New Roman" w:cs="Times New Roman"/>
          <w:sz w:val="28"/>
        </w:rPr>
        <w:t>нная собственность на которые не разграничена в целях, указанного в настоящем Договоре, прекращается в случае, если размещение таких объектов препятствует использованию земельного участка в соответствии с его разрешенным использованием.</w:t>
      </w:r>
    </w:p>
    <w:p w:rsidR="00000000" w:rsidRDefault="00F44D77">
      <w:pPr>
        <w:ind w:firstLine="709"/>
        <w:jc w:val="both"/>
        <w:rPr>
          <w:rFonts w:ascii="Times New Roman" w:hAnsi="Times New Roman" w:cs="Times New Roman"/>
          <w:sz w:val="28"/>
        </w:rPr>
      </w:pPr>
    </w:p>
    <w:p w:rsidR="00000000" w:rsidRDefault="00F44D77">
      <w:pPr>
        <w:jc w:val="center"/>
        <w:rPr>
          <w:rFonts w:ascii="Times New Roman" w:hAnsi="Times New Roman" w:cs="Times New Roman"/>
          <w:b/>
          <w:sz w:val="28"/>
        </w:rPr>
      </w:pPr>
      <w:r>
        <w:rPr>
          <w:rFonts w:ascii="Times New Roman" w:hAnsi="Times New Roman" w:cs="Times New Roman"/>
          <w:b/>
          <w:sz w:val="28"/>
        </w:rPr>
        <w:t>6. Порядок разреше</w:t>
      </w:r>
      <w:r>
        <w:rPr>
          <w:rFonts w:ascii="Times New Roman" w:hAnsi="Times New Roman" w:cs="Times New Roman"/>
          <w:b/>
          <w:sz w:val="28"/>
        </w:rPr>
        <w:t>ния споров, изменения условий и расторжения Договора</w:t>
      </w:r>
    </w:p>
    <w:p w:rsidR="00000000" w:rsidRDefault="00F44D77">
      <w:pPr>
        <w:jc w:val="center"/>
        <w:rPr>
          <w:rFonts w:ascii="Times New Roman" w:hAnsi="Times New Roman" w:cs="Times New Roman"/>
          <w:b/>
          <w:sz w:val="28"/>
        </w:rPr>
      </w:pPr>
    </w:p>
    <w:p w:rsidR="00000000" w:rsidRDefault="00F44D77">
      <w:pPr>
        <w:ind w:firstLine="709"/>
        <w:jc w:val="both"/>
        <w:rPr>
          <w:rFonts w:ascii="Times New Roman" w:hAnsi="Times New Roman" w:cs="Times New Roman"/>
          <w:sz w:val="28"/>
        </w:rPr>
      </w:pPr>
      <w:r>
        <w:rPr>
          <w:rFonts w:ascii="Times New Roman" w:hAnsi="Times New Roman" w:cs="Times New Roman"/>
          <w:sz w:val="28"/>
        </w:rPr>
        <w:t>6.1. Настоящий Договор прекращается в связи с истечением срока действия договора, в связи с расторжением договора по инициативе любой из сторон, в связи с отказом сторон от договора. При внесении в наст</w:t>
      </w:r>
      <w:r>
        <w:rPr>
          <w:rFonts w:ascii="Times New Roman" w:hAnsi="Times New Roman" w:cs="Times New Roman"/>
          <w:sz w:val="28"/>
        </w:rPr>
        <w:t>оящий договор изменений прекращают действовать отдельные положения договора, новая редакция которых установлена соглашением об изменении договора, с даты вступления в силу указанного соглашения.</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6.2. Настоящий договор может быть изменен или расторгнут в лю</w:t>
      </w:r>
      <w:r>
        <w:rPr>
          <w:rFonts w:ascii="Times New Roman" w:hAnsi="Times New Roman" w:cs="Times New Roman"/>
          <w:sz w:val="28"/>
        </w:rPr>
        <w:t>бое время. Изменение условий настоящего Договора возможно только по соглашению Сторон с учетом требований гражданского законодательства Российской Федерации.</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6.3. Действие настоящего Договора прекращается:</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в случае нарушения Пользователем либо лицом, в п</w:t>
      </w:r>
      <w:r>
        <w:rPr>
          <w:rFonts w:ascii="Times New Roman" w:hAnsi="Times New Roman" w:cs="Times New Roman"/>
          <w:sz w:val="28"/>
        </w:rPr>
        <w:t>ользу которого было уступлено право на размещение объектов, своих обязательств по настоящему Договору;</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в случае если Администрацией получена информация от органа (лица), осуществляющего полномочия по управлению и распоряжению Участком, о наличии возражен</w:t>
      </w:r>
      <w:r>
        <w:rPr>
          <w:rFonts w:ascii="Times New Roman" w:hAnsi="Times New Roman" w:cs="Times New Roman"/>
          <w:sz w:val="28"/>
        </w:rPr>
        <w:t>ий относительно использования Участка Пользователем;</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xml:space="preserve">- в случае если опубликовано извещение о проведении аукциона по продаже Участка, либо земельного участка, в границы которого попадает Участок, или аукциона по продаже права на заключение договора аренды </w:t>
      </w:r>
      <w:r>
        <w:rPr>
          <w:rFonts w:ascii="Times New Roman" w:hAnsi="Times New Roman" w:cs="Times New Roman"/>
          <w:sz w:val="28"/>
        </w:rPr>
        <w:t>такого земельного участка;</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в случае если в отношении Участка, либо земельного участка, в границы которого попадает Участок, принято решение о предварительном согласовании его предоставления;</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 xml:space="preserve">- в случая, установленных </w:t>
      </w:r>
      <w:r>
        <w:rPr>
          <w:rFonts w:ascii="Times New Roman" w:hAnsi="Times New Roman" w:cs="Times New Roman"/>
          <w:sz w:val="28"/>
          <w:u w:val="single"/>
        </w:rPr>
        <w:t>пунктом 5,2</w:t>
      </w:r>
      <w:r>
        <w:rPr>
          <w:rFonts w:ascii="Times New Roman" w:hAnsi="Times New Roman" w:cs="Times New Roman"/>
          <w:sz w:val="28"/>
        </w:rPr>
        <w:t xml:space="preserve"> настоящего Договора. Дейс</w:t>
      </w:r>
      <w:r>
        <w:rPr>
          <w:rFonts w:ascii="Times New Roman" w:hAnsi="Times New Roman" w:cs="Times New Roman"/>
          <w:sz w:val="28"/>
        </w:rPr>
        <w:t>твие Договора на основании пункта 6.3 прекращается при условии предварительного письменного уведомления Пользователя не менее чем за 5 календарных дней.</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В случае расторжения договора на основании данного пункта Договора, Пользователь обязуется привести Уча</w:t>
      </w:r>
      <w:r>
        <w:rPr>
          <w:rFonts w:ascii="Times New Roman" w:hAnsi="Times New Roman" w:cs="Times New Roman"/>
          <w:sz w:val="28"/>
        </w:rPr>
        <w:t>сток в состояние, пригодное для его использования в соответствии с разрешенным использованием, а также выполнить необходимые работы по рекультивации в случае уничтожения плодородного слоя почвы в границах Участка в течении 30 календарных дней.</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Действие Дог</w:t>
      </w:r>
      <w:r>
        <w:rPr>
          <w:rFonts w:ascii="Times New Roman" w:hAnsi="Times New Roman" w:cs="Times New Roman"/>
          <w:sz w:val="28"/>
        </w:rPr>
        <w:t>овора прекращается в одностороннем порядке в случае размещения объектов, не предусмотренных схемой (схемами), в том числе объектов третьих лиц.</w:t>
      </w:r>
    </w:p>
    <w:p w:rsidR="00000000" w:rsidRDefault="00F44D77">
      <w:pPr>
        <w:ind w:firstLine="709"/>
        <w:jc w:val="both"/>
        <w:rPr>
          <w:rFonts w:ascii="Times New Roman" w:hAnsi="Times New Roman" w:cs="Times New Roman"/>
          <w:b/>
          <w:sz w:val="28"/>
        </w:rPr>
      </w:pPr>
      <w:r>
        <w:rPr>
          <w:rFonts w:ascii="Times New Roman" w:hAnsi="Times New Roman" w:cs="Times New Roman"/>
          <w:sz w:val="28"/>
        </w:rPr>
        <w:t>6.4. Споры, возникающие при исполнении настоящего договора, могут разрешаться путем переговоров между сторонами.</w:t>
      </w:r>
      <w:r>
        <w:rPr>
          <w:rFonts w:ascii="Times New Roman" w:hAnsi="Times New Roman" w:cs="Times New Roman"/>
          <w:sz w:val="28"/>
        </w:rPr>
        <w:t xml:space="preserve"> При этом указанные переговоры не рассматриваются в качестве обязательного досудебного порядка урегулирования споров. При невозможности достижения согласия между сторонами в результате переговоров, а равно при отсутствии желания любой из сторон проводить п</w:t>
      </w:r>
      <w:r>
        <w:rPr>
          <w:rFonts w:ascii="Times New Roman" w:hAnsi="Times New Roman" w:cs="Times New Roman"/>
          <w:sz w:val="28"/>
        </w:rPr>
        <w:t>ереговоры, возникшие споры разрешаются в Арбитражном суде Краснодарского края.</w:t>
      </w:r>
    </w:p>
    <w:p w:rsidR="00000000" w:rsidRDefault="00F44D77">
      <w:pPr>
        <w:ind w:firstLine="709"/>
        <w:jc w:val="center"/>
        <w:rPr>
          <w:rFonts w:ascii="Times New Roman" w:hAnsi="Times New Roman" w:cs="Times New Roman"/>
          <w:b/>
          <w:sz w:val="28"/>
        </w:rPr>
      </w:pPr>
    </w:p>
    <w:p w:rsidR="00000000" w:rsidRDefault="00F44D77">
      <w:pPr>
        <w:ind w:firstLine="709"/>
        <w:jc w:val="center"/>
        <w:rPr>
          <w:rFonts w:ascii="Times New Roman" w:hAnsi="Times New Roman" w:cs="Times New Roman"/>
          <w:b/>
          <w:sz w:val="28"/>
        </w:rPr>
      </w:pPr>
      <w:r>
        <w:rPr>
          <w:rFonts w:ascii="Times New Roman" w:hAnsi="Times New Roman" w:cs="Times New Roman"/>
          <w:b/>
          <w:sz w:val="28"/>
        </w:rPr>
        <w:t>7. Срок действия Договора</w:t>
      </w:r>
    </w:p>
    <w:p w:rsidR="00000000" w:rsidRDefault="00F44D77">
      <w:pPr>
        <w:ind w:firstLine="709"/>
        <w:jc w:val="center"/>
        <w:rPr>
          <w:rFonts w:ascii="Times New Roman" w:hAnsi="Times New Roman" w:cs="Times New Roman"/>
          <w:b/>
          <w:sz w:val="28"/>
        </w:rPr>
      </w:pPr>
    </w:p>
    <w:p w:rsidR="00000000" w:rsidRDefault="00F44D77">
      <w:pPr>
        <w:ind w:firstLine="709"/>
        <w:jc w:val="both"/>
        <w:rPr>
          <w:rFonts w:ascii="Times New Roman" w:hAnsi="Times New Roman" w:cs="Times New Roman"/>
          <w:sz w:val="28"/>
        </w:rPr>
      </w:pPr>
      <w:r>
        <w:rPr>
          <w:rFonts w:ascii="Times New Roman" w:hAnsi="Times New Roman" w:cs="Times New Roman"/>
          <w:sz w:val="28"/>
        </w:rPr>
        <w:t>7.1. Настоящий Договор вступает в силу в день его подписания и действует в течении ___________</w:t>
      </w:r>
      <w:r>
        <w:rPr>
          <w:rFonts w:ascii="Times New Roman" w:hAnsi="Times New Roman" w:cs="Times New Roman"/>
          <w:b/>
          <w:sz w:val="28"/>
        </w:rPr>
        <w:t xml:space="preserve">. </w:t>
      </w:r>
      <w:r>
        <w:rPr>
          <w:rFonts w:ascii="Times New Roman" w:hAnsi="Times New Roman" w:cs="Times New Roman"/>
          <w:sz w:val="28"/>
        </w:rPr>
        <w:t>Договор может быть продлен сторонами по обоюдному сог</w:t>
      </w:r>
      <w:r>
        <w:rPr>
          <w:rFonts w:ascii="Times New Roman" w:hAnsi="Times New Roman" w:cs="Times New Roman"/>
          <w:sz w:val="28"/>
        </w:rPr>
        <w:t>лашению, о чем составляется соответствующее дополнительное соглашение.</w:t>
      </w:r>
    </w:p>
    <w:p w:rsidR="00000000" w:rsidRDefault="00F44D77">
      <w:pPr>
        <w:ind w:firstLine="709"/>
        <w:jc w:val="both"/>
        <w:rPr>
          <w:rFonts w:ascii="Times New Roman" w:hAnsi="Times New Roman" w:cs="Times New Roman"/>
          <w:b/>
          <w:sz w:val="28"/>
        </w:rPr>
      </w:pPr>
      <w:r>
        <w:rPr>
          <w:rFonts w:ascii="Times New Roman" w:hAnsi="Times New Roman" w:cs="Times New Roman"/>
          <w:sz w:val="28"/>
        </w:rPr>
        <w:t>7.2. Истечение срока действия настоящего Договора не освобождает Пользователя от исполнения своих обязательств по Договору.</w:t>
      </w:r>
    </w:p>
    <w:p w:rsidR="00000000" w:rsidRDefault="00F44D77">
      <w:pPr>
        <w:ind w:firstLine="709"/>
        <w:jc w:val="both"/>
        <w:rPr>
          <w:rFonts w:ascii="Times New Roman" w:hAnsi="Times New Roman" w:cs="Times New Roman"/>
          <w:b/>
          <w:sz w:val="28"/>
        </w:rPr>
      </w:pPr>
    </w:p>
    <w:p w:rsidR="00000000" w:rsidRDefault="00F44D77">
      <w:pPr>
        <w:ind w:firstLine="709"/>
        <w:jc w:val="center"/>
        <w:rPr>
          <w:rFonts w:ascii="Times New Roman" w:hAnsi="Times New Roman" w:cs="Times New Roman"/>
          <w:b/>
          <w:sz w:val="28"/>
        </w:rPr>
      </w:pPr>
      <w:r>
        <w:rPr>
          <w:rFonts w:ascii="Times New Roman" w:hAnsi="Times New Roman" w:cs="Times New Roman"/>
          <w:b/>
          <w:sz w:val="28"/>
        </w:rPr>
        <w:t>8. Заключительные положения</w:t>
      </w:r>
    </w:p>
    <w:p w:rsidR="00000000" w:rsidRDefault="00F44D77">
      <w:pPr>
        <w:ind w:firstLine="709"/>
        <w:jc w:val="center"/>
        <w:rPr>
          <w:rFonts w:ascii="Times New Roman" w:hAnsi="Times New Roman" w:cs="Times New Roman"/>
          <w:b/>
          <w:sz w:val="28"/>
        </w:rPr>
      </w:pPr>
    </w:p>
    <w:p w:rsidR="00000000" w:rsidRDefault="00F44D77">
      <w:pPr>
        <w:ind w:firstLine="709"/>
        <w:jc w:val="both"/>
        <w:rPr>
          <w:rFonts w:ascii="Times New Roman" w:hAnsi="Times New Roman" w:cs="Times New Roman"/>
          <w:sz w:val="28"/>
        </w:rPr>
      </w:pPr>
      <w:r>
        <w:rPr>
          <w:rFonts w:ascii="Times New Roman" w:hAnsi="Times New Roman" w:cs="Times New Roman"/>
          <w:sz w:val="28"/>
        </w:rPr>
        <w:t>8.1. Произведенные Пользователе</w:t>
      </w:r>
      <w:r>
        <w:rPr>
          <w:rFonts w:ascii="Times New Roman" w:hAnsi="Times New Roman" w:cs="Times New Roman"/>
          <w:sz w:val="28"/>
        </w:rPr>
        <w:t>м отделимые улучшения Участка являются собственностью Пользователя.</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8.2. В случае, когда Пользователь произвел за счет собственных средств неотделимые улучшения Участка, такие улучшения переходят в собственность муниципального образования Кореновский район</w:t>
      </w:r>
      <w:r>
        <w:rPr>
          <w:rFonts w:ascii="Times New Roman" w:hAnsi="Times New Roman" w:cs="Times New Roman"/>
          <w:sz w:val="28"/>
        </w:rPr>
        <w:t>. Стоимость неотделимых улучшений Участка возмещению не подлежит.</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8.3.Взаимоотношения сторон, не предусмотренных настоящим договором, регулируются в соответствии с действующим законодательством.</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8.4. Настоящий договор составлен в двух экземплярах по одному</w:t>
      </w:r>
      <w:r>
        <w:rPr>
          <w:rFonts w:ascii="Times New Roman" w:hAnsi="Times New Roman" w:cs="Times New Roman"/>
          <w:sz w:val="28"/>
        </w:rPr>
        <w:t xml:space="preserve"> для каждой из Сторон.</w:t>
      </w:r>
    </w:p>
    <w:p w:rsidR="00000000" w:rsidRDefault="00F44D77">
      <w:pPr>
        <w:ind w:firstLine="709"/>
        <w:jc w:val="both"/>
        <w:rPr>
          <w:rFonts w:ascii="Times New Roman" w:hAnsi="Times New Roman" w:cs="Times New Roman"/>
          <w:sz w:val="28"/>
        </w:rPr>
      </w:pPr>
    </w:p>
    <w:p w:rsidR="00000000" w:rsidRDefault="00F44D77">
      <w:pPr>
        <w:ind w:firstLine="709"/>
        <w:jc w:val="both"/>
        <w:rPr>
          <w:rFonts w:ascii="Times New Roman" w:hAnsi="Times New Roman" w:cs="Times New Roman"/>
          <w:sz w:val="28"/>
        </w:rPr>
      </w:pPr>
    </w:p>
    <w:p w:rsidR="00000000" w:rsidRDefault="00F44D77">
      <w:pPr>
        <w:ind w:firstLine="709"/>
        <w:jc w:val="both"/>
        <w:rPr>
          <w:rFonts w:ascii="Times New Roman" w:hAnsi="Times New Roman" w:cs="Times New Roman"/>
          <w:sz w:val="28"/>
        </w:rPr>
      </w:pPr>
      <w:r>
        <w:rPr>
          <w:rFonts w:ascii="Times New Roman" w:hAnsi="Times New Roman" w:cs="Times New Roman"/>
          <w:sz w:val="28"/>
        </w:rPr>
        <w:t>Приложение к договору:</w:t>
      </w:r>
    </w:p>
    <w:p w:rsidR="00000000" w:rsidRDefault="00F44D77">
      <w:pPr>
        <w:ind w:firstLine="709"/>
        <w:jc w:val="both"/>
        <w:rPr>
          <w:rFonts w:ascii="Times New Roman" w:hAnsi="Times New Roman" w:cs="Times New Roman"/>
          <w:sz w:val="28"/>
        </w:rPr>
      </w:pPr>
      <w:r>
        <w:rPr>
          <w:rFonts w:ascii="Times New Roman" w:hAnsi="Times New Roman" w:cs="Times New Roman"/>
          <w:sz w:val="28"/>
        </w:rPr>
        <w:t>1. Схема границ предполагаемых к использованию земель или части земельного участка на кадастровом и топографическом плане с указанием координат характерных точек границ территории.</w:t>
      </w:r>
    </w:p>
    <w:p w:rsidR="00000000" w:rsidRDefault="00F44D77">
      <w:pPr>
        <w:ind w:firstLine="709"/>
        <w:jc w:val="both"/>
        <w:rPr>
          <w:rFonts w:ascii="Times New Roman" w:hAnsi="Times New Roman" w:cs="Times New Roman"/>
          <w:sz w:val="28"/>
        </w:rPr>
      </w:pPr>
    </w:p>
    <w:p w:rsidR="00000000" w:rsidRDefault="00F44D77">
      <w:pPr>
        <w:ind w:firstLine="709"/>
        <w:jc w:val="both"/>
        <w:rPr>
          <w:rFonts w:ascii="Times New Roman" w:hAnsi="Times New Roman" w:cs="Times New Roman"/>
          <w:sz w:val="28"/>
        </w:rPr>
      </w:pPr>
    </w:p>
    <w:p w:rsidR="00000000" w:rsidRDefault="00F44D77">
      <w:pPr>
        <w:ind w:firstLine="709"/>
        <w:jc w:val="center"/>
        <w:rPr>
          <w:rFonts w:ascii="Times New Roman" w:hAnsi="Times New Roman" w:cs="Times New Roman"/>
          <w:sz w:val="28"/>
        </w:rPr>
      </w:pPr>
      <w:r>
        <w:rPr>
          <w:rFonts w:ascii="Times New Roman" w:hAnsi="Times New Roman" w:cs="Times New Roman"/>
          <w:b/>
          <w:sz w:val="28"/>
          <w:u w:val="single"/>
        </w:rPr>
        <w:t>ЮРИДИЧЕСКИЕ АДРЕСА СТОРОН</w:t>
      </w:r>
    </w:p>
    <w:p w:rsidR="00000000" w:rsidRDefault="00F44D77">
      <w:pPr>
        <w:ind w:firstLine="709"/>
        <w:jc w:val="both"/>
        <w:rPr>
          <w:rFonts w:ascii="Times New Roman" w:hAnsi="Times New Roman" w:cs="Times New Roman"/>
          <w:sz w:val="28"/>
        </w:rPr>
      </w:pPr>
    </w:p>
    <w:tbl>
      <w:tblPr>
        <w:tblW w:w="0" w:type="auto"/>
        <w:tblInd w:w="30" w:type="dxa"/>
        <w:tblLayout w:type="fixed"/>
        <w:tblCellMar>
          <w:top w:w="55" w:type="dxa"/>
          <w:left w:w="55" w:type="dxa"/>
          <w:bottom w:w="55" w:type="dxa"/>
          <w:right w:w="55" w:type="dxa"/>
        </w:tblCellMar>
        <w:tblLook w:val="0000" w:firstRow="0" w:lastRow="0" w:firstColumn="0" w:lastColumn="0" w:noHBand="0" w:noVBand="0"/>
      </w:tblPr>
      <w:tblGrid>
        <w:gridCol w:w="4765"/>
        <w:gridCol w:w="4829"/>
      </w:tblGrid>
      <w:tr w:rsidR="00000000">
        <w:tc>
          <w:tcPr>
            <w:tcW w:w="4765" w:type="dxa"/>
            <w:shd w:val="clear" w:color="auto" w:fill="auto"/>
          </w:tcPr>
          <w:p w:rsidR="00000000" w:rsidRDefault="00F44D77">
            <w:pPr>
              <w:pStyle w:val="19"/>
              <w:rPr>
                <w:rFonts w:ascii="Times New Roman" w:hAnsi="Times New Roman" w:cs="Times New Roman"/>
                <w:sz w:val="28"/>
              </w:rPr>
            </w:pPr>
            <w:r>
              <w:rPr>
                <w:rFonts w:ascii="Times New Roman" w:hAnsi="Times New Roman" w:cs="Times New Roman"/>
                <w:b/>
                <w:sz w:val="28"/>
                <w:u w:val="single"/>
              </w:rPr>
              <w:t>«Администрация»</w:t>
            </w:r>
          </w:p>
          <w:p w:rsidR="00000000" w:rsidRDefault="00F44D77">
            <w:pPr>
              <w:pStyle w:val="19"/>
              <w:rPr>
                <w:rFonts w:ascii="Times New Roman" w:hAnsi="Times New Roman" w:cs="Times New Roman"/>
                <w:sz w:val="28"/>
              </w:rPr>
            </w:pPr>
            <w:r>
              <w:rPr>
                <w:rFonts w:ascii="Times New Roman" w:hAnsi="Times New Roman" w:cs="Times New Roman"/>
                <w:sz w:val="28"/>
              </w:rPr>
              <w:t>Администрация</w:t>
            </w:r>
          </w:p>
          <w:p w:rsidR="00000000" w:rsidRDefault="00F44D77">
            <w:pPr>
              <w:pStyle w:val="19"/>
              <w:rPr>
                <w:rFonts w:ascii="Times New Roman" w:hAnsi="Times New Roman" w:cs="Times New Roman"/>
                <w:sz w:val="28"/>
              </w:rPr>
            </w:pPr>
            <w:r>
              <w:rPr>
                <w:rFonts w:ascii="Times New Roman" w:hAnsi="Times New Roman" w:cs="Times New Roman"/>
                <w:sz w:val="28"/>
              </w:rPr>
              <w:t>муниципального образования Кореновский район</w:t>
            </w:r>
          </w:p>
          <w:p w:rsidR="00000000" w:rsidRDefault="00F44D77">
            <w:pPr>
              <w:pStyle w:val="19"/>
              <w:rPr>
                <w:rFonts w:ascii="Times New Roman" w:hAnsi="Times New Roman" w:cs="Times New Roman"/>
                <w:sz w:val="28"/>
              </w:rPr>
            </w:pPr>
            <w:r>
              <w:rPr>
                <w:rFonts w:ascii="Times New Roman" w:hAnsi="Times New Roman" w:cs="Times New Roman"/>
                <w:sz w:val="28"/>
              </w:rPr>
              <w:t>Адрес: 353180 Краснодарский край</w:t>
            </w:r>
          </w:p>
          <w:p w:rsidR="00000000" w:rsidRDefault="00F44D77">
            <w:pPr>
              <w:pStyle w:val="19"/>
              <w:rPr>
                <w:rFonts w:ascii="Times New Roman" w:hAnsi="Times New Roman" w:cs="Times New Roman"/>
                <w:sz w:val="28"/>
              </w:rPr>
            </w:pPr>
            <w:r>
              <w:rPr>
                <w:rFonts w:ascii="Times New Roman" w:hAnsi="Times New Roman" w:cs="Times New Roman"/>
                <w:sz w:val="28"/>
              </w:rPr>
              <w:t>г. Кореновск</w:t>
            </w:r>
          </w:p>
          <w:p w:rsidR="00000000" w:rsidRDefault="00F44D77">
            <w:pPr>
              <w:pStyle w:val="19"/>
              <w:rPr>
                <w:rFonts w:ascii="Times New Roman" w:hAnsi="Times New Roman" w:cs="Times New Roman"/>
                <w:sz w:val="28"/>
              </w:rPr>
            </w:pPr>
            <w:r>
              <w:rPr>
                <w:rFonts w:ascii="Times New Roman" w:hAnsi="Times New Roman" w:cs="Times New Roman"/>
                <w:sz w:val="28"/>
              </w:rPr>
              <w:t>ул. Красная, д. № 41</w:t>
            </w:r>
          </w:p>
          <w:p w:rsidR="00000000" w:rsidRDefault="00F44D77">
            <w:pPr>
              <w:pStyle w:val="19"/>
              <w:rPr>
                <w:rFonts w:ascii="Times New Roman" w:hAnsi="Times New Roman" w:cs="Times New Roman"/>
                <w:sz w:val="28"/>
              </w:rPr>
            </w:pPr>
            <w:r>
              <w:rPr>
                <w:rFonts w:ascii="Times New Roman" w:hAnsi="Times New Roman" w:cs="Times New Roman"/>
                <w:sz w:val="28"/>
              </w:rPr>
              <w:t>ИНН 2335008580</w:t>
            </w:r>
          </w:p>
          <w:p w:rsidR="00000000" w:rsidRDefault="00F44D77">
            <w:pPr>
              <w:pStyle w:val="19"/>
            </w:pPr>
            <w:r>
              <w:rPr>
                <w:rFonts w:ascii="Times New Roman" w:hAnsi="Times New Roman" w:cs="Times New Roman"/>
                <w:sz w:val="28"/>
              </w:rPr>
              <w:t>КПП 233501001</w:t>
            </w:r>
          </w:p>
        </w:tc>
        <w:tc>
          <w:tcPr>
            <w:tcW w:w="4829" w:type="dxa"/>
            <w:shd w:val="clear" w:color="auto" w:fill="auto"/>
          </w:tcPr>
          <w:p w:rsidR="00000000" w:rsidRDefault="00F44D77">
            <w:pPr>
              <w:pStyle w:val="19"/>
            </w:pPr>
            <w:r>
              <w:rPr>
                <w:rFonts w:ascii="Times New Roman" w:hAnsi="Times New Roman" w:cs="Times New Roman"/>
                <w:b/>
                <w:sz w:val="28"/>
                <w:u w:val="single"/>
              </w:rPr>
              <w:t>«Пользователь»</w:t>
            </w:r>
          </w:p>
          <w:p w:rsidR="00000000" w:rsidRDefault="00F44D77">
            <w:pPr>
              <w:widowControl w:val="0"/>
            </w:pPr>
          </w:p>
        </w:tc>
      </w:tr>
    </w:tbl>
    <w:p w:rsidR="00000000" w:rsidRDefault="00F44D77">
      <w:pPr>
        <w:ind w:firstLine="709"/>
        <w:jc w:val="center"/>
        <w:rPr>
          <w:rFonts w:ascii="Times New Roman" w:hAnsi="Times New Roman" w:cs="Times New Roman"/>
          <w:b/>
          <w:sz w:val="28"/>
          <w:u w:val="single"/>
        </w:rPr>
      </w:pPr>
      <w:r>
        <w:rPr>
          <w:rFonts w:ascii="Times New Roman" w:hAnsi="Times New Roman" w:cs="Times New Roman"/>
          <w:b/>
          <w:sz w:val="28"/>
          <w:u w:val="single"/>
        </w:rPr>
        <w:t>ПОДПИСИ СТОРОН</w:t>
      </w:r>
    </w:p>
    <w:p w:rsidR="00000000" w:rsidRDefault="00F44D77">
      <w:pPr>
        <w:ind w:firstLine="709"/>
        <w:jc w:val="center"/>
        <w:rPr>
          <w:rFonts w:ascii="Times New Roman" w:hAnsi="Times New Roman" w:cs="Times New Roman"/>
          <w:b/>
          <w:sz w:val="28"/>
          <w:u w:val="single"/>
        </w:rPr>
      </w:pPr>
    </w:p>
    <w:tbl>
      <w:tblPr>
        <w:tblW w:w="0" w:type="auto"/>
        <w:tblLayout w:type="fixed"/>
        <w:tblCellMar>
          <w:top w:w="55" w:type="dxa"/>
          <w:left w:w="55" w:type="dxa"/>
          <w:bottom w:w="55" w:type="dxa"/>
          <w:right w:w="55" w:type="dxa"/>
        </w:tblCellMar>
        <w:tblLook w:val="0000" w:firstRow="0" w:lastRow="0" w:firstColumn="0" w:lastColumn="0" w:noHBand="0" w:noVBand="0"/>
      </w:tblPr>
      <w:tblGrid>
        <w:gridCol w:w="4818"/>
        <w:gridCol w:w="4818"/>
      </w:tblGrid>
      <w:tr w:rsidR="00000000">
        <w:tc>
          <w:tcPr>
            <w:tcW w:w="4818" w:type="dxa"/>
            <w:shd w:val="clear" w:color="auto" w:fill="auto"/>
          </w:tcPr>
          <w:p w:rsidR="00000000" w:rsidRDefault="00F44D77">
            <w:pPr>
              <w:pStyle w:val="19"/>
              <w:rPr>
                <w:rFonts w:ascii="Times New Roman" w:hAnsi="Times New Roman" w:cs="Times New Roman"/>
                <w:sz w:val="28"/>
              </w:rPr>
            </w:pPr>
            <w:r>
              <w:rPr>
                <w:rFonts w:ascii="Times New Roman" w:hAnsi="Times New Roman" w:cs="Times New Roman"/>
                <w:b/>
                <w:sz w:val="28"/>
                <w:u w:val="single"/>
              </w:rPr>
              <w:t>«Администрация»</w:t>
            </w:r>
          </w:p>
          <w:p w:rsidR="00000000" w:rsidRDefault="00F44D77">
            <w:pPr>
              <w:pStyle w:val="19"/>
              <w:rPr>
                <w:rFonts w:ascii="Times New Roman" w:hAnsi="Times New Roman" w:cs="Times New Roman"/>
                <w:sz w:val="28"/>
              </w:rPr>
            </w:pPr>
          </w:p>
          <w:p w:rsidR="00000000" w:rsidRDefault="00F44D77">
            <w:pPr>
              <w:widowControl w:val="0"/>
              <w:rPr>
                <w:rFonts w:ascii="Times New Roman" w:hAnsi="Times New Roman" w:cs="Times New Roman"/>
                <w:sz w:val="28"/>
              </w:rPr>
            </w:pPr>
            <w:r>
              <w:rPr>
                <w:rFonts w:ascii="Times New Roman" w:hAnsi="Times New Roman" w:cs="Times New Roman"/>
                <w:sz w:val="28"/>
              </w:rPr>
              <w:t>Исполняющий обязанности главы мун</w:t>
            </w:r>
            <w:r>
              <w:rPr>
                <w:rFonts w:ascii="Times New Roman" w:hAnsi="Times New Roman" w:cs="Times New Roman"/>
                <w:sz w:val="28"/>
              </w:rPr>
              <w:t>иципального образования Кореновский район</w:t>
            </w:r>
          </w:p>
          <w:p w:rsidR="00000000" w:rsidRDefault="00F44D77">
            <w:pPr>
              <w:pStyle w:val="19"/>
              <w:rPr>
                <w:rFonts w:ascii="Times New Roman" w:hAnsi="Times New Roman" w:cs="Times New Roman"/>
                <w:sz w:val="28"/>
              </w:rPr>
            </w:pPr>
          </w:p>
          <w:p w:rsidR="00000000" w:rsidRDefault="00F44D77">
            <w:pPr>
              <w:pStyle w:val="19"/>
            </w:pPr>
            <w:r>
              <w:rPr>
                <w:rFonts w:ascii="Times New Roman" w:hAnsi="Times New Roman" w:cs="Times New Roman"/>
                <w:sz w:val="28"/>
              </w:rPr>
              <w:t>_______________</w:t>
            </w:r>
          </w:p>
        </w:tc>
        <w:tc>
          <w:tcPr>
            <w:tcW w:w="4818" w:type="dxa"/>
            <w:shd w:val="clear" w:color="auto" w:fill="auto"/>
          </w:tcPr>
          <w:p w:rsidR="00000000" w:rsidRDefault="00F44D77">
            <w:pPr>
              <w:pStyle w:val="19"/>
              <w:rPr>
                <w:rFonts w:ascii="Times New Roman" w:hAnsi="Times New Roman" w:cs="Times New Roman"/>
                <w:sz w:val="28"/>
              </w:rPr>
            </w:pPr>
            <w:r>
              <w:rPr>
                <w:rFonts w:ascii="Times New Roman" w:hAnsi="Times New Roman" w:cs="Times New Roman"/>
                <w:b/>
                <w:sz w:val="28"/>
                <w:u w:val="single"/>
              </w:rPr>
              <w:t>«Пользователь»</w:t>
            </w:r>
          </w:p>
          <w:p w:rsidR="00000000" w:rsidRDefault="00F44D77">
            <w:pPr>
              <w:widowControl w:val="0"/>
              <w:rPr>
                <w:rFonts w:ascii="Times New Roman" w:hAnsi="Times New Roman" w:cs="Times New Roman"/>
                <w:sz w:val="28"/>
              </w:rPr>
            </w:pPr>
          </w:p>
          <w:p w:rsidR="00000000" w:rsidRDefault="00F44D77">
            <w:pPr>
              <w:widowControl w:val="0"/>
              <w:rPr>
                <w:rFonts w:ascii="Times New Roman" w:hAnsi="Times New Roman" w:cs="Times New Roman"/>
                <w:sz w:val="28"/>
              </w:rPr>
            </w:pPr>
          </w:p>
          <w:p w:rsidR="00000000" w:rsidRDefault="00F44D77">
            <w:pPr>
              <w:widowControl w:val="0"/>
              <w:ind w:firstLine="709"/>
              <w:jc w:val="both"/>
              <w:rPr>
                <w:rFonts w:ascii="Times New Roman" w:hAnsi="Times New Roman" w:cs="Times New Roman"/>
                <w:sz w:val="28"/>
              </w:rPr>
            </w:pPr>
          </w:p>
          <w:p w:rsidR="00000000" w:rsidRDefault="00F44D77">
            <w:pPr>
              <w:widowControl w:val="0"/>
              <w:ind w:firstLine="709"/>
              <w:jc w:val="both"/>
              <w:rPr>
                <w:rFonts w:ascii="Times New Roman" w:hAnsi="Times New Roman" w:cs="Times New Roman"/>
                <w:sz w:val="28"/>
              </w:rPr>
            </w:pPr>
          </w:p>
          <w:p w:rsidR="00000000" w:rsidRDefault="00F44D77">
            <w:pPr>
              <w:widowControl w:val="0"/>
              <w:ind w:firstLine="709"/>
              <w:jc w:val="both"/>
              <w:rPr>
                <w:rFonts w:ascii="Times New Roman" w:hAnsi="Times New Roman" w:cs="Times New Roman"/>
                <w:sz w:val="28"/>
              </w:rPr>
            </w:pPr>
          </w:p>
          <w:p w:rsidR="00000000" w:rsidRDefault="00F44D77">
            <w:pPr>
              <w:widowControl w:val="0"/>
              <w:jc w:val="both"/>
              <w:rPr>
                <w:rFonts w:ascii="Times New Roman" w:hAnsi="Times New Roman" w:cs="Times New Roman"/>
                <w:sz w:val="28"/>
              </w:rPr>
            </w:pPr>
            <w:r>
              <w:rPr>
                <w:rFonts w:ascii="Times New Roman" w:hAnsi="Times New Roman" w:cs="Times New Roman"/>
                <w:sz w:val="28"/>
              </w:rPr>
              <w:t>________________</w:t>
            </w:r>
          </w:p>
          <w:p w:rsidR="00000000" w:rsidRDefault="00F44D77">
            <w:pPr>
              <w:widowControl w:val="0"/>
              <w:jc w:val="both"/>
            </w:pPr>
            <w:r>
              <w:rPr>
                <w:rFonts w:ascii="Times New Roman" w:hAnsi="Times New Roman" w:cs="Times New Roman"/>
                <w:sz w:val="28"/>
              </w:rPr>
              <w:t>МП</w:t>
            </w:r>
          </w:p>
        </w:tc>
      </w:tr>
    </w:tbl>
    <w:p w:rsidR="00000000" w:rsidRDefault="00F44D77">
      <w:pPr>
        <w:jc w:val="both"/>
        <w:rPr>
          <w:rFonts w:ascii="Times New Roman" w:hAnsi="Times New Roman" w:cs="Times New Roman"/>
          <w:sz w:val="28"/>
        </w:rPr>
      </w:pPr>
      <w:r>
        <w:rPr>
          <w:rFonts w:ascii="Times New Roman" w:hAnsi="Times New Roman" w:cs="Times New Roman"/>
          <w:sz w:val="28"/>
        </w:rPr>
        <w:t>МП</w:t>
      </w:r>
    </w:p>
    <w:tbl>
      <w:tblPr>
        <w:tblW w:w="0" w:type="auto"/>
        <w:tblLayout w:type="fixed"/>
        <w:tblCellMar>
          <w:top w:w="55" w:type="dxa"/>
          <w:left w:w="55" w:type="dxa"/>
          <w:bottom w:w="55" w:type="dxa"/>
          <w:right w:w="55" w:type="dxa"/>
        </w:tblCellMar>
        <w:tblLook w:val="0000" w:firstRow="0" w:lastRow="0" w:firstColumn="0" w:lastColumn="0" w:noHBand="0" w:noVBand="0"/>
      </w:tblPr>
      <w:tblGrid>
        <w:gridCol w:w="4818"/>
        <w:gridCol w:w="4818"/>
      </w:tblGrid>
      <w:tr w:rsidR="00000000">
        <w:tc>
          <w:tcPr>
            <w:tcW w:w="4818" w:type="dxa"/>
            <w:shd w:val="clear" w:color="auto" w:fill="auto"/>
          </w:tcPr>
          <w:p w:rsidR="00000000" w:rsidRDefault="00F44D77">
            <w:pPr>
              <w:widowControl w:val="0"/>
              <w:snapToGrid w:val="0"/>
              <w:jc w:val="both"/>
              <w:rPr>
                <w:rFonts w:ascii="Times New Roman" w:hAnsi="Times New Roman" w:cs="Times New Roman"/>
                <w:sz w:val="28"/>
              </w:rPr>
            </w:pPr>
          </w:p>
        </w:tc>
        <w:tc>
          <w:tcPr>
            <w:tcW w:w="4818" w:type="dxa"/>
            <w:shd w:val="clear" w:color="auto" w:fill="auto"/>
          </w:tcPr>
          <w:p w:rsidR="00000000" w:rsidRDefault="00F44D77">
            <w:pPr>
              <w:pStyle w:val="19"/>
              <w:snapToGrid w:val="0"/>
              <w:rPr>
                <w:rFonts w:ascii="Times New Roman" w:hAnsi="Times New Roman" w:cs="Times New Roman"/>
                <w:sz w:val="28"/>
              </w:rPr>
            </w:pPr>
          </w:p>
        </w:tc>
      </w:tr>
      <w:tr w:rsidR="00000000">
        <w:tc>
          <w:tcPr>
            <w:tcW w:w="4818" w:type="dxa"/>
            <w:shd w:val="clear" w:color="auto" w:fill="auto"/>
          </w:tcPr>
          <w:p w:rsidR="00000000" w:rsidRDefault="00F44D77">
            <w:pPr>
              <w:widowControl w:val="0"/>
              <w:snapToGrid w:val="0"/>
              <w:jc w:val="both"/>
              <w:rPr>
                <w:rFonts w:ascii="Times New Roman" w:hAnsi="Times New Roman" w:cs="Times New Roman"/>
                <w:sz w:val="28"/>
              </w:rPr>
            </w:pPr>
          </w:p>
        </w:tc>
        <w:tc>
          <w:tcPr>
            <w:tcW w:w="4818" w:type="dxa"/>
            <w:shd w:val="clear" w:color="auto" w:fill="auto"/>
          </w:tcPr>
          <w:p w:rsidR="00000000" w:rsidRDefault="00F44D77">
            <w:pPr>
              <w:pStyle w:val="19"/>
              <w:snapToGrid w:val="0"/>
              <w:rPr>
                <w:rFonts w:ascii="Times New Roman" w:hAnsi="Times New Roman" w:cs="Times New Roman"/>
                <w:sz w:val="28"/>
              </w:rPr>
            </w:pPr>
          </w:p>
        </w:tc>
      </w:tr>
    </w:tbl>
    <w:p w:rsidR="00000000" w:rsidRDefault="00F44D77">
      <w:pPr>
        <w:jc w:val="both"/>
        <w:rPr>
          <w:rFonts w:ascii="Times New Roman" w:hAnsi="Times New Roman" w:cs="Times New Roman"/>
          <w:sz w:val="28"/>
        </w:rPr>
      </w:pPr>
      <w:r>
        <w:pict>
          <v:rect id="Picture 6" o:spid="_x0000_s1286" style="position:absolute;left:0;text-align:left;margin-left:37.5pt;margin-top:-.05pt;width:18.1pt;height:18.1pt;z-index:251785216;mso-wrap-style:none;mso-position-horizontal:absolute;mso-position-horizontal-relative:page;mso-position-vertical:absolute;mso-position-vertical-relative:line;v-text-anchor:middle" coordsize="0,0" o:allowincell="f" stroked="f" strokecolor="#3465a4">
            <v:fill color2="black"/>
            <v:stroke color2="#cb9a5b" joinstyle="round"/>
            <v:formulas>
              <v:f eqn="prod 1 363 2"/>
              <v:f eqn="prod 1 363 2"/>
              <v:f eqn="val 363"/>
              <v:f eqn="val 363"/>
            </v:formulas>
            <v:path textboxrect="0,0,@3,@2"/>
          </v:rect>
        </w:pict>
      </w:r>
      <w:r>
        <w:pict>
          <v:shape id="_x0000_s1287" type="#_x0000_t202" style="position:absolute;left:0;text-align:left;margin-left:37.5pt;margin-top:246.8pt;width:18pt;height:18pt;z-index:251786240;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sz w:val="28"/>
        </w:rPr>
        <w:t xml:space="preserve">Примечание: Номер и дата договора присваивается администрацией муниципального образования Кореновский район после его подписания.   </w:t>
      </w:r>
    </w:p>
    <w:tbl>
      <w:tblPr>
        <w:tblW w:w="0" w:type="auto"/>
        <w:tblLayout w:type="fixed"/>
        <w:tblCellMar>
          <w:top w:w="28" w:type="dxa"/>
          <w:left w:w="28" w:type="dxa"/>
          <w:bottom w:w="28" w:type="dxa"/>
          <w:right w:w="28" w:type="dxa"/>
        </w:tblCellMar>
        <w:tblLook w:val="0000" w:firstRow="0" w:lastRow="0" w:firstColumn="0" w:lastColumn="0" w:noHBand="0" w:noVBand="0"/>
      </w:tblPr>
      <w:tblGrid>
        <w:gridCol w:w="6425"/>
        <w:gridCol w:w="3211"/>
      </w:tblGrid>
      <w:tr w:rsidR="00000000">
        <w:tc>
          <w:tcPr>
            <w:tcW w:w="6425" w:type="dxa"/>
            <w:shd w:val="clear" w:color="auto" w:fill="auto"/>
            <w:vAlign w:val="bottom"/>
          </w:tcPr>
          <w:p w:rsidR="00000000" w:rsidRDefault="00F44D77">
            <w:pPr>
              <w:pStyle w:val="19"/>
              <w:snapToGrid w:val="0"/>
              <w:spacing w:after="283"/>
              <w:jc w:val="both"/>
              <w:rPr>
                <w:rFonts w:ascii="Times New Roman" w:hAnsi="Times New Roman" w:cs="Times New Roman"/>
                <w:sz w:val="28"/>
              </w:rPr>
            </w:pPr>
          </w:p>
        </w:tc>
        <w:tc>
          <w:tcPr>
            <w:tcW w:w="3211" w:type="dxa"/>
            <w:shd w:val="clear" w:color="auto" w:fill="auto"/>
            <w:vAlign w:val="bottom"/>
          </w:tcPr>
          <w:p w:rsidR="00000000" w:rsidRDefault="00F44D77">
            <w:pPr>
              <w:pStyle w:val="19"/>
              <w:snapToGrid w:val="0"/>
              <w:spacing w:after="283"/>
              <w:jc w:val="both"/>
              <w:rPr>
                <w:rFonts w:ascii="Times New Roman" w:hAnsi="Times New Roman" w:cs="Times New Roman"/>
                <w:sz w:val="28"/>
              </w:rPr>
            </w:pPr>
          </w:p>
        </w:tc>
      </w:tr>
    </w:tbl>
    <w:p w:rsidR="00000000" w:rsidRDefault="00F44D77">
      <w:pPr>
        <w:sectPr w:rsidR="00000000">
          <w:type w:val="continuous"/>
          <w:pgSz w:w="11906" w:h="16838"/>
          <w:pgMar w:top="1670" w:right="567" w:bottom="1134" w:left="1701" w:header="1134" w:footer="720" w:gutter="0"/>
          <w:cols w:space="720"/>
          <w:docGrid w:linePitch="100" w:charSpace="12288"/>
        </w:sectPr>
      </w:pPr>
    </w:p>
    <w:p w:rsidR="00000000" w:rsidRDefault="00F44D77">
      <w:pPr>
        <w:ind w:right="-1"/>
        <w:jc w:val="center"/>
        <w:rPr>
          <w:rFonts w:ascii="Times New Roman" w:hAnsi="Times New Roman" w:cs="Times New Roman"/>
          <w:sz w:val="28"/>
          <w:shd w:val="clear" w:color="auto" w:fill="FFFFFF"/>
        </w:rPr>
      </w:pPr>
      <w:r>
        <w:rPr>
          <w:sz w:val="28"/>
          <w:shd w:val="clear" w:color="auto" w:fill="FFFFFF"/>
        </w:rPr>
        <w:tab/>
      </w:r>
      <w:r>
        <w:rPr>
          <w:sz w:val="28"/>
          <w:shd w:val="clear" w:color="auto" w:fill="FFFFFF"/>
        </w:rPr>
        <w:tab/>
      </w:r>
      <w:r>
        <w:rPr>
          <w:sz w:val="28"/>
          <w:shd w:val="clear" w:color="auto" w:fill="FFFFFF"/>
        </w:rPr>
        <w:tab/>
      </w:r>
      <w:r>
        <w:rPr>
          <w:sz w:val="28"/>
          <w:shd w:val="clear" w:color="auto" w:fill="FFFFFF"/>
        </w:rPr>
        <w:tab/>
      </w:r>
      <w:r>
        <w:rPr>
          <w:sz w:val="28"/>
          <w:shd w:val="clear" w:color="auto" w:fill="FFFFFF"/>
        </w:rPr>
        <w:tab/>
      </w:r>
      <w:r>
        <w:rPr>
          <w:sz w:val="28"/>
          <w:shd w:val="clear" w:color="auto" w:fill="FFFFFF"/>
        </w:rPr>
        <w:tab/>
      </w:r>
      <w:r>
        <w:rPr>
          <w:rFonts w:ascii="Times New Roman" w:hAnsi="Times New Roman" w:cs="Times New Roman"/>
          <w:sz w:val="28"/>
          <w:shd w:val="clear" w:color="auto" w:fill="FFFFFF"/>
        </w:rPr>
        <w:t>Пр</w:t>
      </w:r>
      <w:r>
        <w:rPr>
          <w:rFonts w:ascii="Times New Roman" w:hAnsi="Times New Roman" w:cs="Times New Roman"/>
          <w:sz w:val="28"/>
          <w:shd w:val="clear" w:color="auto" w:fill="FFFFFF"/>
        </w:rPr>
        <w:t>иложение №  23</w:t>
      </w:r>
    </w:p>
    <w:p w:rsidR="00000000" w:rsidRDefault="00F44D77">
      <w:pPr>
        <w:ind w:right="-1"/>
        <w:jc w:val="center"/>
        <w:rPr>
          <w:rFonts w:ascii="Times New Roman" w:hAnsi="Times New Roman" w:cs="Times New Roman"/>
          <w:sz w:val="28"/>
          <w:shd w:val="clear" w:color="auto" w:fill="FFFFFF"/>
        </w:rPr>
      </w:pPr>
    </w:p>
    <w:p w:rsidR="00000000" w:rsidRDefault="00F44D77">
      <w:pPr>
        <w:ind w:left="3969"/>
        <w:jc w:val="center"/>
        <w:rPr>
          <w:rFonts w:ascii="Times New Roman" w:hAnsi="Times New Roman" w:cs="Times New Roman"/>
          <w:sz w:val="28"/>
        </w:rPr>
      </w:pPr>
      <w:r>
        <w:rPr>
          <w:rFonts w:ascii="Times New Roman" w:hAnsi="Times New Roman" w:cs="Times New Roman"/>
          <w:sz w:val="28"/>
          <w:shd w:val="clear" w:color="auto" w:fill="FFFFFF"/>
        </w:rPr>
        <w:t>к административному регламенту предоставления администрацией муниципального образования Кореновский район муниципальной услуги «Заключение договора на размещение объектов на землях или земельных участках, находящихся в государственной или м</w:t>
      </w:r>
      <w:r>
        <w:rPr>
          <w:rFonts w:ascii="Times New Roman" w:hAnsi="Times New Roman" w:cs="Times New Roman"/>
          <w:sz w:val="28"/>
          <w:shd w:val="clear" w:color="auto" w:fill="FFFFFF"/>
        </w:rPr>
        <w:t>униципальной собственности, без предоставления земельных участков и установления сервитута, публичного сервитута»</w:t>
      </w:r>
    </w:p>
    <w:p w:rsidR="00000000" w:rsidRDefault="00F44D77">
      <w:pPr>
        <w:pStyle w:val="a0"/>
        <w:jc w:val="center"/>
        <w:rPr>
          <w:rFonts w:ascii="Times New Roman" w:hAnsi="Times New Roman" w:cs="Times New Roman"/>
          <w:sz w:val="28"/>
        </w:rPr>
      </w:pPr>
    </w:p>
    <w:p w:rsidR="00000000" w:rsidRDefault="00F44D77">
      <w:pPr>
        <w:pStyle w:val="a0"/>
        <w:jc w:val="center"/>
        <w:rPr>
          <w:rFonts w:ascii="Times New Roman" w:hAnsi="Times New Roman" w:cs="Times New Roman"/>
          <w:sz w:val="28"/>
        </w:rPr>
      </w:pPr>
      <w:bookmarkStart w:id="450" w:name="p_913"/>
      <w:bookmarkEnd w:id="450"/>
      <w:r>
        <w:rPr>
          <w:rFonts w:ascii="Times New Roman" w:hAnsi="Times New Roman" w:cs="Times New Roman"/>
          <w:sz w:val="28"/>
        </w:rPr>
        <w:t>Договор №___</w:t>
      </w:r>
      <w:r>
        <w:rPr>
          <w:rFonts w:ascii="Times New Roman" w:hAnsi="Times New Roman" w:cs="Times New Roman"/>
          <w:sz w:val="28"/>
        </w:rPr>
        <w:br/>
        <w:t>на размещение объектов на землях или земельных участках без предоставления земельных участков и установления сервитутов, публичн</w:t>
      </w:r>
      <w:r>
        <w:rPr>
          <w:rFonts w:ascii="Times New Roman" w:hAnsi="Times New Roman" w:cs="Times New Roman"/>
          <w:sz w:val="28"/>
        </w:rPr>
        <w:t>ых сервитутов</w:t>
      </w:r>
    </w:p>
    <w:p w:rsidR="00000000" w:rsidRDefault="00F44D77">
      <w:pPr>
        <w:pStyle w:val="1f3"/>
        <w:jc w:val="both"/>
        <w:rPr>
          <w:rFonts w:ascii="Times New Roman" w:eastAsia="Times New Roman" w:hAnsi="Times New Roman" w:cs="Times New Roman"/>
          <w:sz w:val="28"/>
        </w:rPr>
      </w:pPr>
      <w:bookmarkStart w:id="451" w:name="p_914"/>
      <w:bookmarkEnd w:id="451"/>
      <w:r>
        <w:rPr>
          <w:rFonts w:ascii="Times New Roman" w:hAnsi="Times New Roman" w:cs="Times New Roman"/>
          <w:sz w:val="28"/>
        </w:rPr>
        <w:t> </w:t>
      </w:r>
    </w:p>
    <w:p w:rsidR="00000000" w:rsidRDefault="00F44D77">
      <w:pPr>
        <w:pStyle w:val="1f3"/>
        <w:jc w:val="both"/>
        <w:rPr>
          <w:rFonts w:ascii="Times New Roman" w:eastAsia="Times New Roman" w:hAnsi="Times New Roman" w:cs="Times New Roman"/>
          <w:sz w:val="28"/>
        </w:rPr>
      </w:pPr>
      <w:bookmarkStart w:id="452" w:name="p_915"/>
      <w:bookmarkEnd w:id="452"/>
      <w:r>
        <w:rPr>
          <w:rFonts w:ascii="Times New Roman" w:eastAsia="Times New Roman" w:hAnsi="Times New Roman" w:cs="Times New Roman"/>
          <w:sz w:val="28"/>
        </w:rPr>
        <w:t xml:space="preserve">  </w:t>
      </w:r>
      <w:r>
        <w:rPr>
          <w:rFonts w:ascii="Times New Roman" w:hAnsi="Times New Roman" w:cs="Times New Roman"/>
          <w:sz w:val="28"/>
        </w:rPr>
        <w:t>г. Кореновск                                                         "___"___________20___г.</w:t>
      </w:r>
    </w:p>
    <w:p w:rsidR="00000000" w:rsidRDefault="00F44D77">
      <w:pPr>
        <w:pStyle w:val="1f3"/>
        <w:jc w:val="both"/>
        <w:rPr>
          <w:rFonts w:ascii="Times New Roman" w:eastAsia="Times New Roman" w:hAnsi="Times New Roman" w:cs="Times New Roman"/>
          <w:color w:val="auto"/>
          <w:sz w:val="28"/>
          <w:szCs w:val="28"/>
          <w:lang w:bidi="ar-SA"/>
        </w:rPr>
      </w:pPr>
      <w:bookmarkStart w:id="453" w:name="p_916"/>
      <w:bookmarkEnd w:id="453"/>
      <w:r>
        <w:rPr>
          <w:rFonts w:ascii="Times New Roman" w:eastAsia="Times New Roman" w:hAnsi="Times New Roman" w:cs="Times New Roman"/>
          <w:sz w:val="28"/>
        </w:rPr>
        <w:t xml:space="preserve">  </w:t>
      </w:r>
    </w:p>
    <w:p w:rsidR="00000000" w:rsidRDefault="00F44D77">
      <w:pPr>
        <w:pStyle w:val="1f3"/>
        <w:jc w:val="both"/>
        <w:rPr>
          <w:rFonts w:ascii="Times New Roman" w:hAnsi="Times New Roman" w:cs="Times New Roman"/>
          <w:color w:val="22272F"/>
          <w:sz w:val="26"/>
          <w:szCs w:val="26"/>
        </w:rPr>
      </w:pPr>
      <w:r>
        <w:rPr>
          <w:rFonts w:ascii="Times New Roman" w:eastAsia="Times New Roman" w:hAnsi="Times New Roman" w:cs="Times New Roman"/>
          <w:color w:val="auto"/>
          <w:sz w:val="28"/>
          <w:szCs w:val="28"/>
          <w:lang w:bidi="ar-SA"/>
        </w:rPr>
        <w:t xml:space="preserve">   </w:t>
      </w:r>
      <w:r>
        <w:rPr>
          <w:rFonts w:ascii="Times New Roman" w:eastAsia="Times New Roman" w:hAnsi="Times New Roman" w:cs="Times New Roman"/>
          <w:color w:val="auto"/>
          <w:sz w:val="28"/>
          <w:szCs w:val="28"/>
          <w:lang w:bidi="ar-SA"/>
        </w:rPr>
        <w:t xml:space="preserve">Администрация </w:t>
      </w:r>
      <w:r>
        <w:rPr>
          <w:rFonts w:ascii="Times New Roman" w:hAnsi="Times New Roman" w:cs="Times New Roman"/>
          <w:sz w:val="28"/>
          <w:szCs w:val="28"/>
        </w:rPr>
        <w:t xml:space="preserve">муниципального образования Кореновский район </w:t>
      </w:r>
      <w:r>
        <w:rPr>
          <w:rFonts w:ascii="Times New Roman" w:hAnsi="Times New Roman" w:cs="Times New Roman"/>
          <w:color w:val="22272F"/>
          <w:sz w:val="26"/>
          <w:szCs w:val="26"/>
        </w:rPr>
        <w:t xml:space="preserve"> в лице_______________</w:t>
      </w:r>
      <w:bookmarkStart w:id="454" w:name="p_918"/>
      <w:bookmarkEnd w:id="454"/>
      <w:r>
        <w:rPr>
          <w:rFonts w:ascii="Times New Roman" w:hAnsi="Times New Roman" w:cs="Times New Roman"/>
          <w:color w:val="22272F"/>
          <w:sz w:val="26"/>
          <w:szCs w:val="26"/>
        </w:rPr>
        <w:t>__________________________________ (должность, ФИО)</w:t>
      </w:r>
    </w:p>
    <w:p w:rsidR="00000000" w:rsidRDefault="00F44D77">
      <w:pPr>
        <w:pStyle w:val="1f3"/>
        <w:jc w:val="both"/>
        <w:rPr>
          <w:rFonts w:ascii="Times New Roman" w:hAnsi="Times New Roman" w:cs="Times New Roman"/>
          <w:color w:val="22272F"/>
          <w:sz w:val="26"/>
          <w:szCs w:val="26"/>
        </w:rPr>
      </w:pPr>
      <w:bookmarkStart w:id="455" w:name="p_920"/>
      <w:bookmarkEnd w:id="455"/>
      <w:r>
        <w:rPr>
          <w:rFonts w:ascii="Times New Roman" w:hAnsi="Times New Roman" w:cs="Times New Roman"/>
          <w:color w:val="22272F"/>
          <w:sz w:val="26"/>
          <w:szCs w:val="26"/>
        </w:rPr>
        <w:t>действ</w:t>
      </w:r>
      <w:r>
        <w:rPr>
          <w:rFonts w:ascii="Times New Roman" w:hAnsi="Times New Roman" w:cs="Times New Roman"/>
          <w:color w:val="22272F"/>
          <w:sz w:val="26"/>
          <w:szCs w:val="26"/>
        </w:rPr>
        <w:t>ующего(ей) на основании___________________________________________,</w:t>
      </w:r>
    </w:p>
    <w:p w:rsidR="00000000" w:rsidRDefault="00F44D77">
      <w:pPr>
        <w:pStyle w:val="1f3"/>
        <w:jc w:val="both"/>
        <w:rPr>
          <w:rFonts w:ascii="Times New Roman" w:hAnsi="Times New Roman" w:cs="Times New Roman"/>
          <w:color w:val="22272F"/>
          <w:sz w:val="26"/>
          <w:szCs w:val="26"/>
        </w:rPr>
      </w:pPr>
      <w:bookmarkStart w:id="456" w:name="p_921"/>
      <w:bookmarkEnd w:id="456"/>
      <w:r>
        <w:rPr>
          <w:rFonts w:ascii="Times New Roman" w:hAnsi="Times New Roman" w:cs="Times New Roman"/>
          <w:color w:val="22272F"/>
          <w:sz w:val="26"/>
          <w:szCs w:val="26"/>
        </w:rPr>
        <w:t>именуемое в дальнейшем "Администация", с одной стороны, и________________</w:t>
      </w:r>
    </w:p>
    <w:p w:rsidR="00000000" w:rsidRDefault="00F44D77">
      <w:pPr>
        <w:pStyle w:val="1f3"/>
        <w:jc w:val="both"/>
        <w:rPr>
          <w:rFonts w:ascii="Times New Roman" w:eastAsia="Times New Roman" w:hAnsi="Times New Roman" w:cs="Times New Roman"/>
          <w:color w:val="22272F"/>
          <w:sz w:val="26"/>
          <w:szCs w:val="26"/>
        </w:rPr>
      </w:pPr>
      <w:bookmarkStart w:id="457" w:name="p_922"/>
      <w:bookmarkEnd w:id="457"/>
      <w:r>
        <w:rPr>
          <w:rFonts w:ascii="Times New Roman" w:hAnsi="Times New Roman" w:cs="Times New Roman"/>
          <w:color w:val="22272F"/>
          <w:sz w:val="26"/>
          <w:szCs w:val="26"/>
        </w:rPr>
        <w:t>_________________________________________________________________________</w:t>
      </w:r>
    </w:p>
    <w:p w:rsidR="00000000" w:rsidRDefault="00F44D77">
      <w:pPr>
        <w:pStyle w:val="1f3"/>
        <w:jc w:val="both"/>
        <w:rPr>
          <w:rFonts w:ascii="Times New Roman" w:hAnsi="Times New Roman" w:cs="Times New Roman"/>
          <w:color w:val="22272F"/>
          <w:sz w:val="26"/>
          <w:szCs w:val="26"/>
        </w:rPr>
      </w:pPr>
      <w:bookmarkStart w:id="458" w:name="p_923"/>
      <w:bookmarkEnd w:id="458"/>
      <w:r>
        <w:rPr>
          <w:rFonts w:ascii="Times New Roman" w:eastAsia="Times New Roman" w:hAnsi="Times New Roman" w:cs="Times New Roman"/>
          <w:color w:val="22272F"/>
          <w:sz w:val="26"/>
          <w:szCs w:val="26"/>
        </w:rPr>
        <w:t xml:space="preserve">                        </w:t>
      </w:r>
      <w:r>
        <w:rPr>
          <w:rFonts w:ascii="Times New Roman" w:hAnsi="Times New Roman" w:cs="Times New Roman"/>
          <w:color w:val="22272F"/>
          <w:sz w:val="26"/>
          <w:szCs w:val="26"/>
        </w:rPr>
        <w:t>(наименование за</w:t>
      </w:r>
      <w:r>
        <w:rPr>
          <w:rFonts w:ascii="Times New Roman" w:hAnsi="Times New Roman" w:cs="Times New Roman"/>
          <w:color w:val="22272F"/>
          <w:sz w:val="26"/>
          <w:szCs w:val="26"/>
        </w:rPr>
        <w:t>явителя)</w:t>
      </w:r>
    </w:p>
    <w:p w:rsidR="00000000" w:rsidRDefault="00F44D77">
      <w:pPr>
        <w:pStyle w:val="1f3"/>
        <w:jc w:val="both"/>
        <w:rPr>
          <w:rFonts w:ascii="Times New Roman" w:eastAsia="Times New Roman" w:hAnsi="Times New Roman" w:cs="Times New Roman"/>
          <w:color w:val="22272F"/>
          <w:sz w:val="26"/>
          <w:szCs w:val="26"/>
        </w:rPr>
      </w:pPr>
      <w:bookmarkStart w:id="459" w:name="p_924"/>
      <w:bookmarkEnd w:id="459"/>
      <w:r>
        <w:rPr>
          <w:rFonts w:ascii="Times New Roman" w:hAnsi="Times New Roman" w:cs="Times New Roman"/>
          <w:color w:val="22272F"/>
          <w:sz w:val="26"/>
          <w:szCs w:val="26"/>
        </w:rPr>
        <w:t>в лице__________________________________________________________________,</w:t>
      </w:r>
    </w:p>
    <w:p w:rsidR="00000000" w:rsidRDefault="00F44D77">
      <w:pPr>
        <w:pStyle w:val="1f3"/>
        <w:jc w:val="both"/>
        <w:rPr>
          <w:rFonts w:ascii="Times New Roman" w:hAnsi="Times New Roman" w:cs="Times New Roman"/>
          <w:color w:val="22272F"/>
          <w:sz w:val="26"/>
          <w:szCs w:val="26"/>
        </w:rPr>
      </w:pPr>
      <w:bookmarkStart w:id="460" w:name="p_925"/>
      <w:bookmarkEnd w:id="460"/>
      <w:r>
        <w:rPr>
          <w:rFonts w:ascii="Times New Roman" w:eastAsia="Times New Roman" w:hAnsi="Times New Roman" w:cs="Times New Roman"/>
          <w:color w:val="22272F"/>
          <w:sz w:val="26"/>
          <w:szCs w:val="26"/>
        </w:rPr>
        <w:t xml:space="preserve">                           </w:t>
      </w:r>
      <w:r>
        <w:rPr>
          <w:rFonts w:ascii="Times New Roman" w:hAnsi="Times New Roman" w:cs="Times New Roman"/>
          <w:color w:val="22272F"/>
          <w:sz w:val="26"/>
          <w:szCs w:val="26"/>
        </w:rPr>
        <w:t>(должность, ФИО)</w:t>
      </w:r>
    </w:p>
    <w:p w:rsidR="00000000" w:rsidRDefault="00F44D77">
      <w:pPr>
        <w:pStyle w:val="1f3"/>
        <w:jc w:val="both"/>
        <w:rPr>
          <w:rFonts w:ascii="Times New Roman" w:hAnsi="Times New Roman" w:cs="Times New Roman"/>
          <w:color w:val="22272F"/>
          <w:sz w:val="26"/>
          <w:szCs w:val="26"/>
        </w:rPr>
      </w:pPr>
      <w:bookmarkStart w:id="461" w:name="p_926"/>
      <w:bookmarkEnd w:id="461"/>
      <w:r>
        <w:rPr>
          <w:rFonts w:ascii="Times New Roman" w:hAnsi="Times New Roman" w:cs="Times New Roman"/>
          <w:color w:val="22272F"/>
          <w:sz w:val="26"/>
          <w:szCs w:val="26"/>
        </w:rPr>
        <w:t>действующего(ей) на основании___________________________________________,</w:t>
      </w:r>
    </w:p>
    <w:p w:rsidR="00000000" w:rsidRDefault="00F44D77">
      <w:pPr>
        <w:pStyle w:val="1f3"/>
        <w:jc w:val="both"/>
        <w:rPr>
          <w:rFonts w:ascii="Times New Roman" w:hAnsi="Times New Roman" w:cs="Times New Roman"/>
          <w:color w:val="22272F"/>
          <w:sz w:val="26"/>
          <w:szCs w:val="26"/>
        </w:rPr>
      </w:pPr>
      <w:bookmarkStart w:id="462" w:name="p_927"/>
      <w:bookmarkEnd w:id="462"/>
      <w:r>
        <w:rPr>
          <w:rFonts w:ascii="Times New Roman" w:hAnsi="Times New Roman" w:cs="Times New Roman"/>
          <w:color w:val="22272F"/>
          <w:sz w:val="26"/>
          <w:szCs w:val="26"/>
        </w:rPr>
        <w:t xml:space="preserve">именуемый(ое) в дальнейшем "Пользователь",  с  другой  </w:t>
      </w:r>
      <w:r>
        <w:rPr>
          <w:rFonts w:ascii="Times New Roman" w:hAnsi="Times New Roman" w:cs="Times New Roman"/>
          <w:color w:val="22272F"/>
          <w:sz w:val="26"/>
          <w:szCs w:val="26"/>
        </w:rPr>
        <w:t>стороны,  совместно</w:t>
      </w:r>
    </w:p>
    <w:p w:rsidR="00000000" w:rsidRDefault="00F44D77">
      <w:pPr>
        <w:pStyle w:val="1f3"/>
        <w:jc w:val="both"/>
        <w:rPr>
          <w:rFonts w:ascii="Times New Roman" w:hAnsi="Times New Roman" w:cs="Times New Roman"/>
          <w:color w:val="22272F"/>
          <w:sz w:val="26"/>
          <w:szCs w:val="26"/>
        </w:rPr>
      </w:pPr>
      <w:bookmarkStart w:id="463" w:name="p_928"/>
      <w:bookmarkEnd w:id="463"/>
      <w:r>
        <w:rPr>
          <w:rFonts w:ascii="Times New Roman" w:hAnsi="Times New Roman" w:cs="Times New Roman"/>
          <w:color w:val="22272F"/>
          <w:sz w:val="26"/>
          <w:szCs w:val="26"/>
        </w:rPr>
        <w:t xml:space="preserve">именуемые  в дальнейшем "Стороны", в </w:t>
      </w:r>
      <w:r>
        <w:rPr>
          <w:rFonts w:ascii="Times New Roman" w:hAnsi="Times New Roman" w:cs="Times New Roman"/>
          <w:color w:val="22272F"/>
          <w:sz w:val="26"/>
          <w:szCs w:val="26"/>
          <w:shd w:val="clear" w:color="auto" w:fill="FFFFFF"/>
        </w:rPr>
        <w:t xml:space="preserve">соответствии с постановлением администрации муниципального образования Кореновский район  </w:t>
      </w:r>
    </w:p>
    <w:p w:rsidR="00000000" w:rsidRDefault="00F44D77">
      <w:pPr>
        <w:pStyle w:val="1f3"/>
        <w:jc w:val="both"/>
        <w:rPr>
          <w:rFonts w:ascii="Times New Roman" w:hAnsi="Times New Roman" w:cs="Times New Roman"/>
          <w:color w:val="22272F"/>
          <w:sz w:val="26"/>
          <w:szCs w:val="26"/>
        </w:rPr>
      </w:pPr>
      <w:bookmarkStart w:id="464" w:name="p_929"/>
      <w:bookmarkEnd w:id="464"/>
      <w:r>
        <w:rPr>
          <w:rFonts w:ascii="Times New Roman" w:hAnsi="Times New Roman" w:cs="Times New Roman"/>
          <w:color w:val="22272F"/>
          <w:sz w:val="26"/>
          <w:szCs w:val="26"/>
        </w:rPr>
        <w:t>от_________________N_____"______________________________",</w:t>
      </w:r>
    </w:p>
    <w:p w:rsidR="00000000" w:rsidRDefault="00F44D77">
      <w:pPr>
        <w:pStyle w:val="1f3"/>
        <w:jc w:val="both"/>
        <w:rPr>
          <w:rFonts w:ascii="Times New Roman" w:eastAsia="Times New Roman" w:hAnsi="Times New Roman" w:cs="Times New Roman"/>
          <w:sz w:val="26"/>
          <w:szCs w:val="26"/>
        </w:rPr>
        <w:sectPr w:rsidR="00000000">
          <w:type w:val="continuous"/>
          <w:pgSz w:w="11906" w:h="16838"/>
          <w:pgMar w:top="1670" w:right="567" w:bottom="1134" w:left="1701" w:header="1134" w:footer="720" w:gutter="0"/>
          <w:cols w:space="720"/>
          <w:docGrid w:linePitch="100" w:charSpace="12288"/>
        </w:sectPr>
      </w:pPr>
      <w:bookmarkStart w:id="465" w:name="p_930"/>
      <w:bookmarkEnd w:id="465"/>
      <w:r>
        <w:rPr>
          <w:rFonts w:ascii="Times New Roman" w:hAnsi="Times New Roman" w:cs="Times New Roman"/>
          <w:color w:val="22272F"/>
          <w:sz w:val="26"/>
          <w:szCs w:val="26"/>
        </w:rPr>
        <w:t>заключили настоящий договор (далее - Договор) о н</w:t>
      </w:r>
      <w:r>
        <w:rPr>
          <w:rFonts w:ascii="Times New Roman" w:hAnsi="Times New Roman" w:cs="Times New Roman"/>
          <w:color w:val="22272F"/>
          <w:sz w:val="26"/>
          <w:szCs w:val="26"/>
        </w:rPr>
        <w:t>ижеследующем:</w:t>
      </w:r>
    </w:p>
    <w:p w:rsidR="00000000" w:rsidRDefault="00F44D77">
      <w:pPr>
        <w:pStyle w:val="1f3"/>
        <w:jc w:val="both"/>
        <w:rPr>
          <w:rFonts w:ascii="Times New Roman" w:eastAsia="Times New Roman" w:hAnsi="Times New Roman" w:cs="Times New Roman"/>
          <w:sz w:val="26"/>
          <w:szCs w:val="26"/>
        </w:rPr>
      </w:pPr>
      <w:bookmarkStart w:id="466" w:name="p_931"/>
      <w:bookmarkEnd w:id="466"/>
      <w:r>
        <w:rPr>
          <w:rFonts w:ascii="Times New Roman" w:eastAsia="Times New Roman" w:hAnsi="Times New Roman" w:cs="Times New Roman"/>
          <w:sz w:val="26"/>
          <w:szCs w:val="26"/>
        </w:rPr>
        <w:t xml:space="preserve">                    </w:t>
      </w:r>
    </w:p>
    <w:p w:rsidR="00000000" w:rsidRDefault="00F44D77">
      <w:pPr>
        <w:pStyle w:val="1f3"/>
        <w:jc w:val="center"/>
        <w:rPr>
          <w:rFonts w:ascii="Times New Roman" w:eastAsia="Times New Roman" w:hAnsi="Times New Roman" w:cs="Times New Roman"/>
          <w:sz w:val="26"/>
          <w:szCs w:val="26"/>
        </w:rPr>
        <w:sectPr w:rsidR="00000000">
          <w:type w:val="continuous"/>
          <w:pgSz w:w="11906" w:h="16838"/>
          <w:pgMar w:top="1670" w:right="567" w:bottom="1134" w:left="1701" w:header="1134" w:footer="720" w:gutter="0"/>
          <w:cols w:space="720"/>
          <w:docGrid w:linePitch="100" w:charSpace="12288"/>
        </w:sectPr>
      </w:pPr>
      <w:r>
        <w:rPr>
          <w:rFonts w:ascii="Times New Roman" w:eastAsia="Times New Roman" w:hAnsi="Times New Roman" w:cs="Times New Roman"/>
          <w:sz w:val="26"/>
          <w:szCs w:val="26"/>
        </w:rPr>
        <w:t xml:space="preserve">  </w:t>
      </w:r>
      <w:r>
        <w:pict>
          <v:rect id="Picture 7" o:spid="_x0000_s1284" style="position:absolute;left:0;text-align:left;margin-left:37.5pt;margin-top:-.05pt;width:18pt;height:18pt;z-index:251783168;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285" type="#_x0000_t202" style="position:absolute;left:0;text-align:left;margin-left:37.5pt;margin-top:571pt;width:17.9pt;height:17.9pt;z-index:251784192;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b/>
          <w:sz w:val="26"/>
          <w:szCs w:val="26"/>
        </w:rPr>
        <w:t>1. Предмет Договора</w:t>
      </w:r>
    </w:p>
    <w:p w:rsidR="00000000" w:rsidRDefault="00F44D77">
      <w:pPr>
        <w:pStyle w:val="1f3"/>
        <w:jc w:val="both"/>
        <w:rPr>
          <w:rFonts w:ascii="Times New Roman" w:hAnsi="Times New Roman" w:cs="Times New Roman"/>
          <w:color w:val="22272F"/>
          <w:sz w:val="28"/>
          <w:szCs w:val="28"/>
        </w:rPr>
      </w:pPr>
      <w:bookmarkStart w:id="467" w:name="p_932"/>
      <w:bookmarkEnd w:id="467"/>
      <w:r>
        <w:rPr>
          <w:rFonts w:ascii="Times New Roman" w:eastAsia="Times New Roman" w:hAnsi="Times New Roman" w:cs="Times New Roman"/>
          <w:sz w:val="26"/>
          <w:szCs w:val="26"/>
        </w:rPr>
        <w:t xml:space="preserve"> </w:t>
      </w:r>
      <w:r>
        <w:pict>
          <v:rect id="Picture 8" o:spid="_x0000_s1282" style="position:absolute;left:0;text-align:left;margin-left:37.5pt;margin-top:-.05pt;width:18pt;height:18pt;z-index:251781120;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283" type="#_x0000_t202" style="position:absolute;left:0;text-align:left;margin-left:37.5pt;margin-top:585.95pt;width:17.9pt;height:17.9pt;z-index:251782144;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sz w:val="28"/>
          <w:szCs w:val="28"/>
        </w:rPr>
        <w:t xml:space="preserve">1.1. Пользователю разрешается использовать для размещения </w:t>
      </w:r>
      <w:bookmarkStart w:id="468" w:name="p_933"/>
      <w:bookmarkEnd w:id="468"/>
      <w:r>
        <w:rPr>
          <w:rFonts w:ascii="Times New Roman" w:hAnsi="Times New Roman" w:cs="Times New Roman"/>
          <w:color w:val="22272F"/>
          <w:sz w:val="28"/>
          <w:szCs w:val="28"/>
        </w:rPr>
        <w:t>объекта______________________________________________________(далее -</w:t>
      </w:r>
    </w:p>
    <w:p w:rsidR="00000000" w:rsidRDefault="00F44D77">
      <w:pPr>
        <w:pStyle w:val="1f3"/>
        <w:jc w:val="both"/>
        <w:rPr>
          <w:rFonts w:ascii="Times New Roman" w:hAnsi="Times New Roman" w:cs="Times New Roman"/>
          <w:color w:val="22272F"/>
          <w:sz w:val="26"/>
          <w:szCs w:val="26"/>
        </w:rPr>
        <w:sectPr w:rsidR="00000000">
          <w:type w:val="continuous"/>
          <w:pgSz w:w="11906" w:h="16838"/>
          <w:pgMar w:top="1670" w:right="567" w:bottom="1134" w:left="1701" w:header="1134" w:footer="720" w:gutter="0"/>
          <w:cols w:space="720"/>
          <w:docGrid w:linePitch="100" w:charSpace="12288"/>
        </w:sectPr>
      </w:pPr>
      <w:bookmarkStart w:id="469" w:name="p_934"/>
      <w:bookmarkEnd w:id="469"/>
      <w:r>
        <w:rPr>
          <w:rFonts w:ascii="Times New Roman" w:hAnsi="Times New Roman" w:cs="Times New Roman"/>
          <w:color w:val="22272F"/>
          <w:sz w:val="28"/>
          <w:szCs w:val="28"/>
        </w:rPr>
        <w:t xml:space="preserve">Объект) земельный участок (часть земельного участка) площадью </w:t>
      </w:r>
      <w:bookmarkStart w:id="470" w:name="p_935"/>
      <w:bookmarkEnd w:id="470"/>
      <w:r>
        <w:rPr>
          <w:rFonts w:ascii="Times New Roman" w:hAnsi="Times New Roman" w:cs="Times New Roman"/>
          <w:color w:val="22272F"/>
          <w:sz w:val="28"/>
          <w:szCs w:val="28"/>
        </w:rPr>
        <w:t>____</w:t>
      </w:r>
      <w:r>
        <w:rPr>
          <w:rFonts w:ascii="Times New Roman" w:hAnsi="Times New Roman" w:cs="Times New Roman"/>
          <w:color w:val="22272F"/>
          <w:sz w:val="28"/>
          <w:szCs w:val="28"/>
        </w:rPr>
        <w:t xml:space="preserve">___кв. м, с кадастровым номером (которая располагается </w:t>
      </w:r>
      <w:bookmarkStart w:id="471" w:name="p_936"/>
      <w:bookmarkEnd w:id="471"/>
      <w:r>
        <w:rPr>
          <w:rFonts w:ascii="Times New Roman" w:hAnsi="Times New Roman" w:cs="Times New Roman"/>
          <w:color w:val="22272F"/>
          <w:sz w:val="28"/>
          <w:szCs w:val="28"/>
        </w:rPr>
        <w:t xml:space="preserve">в границах  земельного участка с кадастровым номером)______________, </w:t>
      </w:r>
      <w:bookmarkStart w:id="472" w:name="p_937"/>
      <w:bookmarkEnd w:id="472"/>
      <w:r>
        <w:rPr>
          <w:rFonts w:ascii="Times New Roman" w:hAnsi="Times New Roman" w:cs="Times New Roman"/>
          <w:color w:val="22272F"/>
          <w:sz w:val="28"/>
          <w:szCs w:val="28"/>
        </w:rPr>
        <w:t xml:space="preserve">находящийся (находящегося) в муниципальной собственности, </w:t>
      </w:r>
      <w:bookmarkStart w:id="473" w:name="p_938"/>
      <w:bookmarkEnd w:id="473"/>
      <w:r>
        <w:rPr>
          <w:rFonts w:ascii="Times New Roman" w:hAnsi="Times New Roman" w:cs="Times New Roman"/>
          <w:color w:val="22272F"/>
          <w:sz w:val="28"/>
          <w:szCs w:val="28"/>
        </w:rPr>
        <w:t xml:space="preserve">расположенный (расположенного) по адресу: Краснодарский край,____________ </w:t>
      </w:r>
      <w:bookmarkStart w:id="474" w:name="p_939"/>
      <w:bookmarkEnd w:id="474"/>
      <w:r>
        <w:rPr>
          <w:rFonts w:ascii="Times New Roman" w:hAnsi="Times New Roman" w:cs="Times New Roman"/>
          <w:color w:val="22272F"/>
          <w:sz w:val="28"/>
          <w:szCs w:val="28"/>
        </w:rPr>
        <w:t xml:space="preserve">___________________________________;(далее — Участок). </w:t>
      </w:r>
      <w:bookmarkStart w:id="475" w:name="p_940"/>
      <w:bookmarkEnd w:id="475"/>
      <w:r>
        <w:rPr>
          <w:rFonts w:ascii="Times New Roman" w:hAnsi="Times New Roman" w:cs="Times New Roman"/>
          <w:color w:val="22272F"/>
          <w:sz w:val="28"/>
          <w:szCs w:val="28"/>
        </w:rPr>
        <w:t xml:space="preserve">Объект  подлежит  размещению  в  рамках  границ, </w:t>
      </w:r>
      <w:bookmarkStart w:id="476" w:name="p_941"/>
      <w:bookmarkEnd w:id="476"/>
      <w:r>
        <w:rPr>
          <w:rFonts w:ascii="Times New Roman" w:hAnsi="Times New Roman" w:cs="Times New Roman"/>
          <w:color w:val="22272F"/>
          <w:sz w:val="28"/>
          <w:szCs w:val="28"/>
        </w:rPr>
        <w:t xml:space="preserve">обозначенных на схеме границ Участка на кадастровом  плане   территории с </w:t>
      </w:r>
      <w:bookmarkStart w:id="477" w:name="p_942"/>
      <w:bookmarkEnd w:id="477"/>
      <w:r>
        <w:rPr>
          <w:rFonts w:ascii="Times New Roman" w:hAnsi="Times New Roman" w:cs="Times New Roman"/>
          <w:color w:val="22272F"/>
          <w:sz w:val="28"/>
          <w:szCs w:val="28"/>
        </w:rPr>
        <w:t>указанием координат характерных точек границ</w:t>
      </w:r>
      <w:r>
        <w:rPr>
          <w:rFonts w:ascii="Times New Roman" w:hAnsi="Times New Roman" w:cs="Times New Roman"/>
          <w:color w:val="22272F"/>
          <w:sz w:val="26"/>
          <w:szCs w:val="26"/>
        </w:rPr>
        <w:t xml:space="preserve">  территории. Вышеупомянутая </w:t>
      </w:r>
      <w:bookmarkStart w:id="478" w:name="p_943"/>
      <w:bookmarkEnd w:id="478"/>
      <w:r>
        <w:rPr>
          <w:rFonts w:ascii="Times New Roman" w:hAnsi="Times New Roman" w:cs="Times New Roman"/>
          <w:color w:val="22272F"/>
          <w:sz w:val="26"/>
          <w:szCs w:val="26"/>
        </w:rPr>
        <w:t>схема</w:t>
      </w:r>
      <w:r>
        <w:rPr>
          <w:rFonts w:ascii="Times New Roman" w:hAnsi="Times New Roman" w:cs="Times New Roman"/>
          <w:color w:val="22272F"/>
          <w:sz w:val="26"/>
          <w:szCs w:val="26"/>
        </w:rPr>
        <w:t xml:space="preserve"> границ Участка является  неотъемлемой  частью  настоящего  Договора</w:t>
      </w:r>
    </w:p>
    <w:p w:rsidR="00000000" w:rsidRDefault="00F44D77">
      <w:pPr>
        <w:pStyle w:val="1f3"/>
        <w:jc w:val="both"/>
        <w:rPr>
          <w:rFonts w:ascii="Times New Roman" w:eastAsia="Times New Roman" w:hAnsi="Times New Roman" w:cs="Times New Roman"/>
          <w:sz w:val="26"/>
          <w:szCs w:val="26"/>
        </w:rPr>
        <w:sectPr w:rsidR="00000000">
          <w:type w:val="continuous"/>
          <w:pgSz w:w="11906" w:h="16838"/>
          <w:pgMar w:top="1670" w:right="567" w:bottom="1134" w:left="1701" w:header="1134" w:footer="720" w:gutter="0"/>
          <w:cols w:space="720"/>
          <w:docGrid w:linePitch="100" w:charSpace="12288"/>
        </w:sectPr>
      </w:pPr>
      <w:bookmarkStart w:id="479" w:name="p_944"/>
      <w:bookmarkEnd w:id="479"/>
      <w:r>
        <w:rPr>
          <w:rFonts w:ascii="Times New Roman" w:hAnsi="Times New Roman" w:cs="Times New Roman"/>
          <w:color w:val="22272F"/>
          <w:sz w:val="26"/>
          <w:szCs w:val="26"/>
        </w:rPr>
        <w:t>(Приложение N________).</w:t>
      </w:r>
    </w:p>
    <w:p w:rsidR="00000000" w:rsidRDefault="00F44D77">
      <w:pPr>
        <w:pStyle w:val="1f3"/>
        <w:jc w:val="both"/>
        <w:rPr>
          <w:rFonts w:ascii="Times New Roman" w:eastAsia="Times New Roman" w:hAnsi="Times New Roman" w:cs="Times New Roman"/>
          <w:color w:val="22272F"/>
          <w:sz w:val="26"/>
          <w:szCs w:val="26"/>
        </w:rPr>
      </w:pPr>
      <w:bookmarkStart w:id="480" w:name="p_945"/>
      <w:bookmarkEnd w:id="480"/>
      <w:r>
        <w:rPr>
          <w:rFonts w:ascii="Times New Roman" w:eastAsia="Times New Roman" w:hAnsi="Times New Roman" w:cs="Times New Roman"/>
          <w:sz w:val="26"/>
          <w:szCs w:val="26"/>
        </w:rPr>
        <w:t xml:space="preserve">     </w:t>
      </w:r>
      <w:r>
        <w:pict>
          <v:rect id="Picture 9" o:spid="_x0000_s1280" style="position:absolute;left:0;text-align:left;margin-left:37.5pt;margin-top:-.05pt;width:18pt;height:18pt;z-index:251779072;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281" type="#_x0000_t202" style="position:absolute;left:0;text-align:left;margin-left:37.5pt;margin-top:71.6pt;width:17.9pt;height:17.9pt;z-index:251780096;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sz w:val="26"/>
          <w:szCs w:val="26"/>
        </w:rPr>
        <w:t>1.2. Участок относится к землям____________________________________,</w:t>
      </w:r>
    </w:p>
    <w:p w:rsidR="00000000" w:rsidRDefault="00F44D77">
      <w:pPr>
        <w:pStyle w:val="1f3"/>
        <w:jc w:val="both"/>
        <w:rPr>
          <w:rFonts w:ascii="Times New Roman" w:hAnsi="Times New Roman" w:cs="Times New Roman"/>
          <w:color w:val="22272F"/>
          <w:sz w:val="26"/>
          <w:szCs w:val="26"/>
        </w:rPr>
      </w:pPr>
      <w:bookmarkStart w:id="481" w:name="p_946"/>
      <w:bookmarkEnd w:id="481"/>
      <w:r>
        <w:rPr>
          <w:rFonts w:ascii="Times New Roman" w:eastAsia="Times New Roman" w:hAnsi="Times New Roman" w:cs="Times New Roman"/>
          <w:color w:val="22272F"/>
          <w:sz w:val="26"/>
          <w:szCs w:val="26"/>
        </w:rPr>
        <w:t xml:space="preserve">                                              </w:t>
      </w:r>
      <w:r>
        <w:rPr>
          <w:rFonts w:ascii="Times New Roman" w:hAnsi="Times New Roman" w:cs="Times New Roman"/>
          <w:color w:val="22272F"/>
          <w:sz w:val="26"/>
          <w:szCs w:val="26"/>
        </w:rPr>
        <w:t>(категория земель)</w:t>
      </w:r>
    </w:p>
    <w:p w:rsidR="00000000" w:rsidRDefault="00F44D77">
      <w:pPr>
        <w:pStyle w:val="1f3"/>
        <w:jc w:val="both"/>
        <w:rPr>
          <w:rFonts w:ascii="Times New Roman" w:hAnsi="Times New Roman" w:cs="Times New Roman"/>
          <w:color w:val="22272F"/>
          <w:sz w:val="28"/>
          <w:szCs w:val="28"/>
        </w:rPr>
      </w:pPr>
      <w:bookmarkStart w:id="482" w:name="p_947"/>
      <w:bookmarkEnd w:id="482"/>
      <w:r>
        <w:rPr>
          <w:rFonts w:ascii="Times New Roman" w:hAnsi="Times New Roman" w:cs="Times New Roman"/>
          <w:color w:val="22272F"/>
          <w:sz w:val="26"/>
          <w:szCs w:val="26"/>
        </w:rPr>
        <w:t>вид разрешенного испол</w:t>
      </w:r>
      <w:r>
        <w:rPr>
          <w:rFonts w:ascii="Times New Roman" w:hAnsi="Times New Roman" w:cs="Times New Roman"/>
          <w:color w:val="22272F"/>
          <w:sz w:val="26"/>
          <w:szCs w:val="26"/>
        </w:rPr>
        <w:t>ьзования:_________________________________________,</w:t>
      </w:r>
    </w:p>
    <w:p w:rsidR="00000000" w:rsidRDefault="00F44D77">
      <w:pPr>
        <w:pStyle w:val="1f3"/>
        <w:jc w:val="both"/>
        <w:rPr>
          <w:rFonts w:ascii="Times New Roman" w:hAnsi="Times New Roman" w:cs="Times New Roman"/>
          <w:color w:val="22272F"/>
          <w:sz w:val="28"/>
          <w:szCs w:val="28"/>
        </w:rPr>
      </w:pPr>
      <w:bookmarkStart w:id="483" w:name="p_948"/>
      <w:bookmarkEnd w:id="483"/>
      <w:r>
        <w:rPr>
          <w:rFonts w:ascii="Times New Roman" w:hAnsi="Times New Roman" w:cs="Times New Roman"/>
          <w:color w:val="22272F"/>
          <w:sz w:val="28"/>
          <w:szCs w:val="28"/>
        </w:rPr>
        <w:t>и принадлежит собственнику на основании________________________,</w:t>
      </w:r>
    </w:p>
    <w:p w:rsidR="00000000" w:rsidRDefault="00F44D77">
      <w:pPr>
        <w:pStyle w:val="1f3"/>
        <w:jc w:val="both"/>
        <w:rPr>
          <w:rFonts w:ascii="Times New Roman" w:hAnsi="Times New Roman" w:cs="Times New Roman"/>
          <w:color w:val="22272F"/>
          <w:sz w:val="28"/>
          <w:szCs w:val="28"/>
        </w:rPr>
      </w:pPr>
      <w:bookmarkStart w:id="484" w:name="p_949"/>
      <w:bookmarkEnd w:id="484"/>
      <w:r>
        <w:rPr>
          <w:rFonts w:ascii="Times New Roman" w:hAnsi="Times New Roman" w:cs="Times New Roman"/>
          <w:color w:val="22272F"/>
          <w:sz w:val="28"/>
          <w:szCs w:val="28"/>
        </w:rPr>
        <w:t>что подтверждается  записью в Едином государственном реестре недвижимости</w:t>
      </w:r>
    </w:p>
    <w:p w:rsidR="00000000" w:rsidRDefault="00F44D77">
      <w:pPr>
        <w:pStyle w:val="1f3"/>
        <w:jc w:val="both"/>
        <w:rPr>
          <w:rFonts w:ascii="Times New Roman" w:hAnsi="Times New Roman" w:cs="Times New Roman"/>
          <w:color w:val="22272F"/>
          <w:sz w:val="28"/>
          <w:szCs w:val="28"/>
        </w:rPr>
      </w:pPr>
      <w:bookmarkStart w:id="485" w:name="p_950"/>
      <w:bookmarkEnd w:id="485"/>
      <w:r>
        <w:rPr>
          <w:rFonts w:ascii="Times New Roman" w:hAnsi="Times New Roman" w:cs="Times New Roman"/>
          <w:color w:val="22272F"/>
          <w:sz w:val="28"/>
          <w:szCs w:val="28"/>
        </w:rPr>
        <w:t>от "____"_________________ ___г. N__________________________,</w:t>
      </w:r>
    </w:p>
    <w:p w:rsidR="00000000" w:rsidRDefault="00F44D77">
      <w:pPr>
        <w:pStyle w:val="1f3"/>
        <w:jc w:val="both"/>
        <w:rPr>
          <w:rFonts w:ascii="Times New Roman" w:hAnsi="Times New Roman" w:cs="Times New Roman"/>
          <w:color w:val="22272F"/>
          <w:sz w:val="28"/>
          <w:szCs w:val="28"/>
        </w:rPr>
      </w:pPr>
      <w:bookmarkStart w:id="486" w:name="p_951"/>
      <w:bookmarkEnd w:id="486"/>
      <w:r>
        <w:rPr>
          <w:rFonts w:ascii="Times New Roman" w:hAnsi="Times New Roman" w:cs="Times New Roman"/>
          <w:color w:val="22272F"/>
          <w:sz w:val="28"/>
          <w:szCs w:val="28"/>
        </w:rPr>
        <w:t>сог</w:t>
      </w:r>
      <w:r>
        <w:rPr>
          <w:rFonts w:ascii="Times New Roman" w:hAnsi="Times New Roman" w:cs="Times New Roman"/>
          <w:color w:val="22272F"/>
          <w:sz w:val="28"/>
          <w:szCs w:val="28"/>
        </w:rPr>
        <w:t>ласно выписке из Единого государственного реестра недвижимости от</w:t>
      </w:r>
    </w:p>
    <w:p w:rsidR="00000000" w:rsidRDefault="00F44D77">
      <w:pPr>
        <w:pStyle w:val="1f3"/>
        <w:jc w:val="both"/>
        <w:rPr>
          <w:rFonts w:ascii="Times New Roman" w:eastAsia="Times New Roman" w:hAnsi="Times New Roman" w:cs="Times New Roman"/>
          <w:color w:val="22272F"/>
          <w:sz w:val="28"/>
          <w:szCs w:val="28"/>
        </w:rPr>
        <w:sectPr w:rsidR="00000000">
          <w:type w:val="continuous"/>
          <w:pgSz w:w="11906" w:h="16838"/>
          <w:pgMar w:top="1670" w:right="567" w:bottom="1134" w:left="1701" w:header="1134" w:footer="720" w:gutter="0"/>
          <w:cols w:space="720"/>
          <w:docGrid w:linePitch="100" w:charSpace="12288"/>
        </w:sectPr>
      </w:pPr>
      <w:bookmarkStart w:id="487" w:name="p_952"/>
      <w:bookmarkEnd w:id="487"/>
      <w:r>
        <w:rPr>
          <w:rFonts w:ascii="Times New Roman" w:hAnsi="Times New Roman" w:cs="Times New Roman"/>
          <w:color w:val="22272F"/>
          <w:sz w:val="28"/>
          <w:szCs w:val="28"/>
        </w:rPr>
        <w:t>"____"_________________ ___г. N______________(Приложение N_______).</w:t>
      </w:r>
    </w:p>
    <w:p w:rsidR="00000000" w:rsidRDefault="00F44D77">
      <w:pPr>
        <w:pStyle w:val="1f3"/>
        <w:jc w:val="both"/>
        <w:rPr>
          <w:rFonts w:ascii="Times New Roman" w:eastAsia="Times New Roman" w:hAnsi="Times New Roman" w:cs="Times New Roman"/>
          <w:color w:val="22272F"/>
          <w:sz w:val="28"/>
          <w:szCs w:val="28"/>
        </w:rPr>
        <w:sectPr w:rsidR="00000000">
          <w:type w:val="continuous"/>
          <w:pgSz w:w="11906" w:h="16838"/>
          <w:pgMar w:top="1670" w:right="567" w:bottom="1134" w:left="1701" w:header="1134" w:footer="720" w:gutter="0"/>
          <w:cols w:space="720"/>
          <w:docGrid w:linePitch="100" w:charSpace="12288"/>
        </w:sectPr>
      </w:pPr>
      <w:bookmarkStart w:id="488" w:name="p_953"/>
      <w:bookmarkEnd w:id="488"/>
      <w:r>
        <w:rPr>
          <w:rFonts w:ascii="Times New Roman" w:eastAsia="Times New Roman" w:hAnsi="Times New Roman" w:cs="Times New Roman"/>
          <w:color w:val="22272F"/>
          <w:sz w:val="28"/>
          <w:szCs w:val="28"/>
        </w:rPr>
        <w:t xml:space="preserve">   </w:t>
      </w:r>
      <w:r>
        <w:pict>
          <v:rect id="Picture 10" o:spid="_x0000_s1278" style="position:absolute;left:0;text-align:left;margin-left:37.5pt;margin-top:-.05pt;width:18pt;height:18pt;z-index:251777024;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279" type="#_x0000_t202" style="position:absolute;left:0;text-align:left;margin-left:37.5pt;margin-top:196.95pt;width:17.9pt;height:17.9pt;z-index:251778048;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8"/>
          <w:szCs w:val="28"/>
        </w:rPr>
        <w:t xml:space="preserve">1.3. Право пользования Участком  предоставляется на срок действия </w:t>
      </w:r>
      <w:bookmarkStart w:id="489" w:name="p_954"/>
      <w:bookmarkEnd w:id="489"/>
      <w:r>
        <w:rPr>
          <w:rFonts w:ascii="Times New Roman" w:hAnsi="Times New Roman" w:cs="Times New Roman"/>
          <w:color w:val="22272F"/>
          <w:sz w:val="28"/>
          <w:szCs w:val="28"/>
        </w:rPr>
        <w:t>настоящего Договора.</w:t>
      </w:r>
    </w:p>
    <w:p w:rsidR="00000000" w:rsidRDefault="00F44D77">
      <w:pPr>
        <w:pStyle w:val="1f3"/>
        <w:jc w:val="both"/>
        <w:rPr>
          <w:rFonts w:ascii="Times New Roman" w:eastAsia="Times New Roman" w:hAnsi="Times New Roman" w:cs="Times New Roman"/>
          <w:color w:val="22272F"/>
          <w:sz w:val="28"/>
          <w:szCs w:val="28"/>
        </w:rPr>
        <w:sectPr w:rsidR="00000000">
          <w:type w:val="continuous"/>
          <w:pgSz w:w="11906" w:h="16838"/>
          <w:pgMar w:top="1670" w:right="567" w:bottom="1134" w:left="1701" w:header="1134" w:footer="720" w:gutter="0"/>
          <w:cols w:space="720"/>
          <w:docGrid w:linePitch="100" w:charSpace="12288"/>
        </w:sectPr>
      </w:pPr>
      <w:bookmarkStart w:id="490" w:name="p_955"/>
      <w:bookmarkEnd w:id="490"/>
      <w:r>
        <w:rPr>
          <w:rFonts w:ascii="Times New Roman" w:eastAsia="Times New Roman" w:hAnsi="Times New Roman" w:cs="Times New Roman"/>
          <w:color w:val="22272F"/>
          <w:sz w:val="28"/>
          <w:szCs w:val="28"/>
        </w:rPr>
        <w:t xml:space="preserve">     </w:t>
      </w:r>
      <w:r>
        <w:pict>
          <v:rect id="Picture 11" o:spid="_x0000_s1276" style="position:absolute;left:0;text-align:left;margin-left:37.5pt;margin-top:-.05pt;width:18pt;height:18pt;z-index:251774976;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277" type="#_x0000_t202" style="position:absolute;left:0;text-align:left;margin-left:37.5pt;margin-top:229.15pt;width:17.9pt;height:17.9pt;z-index:251776000;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8"/>
          <w:szCs w:val="28"/>
        </w:rPr>
        <w:t>1.4. Администрация подт</w:t>
      </w:r>
      <w:r>
        <w:rPr>
          <w:rFonts w:ascii="Times New Roman" w:hAnsi="Times New Roman" w:cs="Times New Roman"/>
          <w:color w:val="22272F"/>
          <w:sz w:val="28"/>
          <w:szCs w:val="28"/>
        </w:rPr>
        <w:t xml:space="preserve">верждает, что на момент подписания  астоящего </w:t>
      </w:r>
      <w:bookmarkStart w:id="491" w:name="p_956"/>
      <w:bookmarkEnd w:id="491"/>
      <w:r>
        <w:rPr>
          <w:rFonts w:ascii="Times New Roman" w:hAnsi="Times New Roman" w:cs="Times New Roman"/>
          <w:color w:val="22272F"/>
          <w:sz w:val="28"/>
          <w:szCs w:val="28"/>
        </w:rPr>
        <w:t xml:space="preserve">Договора Участок не продан третьему лицу (лицам), не заложен, не является </w:t>
      </w:r>
      <w:bookmarkStart w:id="492" w:name="p_957"/>
      <w:bookmarkEnd w:id="492"/>
      <w:r>
        <w:rPr>
          <w:rFonts w:ascii="Times New Roman" w:hAnsi="Times New Roman" w:cs="Times New Roman"/>
          <w:color w:val="22272F"/>
          <w:sz w:val="28"/>
          <w:szCs w:val="28"/>
        </w:rPr>
        <w:t xml:space="preserve">предметом судебного разбирательства и (или) объектом ареста (иных </w:t>
      </w:r>
      <w:bookmarkStart w:id="493" w:name="p_958"/>
      <w:bookmarkEnd w:id="493"/>
      <w:r>
        <w:rPr>
          <w:rFonts w:ascii="Times New Roman" w:hAnsi="Times New Roman" w:cs="Times New Roman"/>
          <w:color w:val="22272F"/>
          <w:sz w:val="28"/>
          <w:szCs w:val="28"/>
        </w:rPr>
        <w:t>запретительных мер).</w:t>
      </w:r>
    </w:p>
    <w:p w:rsidR="00000000" w:rsidRDefault="00F44D77">
      <w:pPr>
        <w:pStyle w:val="1f3"/>
        <w:jc w:val="both"/>
        <w:rPr>
          <w:rFonts w:ascii="Times New Roman" w:eastAsia="Times New Roman" w:hAnsi="Times New Roman" w:cs="Times New Roman"/>
          <w:color w:val="22272F"/>
          <w:sz w:val="28"/>
          <w:szCs w:val="28"/>
        </w:rPr>
        <w:sectPr w:rsidR="00000000">
          <w:type w:val="continuous"/>
          <w:pgSz w:w="11906" w:h="16838"/>
          <w:pgMar w:top="1670" w:right="567" w:bottom="1134" w:left="1701" w:header="1134" w:footer="720" w:gutter="0"/>
          <w:cols w:space="720"/>
          <w:docGrid w:linePitch="100" w:charSpace="12288"/>
        </w:sectPr>
      </w:pPr>
      <w:bookmarkStart w:id="494" w:name="p_959"/>
      <w:bookmarkEnd w:id="494"/>
      <w:r>
        <w:rPr>
          <w:rFonts w:ascii="Times New Roman" w:eastAsia="Times New Roman" w:hAnsi="Times New Roman" w:cs="Times New Roman"/>
          <w:color w:val="22272F"/>
          <w:sz w:val="28"/>
          <w:szCs w:val="28"/>
        </w:rPr>
        <w:t xml:space="preserve">     </w:t>
      </w:r>
      <w:r>
        <w:pict>
          <v:rect id="Picture 12" o:spid="_x0000_s1274" style="position:absolute;left:0;text-align:left;margin-left:37.5pt;margin-top:-.05pt;width:18pt;height:18pt;z-index:251772928;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275" type="#_x0000_t202" style="position:absolute;left:0;text-align:left;margin-left:37.5pt;margin-top:293.55pt;width:17.9pt;height:17.9pt;z-index:251773952;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8"/>
          <w:szCs w:val="28"/>
        </w:rPr>
        <w:t>1.5. Сервитуты, обременения участка:______</w:t>
      </w:r>
      <w:r>
        <w:rPr>
          <w:rFonts w:ascii="Times New Roman" w:hAnsi="Times New Roman" w:cs="Times New Roman"/>
          <w:color w:val="22272F"/>
          <w:sz w:val="28"/>
          <w:szCs w:val="28"/>
        </w:rPr>
        <w:t>__________________.</w:t>
      </w:r>
    </w:p>
    <w:p w:rsidR="00000000" w:rsidRDefault="00F44D77">
      <w:pPr>
        <w:pStyle w:val="1f3"/>
        <w:jc w:val="both"/>
        <w:rPr>
          <w:rFonts w:ascii="Times New Roman" w:eastAsia="Times New Roman" w:hAnsi="Times New Roman" w:cs="Times New Roman"/>
          <w:color w:val="22272F"/>
          <w:sz w:val="28"/>
          <w:szCs w:val="28"/>
        </w:rPr>
        <w:sectPr w:rsidR="00000000">
          <w:type w:val="continuous"/>
          <w:pgSz w:w="11906" w:h="16838"/>
          <w:pgMar w:top="1670" w:right="567" w:bottom="1134" w:left="1701" w:header="1134" w:footer="720" w:gutter="0"/>
          <w:cols w:space="720"/>
          <w:docGrid w:linePitch="100" w:charSpace="12288"/>
        </w:sectPr>
      </w:pPr>
      <w:bookmarkStart w:id="495" w:name="p_960"/>
      <w:bookmarkEnd w:id="495"/>
      <w:r>
        <w:rPr>
          <w:rFonts w:ascii="Times New Roman" w:eastAsia="Times New Roman" w:hAnsi="Times New Roman" w:cs="Times New Roman"/>
          <w:color w:val="22272F"/>
          <w:sz w:val="28"/>
          <w:szCs w:val="28"/>
        </w:rPr>
        <w:t xml:space="preserve">     </w:t>
      </w:r>
      <w:r>
        <w:pict>
          <v:rect id="Picture 13" o:spid="_x0000_s1272" style="position:absolute;left:0;text-align:left;margin-left:37.5pt;margin-top:-.05pt;width:18pt;height:18pt;z-index:251770880;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273" type="#_x0000_t202" style="position:absolute;left:0;text-align:left;margin-left:37.5pt;margin-top:309.65pt;width:17.9pt;height:17.9pt;z-index:251771904;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8"/>
          <w:szCs w:val="28"/>
        </w:rPr>
        <w:t>1.6. Состояние Участка:____________________________________________.</w:t>
      </w:r>
    </w:p>
    <w:p w:rsidR="00000000" w:rsidRDefault="00F44D77">
      <w:pPr>
        <w:pStyle w:val="1f3"/>
        <w:jc w:val="both"/>
        <w:rPr>
          <w:rFonts w:ascii="Times New Roman" w:eastAsia="Times New Roman" w:hAnsi="Times New Roman" w:cs="Times New Roman"/>
          <w:color w:val="22272F"/>
          <w:sz w:val="28"/>
          <w:szCs w:val="28"/>
        </w:rPr>
        <w:sectPr w:rsidR="00000000">
          <w:type w:val="continuous"/>
          <w:pgSz w:w="11906" w:h="16838"/>
          <w:pgMar w:top="1670" w:right="567" w:bottom="1134" w:left="1701" w:header="1134" w:footer="720" w:gutter="0"/>
          <w:cols w:space="720"/>
          <w:docGrid w:linePitch="100" w:charSpace="12288"/>
        </w:sectPr>
      </w:pPr>
      <w:bookmarkStart w:id="496" w:name="p_961"/>
      <w:bookmarkEnd w:id="496"/>
      <w:r>
        <w:rPr>
          <w:rFonts w:ascii="Times New Roman" w:eastAsia="Times New Roman" w:hAnsi="Times New Roman" w:cs="Times New Roman"/>
          <w:color w:val="22272F"/>
          <w:sz w:val="28"/>
          <w:szCs w:val="28"/>
        </w:rPr>
        <w:t xml:space="preserve">     </w:t>
      </w:r>
      <w:r>
        <w:pict>
          <v:rect id="Picture 14" o:spid="_x0000_s1270" style="position:absolute;left:0;text-align:left;margin-left:37.5pt;margin-top:-.05pt;width:18pt;height:18pt;z-index:251768832;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271" type="#_x0000_t202" style="position:absolute;left:0;text-align:left;margin-left:37.5pt;margin-top:325.75pt;width:17.9pt;height:17.9pt;z-index:251769856;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8"/>
          <w:szCs w:val="28"/>
        </w:rPr>
        <w:t>1.7. Наличие на Участке зданий (сооружений):_______________________.</w:t>
      </w:r>
    </w:p>
    <w:p w:rsidR="00000000" w:rsidRDefault="00F44D77">
      <w:pPr>
        <w:pStyle w:val="1f3"/>
        <w:jc w:val="both"/>
        <w:rPr>
          <w:rFonts w:ascii="Times New Roman" w:eastAsia="Times New Roman" w:hAnsi="Times New Roman" w:cs="Times New Roman"/>
          <w:color w:val="22272F"/>
          <w:sz w:val="28"/>
          <w:szCs w:val="28"/>
        </w:rPr>
        <w:sectPr w:rsidR="00000000">
          <w:type w:val="continuous"/>
          <w:pgSz w:w="11906" w:h="16838"/>
          <w:pgMar w:top="1670" w:right="567" w:bottom="1134" w:left="1701" w:header="1134" w:footer="720" w:gutter="0"/>
          <w:cols w:space="720"/>
          <w:docGrid w:linePitch="100" w:charSpace="12288"/>
        </w:sectPr>
      </w:pPr>
      <w:bookmarkStart w:id="497" w:name="p_962"/>
      <w:bookmarkEnd w:id="497"/>
      <w:r>
        <w:rPr>
          <w:rFonts w:ascii="Times New Roman" w:eastAsia="Times New Roman" w:hAnsi="Times New Roman" w:cs="Times New Roman"/>
          <w:color w:val="22272F"/>
          <w:sz w:val="28"/>
          <w:szCs w:val="28"/>
        </w:rPr>
        <w:t xml:space="preserve">     </w:t>
      </w:r>
      <w:r>
        <w:pict>
          <v:rect id="Picture 15" o:spid="_x0000_s1268" style="position:absolute;left:0;text-align:left;margin-left:37.5pt;margin-top:-.05pt;width:18pt;height:18pt;z-index:251766784;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269" type="#_x0000_t202" style="position:absolute;left:0;text-align:left;margin-left:37.5pt;margin-top:341.85pt;width:17.9pt;height:17.9pt;z-index:251767808;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8"/>
          <w:szCs w:val="28"/>
        </w:rPr>
        <w:t xml:space="preserve">1.8.  Право  пользования Участком предоставляется Пользователю </w:t>
      </w:r>
      <w:bookmarkStart w:id="498" w:name="p_963"/>
      <w:bookmarkEnd w:id="498"/>
      <w:r>
        <w:rPr>
          <w:rFonts w:ascii="Times New Roman" w:hAnsi="Times New Roman" w:cs="Times New Roman"/>
          <w:color w:val="22272F"/>
          <w:sz w:val="28"/>
          <w:szCs w:val="28"/>
        </w:rPr>
        <w:t xml:space="preserve">исключительно </w:t>
      </w:r>
      <w:r>
        <w:rPr>
          <w:rFonts w:ascii="Times New Roman" w:hAnsi="Times New Roman" w:cs="Times New Roman"/>
          <w:color w:val="22272F"/>
          <w:sz w:val="28"/>
          <w:szCs w:val="28"/>
        </w:rPr>
        <w:t xml:space="preserve">в целях размещения и обеспечения нормальной эксплуатации </w:t>
      </w:r>
      <w:bookmarkStart w:id="499" w:name="p_964"/>
      <w:bookmarkEnd w:id="499"/>
      <w:r>
        <w:rPr>
          <w:rFonts w:ascii="Times New Roman" w:hAnsi="Times New Roman" w:cs="Times New Roman"/>
          <w:color w:val="22272F"/>
          <w:sz w:val="28"/>
          <w:szCs w:val="28"/>
        </w:rPr>
        <w:t xml:space="preserve">Объекта (в соответствии с его хозяйственным назначением). Возможность </w:t>
      </w:r>
      <w:bookmarkStart w:id="500" w:name="p_965"/>
      <w:bookmarkEnd w:id="500"/>
      <w:r>
        <w:rPr>
          <w:rFonts w:ascii="Times New Roman" w:hAnsi="Times New Roman" w:cs="Times New Roman"/>
          <w:color w:val="22272F"/>
          <w:sz w:val="28"/>
          <w:szCs w:val="28"/>
        </w:rPr>
        <w:t xml:space="preserve">осуществления Пользователем на Участке какой-либо иной деятельности, в </w:t>
      </w:r>
      <w:bookmarkStart w:id="501" w:name="p_966"/>
      <w:bookmarkEnd w:id="501"/>
      <w:r>
        <w:rPr>
          <w:rFonts w:ascii="Times New Roman" w:hAnsi="Times New Roman" w:cs="Times New Roman"/>
          <w:color w:val="22272F"/>
          <w:sz w:val="28"/>
          <w:szCs w:val="28"/>
        </w:rPr>
        <w:t>том числе размещение объектов движимого и (или) недвижимог</w:t>
      </w:r>
      <w:r>
        <w:rPr>
          <w:rFonts w:ascii="Times New Roman" w:hAnsi="Times New Roman" w:cs="Times New Roman"/>
          <w:color w:val="22272F"/>
          <w:sz w:val="28"/>
          <w:szCs w:val="28"/>
        </w:rPr>
        <w:t xml:space="preserve">о имущества, не </w:t>
      </w:r>
      <w:bookmarkStart w:id="502" w:name="p_967"/>
      <w:bookmarkEnd w:id="502"/>
      <w:r>
        <w:rPr>
          <w:rFonts w:ascii="Times New Roman" w:hAnsi="Times New Roman" w:cs="Times New Roman"/>
          <w:color w:val="22272F"/>
          <w:sz w:val="28"/>
          <w:szCs w:val="28"/>
        </w:rPr>
        <w:t xml:space="preserve">предусмотренных </w:t>
      </w:r>
      <w:hyperlink r:id="rId273" w:anchor="/document/408837321/entry/5002" w:history="1">
        <w:r>
          <w:rPr>
            <w:rStyle w:val="af6"/>
            <w:rFonts w:ascii="Times New Roman" w:hAnsi="Times New Roman" w:cs="Times New Roman"/>
            <w:color w:val="3272C0"/>
            <w:sz w:val="28"/>
            <w:szCs w:val="28"/>
          </w:rPr>
          <w:t>пунктом 1.1</w:t>
        </w:r>
      </w:hyperlink>
      <w:r>
        <w:rPr>
          <w:rFonts w:ascii="Times New Roman" w:hAnsi="Times New Roman" w:cs="Times New Roman"/>
          <w:color w:val="22272F"/>
          <w:sz w:val="28"/>
          <w:szCs w:val="28"/>
        </w:rPr>
        <w:t xml:space="preserve"> настоящего Договора, не предполагается.</w:t>
      </w:r>
    </w:p>
    <w:p w:rsidR="00000000" w:rsidRDefault="00F44D77">
      <w:pPr>
        <w:pStyle w:val="1f3"/>
        <w:jc w:val="center"/>
        <w:rPr>
          <w:rFonts w:ascii="Times New Roman" w:eastAsia="Times New Roman" w:hAnsi="Times New Roman" w:cs="Times New Roman"/>
          <w:sz w:val="28"/>
          <w:szCs w:val="28"/>
        </w:rPr>
        <w:sectPr w:rsidR="00000000">
          <w:type w:val="continuous"/>
          <w:pgSz w:w="11906" w:h="16838"/>
          <w:pgMar w:top="1670" w:right="567" w:bottom="1134" w:left="1701" w:header="1134" w:footer="720" w:gutter="0"/>
          <w:cols w:space="720"/>
          <w:docGrid w:linePitch="100" w:charSpace="12288"/>
        </w:sectPr>
      </w:pPr>
      <w:bookmarkStart w:id="503" w:name="p_968"/>
      <w:bookmarkEnd w:id="503"/>
      <w:r>
        <w:rPr>
          <w:rFonts w:ascii="Times New Roman" w:eastAsia="Times New Roman" w:hAnsi="Times New Roman" w:cs="Times New Roman"/>
          <w:color w:val="22272F"/>
          <w:sz w:val="28"/>
          <w:szCs w:val="28"/>
        </w:rPr>
        <w:t xml:space="preserve">              </w:t>
      </w:r>
      <w:r>
        <w:pict>
          <v:rect id="Picture 16" o:spid="_x0000_s1266" style="position:absolute;left:0;text-align:left;margin-left:37.5pt;margin-top:-.05pt;width:18pt;height:18pt;z-index:251764736;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267" type="#_x0000_t202" style="position:absolute;left:0;text-align:left;margin-left:37.5pt;margin-top:438.45pt;width:17.9pt;height:17.9pt;z-index:251765760;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b/>
          <w:color w:val="22272F"/>
          <w:sz w:val="28"/>
          <w:szCs w:val="28"/>
        </w:rPr>
        <w:t>2. Права и обязанности Администрации</w:t>
      </w:r>
    </w:p>
    <w:p w:rsidR="00000000" w:rsidRDefault="00F44D77">
      <w:pPr>
        <w:pStyle w:val="1f3"/>
        <w:jc w:val="both"/>
        <w:rPr>
          <w:rFonts w:ascii="Times New Roman" w:eastAsia="Times New Roman" w:hAnsi="Times New Roman" w:cs="Times New Roman"/>
          <w:sz w:val="28"/>
          <w:szCs w:val="28"/>
        </w:rPr>
        <w:sectPr w:rsidR="00000000">
          <w:type w:val="continuous"/>
          <w:pgSz w:w="11906" w:h="16838"/>
          <w:pgMar w:top="1670" w:right="567" w:bottom="1134" w:left="1701" w:header="1134" w:footer="720" w:gutter="0"/>
          <w:cols w:space="720"/>
          <w:docGrid w:linePitch="100" w:charSpace="12288"/>
        </w:sectPr>
      </w:pPr>
      <w:bookmarkStart w:id="504" w:name="p_969"/>
      <w:bookmarkEnd w:id="504"/>
      <w:r>
        <w:rPr>
          <w:rFonts w:ascii="Times New Roman" w:eastAsia="Times New Roman" w:hAnsi="Times New Roman" w:cs="Times New Roman"/>
          <w:sz w:val="28"/>
          <w:szCs w:val="28"/>
        </w:rPr>
        <w:t xml:space="preserve">     </w:t>
      </w:r>
      <w:r>
        <w:pict>
          <v:rect id="Picture 17" o:spid="_x0000_s1264" style="position:absolute;left:0;text-align:left;margin-left:37.5pt;margin-top:-.05pt;width:18pt;height:18pt;z-index:251762688;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265" type="#_x0000_t202" style="position:absolute;left:0;text-align:left;margin-left:37.5pt;margin-top:454.55pt;width:17.9pt;height:17.9pt;z-index:251763712;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sz w:val="28"/>
          <w:szCs w:val="28"/>
        </w:rPr>
        <w:t>2.1. Администрация обязуется:</w:t>
      </w:r>
    </w:p>
    <w:p w:rsidR="00000000" w:rsidRDefault="00F44D77">
      <w:pPr>
        <w:pStyle w:val="1f3"/>
        <w:jc w:val="both"/>
        <w:rPr>
          <w:rFonts w:ascii="Times New Roman" w:eastAsia="Times New Roman" w:hAnsi="Times New Roman" w:cs="Times New Roman"/>
          <w:color w:val="22272F"/>
          <w:sz w:val="28"/>
          <w:szCs w:val="28"/>
        </w:rPr>
        <w:sectPr w:rsidR="00000000">
          <w:type w:val="continuous"/>
          <w:pgSz w:w="11906" w:h="16838"/>
          <w:pgMar w:top="1670" w:right="567" w:bottom="1134" w:left="1701" w:header="1134" w:footer="720" w:gutter="0"/>
          <w:cols w:space="720"/>
          <w:docGrid w:linePitch="100" w:charSpace="12288"/>
        </w:sectPr>
      </w:pPr>
      <w:bookmarkStart w:id="505" w:name="p_970"/>
      <w:bookmarkEnd w:id="505"/>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pict>
          <v:rect id="Picture 18" o:spid="_x0000_s1262" style="position:absolute;left:0;text-align:left;margin-left:37.5pt;margin-top:-.05pt;width:18pt;height:18pt;z-index:251760640;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263" type="#_x0000_t202" style="position:absolute;left:0;text-align:left;margin-left:37.5pt;margin-top:470.65pt;width:17.9pt;height:17.9pt;z-index:251761664;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sz w:val="28"/>
          <w:szCs w:val="28"/>
        </w:rPr>
        <w:t xml:space="preserve">2.1.1. Не вмешиваться  в хозяйственную деятельность  Пользователя, </w:t>
      </w:r>
      <w:bookmarkStart w:id="506" w:name="p_971"/>
      <w:bookmarkEnd w:id="506"/>
      <w:r>
        <w:rPr>
          <w:rFonts w:ascii="Times New Roman" w:hAnsi="Times New Roman" w:cs="Times New Roman"/>
          <w:color w:val="22272F"/>
          <w:sz w:val="28"/>
          <w:szCs w:val="28"/>
        </w:rPr>
        <w:t xml:space="preserve">если она не противоречит условиям Договора и требованиям законодательства </w:t>
      </w:r>
      <w:bookmarkStart w:id="507" w:name="p_972"/>
      <w:bookmarkEnd w:id="507"/>
      <w:r>
        <w:rPr>
          <w:rFonts w:ascii="Times New Roman" w:hAnsi="Times New Roman" w:cs="Times New Roman"/>
          <w:color w:val="22272F"/>
          <w:sz w:val="28"/>
          <w:szCs w:val="28"/>
        </w:rPr>
        <w:t>Российской Федерации.</w:t>
      </w:r>
    </w:p>
    <w:p w:rsidR="00000000" w:rsidRDefault="00F44D77">
      <w:pPr>
        <w:pStyle w:val="1f3"/>
        <w:jc w:val="both"/>
        <w:rPr>
          <w:rFonts w:ascii="Times New Roman" w:eastAsia="Times New Roman" w:hAnsi="Times New Roman" w:cs="Times New Roman"/>
          <w:color w:val="22272F"/>
          <w:sz w:val="28"/>
          <w:szCs w:val="28"/>
        </w:rPr>
        <w:sectPr w:rsidR="00000000">
          <w:type w:val="continuous"/>
          <w:pgSz w:w="11906" w:h="16838"/>
          <w:pgMar w:top="1670" w:right="567" w:bottom="1134" w:left="1701" w:header="1134" w:footer="720" w:gutter="0"/>
          <w:cols w:space="720"/>
          <w:docGrid w:linePitch="100" w:charSpace="12288"/>
        </w:sectPr>
      </w:pPr>
      <w:bookmarkStart w:id="508" w:name="p_973"/>
      <w:bookmarkEnd w:id="508"/>
      <w:r>
        <w:rPr>
          <w:rFonts w:ascii="Times New Roman" w:eastAsia="Times New Roman" w:hAnsi="Times New Roman" w:cs="Times New Roman"/>
          <w:color w:val="22272F"/>
          <w:sz w:val="28"/>
          <w:szCs w:val="28"/>
        </w:rPr>
        <w:t xml:space="preserve">     </w:t>
      </w:r>
      <w:r>
        <w:pict>
          <v:rect id="Picture 19" o:spid="_x0000_s1260" style="position:absolute;left:0;text-align:left;margin-left:37.5pt;margin-top:-.05pt;width:18pt;height:18pt;z-index:251758592;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261" type="#_x0000_t202" style="position:absolute;left:0;text-align:left;margin-left:37.5pt;margin-top:518.95pt;width:17.9pt;height:17.9pt;z-index:251759616;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8"/>
          <w:szCs w:val="28"/>
        </w:rPr>
        <w:t xml:space="preserve">2.1.2. Не использовать и не предоставлять третьим лицам права на </w:t>
      </w:r>
      <w:bookmarkStart w:id="509" w:name="p_974"/>
      <w:bookmarkEnd w:id="509"/>
      <w:r>
        <w:rPr>
          <w:rFonts w:ascii="Times New Roman" w:hAnsi="Times New Roman" w:cs="Times New Roman"/>
          <w:color w:val="22272F"/>
          <w:sz w:val="28"/>
          <w:szCs w:val="28"/>
        </w:rPr>
        <w:t>использование Уч</w:t>
      </w:r>
      <w:r>
        <w:rPr>
          <w:rFonts w:ascii="Times New Roman" w:hAnsi="Times New Roman" w:cs="Times New Roman"/>
          <w:color w:val="22272F"/>
          <w:sz w:val="28"/>
          <w:szCs w:val="28"/>
        </w:rPr>
        <w:t>астка без предварительного уведомления Пользователя.</w:t>
      </w:r>
    </w:p>
    <w:p w:rsidR="00000000" w:rsidRDefault="00F44D77">
      <w:pPr>
        <w:pStyle w:val="1f3"/>
        <w:jc w:val="both"/>
        <w:rPr>
          <w:rFonts w:ascii="Times New Roman" w:eastAsia="Times New Roman" w:hAnsi="Times New Roman" w:cs="Times New Roman"/>
          <w:sz w:val="28"/>
          <w:szCs w:val="28"/>
        </w:rPr>
        <w:sectPr w:rsidR="00000000">
          <w:type w:val="continuous"/>
          <w:pgSz w:w="11906" w:h="16838"/>
          <w:pgMar w:top="1670" w:right="567" w:bottom="1134" w:left="1701" w:header="1134" w:footer="720" w:gutter="0"/>
          <w:cols w:space="720"/>
          <w:docGrid w:linePitch="100" w:charSpace="12288"/>
        </w:sectPr>
      </w:pPr>
      <w:bookmarkStart w:id="510" w:name="p_975"/>
      <w:bookmarkEnd w:id="510"/>
      <w:r>
        <w:rPr>
          <w:rFonts w:ascii="Times New Roman" w:eastAsia="Times New Roman" w:hAnsi="Times New Roman" w:cs="Times New Roman"/>
          <w:color w:val="22272F"/>
          <w:sz w:val="28"/>
          <w:szCs w:val="28"/>
        </w:rPr>
        <w:t xml:space="preserve">     </w:t>
      </w:r>
      <w:r>
        <w:pict>
          <v:rect id="Picture 20" o:spid="_x0000_s1258" style="position:absolute;left:0;text-align:left;margin-left:37.5pt;margin-top:-.05pt;width:18pt;height:18pt;z-index:251756544;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259" type="#_x0000_t202" style="position:absolute;left:0;text-align:left;margin-left:37.5pt;margin-top:551.15pt;width:17.9pt;height:17.9pt;z-index:251757568;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8"/>
          <w:szCs w:val="28"/>
        </w:rPr>
        <w:t>2.2. Управление   вправе:</w:t>
      </w:r>
    </w:p>
    <w:p w:rsidR="00000000" w:rsidRDefault="00F44D77">
      <w:pPr>
        <w:pStyle w:val="1f3"/>
        <w:jc w:val="both"/>
        <w:rPr>
          <w:rFonts w:ascii="Times New Roman" w:eastAsia="Times New Roman" w:hAnsi="Times New Roman" w:cs="Times New Roman"/>
          <w:color w:val="22272F"/>
          <w:sz w:val="26"/>
          <w:szCs w:val="26"/>
        </w:rPr>
        <w:sectPr w:rsidR="00000000">
          <w:type w:val="continuous"/>
          <w:pgSz w:w="11906" w:h="16838"/>
          <w:pgMar w:top="1670" w:right="567" w:bottom="1134" w:left="1701" w:header="1134" w:footer="720" w:gutter="0"/>
          <w:cols w:space="720"/>
          <w:docGrid w:linePitch="100" w:charSpace="12288"/>
        </w:sectPr>
      </w:pPr>
      <w:bookmarkStart w:id="511" w:name="p_976"/>
      <w:bookmarkEnd w:id="511"/>
      <w:r>
        <w:rPr>
          <w:rFonts w:ascii="Times New Roman" w:eastAsia="Times New Roman" w:hAnsi="Times New Roman" w:cs="Times New Roman"/>
          <w:sz w:val="28"/>
          <w:szCs w:val="28"/>
        </w:rPr>
        <w:t xml:space="preserve">     </w:t>
      </w:r>
      <w:r>
        <w:pict>
          <v:rect id="Picture 21" o:spid="_x0000_s1256" style="position:absolute;left:0;text-align:left;margin-left:37.5pt;margin-top:-.05pt;width:18pt;height:18pt;z-index:251754496;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257" type="#_x0000_t202" style="position:absolute;left:0;text-align:left;margin-left:37.5pt;margin-top:567.25pt;width:17.9pt;height:17.9pt;z-index:251755520;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sz w:val="28"/>
          <w:szCs w:val="28"/>
        </w:rPr>
        <w:t xml:space="preserve">2.2.1. Осуществлять  контроль  за  использованием Участка (включая </w:t>
      </w:r>
      <w:bookmarkStart w:id="512" w:name="p_977"/>
      <w:bookmarkEnd w:id="512"/>
      <w:r>
        <w:rPr>
          <w:rFonts w:ascii="Times New Roman" w:hAnsi="Times New Roman" w:cs="Times New Roman"/>
          <w:color w:val="22272F"/>
          <w:sz w:val="28"/>
          <w:szCs w:val="28"/>
        </w:rPr>
        <w:t xml:space="preserve">соблюдение Пользователем условий Договора и  требований </w:t>
      </w:r>
      <w:bookmarkStart w:id="513" w:name="p_978"/>
      <w:bookmarkEnd w:id="513"/>
      <w:r>
        <w:fldChar w:fldCharType="begin"/>
      </w:r>
      <w:r>
        <w:instrText xml:space="preserve"> HYPERLINK "https://internet.garant.ru/</w:instrText>
      </w:r>
      <w:r>
        <w:instrText>" \l "/document/12125350/entry/0"</w:instrText>
      </w:r>
      <w:r>
        <w:fldChar w:fldCharType="separate"/>
      </w:r>
      <w:r>
        <w:rPr>
          <w:rStyle w:val="af6"/>
          <w:rFonts w:ascii="Times New Roman" w:hAnsi="Times New Roman" w:cs="Times New Roman"/>
          <w:color w:val="3272C0"/>
          <w:sz w:val="28"/>
          <w:szCs w:val="28"/>
        </w:rPr>
        <w:t>природоохранного законодательства</w:t>
      </w:r>
      <w:r>
        <w:fldChar w:fldCharType="end"/>
      </w:r>
      <w:r>
        <w:rPr>
          <w:rFonts w:ascii="Times New Roman" w:hAnsi="Times New Roman" w:cs="Times New Roman"/>
          <w:color w:val="22272F"/>
          <w:sz w:val="28"/>
          <w:szCs w:val="28"/>
        </w:rPr>
        <w:t xml:space="preserve">  Российской  Федерации), </w:t>
      </w:r>
      <w:bookmarkStart w:id="514" w:name="p_979"/>
      <w:bookmarkEnd w:id="514"/>
      <w:r>
        <w:rPr>
          <w:rFonts w:ascii="Times New Roman" w:hAnsi="Times New Roman" w:cs="Times New Roman"/>
          <w:color w:val="22272F"/>
          <w:sz w:val="28"/>
          <w:szCs w:val="28"/>
        </w:rPr>
        <w:t>в  т</w:t>
      </w:r>
      <w:r>
        <w:rPr>
          <w:rFonts w:ascii="Times New Roman" w:hAnsi="Times New Roman" w:cs="Times New Roman"/>
          <w:color w:val="22272F"/>
          <w:sz w:val="26"/>
          <w:szCs w:val="26"/>
        </w:rPr>
        <w:t xml:space="preserve">ом   числе   посредством </w:t>
      </w:r>
      <w:bookmarkStart w:id="515" w:name="p_980"/>
      <w:bookmarkEnd w:id="515"/>
      <w:r>
        <w:rPr>
          <w:rFonts w:ascii="Times New Roman" w:hAnsi="Times New Roman" w:cs="Times New Roman"/>
          <w:color w:val="22272F"/>
          <w:sz w:val="26"/>
          <w:szCs w:val="26"/>
        </w:rPr>
        <w:t>проведения осмотров (обследований) территории Участка.</w:t>
      </w:r>
    </w:p>
    <w:p w:rsidR="00000000" w:rsidRDefault="00F44D77">
      <w:pPr>
        <w:pStyle w:val="1f3"/>
        <w:jc w:val="both"/>
        <w:rPr>
          <w:rFonts w:ascii="Times New Roman" w:eastAsia="Times New Roman" w:hAnsi="Times New Roman" w:cs="Times New Roman"/>
          <w:color w:val="22272F"/>
          <w:sz w:val="28"/>
        </w:rPr>
        <w:sectPr w:rsidR="00000000">
          <w:type w:val="continuous"/>
          <w:pgSz w:w="11906" w:h="16838"/>
          <w:pgMar w:top="1670" w:right="567" w:bottom="1134" w:left="1701" w:header="1134" w:footer="720" w:gutter="0"/>
          <w:cols w:space="720"/>
          <w:docGrid w:linePitch="100" w:charSpace="12288"/>
        </w:sectPr>
      </w:pPr>
      <w:bookmarkStart w:id="516" w:name="p_981"/>
      <w:bookmarkEnd w:id="516"/>
      <w:r>
        <w:rPr>
          <w:rFonts w:ascii="Times New Roman" w:eastAsia="Times New Roman" w:hAnsi="Times New Roman" w:cs="Times New Roman"/>
          <w:color w:val="22272F"/>
          <w:sz w:val="26"/>
          <w:szCs w:val="26"/>
        </w:rPr>
        <w:t xml:space="preserve">     </w:t>
      </w:r>
      <w:r>
        <w:pict>
          <v:rect id="Picture 22" o:spid="_x0000_s1254" style="position:absolute;left:0;text-align:left;margin-left:37.5pt;margin-top:-.05pt;width:18pt;height:18pt;z-index:251752448;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255" type="#_x0000_t202" style="position:absolute;left:0;text-align:left;margin-left:37.5pt;margin-top:630.5pt;width:17.9pt;height:17.9pt;z-index:251753472;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6"/>
          <w:szCs w:val="26"/>
        </w:rPr>
        <w:t xml:space="preserve">2.2.2. Досрочно отказаться от Договора  или расторгнуть Договор в </w:t>
      </w:r>
      <w:bookmarkStart w:id="517" w:name="p_982"/>
      <w:bookmarkEnd w:id="517"/>
      <w:r>
        <w:rPr>
          <w:rFonts w:ascii="Times New Roman" w:hAnsi="Times New Roman" w:cs="Times New Roman"/>
          <w:color w:val="22272F"/>
          <w:sz w:val="26"/>
          <w:szCs w:val="26"/>
        </w:rPr>
        <w:t>одно</w:t>
      </w:r>
      <w:r>
        <w:rPr>
          <w:rFonts w:ascii="Times New Roman" w:hAnsi="Times New Roman" w:cs="Times New Roman"/>
          <w:color w:val="22272F"/>
          <w:sz w:val="26"/>
          <w:szCs w:val="26"/>
        </w:rPr>
        <w:t xml:space="preserve">стороннем   порядке в случаях, предусмотренных действующим </w:t>
      </w:r>
      <w:bookmarkStart w:id="518" w:name="p_983"/>
      <w:bookmarkEnd w:id="518"/>
      <w:r>
        <w:rPr>
          <w:rFonts w:ascii="Times New Roman" w:hAnsi="Times New Roman" w:cs="Times New Roman"/>
          <w:color w:val="22272F"/>
          <w:sz w:val="26"/>
          <w:szCs w:val="26"/>
        </w:rPr>
        <w:t xml:space="preserve">законодательством (включая положения Административного регламента </w:t>
      </w:r>
      <w:bookmarkStart w:id="519" w:name="p_984"/>
      <w:bookmarkEnd w:id="519"/>
      <w:r>
        <w:rPr>
          <w:rFonts w:ascii="Times New Roman" w:hAnsi="Times New Roman" w:cs="Times New Roman"/>
          <w:color w:val="22272F"/>
          <w:sz w:val="26"/>
          <w:szCs w:val="26"/>
        </w:rPr>
        <w:t xml:space="preserve">предоставления государственной услуги "Заключение договора на  размещение  </w:t>
      </w:r>
      <w:bookmarkStart w:id="520" w:name="p_985"/>
      <w:bookmarkEnd w:id="520"/>
      <w:r>
        <w:rPr>
          <w:rFonts w:ascii="Times New Roman" w:hAnsi="Times New Roman" w:cs="Times New Roman"/>
          <w:color w:val="22272F"/>
          <w:sz w:val="26"/>
          <w:szCs w:val="26"/>
        </w:rPr>
        <w:t xml:space="preserve">объектов на землях или земельных участках,  находящихся </w:t>
      </w:r>
      <w:r>
        <w:rPr>
          <w:rFonts w:ascii="Times New Roman" w:hAnsi="Times New Roman" w:cs="Times New Roman"/>
          <w:color w:val="22272F"/>
          <w:sz w:val="26"/>
          <w:szCs w:val="26"/>
        </w:rPr>
        <w:t xml:space="preserve">в собственности </w:t>
      </w:r>
      <w:bookmarkStart w:id="521" w:name="p_986"/>
      <w:bookmarkEnd w:id="521"/>
      <w:r>
        <w:rPr>
          <w:rFonts w:ascii="Times New Roman" w:hAnsi="Times New Roman" w:cs="Times New Roman"/>
          <w:color w:val="22272F"/>
          <w:sz w:val="26"/>
          <w:szCs w:val="26"/>
        </w:rPr>
        <w:t xml:space="preserve">Краснодарского края, без предоставления земельных участков и установления </w:t>
      </w:r>
      <w:bookmarkStart w:id="522" w:name="p_987"/>
      <w:bookmarkEnd w:id="522"/>
      <w:r>
        <w:rPr>
          <w:rFonts w:ascii="Times New Roman" w:hAnsi="Times New Roman" w:cs="Times New Roman"/>
          <w:color w:val="22272F"/>
          <w:sz w:val="26"/>
          <w:szCs w:val="26"/>
        </w:rPr>
        <w:t xml:space="preserve">сервитутов, публичных сервитутов") и настоящим Договором, о чем Пользователь извещается посредством направления    соответствующего </w:t>
      </w:r>
      <w:bookmarkStart w:id="523" w:name="p_989"/>
      <w:bookmarkEnd w:id="523"/>
      <w:r>
        <w:rPr>
          <w:rFonts w:ascii="Times New Roman" w:hAnsi="Times New Roman" w:cs="Times New Roman"/>
          <w:color w:val="22272F"/>
          <w:sz w:val="26"/>
          <w:szCs w:val="26"/>
        </w:rPr>
        <w:t>уведомления.</w:t>
      </w:r>
    </w:p>
    <w:p w:rsidR="00000000" w:rsidRDefault="00F44D77">
      <w:pPr>
        <w:pStyle w:val="1f3"/>
        <w:jc w:val="both"/>
        <w:rPr>
          <w:rFonts w:ascii="Times New Roman" w:eastAsia="Times New Roman" w:hAnsi="Times New Roman" w:cs="Times New Roman"/>
          <w:color w:val="22272F"/>
          <w:sz w:val="26"/>
          <w:szCs w:val="26"/>
        </w:rPr>
        <w:sectPr w:rsidR="00000000">
          <w:type w:val="continuous"/>
          <w:pgSz w:w="11906" w:h="16838"/>
          <w:pgMar w:top="1670" w:right="567" w:bottom="1134" w:left="1701" w:header="1134" w:footer="720" w:gutter="0"/>
          <w:cols w:space="720"/>
          <w:docGrid w:linePitch="100" w:charSpace="12288"/>
        </w:sectPr>
      </w:pPr>
      <w:bookmarkStart w:id="524" w:name="p_990"/>
      <w:bookmarkEnd w:id="524"/>
      <w:r>
        <w:rPr>
          <w:rFonts w:ascii="Times New Roman" w:eastAsia="Times New Roman" w:hAnsi="Times New Roman" w:cs="Times New Roman"/>
          <w:color w:val="22272F"/>
          <w:sz w:val="28"/>
        </w:rPr>
        <w:t xml:space="preserve">  </w:t>
      </w:r>
      <w:r>
        <w:rPr>
          <w:rFonts w:ascii="Times New Roman" w:eastAsia="Times New Roman" w:hAnsi="Times New Roman" w:cs="Times New Roman"/>
          <w:color w:val="22272F"/>
          <w:sz w:val="26"/>
          <w:szCs w:val="26"/>
        </w:rPr>
        <w:t xml:space="preserve">   </w:t>
      </w:r>
      <w:r>
        <w:pict>
          <v:rect id="Picture 23" o:spid="_x0000_s1252" style="position:absolute;left:0;text-align:left;margin-left:37.5pt;margin-top:-.05pt;width:18pt;height:18pt;z-index:251750400;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253" type="#_x0000_t202" style="position:absolute;left:0;text-align:left;margin-left:37.5pt;margin-top:750.1pt;width:17.9pt;height:17.9pt;z-index:251751424;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6"/>
          <w:szCs w:val="26"/>
        </w:rPr>
        <w:t>2.2.3. Требова</w:t>
      </w:r>
      <w:r>
        <w:rPr>
          <w:rFonts w:ascii="Times New Roman" w:hAnsi="Times New Roman" w:cs="Times New Roman"/>
          <w:color w:val="22272F"/>
          <w:sz w:val="26"/>
          <w:szCs w:val="26"/>
        </w:rPr>
        <w:t>ть возмещения убытков, причиненных ухудшением качества</w:t>
      </w:r>
      <w:r>
        <w:rPr>
          <w:rFonts w:ascii="Times New Roman" w:hAnsi="Times New Roman" w:cs="Times New Roman"/>
          <w:color w:val="22272F"/>
          <w:sz w:val="28"/>
          <w:szCs w:val="26"/>
        </w:rPr>
        <w:t xml:space="preserve"> </w:t>
      </w:r>
      <w:bookmarkStart w:id="525" w:name="p_991"/>
      <w:bookmarkEnd w:id="525"/>
      <w:r>
        <w:rPr>
          <w:rFonts w:ascii="Times New Roman" w:hAnsi="Times New Roman" w:cs="Times New Roman"/>
          <w:color w:val="22272F"/>
          <w:sz w:val="26"/>
          <w:szCs w:val="26"/>
        </w:rPr>
        <w:t>земель в результате хозяйственной деятельности Пользователя .</w:t>
      </w:r>
    </w:p>
    <w:p w:rsidR="00000000" w:rsidRDefault="00F44D77">
      <w:pPr>
        <w:pStyle w:val="1f3"/>
        <w:jc w:val="center"/>
        <w:rPr>
          <w:rFonts w:ascii="Times New Roman" w:eastAsia="Times New Roman" w:hAnsi="Times New Roman" w:cs="Times New Roman"/>
          <w:sz w:val="26"/>
          <w:szCs w:val="26"/>
        </w:rPr>
        <w:sectPr w:rsidR="00000000">
          <w:type w:val="continuous"/>
          <w:pgSz w:w="11906" w:h="16838"/>
          <w:pgMar w:top="1670" w:right="567" w:bottom="1134" w:left="1701" w:header="1134" w:footer="720" w:gutter="0"/>
          <w:cols w:space="720"/>
          <w:docGrid w:linePitch="100" w:charSpace="12288"/>
        </w:sectPr>
      </w:pPr>
      <w:bookmarkStart w:id="526" w:name="p_992"/>
      <w:bookmarkEnd w:id="526"/>
      <w:r>
        <w:rPr>
          <w:rFonts w:ascii="Times New Roman" w:eastAsia="Times New Roman" w:hAnsi="Times New Roman" w:cs="Times New Roman"/>
          <w:color w:val="22272F"/>
          <w:sz w:val="26"/>
          <w:szCs w:val="26"/>
        </w:rPr>
        <w:t xml:space="preserve">               </w:t>
      </w:r>
      <w:r>
        <w:pict>
          <v:rect id="Picture 24" o:spid="_x0000_s1250" style="position:absolute;left:0;text-align:left;margin-left:37.5pt;margin-top:-.05pt;width:18pt;height:18pt;z-index:251748352;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251" type="#_x0000_t202" style="position:absolute;left:0;text-align:left;margin-left:37.5pt;margin-top:56.65pt;width:17.9pt;height:17.9pt;z-index:251749376;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b/>
          <w:color w:val="22272F"/>
          <w:sz w:val="26"/>
          <w:szCs w:val="26"/>
        </w:rPr>
        <w:t>3. Права и обязанности Пользователя</w:t>
      </w:r>
    </w:p>
    <w:p w:rsidR="00000000" w:rsidRDefault="00F44D77">
      <w:pPr>
        <w:pStyle w:val="1f3"/>
        <w:jc w:val="both"/>
        <w:rPr>
          <w:rFonts w:ascii="Times New Roman" w:eastAsia="Times New Roman" w:hAnsi="Times New Roman" w:cs="Times New Roman"/>
          <w:sz w:val="26"/>
          <w:szCs w:val="26"/>
        </w:rPr>
        <w:sectPr w:rsidR="00000000">
          <w:type w:val="continuous"/>
          <w:pgSz w:w="11906" w:h="16838"/>
          <w:pgMar w:top="1670" w:right="567" w:bottom="1134" w:left="1701" w:header="1134" w:footer="720" w:gutter="0"/>
          <w:cols w:space="720"/>
          <w:docGrid w:linePitch="100" w:charSpace="12288"/>
        </w:sectPr>
      </w:pPr>
      <w:bookmarkStart w:id="527" w:name="p_993"/>
      <w:bookmarkEnd w:id="527"/>
      <w:r>
        <w:rPr>
          <w:rFonts w:ascii="Times New Roman" w:eastAsia="Times New Roman" w:hAnsi="Times New Roman" w:cs="Times New Roman"/>
          <w:sz w:val="26"/>
          <w:szCs w:val="26"/>
        </w:rPr>
        <w:t xml:space="preserve">     </w:t>
      </w:r>
      <w:r>
        <w:pict>
          <v:rect id="Picture 25" o:spid="_x0000_s1248" style="position:absolute;left:0;text-align:left;margin-left:37.5pt;margin-top:-.05pt;width:18pt;height:18pt;z-index:251746304;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249" type="#_x0000_t202" style="position:absolute;left:0;text-align:left;margin-left:37.5pt;margin-top:71.6pt;width:17.9pt;height:17.9pt;z-index:251747328;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sz w:val="26"/>
          <w:szCs w:val="26"/>
        </w:rPr>
        <w:t>3.1. Пользователь обязуется:</w:t>
      </w:r>
    </w:p>
    <w:p w:rsidR="00000000" w:rsidRDefault="00F44D77">
      <w:pPr>
        <w:pStyle w:val="1f3"/>
        <w:jc w:val="both"/>
        <w:rPr>
          <w:rFonts w:ascii="Times New Roman" w:eastAsia="Times New Roman" w:hAnsi="Times New Roman" w:cs="Times New Roman"/>
          <w:color w:val="22272F"/>
          <w:sz w:val="26"/>
          <w:szCs w:val="26"/>
        </w:rPr>
        <w:sectPr w:rsidR="00000000">
          <w:type w:val="continuous"/>
          <w:pgSz w:w="11906" w:h="16838"/>
          <w:pgMar w:top="1670" w:right="567" w:bottom="1134" w:left="1701" w:header="1134" w:footer="720" w:gutter="0"/>
          <w:cols w:space="720"/>
          <w:docGrid w:linePitch="100" w:charSpace="12288"/>
        </w:sectPr>
      </w:pPr>
      <w:bookmarkStart w:id="528" w:name="p_994"/>
      <w:bookmarkEnd w:id="528"/>
      <w:r>
        <w:rPr>
          <w:rFonts w:ascii="Times New Roman" w:eastAsia="Times New Roman" w:hAnsi="Times New Roman" w:cs="Times New Roman"/>
          <w:sz w:val="26"/>
          <w:szCs w:val="26"/>
        </w:rPr>
        <w:t xml:space="preserve">     </w:t>
      </w:r>
      <w:r>
        <w:pict>
          <v:rect id="Picture 26" o:spid="_x0000_s1246" style="position:absolute;left:0;text-align:left;margin-left:37.5pt;margin-top:-.05pt;width:18pt;height:18pt;z-index:251744256;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247" type="#_x0000_t202" style="position:absolute;left:0;text-align:left;margin-left:37.5pt;margin-top:86.55pt;width:17.9pt;height:17.9pt;z-index:251745280;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sz w:val="26"/>
          <w:szCs w:val="26"/>
        </w:rPr>
        <w:t>3.1.1. Использовать Участок только  для  ра</w:t>
      </w:r>
      <w:r>
        <w:rPr>
          <w:rFonts w:ascii="Times New Roman" w:hAnsi="Times New Roman" w:cs="Times New Roman"/>
          <w:sz w:val="26"/>
          <w:szCs w:val="26"/>
        </w:rPr>
        <w:t xml:space="preserve">змещения  и  эксплуатации </w:t>
      </w:r>
      <w:bookmarkStart w:id="529" w:name="p_995"/>
      <w:bookmarkEnd w:id="529"/>
      <w:r>
        <w:rPr>
          <w:rFonts w:ascii="Times New Roman" w:hAnsi="Times New Roman" w:cs="Times New Roman"/>
          <w:color w:val="22272F"/>
          <w:sz w:val="26"/>
          <w:szCs w:val="26"/>
        </w:rPr>
        <w:t xml:space="preserve">Объекта, предусмотренного </w:t>
      </w:r>
      <w:hyperlink r:id="rId274" w:anchor="/document/408837321/entry/5001" w:history="1">
        <w:r>
          <w:rPr>
            <w:rStyle w:val="af6"/>
            <w:rFonts w:ascii="Times New Roman" w:hAnsi="Times New Roman" w:cs="Times New Roman"/>
            <w:color w:val="3272C0"/>
            <w:sz w:val="26"/>
            <w:szCs w:val="26"/>
          </w:rPr>
          <w:t>разделом 1</w:t>
        </w:r>
      </w:hyperlink>
      <w:r>
        <w:rPr>
          <w:rFonts w:ascii="Times New Roman" w:hAnsi="Times New Roman" w:cs="Times New Roman"/>
          <w:color w:val="22272F"/>
          <w:sz w:val="26"/>
          <w:szCs w:val="26"/>
        </w:rPr>
        <w:t xml:space="preserve"> настоящего Договора.</w:t>
      </w:r>
    </w:p>
    <w:p w:rsidR="00000000" w:rsidRDefault="00F44D77">
      <w:pPr>
        <w:pStyle w:val="1f3"/>
        <w:jc w:val="both"/>
        <w:rPr>
          <w:rFonts w:ascii="Times New Roman" w:eastAsia="Times New Roman" w:hAnsi="Times New Roman" w:cs="Times New Roman"/>
          <w:color w:val="22272F"/>
          <w:sz w:val="26"/>
          <w:szCs w:val="26"/>
        </w:rPr>
        <w:sectPr w:rsidR="00000000">
          <w:type w:val="continuous"/>
          <w:pgSz w:w="11906" w:h="16838"/>
          <w:pgMar w:top="1670" w:right="567" w:bottom="1134" w:left="1701" w:header="1134" w:footer="720" w:gutter="0"/>
          <w:cols w:space="720"/>
          <w:docGrid w:linePitch="100" w:charSpace="12288"/>
        </w:sectPr>
      </w:pPr>
      <w:bookmarkStart w:id="530" w:name="p_996"/>
      <w:bookmarkEnd w:id="530"/>
      <w:r>
        <w:rPr>
          <w:rFonts w:ascii="Times New Roman" w:eastAsia="Times New Roman" w:hAnsi="Times New Roman" w:cs="Times New Roman"/>
          <w:color w:val="22272F"/>
          <w:sz w:val="26"/>
          <w:szCs w:val="26"/>
        </w:rPr>
        <w:t xml:space="preserve">     </w:t>
      </w:r>
      <w:r>
        <w:pict>
          <v:rect id="Picture 27" o:spid="_x0000_s1244" style="position:absolute;left:0;text-align:left;margin-left:37.5pt;margin-top:-.05pt;width:18pt;height:18pt;z-index:251742208;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245" type="#_x0000_t202" style="position:absolute;left:0;text-align:left;margin-left:37.5pt;margin-top:116.45pt;width:17.9pt;height:17.9pt;z-index:251743232;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6"/>
          <w:szCs w:val="26"/>
        </w:rPr>
        <w:t xml:space="preserve">3.1.2. Обеспечить размещение  Объекта  в  соответствии  с  условиями </w:t>
      </w:r>
      <w:bookmarkStart w:id="531" w:name="p_997"/>
      <w:bookmarkEnd w:id="531"/>
      <w:r>
        <w:rPr>
          <w:rFonts w:ascii="Times New Roman" w:hAnsi="Times New Roman" w:cs="Times New Roman"/>
          <w:color w:val="22272F"/>
          <w:sz w:val="26"/>
          <w:szCs w:val="26"/>
        </w:rPr>
        <w:t>настоящего Догов</w:t>
      </w:r>
      <w:r>
        <w:rPr>
          <w:rFonts w:ascii="Times New Roman" w:hAnsi="Times New Roman" w:cs="Times New Roman"/>
          <w:color w:val="22272F"/>
          <w:sz w:val="26"/>
          <w:szCs w:val="26"/>
        </w:rPr>
        <w:t xml:space="preserve">ора и  схемой  границ  Участка,  являющейся  неотъемлемой </w:t>
      </w:r>
      <w:bookmarkStart w:id="532" w:name="p_998"/>
      <w:bookmarkEnd w:id="532"/>
      <w:r>
        <w:rPr>
          <w:rFonts w:ascii="Times New Roman" w:hAnsi="Times New Roman" w:cs="Times New Roman"/>
          <w:color w:val="22272F"/>
          <w:sz w:val="26"/>
          <w:szCs w:val="26"/>
        </w:rPr>
        <w:t>частью данного Договора;</w:t>
      </w:r>
    </w:p>
    <w:p w:rsidR="00000000" w:rsidRDefault="00F44D77">
      <w:pPr>
        <w:pStyle w:val="1f3"/>
        <w:jc w:val="both"/>
        <w:rPr>
          <w:rFonts w:ascii="Times New Roman" w:eastAsia="Times New Roman" w:hAnsi="Times New Roman" w:cs="Times New Roman"/>
          <w:color w:val="22272F"/>
          <w:sz w:val="26"/>
          <w:szCs w:val="26"/>
        </w:rPr>
        <w:sectPr w:rsidR="00000000">
          <w:type w:val="continuous"/>
          <w:pgSz w:w="11906" w:h="16838"/>
          <w:pgMar w:top="1670" w:right="567" w:bottom="1134" w:left="1701" w:header="1134" w:footer="720" w:gutter="0"/>
          <w:cols w:space="720"/>
          <w:docGrid w:linePitch="100" w:charSpace="12288"/>
        </w:sectPr>
      </w:pPr>
      <w:bookmarkStart w:id="533" w:name="p_999"/>
      <w:bookmarkEnd w:id="533"/>
      <w:r>
        <w:rPr>
          <w:rFonts w:ascii="Times New Roman" w:eastAsia="Times New Roman" w:hAnsi="Times New Roman" w:cs="Times New Roman"/>
          <w:color w:val="22272F"/>
          <w:sz w:val="26"/>
          <w:szCs w:val="26"/>
        </w:rPr>
        <w:t xml:space="preserve">     </w:t>
      </w:r>
      <w:r>
        <w:pict>
          <v:rect id="Picture 28" o:spid="_x0000_s1242" style="position:absolute;left:0;text-align:left;margin-left:37.5pt;margin-top:-.05pt;width:18pt;height:18pt;z-index:251740160;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243" type="#_x0000_t202" style="position:absolute;left:0;text-align:left;margin-left:37.5pt;margin-top:161.3pt;width:17.9pt;height:17.9pt;z-index:251741184;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6"/>
          <w:szCs w:val="26"/>
        </w:rPr>
        <w:t xml:space="preserve">3.1.3. Использовать Участок в соответствии с его  принадлежностью  к </w:t>
      </w:r>
      <w:bookmarkStart w:id="534" w:name="p_1000"/>
      <w:bookmarkEnd w:id="534"/>
      <w:r>
        <w:rPr>
          <w:rFonts w:ascii="Times New Roman" w:hAnsi="Times New Roman" w:cs="Times New Roman"/>
          <w:color w:val="22272F"/>
          <w:sz w:val="26"/>
          <w:szCs w:val="26"/>
        </w:rPr>
        <w:t xml:space="preserve">определенной  категории  земель,  целевым   назначением   и   разрешенным </w:t>
      </w:r>
      <w:bookmarkStart w:id="535" w:name="p_1001"/>
      <w:bookmarkEnd w:id="535"/>
      <w:r>
        <w:rPr>
          <w:rFonts w:ascii="Times New Roman" w:hAnsi="Times New Roman" w:cs="Times New Roman"/>
          <w:color w:val="22272F"/>
          <w:sz w:val="26"/>
          <w:szCs w:val="26"/>
        </w:rPr>
        <w:t>использованием способам</w:t>
      </w:r>
      <w:r>
        <w:rPr>
          <w:rFonts w:ascii="Times New Roman" w:hAnsi="Times New Roman" w:cs="Times New Roman"/>
          <w:color w:val="22272F"/>
          <w:sz w:val="26"/>
          <w:szCs w:val="26"/>
        </w:rPr>
        <w:t xml:space="preserve">и, которые  не  должны  наносить  вред  окружающей </w:t>
      </w:r>
      <w:bookmarkStart w:id="536" w:name="p_1002"/>
      <w:bookmarkEnd w:id="536"/>
      <w:r>
        <w:rPr>
          <w:rFonts w:ascii="Times New Roman" w:hAnsi="Times New Roman" w:cs="Times New Roman"/>
          <w:color w:val="22272F"/>
          <w:sz w:val="26"/>
          <w:szCs w:val="26"/>
        </w:rPr>
        <w:t>среде, в том числе земле как природному объекту.</w:t>
      </w:r>
    </w:p>
    <w:p w:rsidR="00000000" w:rsidRDefault="00F44D77">
      <w:pPr>
        <w:pStyle w:val="1f3"/>
        <w:jc w:val="both"/>
        <w:rPr>
          <w:rFonts w:ascii="Times New Roman" w:eastAsia="Times New Roman" w:hAnsi="Times New Roman" w:cs="Times New Roman"/>
          <w:color w:val="22272F"/>
          <w:sz w:val="26"/>
          <w:szCs w:val="26"/>
        </w:rPr>
        <w:sectPr w:rsidR="00000000">
          <w:type w:val="continuous"/>
          <w:pgSz w:w="11906" w:h="16838"/>
          <w:pgMar w:top="1670" w:right="567" w:bottom="1134" w:left="1701" w:header="1134" w:footer="720" w:gutter="0"/>
          <w:cols w:space="720"/>
          <w:docGrid w:linePitch="100" w:charSpace="12288"/>
        </w:sectPr>
      </w:pPr>
      <w:bookmarkStart w:id="537" w:name="p_1003"/>
      <w:bookmarkEnd w:id="537"/>
      <w:r>
        <w:rPr>
          <w:rFonts w:ascii="Times New Roman" w:eastAsia="Times New Roman" w:hAnsi="Times New Roman" w:cs="Times New Roman"/>
          <w:color w:val="22272F"/>
          <w:sz w:val="26"/>
          <w:szCs w:val="26"/>
        </w:rPr>
        <w:t xml:space="preserve">     </w:t>
      </w:r>
      <w:r>
        <w:pict>
          <v:rect id="Picture 29" o:spid="_x0000_s1240" style="position:absolute;left:0;text-align:left;margin-left:37.5pt;margin-top:-.05pt;width:18pt;height:18pt;z-index:251738112;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241" type="#_x0000_t202" style="position:absolute;left:0;text-align:left;margin-left:37.5pt;margin-top:221.1pt;width:17.9pt;height:17.9pt;z-index:251739136;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6"/>
          <w:szCs w:val="26"/>
        </w:rPr>
        <w:t xml:space="preserve">3.1.4. Поддерживать земельный участок в состоянии, пригодном для его </w:t>
      </w:r>
      <w:bookmarkStart w:id="538" w:name="p_1004"/>
      <w:bookmarkEnd w:id="538"/>
      <w:r>
        <w:rPr>
          <w:rFonts w:ascii="Times New Roman" w:hAnsi="Times New Roman" w:cs="Times New Roman"/>
          <w:color w:val="22272F"/>
          <w:sz w:val="26"/>
          <w:szCs w:val="26"/>
        </w:rPr>
        <w:t xml:space="preserve">использования в соответствии с целевым назначением, и нести  все  расходы </w:t>
      </w:r>
      <w:bookmarkStart w:id="539" w:name="p_1005"/>
      <w:bookmarkEnd w:id="539"/>
      <w:r>
        <w:rPr>
          <w:rFonts w:ascii="Times New Roman" w:hAnsi="Times New Roman" w:cs="Times New Roman"/>
          <w:color w:val="22272F"/>
          <w:sz w:val="26"/>
          <w:szCs w:val="26"/>
        </w:rPr>
        <w:t>на  ег</w:t>
      </w:r>
      <w:r>
        <w:rPr>
          <w:rFonts w:ascii="Times New Roman" w:hAnsi="Times New Roman" w:cs="Times New Roman"/>
          <w:color w:val="22272F"/>
          <w:sz w:val="26"/>
          <w:szCs w:val="26"/>
        </w:rPr>
        <w:t xml:space="preserve">о  содержание, включая проведение  своевременной  и  качественной </w:t>
      </w:r>
      <w:bookmarkStart w:id="540" w:name="p_1006"/>
      <w:bookmarkEnd w:id="540"/>
      <w:r>
        <w:rPr>
          <w:rFonts w:ascii="Times New Roman" w:hAnsi="Times New Roman" w:cs="Times New Roman"/>
          <w:color w:val="22272F"/>
          <w:sz w:val="26"/>
          <w:szCs w:val="26"/>
        </w:rPr>
        <w:t xml:space="preserve">очистки  и  уборки Участка с  соблюдением требований экологических, </w:t>
      </w:r>
      <w:bookmarkStart w:id="541" w:name="p_1007"/>
      <w:bookmarkEnd w:id="541"/>
      <w:r>
        <w:rPr>
          <w:rFonts w:ascii="Times New Roman" w:hAnsi="Times New Roman" w:cs="Times New Roman"/>
          <w:color w:val="22272F"/>
          <w:sz w:val="26"/>
          <w:szCs w:val="26"/>
        </w:rPr>
        <w:t>санитарно-гигиенических, противопожарных и иных правил и нормативов.</w:t>
      </w:r>
    </w:p>
    <w:p w:rsidR="00000000" w:rsidRDefault="00F44D77">
      <w:pPr>
        <w:pStyle w:val="1f3"/>
        <w:jc w:val="both"/>
        <w:rPr>
          <w:rFonts w:ascii="Times New Roman" w:eastAsia="Times New Roman" w:hAnsi="Times New Roman" w:cs="Times New Roman"/>
          <w:color w:val="22272F"/>
          <w:sz w:val="26"/>
          <w:szCs w:val="26"/>
        </w:rPr>
        <w:sectPr w:rsidR="00000000">
          <w:type w:val="continuous"/>
          <w:pgSz w:w="11906" w:h="16838"/>
          <w:pgMar w:top="1670" w:right="567" w:bottom="1134" w:left="1701" w:header="1134" w:footer="720" w:gutter="0"/>
          <w:cols w:space="720"/>
          <w:docGrid w:linePitch="100" w:charSpace="12288"/>
        </w:sectPr>
      </w:pPr>
      <w:bookmarkStart w:id="542" w:name="p_1008"/>
      <w:bookmarkEnd w:id="542"/>
      <w:r>
        <w:rPr>
          <w:rFonts w:ascii="Times New Roman" w:eastAsia="Times New Roman" w:hAnsi="Times New Roman" w:cs="Times New Roman"/>
          <w:color w:val="22272F"/>
          <w:sz w:val="26"/>
          <w:szCs w:val="26"/>
        </w:rPr>
        <w:t xml:space="preserve">     </w:t>
      </w:r>
      <w:r>
        <w:pict>
          <v:rect id="Picture 30" o:spid="_x0000_s1238" style="position:absolute;left:0;text-align:left;margin-left:37.5pt;margin-top:-.05pt;width:18pt;height:18pt;z-index:251736064;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239" type="#_x0000_t202" style="position:absolute;left:0;text-align:left;margin-left:37.5pt;margin-top:295.85pt;width:17.9pt;height:17.9pt;z-index:251737088;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6"/>
          <w:szCs w:val="26"/>
        </w:rPr>
        <w:t>3.1.5.Обеспечивать осуществление ремонта, обсл</w:t>
      </w:r>
      <w:r>
        <w:rPr>
          <w:rFonts w:ascii="Times New Roman" w:hAnsi="Times New Roman" w:cs="Times New Roman"/>
          <w:color w:val="22272F"/>
          <w:sz w:val="26"/>
          <w:szCs w:val="26"/>
        </w:rPr>
        <w:t xml:space="preserve">уживания и </w:t>
      </w:r>
      <w:bookmarkStart w:id="543" w:name="p_1009"/>
      <w:bookmarkEnd w:id="543"/>
      <w:r>
        <w:rPr>
          <w:rFonts w:ascii="Times New Roman" w:hAnsi="Times New Roman" w:cs="Times New Roman"/>
          <w:color w:val="22272F"/>
          <w:sz w:val="26"/>
          <w:szCs w:val="26"/>
        </w:rPr>
        <w:t xml:space="preserve">безопасного использования возведенного на Участке Объекта в течение всего </w:t>
      </w:r>
      <w:bookmarkStart w:id="544" w:name="p_1010"/>
      <w:bookmarkEnd w:id="544"/>
      <w:r>
        <w:rPr>
          <w:rFonts w:ascii="Times New Roman" w:hAnsi="Times New Roman" w:cs="Times New Roman"/>
          <w:color w:val="22272F"/>
          <w:sz w:val="26"/>
          <w:szCs w:val="26"/>
        </w:rPr>
        <w:t xml:space="preserve">периода его эксплуатации, в том числе очистку и  (или)  уборку Объекта, </w:t>
      </w:r>
      <w:bookmarkStart w:id="545" w:name="p_1011"/>
      <w:bookmarkEnd w:id="545"/>
      <w:r>
        <w:rPr>
          <w:rFonts w:ascii="Times New Roman" w:hAnsi="Times New Roman" w:cs="Times New Roman"/>
          <w:color w:val="22272F"/>
          <w:sz w:val="26"/>
          <w:szCs w:val="26"/>
        </w:rPr>
        <w:t xml:space="preserve">предусмотренного </w:t>
      </w:r>
      <w:hyperlink r:id="rId275" w:anchor="/document/408837321/entry/5001" w:history="1">
        <w:r>
          <w:rPr>
            <w:rStyle w:val="af6"/>
            <w:rFonts w:ascii="Times New Roman" w:hAnsi="Times New Roman" w:cs="Times New Roman"/>
            <w:color w:val="3272C0"/>
            <w:sz w:val="26"/>
            <w:szCs w:val="26"/>
          </w:rPr>
          <w:t>раз</w:t>
        </w:r>
        <w:r>
          <w:rPr>
            <w:rStyle w:val="af6"/>
            <w:rFonts w:ascii="Times New Roman" w:hAnsi="Times New Roman" w:cs="Times New Roman"/>
            <w:color w:val="3272C0"/>
            <w:sz w:val="26"/>
            <w:szCs w:val="26"/>
          </w:rPr>
          <w:t>делом 1</w:t>
        </w:r>
      </w:hyperlink>
      <w:r>
        <w:rPr>
          <w:rFonts w:ascii="Times New Roman" w:hAnsi="Times New Roman" w:cs="Times New Roman"/>
          <w:color w:val="22272F"/>
          <w:sz w:val="26"/>
          <w:szCs w:val="26"/>
        </w:rPr>
        <w:t xml:space="preserve"> настоящего Договора, поддержание  надлежащего </w:t>
      </w:r>
      <w:bookmarkStart w:id="546" w:name="p_1012"/>
      <w:bookmarkEnd w:id="546"/>
      <w:r>
        <w:rPr>
          <w:rFonts w:ascii="Times New Roman" w:hAnsi="Times New Roman" w:cs="Times New Roman"/>
          <w:color w:val="22272F"/>
          <w:sz w:val="26"/>
          <w:szCs w:val="26"/>
        </w:rPr>
        <w:t>вида и облика Объекта.</w:t>
      </w:r>
    </w:p>
    <w:p w:rsidR="00000000" w:rsidRDefault="00F44D77">
      <w:pPr>
        <w:pStyle w:val="1f3"/>
        <w:jc w:val="both"/>
        <w:rPr>
          <w:rFonts w:ascii="Times New Roman" w:eastAsia="Times New Roman" w:hAnsi="Times New Roman" w:cs="Times New Roman"/>
          <w:color w:val="22272F"/>
          <w:sz w:val="26"/>
          <w:szCs w:val="26"/>
        </w:rPr>
        <w:sectPr w:rsidR="00000000">
          <w:type w:val="continuous"/>
          <w:pgSz w:w="11906" w:h="16838"/>
          <w:pgMar w:top="1670" w:right="567" w:bottom="1134" w:left="1701" w:header="1134" w:footer="720" w:gutter="0"/>
          <w:cols w:space="720"/>
          <w:docGrid w:linePitch="100" w:charSpace="12288"/>
        </w:sectPr>
      </w:pPr>
      <w:bookmarkStart w:id="547" w:name="p_1013"/>
      <w:bookmarkEnd w:id="547"/>
      <w:r>
        <w:rPr>
          <w:rFonts w:ascii="Times New Roman" w:eastAsia="Times New Roman" w:hAnsi="Times New Roman" w:cs="Times New Roman"/>
          <w:color w:val="22272F"/>
          <w:sz w:val="26"/>
          <w:szCs w:val="26"/>
        </w:rPr>
        <w:t xml:space="preserve">     </w:t>
      </w:r>
      <w:r>
        <w:pict>
          <v:rect id="Picture 31" o:spid="_x0000_s1236" style="position:absolute;left:0;text-align:left;margin-left:37.5pt;margin-top:-.05pt;width:18pt;height:18pt;z-index:251734016;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237" type="#_x0000_t202" style="position:absolute;left:0;text-align:left;margin-left:37.5pt;margin-top:355.65pt;width:17.9pt;height:17.9pt;z-index:251735040;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6"/>
          <w:szCs w:val="26"/>
        </w:rPr>
        <w:t xml:space="preserve">3.1.6. Не нарушать права и законные интересы пользователей смежных: </w:t>
      </w:r>
      <w:bookmarkStart w:id="548" w:name="p_1014"/>
      <w:bookmarkEnd w:id="548"/>
      <w:r>
        <w:rPr>
          <w:rFonts w:ascii="Times New Roman" w:hAnsi="Times New Roman" w:cs="Times New Roman"/>
          <w:color w:val="22272F"/>
          <w:sz w:val="26"/>
          <w:szCs w:val="26"/>
        </w:rPr>
        <w:t xml:space="preserve">земельных  участков и иных лиц, в том числе сохранять межевые, </w:t>
      </w:r>
      <w:bookmarkStart w:id="549" w:name="p_1015"/>
      <w:bookmarkEnd w:id="549"/>
      <w:r>
        <w:rPr>
          <w:rFonts w:ascii="Times New Roman" w:hAnsi="Times New Roman" w:cs="Times New Roman"/>
          <w:color w:val="22272F"/>
          <w:sz w:val="26"/>
          <w:szCs w:val="26"/>
        </w:rPr>
        <w:t>геодезические и другие специальные знаки</w:t>
      </w:r>
      <w:r>
        <w:rPr>
          <w:rFonts w:ascii="Times New Roman" w:hAnsi="Times New Roman" w:cs="Times New Roman"/>
          <w:color w:val="22272F"/>
          <w:sz w:val="26"/>
          <w:szCs w:val="26"/>
        </w:rPr>
        <w:t>, установленные на Участке.</w:t>
      </w:r>
    </w:p>
    <w:p w:rsidR="00000000" w:rsidRDefault="00F44D77">
      <w:pPr>
        <w:pStyle w:val="1f3"/>
        <w:jc w:val="both"/>
        <w:rPr>
          <w:rFonts w:ascii="Times New Roman" w:eastAsia="Times New Roman" w:hAnsi="Times New Roman" w:cs="Times New Roman"/>
          <w:color w:val="22272F"/>
          <w:sz w:val="26"/>
          <w:szCs w:val="26"/>
        </w:rPr>
        <w:sectPr w:rsidR="00000000">
          <w:type w:val="continuous"/>
          <w:pgSz w:w="11906" w:h="16838"/>
          <w:pgMar w:top="1670" w:right="567" w:bottom="1134" w:left="1701" w:header="1134" w:footer="720" w:gutter="0"/>
          <w:cols w:space="720"/>
          <w:docGrid w:linePitch="100" w:charSpace="12288"/>
        </w:sectPr>
      </w:pPr>
      <w:bookmarkStart w:id="550" w:name="p_1016"/>
      <w:bookmarkEnd w:id="550"/>
      <w:r>
        <w:rPr>
          <w:rFonts w:ascii="Times New Roman" w:eastAsia="Times New Roman" w:hAnsi="Times New Roman" w:cs="Times New Roman"/>
          <w:color w:val="22272F"/>
          <w:sz w:val="26"/>
          <w:szCs w:val="26"/>
        </w:rPr>
        <w:t xml:space="preserve">     </w:t>
      </w:r>
      <w:r>
        <w:pict>
          <v:rect id="Picture 32" o:spid="_x0000_s1234" style="position:absolute;left:0;text-align:left;margin-left:37.5pt;margin-top:-.05pt;width:18pt;height:18pt;z-index:251731968;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235" type="#_x0000_t202" style="position:absolute;left:0;text-align:left;margin-left:37.5pt;margin-top:400.5pt;width:17.9pt;height:17.9pt;z-index:251732992;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6"/>
          <w:szCs w:val="26"/>
        </w:rPr>
        <w:t xml:space="preserve">3.1.7. Незамедлительно извещать  Администрацию  об  аварии  или  ином </w:t>
      </w:r>
      <w:bookmarkStart w:id="551" w:name="p_1017"/>
      <w:bookmarkEnd w:id="551"/>
      <w:r>
        <w:rPr>
          <w:rFonts w:ascii="Times New Roman" w:hAnsi="Times New Roman" w:cs="Times New Roman"/>
          <w:color w:val="22272F"/>
          <w:sz w:val="26"/>
          <w:szCs w:val="26"/>
        </w:rPr>
        <w:t xml:space="preserve">событии, которое причинило или  может  причинить  вред Участку  и  (или) </w:t>
      </w:r>
      <w:bookmarkStart w:id="552" w:name="p_1018"/>
      <w:bookmarkEnd w:id="552"/>
      <w:r>
        <w:rPr>
          <w:rFonts w:ascii="Times New Roman" w:hAnsi="Times New Roman" w:cs="Times New Roman"/>
          <w:color w:val="22272F"/>
          <w:sz w:val="26"/>
          <w:szCs w:val="26"/>
        </w:rPr>
        <w:t xml:space="preserve">близлежащим земельным участкам, и своевременно принимать все возможные </w:t>
      </w:r>
      <w:bookmarkStart w:id="553" w:name="p_1019"/>
      <w:bookmarkEnd w:id="553"/>
      <w:r>
        <w:rPr>
          <w:rFonts w:ascii="Times New Roman" w:hAnsi="Times New Roman" w:cs="Times New Roman"/>
          <w:color w:val="22272F"/>
          <w:sz w:val="26"/>
          <w:szCs w:val="26"/>
        </w:rPr>
        <w:t>меры по</w:t>
      </w:r>
      <w:r>
        <w:rPr>
          <w:rFonts w:ascii="Times New Roman" w:hAnsi="Times New Roman" w:cs="Times New Roman"/>
          <w:color w:val="22272F"/>
          <w:sz w:val="26"/>
          <w:szCs w:val="26"/>
        </w:rPr>
        <w:t xml:space="preserve"> предотвращению и минимизации последствий вреда.</w:t>
      </w:r>
    </w:p>
    <w:p w:rsidR="00000000" w:rsidRDefault="00F44D77">
      <w:pPr>
        <w:pStyle w:val="1f3"/>
        <w:jc w:val="both"/>
        <w:rPr>
          <w:rFonts w:ascii="Times New Roman" w:eastAsia="Times New Roman" w:hAnsi="Times New Roman" w:cs="Times New Roman"/>
          <w:color w:val="22272F"/>
          <w:sz w:val="26"/>
          <w:szCs w:val="26"/>
        </w:rPr>
        <w:sectPr w:rsidR="00000000">
          <w:type w:val="continuous"/>
          <w:pgSz w:w="11906" w:h="16838"/>
          <w:pgMar w:top="1670" w:right="567" w:bottom="1134" w:left="1701" w:header="1134" w:footer="720" w:gutter="0"/>
          <w:cols w:space="720"/>
          <w:docGrid w:linePitch="100" w:charSpace="12288"/>
        </w:sectPr>
      </w:pPr>
      <w:bookmarkStart w:id="554" w:name="p_1020"/>
      <w:bookmarkEnd w:id="554"/>
      <w:r>
        <w:rPr>
          <w:rFonts w:ascii="Times New Roman" w:eastAsia="Times New Roman" w:hAnsi="Times New Roman" w:cs="Times New Roman"/>
          <w:color w:val="22272F"/>
          <w:sz w:val="26"/>
          <w:szCs w:val="26"/>
        </w:rPr>
        <w:t xml:space="preserve">     </w:t>
      </w:r>
      <w:r>
        <w:pict>
          <v:rect id="Picture 33" o:spid="_x0000_s1232" style="position:absolute;left:0;text-align:left;margin-left:37.5pt;margin-top:-.05pt;width:18pt;height:18pt;z-index:251729920;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233" type="#_x0000_t202" style="position:absolute;left:0;text-align:left;margin-left:37.5pt;margin-top:460.3pt;width:17.9pt;height:17.9pt;z-index:251730944;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6"/>
          <w:szCs w:val="26"/>
        </w:rPr>
        <w:t xml:space="preserve">3.1.8.   Обеспечивать беспрепятственный допуск на Участок </w:t>
      </w:r>
      <w:bookmarkStart w:id="555" w:name="p_1021"/>
      <w:bookmarkEnd w:id="555"/>
      <w:r>
        <w:rPr>
          <w:rFonts w:ascii="Times New Roman" w:hAnsi="Times New Roman" w:cs="Times New Roman"/>
          <w:color w:val="22272F"/>
          <w:sz w:val="26"/>
          <w:szCs w:val="26"/>
        </w:rPr>
        <w:t xml:space="preserve">уполномоченных    представителей Администрации и (или) органов </w:t>
      </w:r>
      <w:bookmarkStart w:id="556" w:name="p_1022"/>
      <w:bookmarkEnd w:id="556"/>
      <w:r>
        <w:rPr>
          <w:rFonts w:ascii="Times New Roman" w:hAnsi="Times New Roman" w:cs="Times New Roman"/>
          <w:color w:val="22272F"/>
          <w:sz w:val="26"/>
          <w:szCs w:val="26"/>
        </w:rPr>
        <w:t xml:space="preserve">государственного (муниципального) надзора (контроля) за использованием и </w:t>
      </w:r>
      <w:bookmarkStart w:id="557" w:name="p_1023"/>
      <w:bookmarkEnd w:id="557"/>
      <w:r>
        <w:rPr>
          <w:rFonts w:ascii="Times New Roman" w:hAnsi="Times New Roman" w:cs="Times New Roman"/>
          <w:color w:val="22272F"/>
          <w:sz w:val="26"/>
          <w:szCs w:val="26"/>
        </w:rPr>
        <w:t>охрано</w:t>
      </w:r>
      <w:r>
        <w:rPr>
          <w:rFonts w:ascii="Times New Roman" w:hAnsi="Times New Roman" w:cs="Times New Roman"/>
          <w:color w:val="22272F"/>
          <w:sz w:val="26"/>
          <w:szCs w:val="26"/>
        </w:rPr>
        <w:t xml:space="preserve">й земель с  целью  проведения  осмотра  (обследования)  Участка на </w:t>
      </w:r>
      <w:bookmarkStart w:id="558" w:name="p_1024"/>
      <w:bookmarkEnd w:id="558"/>
      <w:r>
        <w:rPr>
          <w:rFonts w:ascii="Times New Roman" w:hAnsi="Times New Roman" w:cs="Times New Roman"/>
          <w:color w:val="22272F"/>
          <w:sz w:val="26"/>
          <w:szCs w:val="26"/>
        </w:rPr>
        <w:t>предмет проверки соблюдения условий Договора.</w:t>
      </w:r>
    </w:p>
    <w:p w:rsidR="00000000" w:rsidRDefault="00F44D77">
      <w:pPr>
        <w:pStyle w:val="1f3"/>
        <w:jc w:val="both"/>
        <w:rPr>
          <w:rFonts w:ascii="Times New Roman" w:eastAsia="Times New Roman" w:hAnsi="Times New Roman" w:cs="Times New Roman"/>
          <w:color w:val="22272F"/>
          <w:sz w:val="26"/>
          <w:szCs w:val="26"/>
        </w:rPr>
        <w:sectPr w:rsidR="00000000">
          <w:type w:val="continuous"/>
          <w:pgSz w:w="11906" w:h="16838"/>
          <w:pgMar w:top="1670" w:right="567" w:bottom="1134" w:left="1701" w:header="1134" w:footer="720" w:gutter="0"/>
          <w:cols w:space="720"/>
          <w:docGrid w:linePitch="100" w:charSpace="12288"/>
        </w:sectPr>
      </w:pPr>
      <w:bookmarkStart w:id="559" w:name="p_1025"/>
      <w:bookmarkEnd w:id="559"/>
      <w:r>
        <w:rPr>
          <w:rFonts w:ascii="Times New Roman" w:eastAsia="Times New Roman" w:hAnsi="Times New Roman" w:cs="Times New Roman"/>
          <w:color w:val="22272F"/>
          <w:sz w:val="26"/>
          <w:szCs w:val="26"/>
        </w:rPr>
        <w:t xml:space="preserve">     </w:t>
      </w:r>
      <w:r>
        <w:pict>
          <v:rect id="Picture 34" o:spid="_x0000_s1230" style="position:absolute;left:0;text-align:left;margin-left:37.5pt;margin-top:-.05pt;width:18pt;height:18pt;z-index:251727872;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231" type="#_x0000_t202" style="position:absolute;left:0;text-align:left;margin-left:37.5pt;margin-top:535.05pt;width:17.9pt;height:17.9pt;z-index:251728896;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6"/>
          <w:szCs w:val="26"/>
        </w:rPr>
        <w:t xml:space="preserve">3.1.9. В течение 30 (тридцати) календарных дней после  прекращения </w:t>
      </w:r>
      <w:bookmarkStart w:id="560" w:name="p_1026"/>
      <w:bookmarkEnd w:id="560"/>
      <w:r>
        <w:rPr>
          <w:rFonts w:ascii="Times New Roman" w:hAnsi="Times New Roman" w:cs="Times New Roman"/>
          <w:color w:val="22272F"/>
          <w:sz w:val="26"/>
          <w:szCs w:val="26"/>
        </w:rPr>
        <w:t xml:space="preserve">Договора привести Участок в состояние, пригодное для его дальнейшего </w:t>
      </w:r>
      <w:bookmarkStart w:id="561" w:name="p_1027"/>
      <w:bookmarkEnd w:id="561"/>
      <w:r>
        <w:rPr>
          <w:rFonts w:ascii="Times New Roman" w:hAnsi="Times New Roman" w:cs="Times New Roman"/>
          <w:color w:val="22272F"/>
          <w:sz w:val="26"/>
          <w:szCs w:val="26"/>
        </w:rPr>
        <w:t xml:space="preserve">использования в  соответствии с целевым назначением и разрешенным </w:t>
      </w:r>
      <w:bookmarkStart w:id="562" w:name="p_1028"/>
      <w:bookmarkEnd w:id="562"/>
      <w:r>
        <w:rPr>
          <w:rFonts w:ascii="Times New Roman" w:hAnsi="Times New Roman" w:cs="Times New Roman"/>
          <w:color w:val="22272F"/>
          <w:sz w:val="26"/>
          <w:szCs w:val="26"/>
        </w:rPr>
        <w:t xml:space="preserve">использованием, в том числе выполнить необходимые работы по рекультивации </w:t>
      </w:r>
      <w:bookmarkStart w:id="563" w:name="p_1029"/>
      <w:bookmarkEnd w:id="563"/>
      <w:r>
        <w:rPr>
          <w:rFonts w:ascii="Times New Roman" w:hAnsi="Times New Roman" w:cs="Times New Roman"/>
          <w:color w:val="22272F"/>
          <w:sz w:val="26"/>
          <w:szCs w:val="26"/>
        </w:rPr>
        <w:t xml:space="preserve">земель в случае, если  использование Участка привело к порче либо </w:t>
      </w:r>
      <w:bookmarkStart w:id="564" w:name="p_1030"/>
      <w:bookmarkEnd w:id="564"/>
      <w:r>
        <w:rPr>
          <w:rFonts w:ascii="Times New Roman" w:hAnsi="Times New Roman" w:cs="Times New Roman"/>
          <w:color w:val="22272F"/>
          <w:sz w:val="26"/>
          <w:szCs w:val="26"/>
        </w:rPr>
        <w:t>уничтожению плодородного слоя почвы, а также предс</w:t>
      </w:r>
      <w:r>
        <w:rPr>
          <w:rFonts w:ascii="Times New Roman" w:hAnsi="Times New Roman" w:cs="Times New Roman"/>
          <w:color w:val="22272F"/>
          <w:sz w:val="26"/>
          <w:szCs w:val="26"/>
        </w:rPr>
        <w:t xml:space="preserve">тавить в Администрацию </w:t>
      </w:r>
      <w:bookmarkStart w:id="565" w:name="p_1031"/>
      <w:bookmarkEnd w:id="565"/>
      <w:r>
        <w:rPr>
          <w:rFonts w:ascii="Times New Roman" w:hAnsi="Times New Roman" w:cs="Times New Roman"/>
          <w:color w:val="22272F"/>
          <w:sz w:val="26"/>
          <w:szCs w:val="26"/>
        </w:rPr>
        <w:t xml:space="preserve">документы, подтверждающие проведение необходимых работ (акт обследования </w:t>
      </w:r>
      <w:bookmarkStart w:id="566" w:name="p_1032"/>
      <w:bookmarkEnd w:id="566"/>
      <w:r>
        <w:rPr>
          <w:rFonts w:ascii="Times New Roman" w:hAnsi="Times New Roman" w:cs="Times New Roman"/>
          <w:color w:val="22272F"/>
          <w:sz w:val="26"/>
          <w:szCs w:val="26"/>
        </w:rPr>
        <w:t>земельного участка, акт рекультивации).</w:t>
      </w:r>
    </w:p>
    <w:p w:rsidR="00000000" w:rsidRDefault="00F44D77">
      <w:pPr>
        <w:pStyle w:val="1f3"/>
        <w:jc w:val="both"/>
        <w:rPr>
          <w:rFonts w:ascii="Times New Roman" w:eastAsia="Times New Roman" w:hAnsi="Times New Roman" w:cs="Times New Roman"/>
          <w:sz w:val="26"/>
          <w:szCs w:val="26"/>
        </w:rPr>
        <w:sectPr w:rsidR="00000000">
          <w:type w:val="continuous"/>
          <w:pgSz w:w="11906" w:h="16838"/>
          <w:pgMar w:top="1670" w:right="567" w:bottom="1134" w:left="1701" w:header="1134" w:footer="720" w:gutter="0"/>
          <w:cols w:space="720"/>
          <w:docGrid w:linePitch="100" w:charSpace="12288"/>
        </w:sectPr>
      </w:pPr>
      <w:bookmarkStart w:id="567" w:name="p_1033"/>
      <w:bookmarkEnd w:id="567"/>
      <w:r>
        <w:rPr>
          <w:rFonts w:ascii="Times New Roman" w:eastAsia="Times New Roman" w:hAnsi="Times New Roman" w:cs="Times New Roman"/>
          <w:color w:val="22272F"/>
          <w:sz w:val="26"/>
          <w:szCs w:val="26"/>
        </w:rPr>
        <w:t xml:space="preserve">     </w:t>
      </w:r>
      <w:r>
        <w:pict>
          <v:rect id="Picture 35" o:spid="_x0000_s1228" style="position:absolute;left:0;text-align:left;margin-left:37.5pt;margin-top:-.05pt;width:18pt;height:18pt;z-index:251725824;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229" type="#_x0000_t202" style="position:absolute;left:0;text-align:left;margin-left:37.5pt;margin-top:654.65pt;width:17.9pt;height:17.9pt;z-index:251726848;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6"/>
          <w:szCs w:val="26"/>
        </w:rPr>
        <w:t>3.2. Пользователь имеет право:</w:t>
      </w:r>
    </w:p>
    <w:p w:rsidR="00000000" w:rsidRDefault="00F44D77">
      <w:pPr>
        <w:pStyle w:val="1f3"/>
        <w:jc w:val="both"/>
        <w:rPr>
          <w:rFonts w:ascii="Times New Roman" w:eastAsia="Times New Roman" w:hAnsi="Times New Roman" w:cs="Times New Roman"/>
          <w:color w:val="22272F"/>
          <w:sz w:val="26"/>
          <w:szCs w:val="26"/>
        </w:rPr>
        <w:sectPr w:rsidR="00000000">
          <w:type w:val="continuous"/>
          <w:pgSz w:w="11906" w:h="16838"/>
          <w:pgMar w:top="1670" w:right="567" w:bottom="1134" w:left="1701" w:header="1134" w:footer="720" w:gutter="0"/>
          <w:cols w:space="720"/>
          <w:docGrid w:linePitch="100" w:charSpace="12288"/>
        </w:sectPr>
      </w:pPr>
      <w:bookmarkStart w:id="568" w:name="p_1034"/>
      <w:bookmarkEnd w:id="568"/>
      <w:r>
        <w:rPr>
          <w:rFonts w:ascii="Times New Roman" w:eastAsia="Times New Roman" w:hAnsi="Times New Roman" w:cs="Times New Roman"/>
          <w:sz w:val="26"/>
          <w:szCs w:val="26"/>
        </w:rPr>
        <w:t xml:space="preserve">     </w:t>
      </w:r>
      <w:r>
        <w:pict>
          <v:rect id="Picture 36" o:spid="_x0000_s1226" style="position:absolute;left:0;text-align:left;margin-left:37.5pt;margin-top:-.05pt;width:18pt;height:18pt;z-index:251723776;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227" type="#_x0000_t202" style="position:absolute;left:0;text-align:left;margin-left:37.5pt;margin-top:669.6pt;width:17.9pt;height:17.9pt;z-index:251724800;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sz w:val="26"/>
          <w:szCs w:val="26"/>
          <w:shd w:val="clear" w:color="auto" w:fill="FFFFFF"/>
        </w:rPr>
        <w:t xml:space="preserve">3.2.1. Возводить строения и (или) сооружения, являющиеся  элементами </w:t>
      </w:r>
      <w:bookmarkStart w:id="569" w:name="p_1035"/>
      <w:bookmarkEnd w:id="569"/>
      <w:r>
        <w:rPr>
          <w:rFonts w:ascii="Times New Roman" w:hAnsi="Times New Roman" w:cs="Times New Roman"/>
          <w:color w:val="22272F"/>
          <w:sz w:val="26"/>
          <w:szCs w:val="26"/>
          <w:shd w:val="clear" w:color="auto" w:fill="FFFFFF"/>
        </w:rPr>
        <w:t>Объект</w:t>
      </w:r>
      <w:r>
        <w:rPr>
          <w:rFonts w:ascii="Times New Roman" w:hAnsi="Times New Roman" w:cs="Times New Roman"/>
          <w:color w:val="22272F"/>
          <w:sz w:val="26"/>
          <w:szCs w:val="26"/>
          <w:shd w:val="clear" w:color="auto" w:fill="FFFFFF"/>
        </w:rPr>
        <w:t xml:space="preserve">а, предусмотренного </w:t>
      </w:r>
      <w:hyperlink r:id="rId276" w:anchor="/document/408837321/entry/5001" w:history="1">
        <w:r>
          <w:rPr>
            <w:rStyle w:val="af6"/>
            <w:rFonts w:ascii="Times New Roman" w:hAnsi="Times New Roman" w:cs="Times New Roman"/>
            <w:color w:val="3272C0"/>
            <w:sz w:val="26"/>
            <w:szCs w:val="26"/>
            <w:shd w:val="clear" w:color="auto" w:fill="FFFFFF"/>
          </w:rPr>
          <w:t>разделом 1</w:t>
        </w:r>
      </w:hyperlink>
      <w:r>
        <w:rPr>
          <w:rFonts w:ascii="Times New Roman" w:hAnsi="Times New Roman" w:cs="Times New Roman"/>
          <w:color w:val="22272F"/>
          <w:sz w:val="26"/>
          <w:szCs w:val="26"/>
          <w:shd w:val="clear" w:color="auto" w:fill="FFFFFF"/>
        </w:rPr>
        <w:t xml:space="preserve"> настоящего Договора, в соответствии </w:t>
      </w:r>
      <w:bookmarkStart w:id="570" w:name="p_1036"/>
      <w:bookmarkEnd w:id="570"/>
      <w:r>
        <w:rPr>
          <w:rFonts w:ascii="Times New Roman" w:hAnsi="Times New Roman" w:cs="Times New Roman"/>
          <w:color w:val="22272F"/>
          <w:sz w:val="26"/>
          <w:szCs w:val="26"/>
          <w:shd w:val="clear" w:color="auto" w:fill="FFFFFF"/>
        </w:rPr>
        <w:t xml:space="preserve">с целевым  назначением Участка и его разрешенным использованием, с </w:t>
      </w:r>
      <w:bookmarkStart w:id="571" w:name="p_1037"/>
      <w:bookmarkEnd w:id="571"/>
      <w:r>
        <w:rPr>
          <w:rFonts w:ascii="Times New Roman" w:hAnsi="Times New Roman" w:cs="Times New Roman"/>
          <w:color w:val="22272F"/>
          <w:sz w:val="26"/>
          <w:szCs w:val="26"/>
          <w:shd w:val="clear" w:color="auto" w:fill="FFFFFF"/>
        </w:rPr>
        <w:t xml:space="preserve">соблюдением  требований градостроительных </w:t>
      </w:r>
      <w:r>
        <w:rPr>
          <w:rFonts w:ascii="Times New Roman" w:hAnsi="Times New Roman" w:cs="Times New Roman"/>
          <w:color w:val="22272F"/>
          <w:sz w:val="26"/>
          <w:szCs w:val="26"/>
          <w:shd w:val="clear" w:color="auto" w:fill="FFFFFF"/>
        </w:rPr>
        <w:t xml:space="preserve">регламентов, строительных, </w:t>
      </w:r>
      <w:bookmarkStart w:id="572" w:name="p_1038"/>
      <w:bookmarkEnd w:id="572"/>
      <w:r>
        <w:rPr>
          <w:rFonts w:ascii="Times New Roman" w:hAnsi="Times New Roman" w:cs="Times New Roman"/>
          <w:color w:val="22272F"/>
          <w:sz w:val="26"/>
          <w:szCs w:val="26"/>
          <w:shd w:val="clear" w:color="auto" w:fill="FFFFFF"/>
        </w:rPr>
        <w:t xml:space="preserve">экологических, санитарно-гигиенических, противопожарных и иных  правил  и </w:t>
      </w:r>
      <w:bookmarkStart w:id="573" w:name="p_1039"/>
      <w:bookmarkEnd w:id="573"/>
      <w:r>
        <w:rPr>
          <w:rFonts w:ascii="Times New Roman" w:hAnsi="Times New Roman" w:cs="Times New Roman"/>
          <w:color w:val="22272F"/>
          <w:sz w:val="26"/>
          <w:szCs w:val="26"/>
          <w:shd w:val="clear" w:color="auto" w:fill="FFFFFF"/>
        </w:rPr>
        <w:t>нормативов.</w:t>
      </w:r>
    </w:p>
    <w:p w:rsidR="00000000" w:rsidRDefault="00F44D77">
      <w:pPr>
        <w:pStyle w:val="1f3"/>
        <w:jc w:val="both"/>
        <w:rPr>
          <w:rFonts w:ascii="Times New Roman" w:eastAsia="Times New Roman" w:hAnsi="Times New Roman" w:cs="Times New Roman"/>
          <w:color w:val="22272F"/>
          <w:sz w:val="26"/>
          <w:szCs w:val="26"/>
        </w:rPr>
        <w:sectPr w:rsidR="00000000">
          <w:type w:val="continuous"/>
          <w:pgSz w:w="11906" w:h="16838"/>
          <w:pgMar w:top="1670" w:right="567" w:bottom="1134" w:left="1701" w:header="1134" w:footer="720" w:gutter="0"/>
          <w:cols w:space="720"/>
          <w:docGrid w:linePitch="100" w:charSpace="12288"/>
        </w:sectPr>
      </w:pPr>
      <w:bookmarkStart w:id="574" w:name="p_1040"/>
      <w:bookmarkEnd w:id="574"/>
      <w:r>
        <w:rPr>
          <w:rFonts w:ascii="Times New Roman" w:eastAsia="Times New Roman" w:hAnsi="Times New Roman" w:cs="Times New Roman"/>
          <w:color w:val="22272F"/>
          <w:sz w:val="26"/>
          <w:szCs w:val="26"/>
        </w:rPr>
        <w:t xml:space="preserve">     </w:t>
      </w:r>
      <w:r>
        <w:pict>
          <v:rect id="Picture 37" o:spid="_x0000_s1224" style="position:absolute;left:0;text-align:left;margin-left:37.5pt;margin-top:-.05pt;width:18pt;height:18pt;z-index:251721728;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225" type="#_x0000_t202" style="position:absolute;left:0;text-align:left;margin-left:37.5pt;margin-top:744.35pt;width:17.9pt;height:17.9pt;z-index:251722752;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6"/>
          <w:szCs w:val="26"/>
        </w:rPr>
        <w:t xml:space="preserve">3.2.2. Использовать Объект и  необходимую  для его эксплуатации и </w:t>
      </w:r>
      <w:bookmarkStart w:id="575" w:name="p_1041"/>
      <w:bookmarkEnd w:id="575"/>
      <w:r>
        <w:rPr>
          <w:rFonts w:ascii="Times New Roman" w:hAnsi="Times New Roman" w:cs="Times New Roman"/>
          <w:color w:val="22272F"/>
          <w:sz w:val="26"/>
          <w:szCs w:val="26"/>
        </w:rPr>
        <w:t>обслуживания  территорию  Участка  в  порядке,  установленном настоящи</w:t>
      </w:r>
      <w:r>
        <w:rPr>
          <w:rFonts w:ascii="Times New Roman" w:hAnsi="Times New Roman" w:cs="Times New Roman"/>
          <w:color w:val="22272F"/>
          <w:sz w:val="26"/>
          <w:szCs w:val="26"/>
        </w:rPr>
        <w:t xml:space="preserve">м </w:t>
      </w:r>
      <w:bookmarkStart w:id="576" w:name="p_1042"/>
      <w:bookmarkEnd w:id="576"/>
      <w:r>
        <w:rPr>
          <w:rFonts w:ascii="Times New Roman" w:hAnsi="Times New Roman" w:cs="Times New Roman"/>
          <w:color w:val="22272F"/>
          <w:sz w:val="26"/>
          <w:szCs w:val="26"/>
        </w:rPr>
        <w:t>Договором.</w:t>
      </w:r>
    </w:p>
    <w:p w:rsidR="00000000" w:rsidRDefault="00F44D77">
      <w:pPr>
        <w:pStyle w:val="1f3"/>
        <w:jc w:val="both"/>
        <w:rPr>
          <w:rFonts w:ascii="Times New Roman" w:eastAsia="Times New Roman" w:hAnsi="Times New Roman" w:cs="Times New Roman"/>
          <w:color w:val="22272F"/>
          <w:sz w:val="26"/>
          <w:szCs w:val="26"/>
        </w:rPr>
        <w:sectPr w:rsidR="00000000">
          <w:type w:val="continuous"/>
          <w:pgSz w:w="11906" w:h="16838"/>
          <w:pgMar w:top="1670" w:right="567" w:bottom="1134" w:left="1701" w:header="1134" w:footer="720" w:gutter="0"/>
          <w:cols w:space="720"/>
          <w:docGrid w:linePitch="100" w:charSpace="12288"/>
        </w:sectPr>
      </w:pPr>
      <w:bookmarkStart w:id="577" w:name="p_1043"/>
      <w:bookmarkEnd w:id="577"/>
      <w:r>
        <w:rPr>
          <w:rFonts w:ascii="Times New Roman" w:eastAsia="Times New Roman" w:hAnsi="Times New Roman" w:cs="Times New Roman"/>
          <w:color w:val="22272F"/>
          <w:sz w:val="26"/>
          <w:szCs w:val="26"/>
        </w:rPr>
        <w:t xml:space="preserve">     </w:t>
      </w:r>
      <w:r>
        <w:pict>
          <v:rect id="Picture 38" o:spid="_x0000_s1222" style="position:absolute;left:0;text-align:left;margin-left:37.5pt;margin-top:-.05pt;width:18pt;height:18pt;z-index:251719680;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223" type="#_x0000_t202" style="position:absolute;left:0;text-align:left;margin-left:37.5pt;margin-top:56.65pt;width:17.9pt;height:17.9pt;z-index:251720704;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6"/>
          <w:szCs w:val="26"/>
        </w:rPr>
        <w:t>3.2.3. В любое  время  отказаться от Договора,  известив   об этом  Администрацию в письменной форме за 5 (пять) календарных) дней.</w:t>
      </w:r>
    </w:p>
    <w:p w:rsidR="00000000" w:rsidRDefault="00F44D77">
      <w:pPr>
        <w:pStyle w:val="1f3"/>
        <w:jc w:val="center"/>
        <w:rPr>
          <w:rFonts w:ascii="Times New Roman" w:eastAsia="Times New Roman" w:hAnsi="Times New Roman" w:cs="Times New Roman"/>
          <w:sz w:val="26"/>
          <w:szCs w:val="26"/>
        </w:rPr>
        <w:sectPr w:rsidR="00000000">
          <w:type w:val="continuous"/>
          <w:pgSz w:w="11906" w:h="16838"/>
          <w:pgMar w:top="1670" w:right="567" w:bottom="1134" w:left="1701" w:header="1134" w:footer="720" w:gutter="0"/>
          <w:cols w:space="720"/>
          <w:docGrid w:linePitch="100" w:charSpace="12288"/>
        </w:sectPr>
      </w:pPr>
      <w:bookmarkStart w:id="578" w:name="p_1045"/>
      <w:bookmarkEnd w:id="578"/>
      <w:r>
        <w:rPr>
          <w:rFonts w:ascii="Times New Roman" w:eastAsia="Times New Roman" w:hAnsi="Times New Roman" w:cs="Times New Roman"/>
          <w:color w:val="22272F"/>
          <w:sz w:val="26"/>
          <w:szCs w:val="26"/>
        </w:rPr>
        <w:t xml:space="preserve">           </w:t>
      </w:r>
      <w:r>
        <w:pict>
          <v:rect id="Picture 39" o:spid="_x0000_s1220" style="position:absolute;left:0;text-align:left;margin-left:37.5pt;margin-top:-.05pt;width:18pt;height:18pt;z-index:251717632;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221" type="#_x0000_t202" style="position:absolute;left:0;text-align:left;margin-left:37.5pt;margin-top:86.55pt;width:17.9pt;height:17.9pt;z-index:251718656;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b/>
          <w:color w:val="22272F"/>
          <w:sz w:val="26"/>
          <w:szCs w:val="26"/>
        </w:rPr>
        <w:t>4. Размер платы за использование Участка</w:t>
      </w:r>
    </w:p>
    <w:p w:rsidR="00000000" w:rsidRDefault="00F44D77">
      <w:pPr>
        <w:pStyle w:val="1f3"/>
        <w:jc w:val="both"/>
        <w:rPr>
          <w:rFonts w:ascii="Times New Roman" w:eastAsia="Times New Roman" w:hAnsi="Times New Roman" w:cs="Times New Roman"/>
          <w:color w:val="22272F"/>
          <w:sz w:val="26"/>
          <w:szCs w:val="26"/>
        </w:rPr>
        <w:sectPr w:rsidR="00000000">
          <w:type w:val="continuous"/>
          <w:pgSz w:w="11906" w:h="16838"/>
          <w:pgMar w:top="1670" w:right="567" w:bottom="1134" w:left="1701" w:header="1134" w:footer="720" w:gutter="0"/>
          <w:cols w:space="720"/>
          <w:docGrid w:linePitch="100" w:charSpace="12288"/>
        </w:sectPr>
      </w:pPr>
      <w:bookmarkStart w:id="579" w:name="p_1046"/>
      <w:bookmarkEnd w:id="579"/>
      <w:r>
        <w:rPr>
          <w:rFonts w:ascii="Times New Roman" w:eastAsia="Times New Roman" w:hAnsi="Times New Roman" w:cs="Times New Roman"/>
          <w:sz w:val="26"/>
          <w:szCs w:val="26"/>
        </w:rPr>
        <w:t xml:space="preserve">     </w:t>
      </w:r>
      <w:r>
        <w:pict>
          <v:rect id="Picture 40" o:spid="_x0000_s1218" style="position:absolute;left:0;text-align:left;margin-left:37.5pt;margin-top:-.05pt;width:18pt;height:18pt;z-index:251715584;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219" type="#_x0000_t202" style="position:absolute;left:0;text-align:left;margin-left:37.5pt;margin-top:101.5pt;width:17.9pt;height:17.9pt;z-index:251716608;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sz w:val="26"/>
          <w:szCs w:val="26"/>
        </w:rPr>
        <w:t>4.1. Использование Участка осуществляется н</w:t>
      </w:r>
      <w:r>
        <w:rPr>
          <w:rFonts w:ascii="Times New Roman" w:hAnsi="Times New Roman" w:cs="Times New Roman"/>
          <w:sz w:val="26"/>
          <w:szCs w:val="26"/>
        </w:rPr>
        <w:t>а безвозмездной основе.</w:t>
      </w:r>
    </w:p>
    <w:p w:rsidR="00000000" w:rsidRDefault="00F44D77">
      <w:pPr>
        <w:pStyle w:val="1f3"/>
        <w:jc w:val="center"/>
        <w:rPr>
          <w:rFonts w:ascii="Times New Roman" w:eastAsia="Times New Roman" w:hAnsi="Times New Roman" w:cs="Times New Roman"/>
          <w:sz w:val="26"/>
          <w:szCs w:val="26"/>
        </w:rPr>
        <w:sectPr w:rsidR="00000000">
          <w:type w:val="continuous"/>
          <w:pgSz w:w="11906" w:h="16838"/>
          <w:pgMar w:top="1670" w:right="567" w:bottom="1134" w:left="1701" w:header="1134" w:footer="720" w:gutter="0"/>
          <w:cols w:space="720"/>
          <w:docGrid w:linePitch="100" w:charSpace="12288"/>
        </w:sectPr>
      </w:pPr>
      <w:bookmarkStart w:id="580" w:name="p_1047"/>
      <w:bookmarkEnd w:id="580"/>
      <w:r>
        <w:rPr>
          <w:rFonts w:ascii="Times New Roman" w:eastAsia="Times New Roman" w:hAnsi="Times New Roman" w:cs="Times New Roman"/>
          <w:color w:val="22272F"/>
          <w:sz w:val="26"/>
          <w:szCs w:val="26"/>
        </w:rPr>
        <w:t xml:space="preserve">                   </w:t>
      </w:r>
      <w:r>
        <w:pict>
          <v:rect id="Picture 41" o:spid="_x0000_s1216" style="position:absolute;left:0;text-align:left;margin-left:37.5pt;margin-top:-.05pt;width:18pt;height:18pt;z-index:251713536;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217" type="#_x0000_t202" style="position:absolute;left:0;text-align:left;margin-left:37.5pt;margin-top:116.45pt;width:17.9pt;height:17.9pt;z-index:251714560;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b/>
          <w:color w:val="22272F"/>
          <w:sz w:val="26"/>
          <w:szCs w:val="26"/>
        </w:rPr>
        <w:t>5. Ответственность Сторон</w:t>
      </w:r>
    </w:p>
    <w:p w:rsidR="00000000" w:rsidRDefault="00F44D77">
      <w:pPr>
        <w:pStyle w:val="1f3"/>
        <w:jc w:val="both"/>
        <w:rPr>
          <w:rFonts w:ascii="Times New Roman" w:eastAsia="Times New Roman" w:hAnsi="Times New Roman" w:cs="Times New Roman"/>
          <w:color w:val="22272F"/>
          <w:sz w:val="26"/>
          <w:szCs w:val="26"/>
        </w:rPr>
        <w:sectPr w:rsidR="00000000">
          <w:type w:val="continuous"/>
          <w:pgSz w:w="11906" w:h="16838"/>
          <w:pgMar w:top="1670" w:right="567" w:bottom="1134" w:left="1701" w:header="1134" w:footer="720" w:gutter="0"/>
          <w:cols w:space="720"/>
          <w:docGrid w:linePitch="100" w:charSpace="12288"/>
        </w:sectPr>
      </w:pPr>
      <w:bookmarkStart w:id="581" w:name="p_1048"/>
      <w:bookmarkEnd w:id="581"/>
      <w:r>
        <w:rPr>
          <w:rFonts w:ascii="Times New Roman" w:eastAsia="Times New Roman" w:hAnsi="Times New Roman" w:cs="Times New Roman"/>
          <w:sz w:val="26"/>
          <w:szCs w:val="26"/>
        </w:rPr>
        <w:t xml:space="preserve">     </w:t>
      </w:r>
      <w:r>
        <w:pict>
          <v:rect id="Picture 42" o:spid="_x0000_s1214" style="position:absolute;left:0;text-align:left;margin-left:37.5pt;margin-top:-.05pt;width:18pt;height:18pt;z-index:251711488;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215" type="#_x0000_t202" style="position:absolute;left:0;text-align:left;margin-left:37.5pt;margin-top:131.4pt;width:17.9pt;height:17.9pt;z-index:251712512;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sz w:val="26"/>
          <w:szCs w:val="26"/>
        </w:rPr>
        <w:t xml:space="preserve">5.1. Стороны несут ответственность за невыполнение либо ненадлежащее </w:t>
      </w:r>
      <w:bookmarkStart w:id="582" w:name="p_1049"/>
      <w:bookmarkEnd w:id="582"/>
      <w:r>
        <w:rPr>
          <w:rFonts w:ascii="Times New Roman" w:hAnsi="Times New Roman" w:cs="Times New Roman"/>
          <w:color w:val="22272F"/>
          <w:sz w:val="26"/>
          <w:szCs w:val="26"/>
        </w:rPr>
        <w:t xml:space="preserve">выполнение   обязательств,   вытекающих   из   настоящего Договора, в </w:t>
      </w:r>
      <w:bookmarkStart w:id="583" w:name="p_1050"/>
      <w:bookmarkEnd w:id="583"/>
      <w:r>
        <w:rPr>
          <w:rFonts w:ascii="Times New Roman" w:hAnsi="Times New Roman" w:cs="Times New Roman"/>
          <w:color w:val="22272F"/>
          <w:sz w:val="26"/>
          <w:szCs w:val="26"/>
        </w:rPr>
        <w:t>соответствии  с  действующим  законодат</w:t>
      </w:r>
      <w:r>
        <w:rPr>
          <w:rFonts w:ascii="Times New Roman" w:hAnsi="Times New Roman" w:cs="Times New Roman"/>
          <w:color w:val="22272F"/>
          <w:sz w:val="26"/>
          <w:szCs w:val="26"/>
        </w:rPr>
        <w:t xml:space="preserve">ельством  Российской Федерации и </w:t>
      </w:r>
      <w:bookmarkStart w:id="584" w:name="p_1051"/>
      <w:bookmarkEnd w:id="584"/>
      <w:r>
        <w:rPr>
          <w:rFonts w:ascii="Times New Roman" w:hAnsi="Times New Roman" w:cs="Times New Roman"/>
          <w:color w:val="22272F"/>
          <w:sz w:val="26"/>
          <w:szCs w:val="26"/>
        </w:rPr>
        <w:t>настоящим Договором.</w:t>
      </w:r>
    </w:p>
    <w:p w:rsidR="00000000" w:rsidRDefault="00F44D77">
      <w:pPr>
        <w:pStyle w:val="1f3"/>
        <w:jc w:val="both"/>
        <w:rPr>
          <w:rFonts w:ascii="Times New Roman" w:eastAsia="Times New Roman" w:hAnsi="Times New Roman" w:cs="Times New Roman"/>
          <w:color w:val="22272F"/>
          <w:sz w:val="26"/>
          <w:szCs w:val="26"/>
        </w:rPr>
        <w:sectPr w:rsidR="00000000">
          <w:type w:val="continuous"/>
          <w:pgSz w:w="11906" w:h="16838"/>
          <w:pgMar w:top="1670" w:right="567" w:bottom="1134" w:left="1701" w:header="1134" w:footer="720" w:gutter="0"/>
          <w:cols w:space="720"/>
          <w:docGrid w:linePitch="100" w:charSpace="12288"/>
        </w:sectPr>
      </w:pPr>
      <w:bookmarkStart w:id="585" w:name="p_1052"/>
      <w:bookmarkEnd w:id="585"/>
      <w:r>
        <w:rPr>
          <w:rFonts w:ascii="Times New Roman" w:eastAsia="Times New Roman" w:hAnsi="Times New Roman" w:cs="Times New Roman"/>
          <w:color w:val="22272F"/>
          <w:sz w:val="26"/>
          <w:szCs w:val="26"/>
        </w:rPr>
        <w:t xml:space="preserve">     </w:t>
      </w:r>
      <w:r>
        <w:pict>
          <v:rect id="Picture 43" o:spid="_x0000_s1212" style="position:absolute;left:0;text-align:left;margin-left:37.5pt;margin-top:-.05pt;width:18pt;height:18pt;z-index:251709440;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213" type="#_x0000_t202" style="position:absolute;left:0;text-align:left;margin-left:37.5pt;margin-top:176.25pt;width:17.9pt;height:17.9pt;z-index:251710464;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6"/>
          <w:szCs w:val="26"/>
        </w:rPr>
        <w:t xml:space="preserve">5.2. Истечение срока действия настоящего Договора,  его  расторжение </w:t>
      </w:r>
      <w:bookmarkStart w:id="586" w:name="p_1053"/>
      <w:bookmarkEnd w:id="586"/>
      <w:r>
        <w:rPr>
          <w:rFonts w:ascii="Times New Roman" w:hAnsi="Times New Roman" w:cs="Times New Roman"/>
          <w:color w:val="22272F"/>
          <w:sz w:val="26"/>
          <w:szCs w:val="26"/>
        </w:rPr>
        <w:t xml:space="preserve">или отказ от Договора не освобождает  Пользователь  от  исполнения  своих </w:t>
      </w:r>
      <w:bookmarkStart w:id="587" w:name="p_1054"/>
      <w:bookmarkEnd w:id="587"/>
      <w:r>
        <w:rPr>
          <w:rFonts w:ascii="Times New Roman" w:hAnsi="Times New Roman" w:cs="Times New Roman"/>
          <w:color w:val="22272F"/>
          <w:sz w:val="26"/>
          <w:szCs w:val="26"/>
        </w:rPr>
        <w:t>обязательств по Договору, возникших в связи с его за</w:t>
      </w:r>
      <w:r>
        <w:rPr>
          <w:rFonts w:ascii="Times New Roman" w:hAnsi="Times New Roman" w:cs="Times New Roman"/>
          <w:color w:val="22272F"/>
          <w:sz w:val="26"/>
          <w:szCs w:val="26"/>
        </w:rPr>
        <w:t>ключением.</w:t>
      </w:r>
    </w:p>
    <w:p w:rsidR="00000000" w:rsidRDefault="00F44D77">
      <w:pPr>
        <w:pStyle w:val="1f3"/>
        <w:jc w:val="both"/>
        <w:rPr>
          <w:rFonts w:ascii="Times New Roman" w:eastAsia="Times New Roman" w:hAnsi="Times New Roman" w:cs="Times New Roman"/>
          <w:color w:val="22272F"/>
          <w:sz w:val="26"/>
          <w:szCs w:val="26"/>
        </w:rPr>
        <w:sectPr w:rsidR="00000000">
          <w:type w:val="continuous"/>
          <w:pgSz w:w="11906" w:h="16838"/>
          <w:pgMar w:top="1670" w:right="567" w:bottom="1134" w:left="1701" w:header="1134" w:footer="720" w:gutter="0"/>
          <w:cols w:space="720"/>
          <w:docGrid w:linePitch="100" w:charSpace="12288"/>
        </w:sectPr>
      </w:pPr>
      <w:bookmarkStart w:id="588" w:name="p_1055"/>
      <w:bookmarkEnd w:id="588"/>
      <w:r>
        <w:rPr>
          <w:rFonts w:ascii="Times New Roman" w:eastAsia="Times New Roman" w:hAnsi="Times New Roman" w:cs="Times New Roman"/>
          <w:color w:val="22272F"/>
          <w:sz w:val="26"/>
          <w:szCs w:val="26"/>
        </w:rPr>
        <w:t xml:space="preserve">     </w:t>
      </w:r>
      <w:r>
        <w:pict>
          <v:rect id="Picture 44" o:spid="_x0000_s1210" style="position:absolute;left:0;text-align:left;margin-left:37.5pt;margin-top:-.05pt;width:18pt;height:18pt;z-index:251707392;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211" type="#_x0000_t202" style="position:absolute;left:0;text-align:left;margin-left:37.5pt;margin-top:221.1pt;width:17.9pt;height:17.9pt;z-index:251708416;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6"/>
          <w:szCs w:val="26"/>
        </w:rPr>
        <w:t>5.3.  В  случае  возникновения  обстоятельств  непреодолимой   силы,</w:t>
      </w:r>
      <w:r>
        <w:rPr>
          <w:rFonts w:ascii="Times New Roman" w:hAnsi="Times New Roman" w:cs="Times New Roman"/>
          <w:color w:val="22272F"/>
          <w:sz w:val="28"/>
          <w:szCs w:val="26"/>
        </w:rPr>
        <w:t xml:space="preserve"> </w:t>
      </w:r>
      <w:bookmarkStart w:id="589" w:name="p_1056"/>
      <w:bookmarkEnd w:id="589"/>
      <w:r>
        <w:rPr>
          <w:rFonts w:ascii="Times New Roman" w:hAnsi="Times New Roman" w:cs="Times New Roman"/>
          <w:color w:val="22272F"/>
          <w:sz w:val="26"/>
          <w:szCs w:val="26"/>
        </w:rPr>
        <w:t xml:space="preserve">которые не могли быть известны Сторонам заранее  и  которые  нельзя  было </w:t>
      </w:r>
      <w:bookmarkStart w:id="590" w:name="p_1057"/>
      <w:bookmarkEnd w:id="590"/>
      <w:r>
        <w:rPr>
          <w:rFonts w:ascii="Times New Roman" w:hAnsi="Times New Roman" w:cs="Times New Roman"/>
          <w:color w:val="22272F"/>
          <w:sz w:val="26"/>
          <w:szCs w:val="26"/>
        </w:rPr>
        <w:t xml:space="preserve">предвидеть и  (или)  предупредить  их  последствия  (стихийные  бедствия, </w:t>
      </w:r>
      <w:bookmarkStart w:id="591" w:name="p_1058"/>
      <w:bookmarkEnd w:id="591"/>
      <w:r>
        <w:rPr>
          <w:rFonts w:ascii="Times New Roman" w:hAnsi="Times New Roman" w:cs="Times New Roman"/>
          <w:color w:val="22272F"/>
          <w:sz w:val="26"/>
          <w:szCs w:val="26"/>
        </w:rPr>
        <w:t>военные действия, изм</w:t>
      </w:r>
      <w:r>
        <w:rPr>
          <w:rFonts w:ascii="Times New Roman" w:hAnsi="Times New Roman" w:cs="Times New Roman"/>
          <w:color w:val="22272F"/>
          <w:sz w:val="26"/>
          <w:szCs w:val="26"/>
        </w:rPr>
        <w:t xml:space="preserve">енения законодательства, проведение акций протеста и </w:t>
      </w:r>
      <w:bookmarkStart w:id="592" w:name="p_1059"/>
      <w:bookmarkEnd w:id="592"/>
      <w:r>
        <w:rPr>
          <w:rFonts w:ascii="Times New Roman" w:hAnsi="Times New Roman" w:cs="Times New Roman"/>
          <w:color w:val="22272F"/>
          <w:sz w:val="26"/>
          <w:szCs w:val="26"/>
        </w:rPr>
        <w:t xml:space="preserve">т.п.), Стороны освобождаются от ответственности за неисполнение взятых на </w:t>
      </w:r>
      <w:bookmarkStart w:id="593" w:name="p_1060"/>
      <w:bookmarkEnd w:id="593"/>
      <w:r>
        <w:rPr>
          <w:rFonts w:ascii="Times New Roman" w:hAnsi="Times New Roman" w:cs="Times New Roman"/>
          <w:color w:val="22272F"/>
          <w:sz w:val="26"/>
          <w:szCs w:val="26"/>
        </w:rPr>
        <w:t xml:space="preserve">себя по Договору обязательств в  части  конкретных  нарушений,  вызванных </w:t>
      </w:r>
      <w:bookmarkStart w:id="594" w:name="p_1061"/>
      <w:bookmarkEnd w:id="594"/>
      <w:r>
        <w:rPr>
          <w:rFonts w:ascii="Times New Roman" w:hAnsi="Times New Roman" w:cs="Times New Roman"/>
          <w:color w:val="22272F"/>
          <w:sz w:val="26"/>
          <w:szCs w:val="26"/>
        </w:rPr>
        <w:t>наступлением обстоятельств непреодолимой силы.</w:t>
      </w:r>
    </w:p>
    <w:p w:rsidR="00000000" w:rsidRDefault="00F44D77">
      <w:pPr>
        <w:pStyle w:val="1f3"/>
        <w:jc w:val="both"/>
        <w:rPr>
          <w:rFonts w:ascii="Times New Roman" w:eastAsia="Times New Roman" w:hAnsi="Times New Roman" w:cs="Times New Roman"/>
          <w:color w:val="22272F"/>
          <w:sz w:val="26"/>
          <w:szCs w:val="26"/>
        </w:rPr>
        <w:sectPr w:rsidR="00000000">
          <w:type w:val="continuous"/>
          <w:pgSz w:w="11906" w:h="16838"/>
          <w:pgMar w:top="1670" w:right="567" w:bottom="1134" w:left="1701" w:header="1134" w:footer="720" w:gutter="0"/>
          <w:cols w:space="720"/>
          <w:docGrid w:linePitch="100" w:charSpace="12288"/>
        </w:sectPr>
      </w:pPr>
      <w:bookmarkStart w:id="595" w:name="p_1062"/>
      <w:bookmarkEnd w:id="595"/>
      <w:r>
        <w:rPr>
          <w:rFonts w:ascii="Times New Roman" w:eastAsia="Times New Roman" w:hAnsi="Times New Roman" w:cs="Times New Roman"/>
          <w:color w:val="22272F"/>
          <w:sz w:val="26"/>
          <w:szCs w:val="26"/>
        </w:rPr>
        <w:t xml:space="preserve">     </w:t>
      </w:r>
      <w:r>
        <w:rPr>
          <w:rFonts w:ascii="Times New Roman" w:hAnsi="Times New Roman" w:cs="Times New Roman"/>
          <w:color w:val="22272F"/>
          <w:sz w:val="26"/>
          <w:szCs w:val="26"/>
        </w:rPr>
        <w:t>5.4</w:t>
      </w:r>
      <w:r>
        <w:rPr>
          <w:rFonts w:ascii="Times New Roman" w:hAnsi="Times New Roman" w:cs="Times New Roman"/>
          <w:color w:val="22272F"/>
          <w:sz w:val="26"/>
          <w:szCs w:val="26"/>
        </w:rPr>
        <w:t xml:space="preserve">.  В  случае  наступления  обстоятельств,  указанных  в </w:t>
      </w:r>
      <w:r>
        <w:pict>
          <v:rect id="Picture 45" o:spid="_x0000_s1208" style="position:absolute;left:0;text-align:left;margin-left:37.5pt;margin-top:-.05pt;width:18pt;height:18pt;z-index:251705344;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209" type="#_x0000_t202" style="position:absolute;left:0;text-align:left;margin-left:37.5pt;margin-top:325.75pt;width:17.9pt;height:17.9pt;z-index:251706368;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3272C0"/>
          <w:sz w:val="26"/>
          <w:szCs w:val="26"/>
        </w:rPr>
        <w:t xml:space="preserve">п. 5.3 </w:t>
      </w:r>
      <w:bookmarkStart w:id="596" w:name="p_1063"/>
      <w:bookmarkEnd w:id="596"/>
      <w:r>
        <w:rPr>
          <w:rFonts w:ascii="Times New Roman" w:hAnsi="Times New Roman" w:cs="Times New Roman"/>
          <w:color w:val="22272F"/>
          <w:sz w:val="26"/>
          <w:szCs w:val="26"/>
        </w:rPr>
        <w:t xml:space="preserve">настоящего Договора, срок выполнения Стороной обязательств по настоящему </w:t>
      </w:r>
      <w:bookmarkStart w:id="597" w:name="p_1064"/>
      <w:bookmarkEnd w:id="597"/>
      <w:r>
        <w:rPr>
          <w:rFonts w:ascii="Times New Roman" w:hAnsi="Times New Roman" w:cs="Times New Roman"/>
          <w:color w:val="22272F"/>
          <w:sz w:val="26"/>
          <w:szCs w:val="26"/>
        </w:rPr>
        <w:t xml:space="preserve">Договору отодвигается соразмерно времени, в течение которого действуют </w:t>
      </w:r>
      <w:bookmarkStart w:id="598" w:name="p_1065"/>
      <w:bookmarkEnd w:id="598"/>
      <w:r>
        <w:rPr>
          <w:rFonts w:ascii="Times New Roman" w:hAnsi="Times New Roman" w:cs="Times New Roman"/>
          <w:color w:val="22272F"/>
          <w:sz w:val="26"/>
          <w:szCs w:val="26"/>
        </w:rPr>
        <w:t>указанные   обстоятельства и сохраняются их пос</w:t>
      </w:r>
      <w:r>
        <w:rPr>
          <w:rFonts w:ascii="Times New Roman" w:hAnsi="Times New Roman" w:cs="Times New Roman"/>
          <w:color w:val="22272F"/>
          <w:sz w:val="26"/>
          <w:szCs w:val="26"/>
        </w:rPr>
        <w:t xml:space="preserve">ледствия. Если </w:t>
      </w:r>
      <w:bookmarkStart w:id="599" w:name="p_1066"/>
      <w:bookmarkEnd w:id="599"/>
      <w:r>
        <w:rPr>
          <w:rFonts w:ascii="Times New Roman" w:hAnsi="Times New Roman" w:cs="Times New Roman"/>
          <w:color w:val="22272F"/>
          <w:sz w:val="26"/>
          <w:szCs w:val="26"/>
        </w:rPr>
        <w:t xml:space="preserve">обстоятельства,  перечисленные   в </w:t>
      </w:r>
      <w:hyperlink r:id="rId277" w:anchor="/document/408837321/entry/5038" w:history="1">
        <w:r>
          <w:rPr>
            <w:rStyle w:val="af6"/>
            <w:rFonts w:ascii="Times New Roman" w:hAnsi="Times New Roman" w:cs="Times New Roman"/>
            <w:color w:val="3272C0"/>
            <w:sz w:val="26"/>
            <w:szCs w:val="26"/>
          </w:rPr>
          <w:t>п. 5.3</w:t>
        </w:r>
      </w:hyperlink>
      <w:r>
        <w:rPr>
          <w:rFonts w:ascii="Times New Roman" w:hAnsi="Times New Roman" w:cs="Times New Roman"/>
          <w:color w:val="22272F"/>
          <w:sz w:val="26"/>
          <w:szCs w:val="26"/>
        </w:rPr>
        <w:t xml:space="preserve"> настоящего Договора (их </w:t>
      </w:r>
      <w:bookmarkStart w:id="600" w:name="p_1067"/>
      <w:bookmarkEnd w:id="600"/>
      <w:r>
        <w:rPr>
          <w:rFonts w:ascii="Times New Roman" w:hAnsi="Times New Roman" w:cs="Times New Roman"/>
          <w:color w:val="22272F"/>
          <w:sz w:val="26"/>
          <w:szCs w:val="26"/>
        </w:rPr>
        <w:t xml:space="preserve">последствия), продолжают действовать (сохраняются) на протяжении более  3 </w:t>
      </w:r>
      <w:bookmarkStart w:id="601" w:name="p_1068"/>
      <w:bookmarkEnd w:id="601"/>
      <w:r>
        <w:rPr>
          <w:rFonts w:ascii="Times New Roman" w:hAnsi="Times New Roman" w:cs="Times New Roman"/>
          <w:color w:val="22272F"/>
          <w:sz w:val="26"/>
          <w:szCs w:val="26"/>
        </w:rPr>
        <w:t>(трех) месяцев, Сторо</w:t>
      </w:r>
      <w:r>
        <w:rPr>
          <w:rFonts w:ascii="Times New Roman" w:hAnsi="Times New Roman" w:cs="Times New Roman"/>
          <w:color w:val="22272F"/>
          <w:sz w:val="26"/>
          <w:szCs w:val="26"/>
        </w:rPr>
        <w:t xml:space="preserve">ны проводят дополнительные переговоры для  выявления </w:t>
      </w:r>
      <w:bookmarkStart w:id="602" w:name="p_1069"/>
      <w:bookmarkEnd w:id="602"/>
      <w:r>
        <w:rPr>
          <w:rFonts w:ascii="Times New Roman" w:hAnsi="Times New Roman" w:cs="Times New Roman"/>
          <w:color w:val="22272F"/>
          <w:sz w:val="26"/>
          <w:szCs w:val="26"/>
        </w:rPr>
        <w:t>приемлемых альтернативных способов исполнения настоящего Договора.</w:t>
      </w:r>
    </w:p>
    <w:p w:rsidR="00000000" w:rsidRDefault="00F44D77">
      <w:pPr>
        <w:pStyle w:val="1f3"/>
        <w:jc w:val="both"/>
        <w:rPr>
          <w:rFonts w:ascii="Times New Roman" w:eastAsia="Times New Roman" w:hAnsi="Times New Roman" w:cs="Times New Roman"/>
          <w:color w:val="22272F"/>
          <w:sz w:val="26"/>
          <w:szCs w:val="26"/>
        </w:rPr>
        <w:sectPr w:rsidR="00000000">
          <w:type w:val="continuous"/>
          <w:pgSz w:w="11906" w:h="16838"/>
          <w:pgMar w:top="1670" w:right="567" w:bottom="1134" w:left="1701" w:header="1134" w:footer="720" w:gutter="0"/>
          <w:cols w:space="720"/>
          <w:docGrid w:linePitch="100" w:charSpace="12288"/>
        </w:sectPr>
      </w:pPr>
      <w:bookmarkStart w:id="603" w:name="p_1070"/>
      <w:bookmarkEnd w:id="603"/>
      <w:r>
        <w:rPr>
          <w:rFonts w:ascii="Times New Roman" w:eastAsia="Times New Roman" w:hAnsi="Times New Roman" w:cs="Times New Roman"/>
          <w:color w:val="22272F"/>
          <w:sz w:val="26"/>
          <w:szCs w:val="26"/>
        </w:rPr>
        <w:t xml:space="preserve">     </w:t>
      </w:r>
      <w:r>
        <w:rPr>
          <w:rFonts w:ascii="Times New Roman" w:hAnsi="Times New Roman" w:cs="Times New Roman"/>
          <w:color w:val="22272F"/>
          <w:sz w:val="26"/>
          <w:szCs w:val="26"/>
        </w:rPr>
        <w:t xml:space="preserve">5.5. При наступлении обстоятельств, указанных  в  </w:t>
      </w:r>
      <w:hyperlink r:id="rId278" w:anchor="/document/408837321/entry/5038" w:history="1">
        <w:r>
          <w:rPr>
            <w:rStyle w:val="af6"/>
            <w:rFonts w:ascii="Times New Roman" w:hAnsi="Times New Roman" w:cs="Times New Roman"/>
            <w:color w:val="3272C0"/>
            <w:sz w:val="26"/>
            <w:szCs w:val="26"/>
          </w:rPr>
          <w:t>п.</w:t>
        </w:r>
        <w:r>
          <w:rPr>
            <w:rStyle w:val="af6"/>
            <w:rFonts w:ascii="Times New Roman" w:hAnsi="Times New Roman" w:cs="Times New Roman"/>
            <w:color w:val="3272C0"/>
            <w:sz w:val="26"/>
            <w:szCs w:val="26"/>
          </w:rPr>
          <w:t> 5.3</w:t>
        </w:r>
        <w:r>
          <w:pict>
            <v:rect id="Picture 46" o:spid="_x0000_s1206" style="position:absolute;left:0;text-align:left;margin-left:37.5pt;margin-top:-.05pt;width:18pt;height:18pt;z-index:251703296;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207" type="#_x0000_t202" style="position:absolute;left:0;text-align:left;margin-left:37.5pt;margin-top:445.35pt;width:17.9pt;height:17.9pt;z-index:251704320;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hyperlink>
      <w:r>
        <w:rPr>
          <w:rFonts w:ascii="Times New Roman" w:hAnsi="Times New Roman" w:cs="Times New Roman"/>
          <w:color w:val="22272F"/>
          <w:sz w:val="26"/>
          <w:szCs w:val="26"/>
        </w:rPr>
        <w:t xml:space="preserve">  настоящего </w:t>
      </w:r>
      <w:bookmarkStart w:id="604" w:name="p_1071"/>
      <w:bookmarkEnd w:id="604"/>
      <w:r>
        <w:rPr>
          <w:rFonts w:ascii="Times New Roman" w:hAnsi="Times New Roman" w:cs="Times New Roman"/>
          <w:color w:val="22272F"/>
          <w:sz w:val="26"/>
          <w:szCs w:val="26"/>
        </w:rPr>
        <w:t xml:space="preserve">Договора, могущих повлиять на исполнение обязательств по Договору, каждая </w:t>
      </w:r>
      <w:bookmarkStart w:id="605" w:name="p_1072"/>
      <w:bookmarkEnd w:id="605"/>
      <w:r>
        <w:rPr>
          <w:rFonts w:ascii="Times New Roman" w:hAnsi="Times New Roman" w:cs="Times New Roman"/>
          <w:color w:val="22272F"/>
          <w:sz w:val="26"/>
          <w:szCs w:val="26"/>
        </w:rPr>
        <w:t xml:space="preserve">Сторона должна без промедления известить о них в письменном  виде  другую </w:t>
      </w:r>
      <w:bookmarkStart w:id="606" w:name="p_1073"/>
      <w:bookmarkEnd w:id="606"/>
      <w:r>
        <w:rPr>
          <w:rFonts w:ascii="Times New Roman" w:hAnsi="Times New Roman" w:cs="Times New Roman"/>
          <w:color w:val="22272F"/>
          <w:sz w:val="26"/>
          <w:szCs w:val="26"/>
        </w:rPr>
        <w:t>Сторону.</w:t>
      </w:r>
    </w:p>
    <w:p w:rsidR="00000000" w:rsidRDefault="00F44D77">
      <w:pPr>
        <w:pStyle w:val="1f3"/>
        <w:jc w:val="both"/>
        <w:rPr>
          <w:rFonts w:ascii="Times New Roman" w:eastAsia="Times New Roman" w:hAnsi="Times New Roman" w:cs="Times New Roman"/>
          <w:sz w:val="26"/>
          <w:szCs w:val="26"/>
        </w:rPr>
        <w:sectPr w:rsidR="00000000">
          <w:type w:val="continuous"/>
          <w:pgSz w:w="11906" w:h="16838"/>
          <w:pgMar w:top="1670" w:right="567" w:bottom="1134" w:left="1701" w:header="1134" w:footer="720" w:gutter="0"/>
          <w:cols w:space="720"/>
          <w:docGrid w:linePitch="100" w:charSpace="12288"/>
        </w:sectPr>
      </w:pPr>
      <w:bookmarkStart w:id="607" w:name="p_1074"/>
      <w:bookmarkEnd w:id="607"/>
      <w:r>
        <w:rPr>
          <w:rFonts w:ascii="Times New Roman" w:eastAsia="Times New Roman" w:hAnsi="Times New Roman" w:cs="Times New Roman"/>
          <w:color w:val="22272F"/>
          <w:sz w:val="26"/>
          <w:szCs w:val="26"/>
        </w:rPr>
        <w:t xml:space="preserve">                 </w:t>
      </w:r>
      <w:r>
        <w:pict>
          <v:rect id="Picture 47" o:spid="_x0000_s1204" style="position:absolute;left:0;text-align:left;margin-left:37.5pt;margin-top:-.05pt;width:18pt;height:18pt;z-index:251701248;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205" type="#_x0000_t202" style="position:absolute;left:0;text-align:left;margin-left:37.5pt;margin-top:490.2pt;width:17.9pt;height:17.9pt;z-index:251702272;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b/>
          <w:color w:val="22272F"/>
          <w:sz w:val="26"/>
          <w:szCs w:val="26"/>
        </w:rPr>
        <w:t>6. Срок действия Договора</w:t>
      </w:r>
    </w:p>
    <w:p w:rsidR="00000000" w:rsidRDefault="00F44D77">
      <w:pPr>
        <w:pStyle w:val="1f3"/>
        <w:jc w:val="both"/>
        <w:rPr>
          <w:rFonts w:ascii="Times New Roman" w:eastAsia="Times New Roman" w:hAnsi="Times New Roman" w:cs="Times New Roman"/>
          <w:color w:val="22272F"/>
          <w:sz w:val="26"/>
          <w:szCs w:val="26"/>
        </w:rPr>
      </w:pPr>
      <w:bookmarkStart w:id="608" w:name="p_1075"/>
      <w:bookmarkEnd w:id="608"/>
      <w:r>
        <w:rPr>
          <w:rFonts w:ascii="Times New Roman" w:eastAsia="Times New Roman" w:hAnsi="Times New Roman" w:cs="Times New Roman"/>
          <w:sz w:val="26"/>
          <w:szCs w:val="26"/>
        </w:rPr>
        <w:t xml:space="preserve">     </w:t>
      </w:r>
      <w:r>
        <w:pict>
          <v:rect id="Picture 48" o:spid="_x0000_s1202" style="position:absolute;left:0;text-align:left;margin-left:37.5pt;margin-top:-.05pt;width:18pt;height:18pt;z-index:251699200;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203" type="#_x0000_t202" style="position:absolute;left:0;text-align:left;margin-left:37.5pt;margin-top:505.15pt;width:17.9pt;height:17.9pt;z-index:251700224;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sz w:val="26"/>
          <w:szCs w:val="26"/>
        </w:rPr>
        <w:t>6.1. Настоящий Договор всту</w:t>
      </w:r>
      <w:r>
        <w:rPr>
          <w:rFonts w:ascii="Times New Roman" w:hAnsi="Times New Roman" w:cs="Times New Roman"/>
          <w:sz w:val="26"/>
          <w:szCs w:val="26"/>
        </w:rPr>
        <w:t xml:space="preserve">пает в силу с момента его подписания </w:t>
      </w:r>
      <w:bookmarkStart w:id="609" w:name="p_1076"/>
      <w:bookmarkEnd w:id="609"/>
      <w:r>
        <w:rPr>
          <w:rFonts w:ascii="Times New Roman" w:hAnsi="Times New Roman" w:cs="Times New Roman"/>
          <w:color w:val="22272F"/>
          <w:sz w:val="26"/>
          <w:szCs w:val="26"/>
        </w:rPr>
        <w:t>уполномоченными представителями Сторон.</w:t>
      </w:r>
    </w:p>
    <w:p w:rsidR="00000000" w:rsidRDefault="00F44D77">
      <w:pPr>
        <w:pStyle w:val="1f3"/>
        <w:jc w:val="both"/>
        <w:rPr>
          <w:rFonts w:ascii="Times New Roman" w:eastAsia="Times New Roman" w:hAnsi="Times New Roman" w:cs="Times New Roman"/>
          <w:color w:val="22272F"/>
          <w:sz w:val="26"/>
          <w:szCs w:val="26"/>
        </w:rPr>
      </w:pPr>
      <w:bookmarkStart w:id="610" w:name="p_1077"/>
      <w:bookmarkEnd w:id="610"/>
      <w:r>
        <w:rPr>
          <w:rFonts w:ascii="Times New Roman" w:eastAsia="Times New Roman" w:hAnsi="Times New Roman" w:cs="Times New Roman"/>
          <w:color w:val="22272F"/>
          <w:sz w:val="26"/>
          <w:szCs w:val="26"/>
        </w:rPr>
        <w:t xml:space="preserve">     </w:t>
      </w:r>
      <w:r>
        <w:rPr>
          <w:rFonts w:ascii="Times New Roman" w:hAnsi="Times New Roman" w:cs="Times New Roman"/>
          <w:color w:val="22272F"/>
          <w:sz w:val="26"/>
          <w:szCs w:val="26"/>
        </w:rPr>
        <w:t>Срок начала действия Договора -_________________________.</w:t>
      </w:r>
    </w:p>
    <w:p w:rsidR="00000000" w:rsidRDefault="00F44D77">
      <w:pPr>
        <w:pStyle w:val="1f3"/>
        <w:jc w:val="both"/>
        <w:rPr>
          <w:rFonts w:ascii="Times New Roman" w:eastAsia="Times New Roman" w:hAnsi="Times New Roman" w:cs="Times New Roman"/>
          <w:color w:val="22272F"/>
          <w:sz w:val="26"/>
          <w:szCs w:val="26"/>
        </w:rPr>
        <w:sectPr w:rsidR="00000000">
          <w:type w:val="continuous"/>
          <w:pgSz w:w="11906" w:h="16838"/>
          <w:pgMar w:top="1670" w:right="567" w:bottom="1134" w:left="1701" w:header="1134" w:footer="720" w:gutter="0"/>
          <w:cols w:space="720"/>
          <w:docGrid w:linePitch="100" w:charSpace="12288"/>
        </w:sectPr>
      </w:pPr>
      <w:bookmarkStart w:id="611" w:name="p_1078"/>
      <w:bookmarkEnd w:id="611"/>
      <w:r>
        <w:rPr>
          <w:rFonts w:ascii="Times New Roman" w:eastAsia="Times New Roman" w:hAnsi="Times New Roman" w:cs="Times New Roman"/>
          <w:color w:val="22272F"/>
          <w:sz w:val="26"/>
          <w:szCs w:val="26"/>
        </w:rPr>
        <w:t xml:space="preserve">     </w:t>
      </w:r>
      <w:r>
        <w:rPr>
          <w:rFonts w:ascii="Times New Roman" w:hAnsi="Times New Roman" w:cs="Times New Roman"/>
          <w:color w:val="22272F"/>
          <w:sz w:val="26"/>
          <w:szCs w:val="26"/>
        </w:rPr>
        <w:t>Срок окончания действия Договора -_____________________включительно.</w:t>
      </w:r>
    </w:p>
    <w:p w:rsidR="00000000" w:rsidRDefault="00F44D77">
      <w:pPr>
        <w:pStyle w:val="1f3"/>
        <w:jc w:val="both"/>
        <w:rPr>
          <w:rFonts w:ascii="Times New Roman" w:eastAsia="Times New Roman" w:hAnsi="Times New Roman" w:cs="Times New Roman"/>
          <w:color w:val="22272F"/>
          <w:sz w:val="26"/>
          <w:szCs w:val="26"/>
        </w:rPr>
        <w:sectPr w:rsidR="00000000">
          <w:type w:val="continuous"/>
          <w:pgSz w:w="11906" w:h="16838"/>
          <w:pgMar w:top="1670" w:right="567" w:bottom="1134" w:left="1701" w:header="1134" w:footer="720" w:gutter="0"/>
          <w:cols w:space="720"/>
          <w:docGrid w:linePitch="100" w:charSpace="12288"/>
        </w:sectPr>
      </w:pPr>
      <w:bookmarkStart w:id="612" w:name="p_1079"/>
      <w:bookmarkEnd w:id="612"/>
      <w:r>
        <w:rPr>
          <w:rFonts w:ascii="Times New Roman" w:eastAsia="Times New Roman" w:hAnsi="Times New Roman" w:cs="Times New Roman"/>
          <w:color w:val="22272F"/>
          <w:sz w:val="26"/>
          <w:szCs w:val="26"/>
        </w:rPr>
        <w:t xml:space="preserve">   </w:t>
      </w:r>
      <w:r>
        <w:rPr>
          <w:rFonts w:ascii="Times New Roman" w:eastAsia="Times New Roman" w:hAnsi="Times New Roman" w:cs="Times New Roman"/>
          <w:color w:val="22272F"/>
          <w:sz w:val="26"/>
          <w:szCs w:val="26"/>
          <w:shd w:val="clear" w:color="auto" w:fill="FFFFFF"/>
        </w:rPr>
        <w:t xml:space="preserve">  </w:t>
      </w:r>
      <w:r>
        <w:pict>
          <v:rect id="Picture 49" o:spid="_x0000_s1200" style="position:absolute;left:0;text-align:left;margin-left:37.5pt;margin-top:-.05pt;width:18pt;height:18pt;z-index:251697152;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201" type="#_x0000_t202" style="position:absolute;left:0;text-align:left;margin-left:37.5pt;margin-top:564.95pt;width:17.9pt;height:17.9pt;z-index:251698176;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6"/>
          <w:szCs w:val="26"/>
          <w:shd w:val="clear" w:color="auto" w:fill="FFFFFF"/>
        </w:rPr>
        <w:t xml:space="preserve">6.2. Срок действия Договора может  </w:t>
      </w:r>
      <w:r>
        <w:rPr>
          <w:rFonts w:ascii="Times New Roman" w:hAnsi="Times New Roman" w:cs="Times New Roman"/>
          <w:color w:val="22272F"/>
          <w:sz w:val="26"/>
          <w:szCs w:val="26"/>
          <w:shd w:val="clear" w:color="auto" w:fill="FFFFFF"/>
        </w:rPr>
        <w:t xml:space="preserve">быть  продлен Сторонами,  о чем </w:t>
      </w:r>
      <w:bookmarkStart w:id="613" w:name="p_1080"/>
      <w:bookmarkEnd w:id="613"/>
      <w:r>
        <w:rPr>
          <w:rFonts w:ascii="Times New Roman" w:hAnsi="Times New Roman" w:cs="Times New Roman"/>
          <w:color w:val="22272F"/>
          <w:sz w:val="26"/>
          <w:szCs w:val="26"/>
          <w:shd w:val="clear" w:color="auto" w:fill="FFFFFF"/>
        </w:rPr>
        <w:t>составляется соответствующее дополнительное соглашение к Договору.</w:t>
      </w:r>
    </w:p>
    <w:p w:rsidR="00000000" w:rsidRDefault="00F44D77">
      <w:pPr>
        <w:pStyle w:val="1f3"/>
        <w:jc w:val="both"/>
        <w:rPr>
          <w:rFonts w:ascii="Times New Roman" w:eastAsia="Times New Roman" w:hAnsi="Times New Roman" w:cs="Times New Roman"/>
          <w:color w:val="22272F"/>
          <w:sz w:val="26"/>
          <w:szCs w:val="26"/>
        </w:rPr>
        <w:sectPr w:rsidR="00000000">
          <w:type w:val="continuous"/>
          <w:pgSz w:w="11906" w:h="16838"/>
          <w:pgMar w:top="1670" w:right="567" w:bottom="1134" w:left="1701" w:header="1134" w:footer="720" w:gutter="0"/>
          <w:cols w:space="720"/>
          <w:docGrid w:linePitch="100" w:charSpace="12288"/>
        </w:sectPr>
      </w:pPr>
      <w:bookmarkStart w:id="614" w:name="p_1081"/>
      <w:bookmarkEnd w:id="614"/>
      <w:r>
        <w:rPr>
          <w:rFonts w:ascii="Times New Roman" w:eastAsia="Times New Roman" w:hAnsi="Times New Roman" w:cs="Times New Roman"/>
          <w:color w:val="22272F"/>
          <w:sz w:val="26"/>
          <w:szCs w:val="26"/>
        </w:rPr>
        <w:t xml:space="preserve">     </w:t>
      </w:r>
      <w:r>
        <w:pict>
          <v:rect id="Picture 50" o:spid="_x0000_s1198" style="position:absolute;left:0;text-align:left;margin-left:37.5pt;margin-top:-.05pt;width:18pt;height:18pt;z-index:251695104;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199" type="#_x0000_t202" style="position:absolute;left:0;text-align:left;margin-left:37.5pt;margin-top:594.85pt;width:17.9pt;height:17.9pt;z-index:251696128;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6"/>
          <w:szCs w:val="26"/>
        </w:rPr>
        <w:t xml:space="preserve">6.3. Каждая из Сторон вправе в любое время отказаться  от  Договора, </w:t>
      </w:r>
      <w:bookmarkStart w:id="615" w:name="p_1082"/>
      <w:bookmarkEnd w:id="615"/>
      <w:r>
        <w:rPr>
          <w:rFonts w:ascii="Times New Roman" w:hAnsi="Times New Roman" w:cs="Times New Roman"/>
          <w:color w:val="22272F"/>
          <w:sz w:val="26"/>
          <w:szCs w:val="26"/>
        </w:rPr>
        <w:t xml:space="preserve">уведомив об этом в письменной форме другую Сторону не позднее чем  за  14 </w:t>
      </w:r>
      <w:bookmarkStart w:id="616" w:name="p_1083"/>
      <w:bookmarkEnd w:id="616"/>
      <w:r>
        <w:rPr>
          <w:rFonts w:ascii="Times New Roman" w:hAnsi="Times New Roman" w:cs="Times New Roman"/>
          <w:color w:val="22272F"/>
          <w:sz w:val="26"/>
          <w:szCs w:val="26"/>
        </w:rPr>
        <w:t>(четырн</w:t>
      </w:r>
      <w:r>
        <w:rPr>
          <w:rFonts w:ascii="Times New Roman" w:hAnsi="Times New Roman" w:cs="Times New Roman"/>
          <w:color w:val="22272F"/>
          <w:sz w:val="26"/>
          <w:szCs w:val="26"/>
        </w:rPr>
        <w:t>адцать) календарных дней до даты предполагаемого отказа.</w:t>
      </w:r>
    </w:p>
    <w:p w:rsidR="00000000" w:rsidRDefault="00F44D77">
      <w:pPr>
        <w:pStyle w:val="1f3"/>
        <w:jc w:val="both"/>
        <w:rPr>
          <w:rFonts w:ascii="Times New Roman" w:eastAsia="Times New Roman" w:hAnsi="Times New Roman" w:cs="Times New Roman"/>
          <w:color w:val="22272F"/>
          <w:sz w:val="26"/>
          <w:szCs w:val="26"/>
        </w:rPr>
        <w:sectPr w:rsidR="00000000">
          <w:type w:val="continuous"/>
          <w:pgSz w:w="11906" w:h="16838"/>
          <w:pgMar w:top="1670" w:right="567" w:bottom="1134" w:left="1701" w:header="1134" w:footer="720" w:gutter="0"/>
          <w:cols w:space="720"/>
          <w:docGrid w:linePitch="100" w:charSpace="12288"/>
        </w:sectPr>
      </w:pPr>
      <w:bookmarkStart w:id="617" w:name="p_1084"/>
      <w:bookmarkEnd w:id="617"/>
      <w:r>
        <w:rPr>
          <w:rFonts w:ascii="Times New Roman" w:eastAsia="Times New Roman" w:hAnsi="Times New Roman" w:cs="Times New Roman"/>
          <w:color w:val="22272F"/>
          <w:sz w:val="26"/>
          <w:szCs w:val="26"/>
        </w:rPr>
        <w:t xml:space="preserve">     </w:t>
      </w:r>
      <w:r>
        <w:pict>
          <v:rect id="Picture 51" o:spid="_x0000_s1196" style="position:absolute;left:0;text-align:left;margin-left:37.5pt;margin-top:-.05pt;width:18pt;height:18pt;z-index:251693056;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197" type="#_x0000_t202" style="position:absolute;left:0;text-align:left;margin-left:37.5pt;margin-top:639.7pt;width:17.9pt;height:17.9pt;z-index:251694080;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b/>
          <w:color w:val="22272F"/>
          <w:sz w:val="26"/>
          <w:szCs w:val="26"/>
        </w:rPr>
        <w:t>7.  Порядок  разрешения  споров,  изменения  условий  и  расторжения</w:t>
      </w:r>
    </w:p>
    <w:p w:rsidR="00000000" w:rsidRDefault="00F44D77">
      <w:pPr>
        <w:pStyle w:val="1f3"/>
        <w:jc w:val="both"/>
        <w:rPr>
          <w:rFonts w:ascii="Times New Roman" w:eastAsia="Times New Roman" w:hAnsi="Times New Roman" w:cs="Times New Roman"/>
          <w:sz w:val="26"/>
          <w:szCs w:val="26"/>
        </w:rPr>
        <w:sectPr w:rsidR="00000000">
          <w:type w:val="continuous"/>
          <w:pgSz w:w="11906" w:h="16838"/>
          <w:pgMar w:top="1670" w:right="567" w:bottom="1134" w:left="1701" w:header="1134" w:footer="720" w:gutter="0"/>
          <w:cols w:space="720"/>
          <w:docGrid w:linePitch="100" w:charSpace="12288"/>
        </w:sectPr>
      </w:pPr>
      <w:bookmarkStart w:id="618" w:name="p_1085"/>
      <w:bookmarkEnd w:id="618"/>
      <w:r>
        <w:rPr>
          <w:rFonts w:ascii="Times New Roman" w:eastAsia="Times New Roman" w:hAnsi="Times New Roman" w:cs="Times New Roman"/>
          <w:color w:val="22272F"/>
          <w:sz w:val="26"/>
          <w:szCs w:val="26"/>
        </w:rPr>
        <w:t xml:space="preserve">                               </w:t>
      </w:r>
      <w:r>
        <w:rPr>
          <w:rFonts w:ascii="Times New Roman" w:hAnsi="Times New Roman" w:cs="Times New Roman"/>
          <w:b/>
          <w:color w:val="22272F"/>
          <w:sz w:val="26"/>
          <w:szCs w:val="26"/>
        </w:rPr>
        <w:t>Договора</w:t>
      </w:r>
    </w:p>
    <w:p w:rsidR="00000000" w:rsidRDefault="00F44D77">
      <w:pPr>
        <w:pStyle w:val="1f3"/>
        <w:jc w:val="both"/>
        <w:rPr>
          <w:rFonts w:ascii="Times New Roman" w:eastAsia="Times New Roman" w:hAnsi="Times New Roman" w:cs="Times New Roman"/>
          <w:color w:val="22272F"/>
          <w:sz w:val="26"/>
          <w:szCs w:val="26"/>
        </w:rPr>
        <w:sectPr w:rsidR="00000000">
          <w:type w:val="continuous"/>
          <w:pgSz w:w="11906" w:h="16838"/>
          <w:pgMar w:top="1670" w:right="567" w:bottom="1134" w:left="1701" w:header="1134" w:footer="720" w:gutter="0"/>
          <w:cols w:space="720"/>
          <w:docGrid w:linePitch="100" w:charSpace="12288"/>
        </w:sectPr>
      </w:pPr>
      <w:bookmarkStart w:id="619" w:name="p_1086"/>
      <w:bookmarkEnd w:id="619"/>
      <w:r>
        <w:rPr>
          <w:rFonts w:ascii="Times New Roman" w:eastAsia="Times New Roman" w:hAnsi="Times New Roman" w:cs="Times New Roman"/>
          <w:sz w:val="26"/>
          <w:szCs w:val="26"/>
        </w:rPr>
        <w:t xml:space="preserve">     </w:t>
      </w:r>
      <w:r>
        <w:pict>
          <v:rect id="Picture 52" o:spid="_x0000_s1194" style="position:absolute;left:0;text-align:left;margin-left:37.5pt;margin-top:-.05pt;width:18pt;height:18pt;z-index:251691008;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195" type="#_x0000_t202" style="position:absolute;left:0;text-align:left;margin-left:37.5pt;margin-top:669.6pt;width:17.9pt;height:17.9pt;z-index:251692032;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sz w:val="26"/>
          <w:szCs w:val="26"/>
        </w:rPr>
        <w:t xml:space="preserve">7.1. Настоящий Договор может быть изменен  или  расторгнут  в  любое </w:t>
      </w:r>
      <w:bookmarkStart w:id="620" w:name="p_1087"/>
      <w:bookmarkEnd w:id="620"/>
      <w:r>
        <w:rPr>
          <w:rFonts w:ascii="Times New Roman" w:hAnsi="Times New Roman" w:cs="Times New Roman"/>
          <w:color w:val="22272F"/>
          <w:sz w:val="26"/>
          <w:szCs w:val="26"/>
        </w:rPr>
        <w:t>время п</w:t>
      </w:r>
      <w:r>
        <w:rPr>
          <w:rFonts w:ascii="Times New Roman" w:hAnsi="Times New Roman" w:cs="Times New Roman"/>
          <w:color w:val="22272F"/>
          <w:sz w:val="26"/>
          <w:szCs w:val="26"/>
        </w:rPr>
        <w:t>о соглашению Сторон.</w:t>
      </w:r>
    </w:p>
    <w:p w:rsidR="00000000" w:rsidRDefault="00F44D77">
      <w:pPr>
        <w:pStyle w:val="1f3"/>
        <w:jc w:val="both"/>
        <w:rPr>
          <w:rFonts w:ascii="Times New Roman" w:eastAsia="Times New Roman" w:hAnsi="Times New Roman" w:cs="Times New Roman"/>
          <w:color w:val="22272F"/>
          <w:sz w:val="26"/>
          <w:szCs w:val="26"/>
        </w:rPr>
        <w:sectPr w:rsidR="00000000">
          <w:type w:val="continuous"/>
          <w:pgSz w:w="11906" w:h="16838"/>
          <w:pgMar w:top="1670" w:right="567" w:bottom="1134" w:left="1701" w:header="1134" w:footer="720" w:gutter="0"/>
          <w:cols w:space="720"/>
          <w:docGrid w:linePitch="100" w:charSpace="12288"/>
        </w:sectPr>
      </w:pPr>
      <w:bookmarkStart w:id="621" w:name="p_1088"/>
      <w:bookmarkEnd w:id="621"/>
      <w:r>
        <w:rPr>
          <w:rFonts w:ascii="Times New Roman" w:eastAsia="Times New Roman" w:hAnsi="Times New Roman" w:cs="Times New Roman"/>
          <w:color w:val="22272F"/>
          <w:sz w:val="26"/>
          <w:szCs w:val="26"/>
        </w:rPr>
        <w:t xml:space="preserve">     </w:t>
      </w:r>
      <w:r>
        <w:pict>
          <v:rect id="Picture 53" o:spid="_x0000_s1192" style="position:absolute;left:0;text-align:left;margin-left:37.5pt;margin-top:-.05pt;width:18pt;height:18pt;z-index:251688960;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193" type="#_x0000_t202" style="position:absolute;left:0;text-align:left;margin-left:37.5pt;margin-top:699.5pt;width:17.9pt;height:17.9pt;z-index:251689984;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6"/>
          <w:szCs w:val="26"/>
        </w:rPr>
        <w:t xml:space="preserve">7.2. Все изменения и дополнения к настоящему Договору  действительны </w:t>
      </w:r>
      <w:bookmarkStart w:id="622" w:name="p_1089"/>
      <w:bookmarkEnd w:id="622"/>
      <w:r>
        <w:rPr>
          <w:rFonts w:ascii="Times New Roman" w:hAnsi="Times New Roman" w:cs="Times New Roman"/>
          <w:color w:val="22272F"/>
          <w:sz w:val="26"/>
          <w:szCs w:val="26"/>
        </w:rPr>
        <w:t xml:space="preserve">при условии, что они составлены в письменной  форме  и  подписаны  обеими </w:t>
      </w:r>
      <w:bookmarkStart w:id="623" w:name="p_1090"/>
      <w:bookmarkEnd w:id="623"/>
      <w:r>
        <w:rPr>
          <w:rFonts w:ascii="Times New Roman" w:hAnsi="Times New Roman" w:cs="Times New Roman"/>
          <w:color w:val="22272F"/>
          <w:sz w:val="26"/>
          <w:szCs w:val="26"/>
        </w:rPr>
        <w:t xml:space="preserve">Сторонами. При этом измененные (дополненные)  условия  Договора  начинают </w:t>
      </w:r>
      <w:bookmarkStart w:id="624" w:name="p_1091"/>
      <w:bookmarkEnd w:id="624"/>
      <w:r>
        <w:rPr>
          <w:rFonts w:ascii="Times New Roman" w:hAnsi="Times New Roman" w:cs="Times New Roman"/>
          <w:color w:val="22272F"/>
          <w:sz w:val="26"/>
          <w:szCs w:val="26"/>
        </w:rPr>
        <w:t>(прекращают</w:t>
      </w:r>
      <w:r>
        <w:rPr>
          <w:rFonts w:ascii="Times New Roman" w:hAnsi="Times New Roman" w:cs="Times New Roman"/>
          <w:color w:val="22272F"/>
          <w:sz w:val="26"/>
          <w:szCs w:val="26"/>
        </w:rPr>
        <w:t xml:space="preserve">) свое действие  с  даты  вступления  в  силу  дополнительного </w:t>
      </w:r>
      <w:bookmarkStart w:id="625" w:name="p_1092"/>
      <w:bookmarkEnd w:id="625"/>
      <w:r>
        <w:rPr>
          <w:rFonts w:ascii="Times New Roman" w:hAnsi="Times New Roman" w:cs="Times New Roman"/>
          <w:color w:val="22272F"/>
          <w:sz w:val="26"/>
          <w:szCs w:val="26"/>
        </w:rPr>
        <w:t xml:space="preserve">соглашения к Договору, в котором соответствующие  изменения  (дополнения) </w:t>
      </w:r>
      <w:bookmarkStart w:id="626" w:name="p_1093"/>
      <w:bookmarkEnd w:id="626"/>
      <w:r>
        <w:rPr>
          <w:rFonts w:ascii="Times New Roman" w:hAnsi="Times New Roman" w:cs="Times New Roman"/>
          <w:color w:val="22272F"/>
          <w:sz w:val="26"/>
          <w:szCs w:val="26"/>
        </w:rPr>
        <w:t>предусмотрены.</w:t>
      </w:r>
    </w:p>
    <w:p w:rsidR="00000000" w:rsidRDefault="00F44D77">
      <w:pPr>
        <w:pStyle w:val="1f3"/>
        <w:jc w:val="both"/>
        <w:rPr>
          <w:rFonts w:ascii="Times New Roman" w:eastAsia="Times New Roman" w:hAnsi="Times New Roman" w:cs="Times New Roman"/>
          <w:color w:val="22272F"/>
          <w:sz w:val="26"/>
          <w:szCs w:val="26"/>
        </w:rPr>
        <w:sectPr w:rsidR="00000000">
          <w:type w:val="continuous"/>
          <w:pgSz w:w="11906" w:h="16838"/>
          <w:pgMar w:top="1670" w:right="567" w:bottom="1134" w:left="1701" w:header="1134" w:footer="720" w:gutter="0"/>
          <w:cols w:space="720"/>
          <w:docGrid w:linePitch="100" w:charSpace="12288"/>
        </w:sectPr>
      </w:pPr>
      <w:bookmarkStart w:id="627" w:name="p_1094"/>
      <w:bookmarkEnd w:id="627"/>
      <w:r>
        <w:rPr>
          <w:rFonts w:ascii="Times New Roman" w:eastAsia="Times New Roman" w:hAnsi="Times New Roman" w:cs="Times New Roman"/>
          <w:color w:val="22272F"/>
          <w:sz w:val="26"/>
          <w:szCs w:val="26"/>
        </w:rPr>
        <w:t xml:space="preserve">     </w:t>
      </w:r>
      <w:r>
        <w:pict>
          <v:rect id="Picture 54" o:spid="_x0000_s1190" style="position:absolute;left:0;text-align:left;margin-left:37.5pt;margin-top:-.05pt;width:18pt;height:18pt;z-index:251686912;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191" type="#_x0000_t202" style="position:absolute;left:0;text-align:left;margin-left:37.5pt;margin-top:56.65pt;width:17.9pt;height:17.9pt;z-index:251687936;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6"/>
          <w:szCs w:val="26"/>
        </w:rPr>
        <w:t xml:space="preserve">7.3. Действие настоящего Договора прекращается в связи с  истечением </w:t>
      </w:r>
      <w:bookmarkStart w:id="628" w:name="p_1095"/>
      <w:bookmarkEnd w:id="628"/>
      <w:r>
        <w:rPr>
          <w:rFonts w:ascii="Times New Roman" w:hAnsi="Times New Roman" w:cs="Times New Roman"/>
          <w:color w:val="22272F"/>
          <w:sz w:val="26"/>
          <w:szCs w:val="26"/>
        </w:rPr>
        <w:t>срока действия Договора, а т</w:t>
      </w:r>
      <w:r>
        <w:rPr>
          <w:rFonts w:ascii="Times New Roman" w:hAnsi="Times New Roman" w:cs="Times New Roman"/>
          <w:color w:val="22272F"/>
          <w:sz w:val="26"/>
          <w:szCs w:val="26"/>
        </w:rPr>
        <w:t xml:space="preserve">акже в случае расторжения  Договора  (как  по </w:t>
      </w:r>
      <w:bookmarkStart w:id="629" w:name="p_1096"/>
      <w:bookmarkEnd w:id="629"/>
      <w:r>
        <w:rPr>
          <w:rFonts w:ascii="Times New Roman" w:hAnsi="Times New Roman" w:cs="Times New Roman"/>
          <w:color w:val="22272F"/>
          <w:sz w:val="26"/>
          <w:szCs w:val="26"/>
        </w:rPr>
        <w:t xml:space="preserve">соглашению Сторон, так и в одностороннем порядке по инициативе  любой  из </w:t>
      </w:r>
      <w:bookmarkStart w:id="630" w:name="p_1097"/>
      <w:bookmarkEnd w:id="630"/>
      <w:r>
        <w:rPr>
          <w:rFonts w:ascii="Times New Roman" w:hAnsi="Times New Roman" w:cs="Times New Roman"/>
          <w:color w:val="22272F"/>
          <w:sz w:val="26"/>
          <w:szCs w:val="26"/>
        </w:rPr>
        <w:t xml:space="preserve">Сторон) либо в связи с отказом любой из Сторон от Договора в соответствии </w:t>
      </w:r>
      <w:bookmarkStart w:id="631" w:name="p_1098"/>
      <w:bookmarkEnd w:id="631"/>
      <w:r>
        <w:rPr>
          <w:rFonts w:ascii="Times New Roman" w:hAnsi="Times New Roman" w:cs="Times New Roman"/>
          <w:color w:val="22272F"/>
          <w:sz w:val="26"/>
          <w:szCs w:val="26"/>
        </w:rPr>
        <w:t xml:space="preserve">с </w:t>
      </w:r>
      <w:hyperlink r:id="rId279" w:anchor="/document/408837321/entry/5044" w:history="1">
        <w:r>
          <w:rPr>
            <w:rStyle w:val="af6"/>
            <w:rFonts w:ascii="Times New Roman" w:hAnsi="Times New Roman" w:cs="Times New Roman"/>
            <w:color w:val="3272C0"/>
            <w:sz w:val="26"/>
            <w:szCs w:val="26"/>
          </w:rPr>
          <w:t>п.6.3</w:t>
        </w:r>
      </w:hyperlink>
      <w:r>
        <w:rPr>
          <w:rFonts w:ascii="Times New Roman" w:hAnsi="Times New Roman" w:cs="Times New Roman"/>
          <w:color w:val="22272F"/>
          <w:sz w:val="26"/>
          <w:szCs w:val="26"/>
        </w:rPr>
        <w:t xml:space="preserve"> настоящего Договора.</w:t>
      </w:r>
    </w:p>
    <w:p w:rsidR="00000000" w:rsidRDefault="00F44D77">
      <w:pPr>
        <w:pStyle w:val="1f3"/>
        <w:jc w:val="both"/>
        <w:rPr>
          <w:rFonts w:ascii="Times New Roman" w:eastAsia="Times New Roman" w:hAnsi="Times New Roman" w:cs="Times New Roman"/>
          <w:color w:val="22272F"/>
          <w:sz w:val="26"/>
          <w:szCs w:val="26"/>
        </w:rPr>
      </w:pPr>
      <w:bookmarkStart w:id="632" w:name="p_1099"/>
      <w:bookmarkEnd w:id="632"/>
      <w:r>
        <w:rPr>
          <w:rFonts w:ascii="Times New Roman" w:eastAsia="Times New Roman" w:hAnsi="Times New Roman" w:cs="Times New Roman"/>
          <w:color w:val="22272F"/>
          <w:sz w:val="26"/>
          <w:szCs w:val="26"/>
        </w:rPr>
        <w:t xml:space="preserve">     </w:t>
      </w:r>
      <w:r>
        <w:pict>
          <v:rect id="Picture 55" o:spid="_x0000_s1188" style="position:absolute;left:0;text-align:left;margin-left:37.5pt;margin-top:-.05pt;width:18pt;height:18pt;z-index:251684864;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189" type="#_x0000_t202" style="position:absolute;left:0;text-align:left;margin-left:37.5pt;margin-top:131.4pt;width:17.9pt;height:17.9pt;z-index:251685888;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6"/>
          <w:szCs w:val="26"/>
        </w:rPr>
        <w:t xml:space="preserve">7.4.  Договор  может  быть   досрочно   прекращен   (расторгнут) в </w:t>
      </w:r>
      <w:bookmarkStart w:id="633" w:name="p_1100"/>
      <w:bookmarkEnd w:id="633"/>
      <w:r>
        <w:rPr>
          <w:rFonts w:ascii="Times New Roman" w:hAnsi="Times New Roman" w:cs="Times New Roman"/>
          <w:color w:val="22272F"/>
          <w:sz w:val="26"/>
          <w:szCs w:val="26"/>
        </w:rPr>
        <w:t>одностороннем  порядке  по  инициативе  Управления  в    случаях, когда Пользователь:</w:t>
      </w:r>
    </w:p>
    <w:p w:rsidR="00000000" w:rsidRDefault="00F44D77">
      <w:pPr>
        <w:pStyle w:val="1f3"/>
        <w:jc w:val="both"/>
        <w:rPr>
          <w:rFonts w:ascii="Times New Roman" w:eastAsia="Times New Roman" w:hAnsi="Times New Roman" w:cs="Times New Roman"/>
          <w:color w:val="22272F"/>
          <w:sz w:val="26"/>
          <w:szCs w:val="26"/>
        </w:rPr>
      </w:pPr>
      <w:bookmarkStart w:id="634" w:name="p_1102"/>
      <w:bookmarkEnd w:id="634"/>
      <w:r>
        <w:rPr>
          <w:rFonts w:ascii="Times New Roman" w:eastAsia="Times New Roman" w:hAnsi="Times New Roman" w:cs="Times New Roman"/>
          <w:color w:val="22272F"/>
          <w:sz w:val="26"/>
          <w:szCs w:val="26"/>
        </w:rPr>
        <w:t xml:space="preserve">     </w:t>
      </w:r>
      <w:r>
        <w:rPr>
          <w:rFonts w:ascii="Times New Roman" w:hAnsi="Times New Roman" w:cs="Times New Roman"/>
          <w:color w:val="22272F"/>
          <w:sz w:val="26"/>
          <w:szCs w:val="26"/>
        </w:rPr>
        <w:t>- использует земельный участок  не  в  соотв</w:t>
      </w:r>
      <w:r>
        <w:rPr>
          <w:rFonts w:ascii="Times New Roman" w:hAnsi="Times New Roman" w:cs="Times New Roman"/>
          <w:color w:val="22272F"/>
          <w:sz w:val="26"/>
          <w:szCs w:val="26"/>
        </w:rPr>
        <w:t xml:space="preserve">етствии  с  его  целевым </w:t>
      </w:r>
      <w:bookmarkStart w:id="635" w:name="p_1103"/>
      <w:bookmarkEnd w:id="635"/>
      <w:r>
        <w:rPr>
          <w:rFonts w:ascii="Times New Roman" w:hAnsi="Times New Roman" w:cs="Times New Roman"/>
          <w:color w:val="22272F"/>
          <w:sz w:val="26"/>
          <w:szCs w:val="26"/>
        </w:rPr>
        <w:t>назначением или условиями настоящего Договора;</w:t>
      </w:r>
    </w:p>
    <w:p w:rsidR="00000000" w:rsidRDefault="00F44D77">
      <w:pPr>
        <w:pStyle w:val="1f3"/>
        <w:jc w:val="both"/>
        <w:rPr>
          <w:rFonts w:ascii="Times New Roman" w:eastAsia="Times New Roman" w:hAnsi="Times New Roman" w:cs="Times New Roman"/>
          <w:color w:val="22272F"/>
          <w:sz w:val="26"/>
          <w:szCs w:val="26"/>
        </w:rPr>
      </w:pPr>
      <w:bookmarkStart w:id="636" w:name="p_1104"/>
      <w:bookmarkEnd w:id="636"/>
      <w:r>
        <w:rPr>
          <w:rFonts w:ascii="Times New Roman" w:eastAsia="Times New Roman" w:hAnsi="Times New Roman" w:cs="Times New Roman"/>
          <w:color w:val="22272F"/>
          <w:sz w:val="26"/>
          <w:szCs w:val="26"/>
        </w:rPr>
        <w:t xml:space="preserve">     </w:t>
      </w:r>
      <w:r>
        <w:rPr>
          <w:rFonts w:ascii="Times New Roman" w:hAnsi="Times New Roman" w:cs="Times New Roman"/>
          <w:color w:val="22272F"/>
          <w:sz w:val="26"/>
          <w:szCs w:val="26"/>
        </w:rPr>
        <w:t xml:space="preserve">- не выполняет  обязанностей  по  содержанию  земельного   участка и </w:t>
      </w:r>
      <w:bookmarkStart w:id="637" w:name="p_1105"/>
      <w:bookmarkEnd w:id="637"/>
      <w:r>
        <w:rPr>
          <w:rFonts w:ascii="Times New Roman" w:hAnsi="Times New Roman" w:cs="Times New Roman"/>
          <w:color w:val="22272F"/>
          <w:sz w:val="26"/>
          <w:szCs w:val="26"/>
        </w:rPr>
        <w:t xml:space="preserve">Объекта в состоянии, пригодном для  их  использования в соответствии с </w:t>
      </w:r>
      <w:bookmarkStart w:id="638" w:name="p_1106"/>
      <w:bookmarkEnd w:id="638"/>
      <w:r>
        <w:rPr>
          <w:rFonts w:ascii="Times New Roman" w:hAnsi="Times New Roman" w:cs="Times New Roman"/>
          <w:color w:val="22272F"/>
          <w:sz w:val="26"/>
          <w:szCs w:val="26"/>
        </w:rPr>
        <w:t>целевым назначением;</w:t>
      </w:r>
    </w:p>
    <w:p w:rsidR="00000000" w:rsidRDefault="00F44D77">
      <w:pPr>
        <w:pStyle w:val="1f3"/>
        <w:jc w:val="both"/>
        <w:rPr>
          <w:rFonts w:ascii="Times New Roman" w:eastAsia="Times New Roman" w:hAnsi="Times New Roman" w:cs="Times New Roman"/>
          <w:color w:val="22272F"/>
          <w:sz w:val="26"/>
          <w:szCs w:val="26"/>
        </w:rPr>
      </w:pPr>
      <w:bookmarkStart w:id="639" w:name="p_1107"/>
      <w:bookmarkEnd w:id="639"/>
      <w:r>
        <w:rPr>
          <w:rFonts w:ascii="Times New Roman" w:eastAsia="Times New Roman" w:hAnsi="Times New Roman" w:cs="Times New Roman"/>
          <w:color w:val="22272F"/>
          <w:sz w:val="26"/>
          <w:szCs w:val="26"/>
        </w:rPr>
        <w:t xml:space="preserve">     </w:t>
      </w:r>
      <w:r>
        <w:rPr>
          <w:rFonts w:ascii="Times New Roman" w:hAnsi="Times New Roman" w:cs="Times New Roman"/>
          <w:color w:val="22272F"/>
          <w:sz w:val="26"/>
          <w:szCs w:val="26"/>
        </w:rPr>
        <w:t>-  использует</w:t>
      </w:r>
      <w:r>
        <w:rPr>
          <w:rFonts w:ascii="Times New Roman" w:hAnsi="Times New Roman" w:cs="Times New Roman"/>
          <w:color w:val="22272F"/>
          <w:sz w:val="26"/>
          <w:szCs w:val="26"/>
        </w:rPr>
        <w:t xml:space="preserve">  земельный  участок  способами,  приводящими   к порче </w:t>
      </w:r>
      <w:bookmarkStart w:id="640" w:name="p_1108"/>
      <w:bookmarkEnd w:id="640"/>
      <w:r>
        <w:rPr>
          <w:rFonts w:ascii="Times New Roman" w:hAnsi="Times New Roman" w:cs="Times New Roman"/>
          <w:color w:val="22272F"/>
          <w:sz w:val="26"/>
          <w:szCs w:val="26"/>
        </w:rPr>
        <w:t>земель;</w:t>
      </w:r>
    </w:p>
    <w:p w:rsidR="00000000" w:rsidRDefault="00F44D77">
      <w:pPr>
        <w:pStyle w:val="1f3"/>
        <w:jc w:val="both"/>
        <w:rPr>
          <w:rFonts w:ascii="Times New Roman" w:eastAsia="Times New Roman" w:hAnsi="Times New Roman" w:cs="Times New Roman"/>
          <w:color w:val="22272F"/>
          <w:sz w:val="26"/>
          <w:szCs w:val="26"/>
        </w:rPr>
        <w:sectPr w:rsidR="00000000">
          <w:type w:val="continuous"/>
          <w:pgSz w:w="11906" w:h="16838"/>
          <w:pgMar w:top="1670" w:right="567" w:bottom="1134" w:left="1701" w:header="1134" w:footer="720" w:gutter="0"/>
          <w:cols w:space="720"/>
          <w:docGrid w:linePitch="100" w:charSpace="12288"/>
        </w:sectPr>
      </w:pPr>
      <w:bookmarkStart w:id="641" w:name="p_1109"/>
      <w:bookmarkEnd w:id="641"/>
      <w:r>
        <w:rPr>
          <w:rFonts w:ascii="Times New Roman" w:eastAsia="Times New Roman" w:hAnsi="Times New Roman" w:cs="Times New Roman"/>
          <w:color w:val="22272F"/>
          <w:sz w:val="26"/>
          <w:szCs w:val="26"/>
        </w:rPr>
        <w:t xml:space="preserve">     </w:t>
      </w:r>
      <w:r>
        <w:rPr>
          <w:rFonts w:ascii="Times New Roman" w:hAnsi="Times New Roman" w:cs="Times New Roman"/>
          <w:color w:val="22272F"/>
          <w:sz w:val="26"/>
          <w:szCs w:val="26"/>
        </w:rPr>
        <w:t xml:space="preserve">- по иным основаниям,  установленным  действующим  законодательством </w:t>
      </w:r>
      <w:bookmarkStart w:id="642" w:name="p_1110"/>
      <w:bookmarkEnd w:id="642"/>
      <w:r>
        <w:rPr>
          <w:rFonts w:ascii="Times New Roman" w:hAnsi="Times New Roman" w:cs="Times New Roman"/>
          <w:color w:val="22272F"/>
          <w:sz w:val="26"/>
          <w:szCs w:val="26"/>
        </w:rPr>
        <w:t>Российской Федерации.</w:t>
      </w:r>
    </w:p>
    <w:p w:rsidR="00000000" w:rsidRDefault="00F44D77">
      <w:pPr>
        <w:pStyle w:val="1f3"/>
        <w:jc w:val="both"/>
        <w:rPr>
          <w:rFonts w:ascii="Times New Roman" w:eastAsia="Times New Roman" w:hAnsi="Times New Roman" w:cs="Times New Roman"/>
          <w:color w:val="22272F"/>
          <w:sz w:val="26"/>
          <w:szCs w:val="26"/>
        </w:rPr>
      </w:pPr>
      <w:bookmarkStart w:id="643" w:name="p_1111"/>
      <w:bookmarkEnd w:id="643"/>
      <w:r>
        <w:rPr>
          <w:rFonts w:ascii="Times New Roman" w:eastAsia="Times New Roman" w:hAnsi="Times New Roman" w:cs="Times New Roman"/>
          <w:color w:val="22272F"/>
          <w:sz w:val="26"/>
          <w:szCs w:val="26"/>
        </w:rPr>
        <w:t xml:space="preserve">     </w:t>
      </w:r>
      <w:r>
        <w:rPr>
          <w:rFonts w:ascii="Times New Roman" w:hAnsi="Times New Roman" w:cs="Times New Roman"/>
          <w:color w:val="22272F"/>
          <w:sz w:val="26"/>
          <w:szCs w:val="26"/>
        </w:rPr>
        <w:t>7.5.  До</w:t>
      </w:r>
      <w:r>
        <w:pict>
          <v:rect id="Picture 56" o:spid="_x0000_s1186" style="position:absolute;left:0;text-align:left;margin-left:37.5pt;margin-top:-.05pt;width:18pt;height:18pt;z-index:251682816;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187" type="#_x0000_t202" style="position:absolute;left:0;text-align:left;margin-left:37.5pt;margin-top:265.95pt;width:17.9pt;height:17.9pt;z-index:251683840;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6"/>
          <w:szCs w:val="26"/>
        </w:rPr>
        <w:t xml:space="preserve">говор  может  быть   досрочно   прекращен     (расторгнут) в </w:t>
      </w:r>
      <w:bookmarkStart w:id="644" w:name="p_1112"/>
      <w:bookmarkEnd w:id="644"/>
      <w:r>
        <w:rPr>
          <w:rFonts w:ascii="Times New Roman" w:hAnsi="Times New Roman" w:cs="Times New Roman"/>
          <w:color w:val="22272F"/>
          <w:sz w:val="26"/>
          <w:szCs w:val="26"/>
        </w:rPr>
        <w:t>одностороннем порядк</w:t>
      </w:r>
      <w:r>
        <w:rPr>
          <w:rFonts w:ascii="Times New Roman" w:hAnsi="Times New Roman" w:cs="Times New Roman"/>
          <w:color w:val="22272F"/>
          <w:sz w:val="26"/>
          <w:szCs w:val="26"/>
        </w:rPr>
        <w:t xml:space="preserve">е по инициативе Пользователь в случаях, когда: </w:t>
      </w:r>
    </w:p>
    <w:p w:rsidR="00000000" w:rsidRDefault="00F44D77">
      <w:pPr>
        <w:pStyle w:val="1f3"/>
        <w:jc w:val="both"/>
        <w:rPr>
          <w:rFonts w:ascii="Times New Roman" w:eastAsia="Times New Roman" w:hAnsi="Times New Roman" w:cs="Times New Roman"/>
          <w:color w:val="22272F"/>
          <w:sz w:val="26"/>
          <w:szCs w:val="26"/>
        </w:rPr>
      </w:pPr>
      <w:bookmarkStart w:id="645" w:name="p_1113"/>
      <w:bookmarkEnd w:id="645"/>
      <w:r>
        <w:rPr>
          <w:rFonts w:ascii="Times New Roman" w:eastAsia="Times New Roman" w:hAnsi="Times New Roman" w:cs="Times New Roman"/>
          <w:color w:val="22272F"/>
          <w:sz w:val="26"/>
          <w:szCs w:val="26"/>
        </w:rPr>
        <w:t xml:space="preserve">     </w:t>
      </w:r>
      <w:r>
        <w:rPr>
          <w:rFonts w:ascii="Times New Roman" w:hAnsi="Times New Roman" w:cs="Times New Roman"/>
          <w:color w:val="22272F"/>
          <w:sz w:val="26"/>
          <w:szCs w:val="26"/>
        </w:rPr>
        <w:t xml:space="preserve">-  в  процессе   осуществления   хозяйственной   деятельности были </w:t>
      </w:r>
      <w:bookmarkStart w:id="646" w:name="p_1114"/>
      <w:bookmarkEnd w:id="646"/>
      <w:r>
        <w:rPr>
          <w:rFonts w:ascii="Times New Roman" w:hAnsi="Times New Roman" w:cs="Times New Roman"/>
          <w:color w:val="22272F"/>
          <w:sz w:val="26"/>
          <w:szCs w:val="26"/>
        </w:rPr>
        <w:t xml:space="preserve">обнаружены   недостатки   Участка,   делающие его использование в </w:t>
      </w:r>
      <w:bookmarkStart w:id="647" w:name="p_1115"/>
      <w:bookmarkEnd w:id="647"/>
      <w:r>
        <w:rPr>
          <w:rFonts w:ascii="Times New Roman" w:hAnsi="Times New Roman" w:cs="Times New Roman"/>
          <w:color w:val="22272F"/>
          <w:sz w:val="26"/>
          <w:szCs w:val="26"/>
        </w:rPr>
        <w:t xml:space="preserve">предусмотренных    настоящим    Договором  целях невозможным или </w:t>
      </w:r>
      <w:bookmarkStart w:id="648" w:name="p_1116"/>
      <w:bookmarkEnd w:id="648"/>
      <w:r>
        <w:rPr>
          <w:rFonts w:ascii="Times New Roman" w:hAnsi="Times New Roman" w:cs="Times New Roman"/>
          <w:color w:val="22272F"/>
          <w:sz w:val="26"/>
          <w:szCs w:val="26"/>
        </w:rPr>
        <w:t>обрем</w:t>
      </w:r>
      <w:r>
        <w:rPr>
          <w:rFonts w:ascii="Times New Roman" w:hAnsi="Times New Roman" w:cs="Times New Roman"/>
          <w:color w:val="22272F"/>
          <w:sz w:val="26"/>
          <w:szCs w:val="26"/>
        </w:rPr>
        <w:t xml:space="preserve">енительным, о чем Пользователь не  знал  и  не  мог  знать  в  момент </w:t>
      </w:r>
      <w:bookmarkStart w:id="649" w:name="p_1117"/>
      <w:bookmarkEnd w:id="649"/>
      <w:r>
        <w:rPr>
          <w:rFonts w:ascii="Times New Roman" w:hAnsi="Times New Roman" w:cs="Times New Roman"/>
          <w:color w:val="22272F"/>
          <w:sz w:val="26"/>
          <w:szCs w:val="26"/>
        </w:rPr>
        <w:t>заключения Договора;</w:t>
      </w:r>
    </w:p>
    <w:p w:rsidR="00000000" w:rsidRDefault="00F44D77">
      <w:pPr>
        <w:pStyle w:val="1f3"/>
        <w:jc w:val="both"/>
        <w:rPr>
          <w:rFonts w:ascii="Times New Roman" w:eastAsia="Times New Roman" w:hAnsi="Times New Roman" w:cs="Times New Roman"/>
          <w:color w:val="22272F"/>
          <w:sz w:val="26"/>
          <w:szCs w:val="26"/>
        </w:rPr>
      </w:pPr>
      <w:bookmarkStart w:id="650" w:name="p_1118"/>
      <w:bookmarkEnd w:id="650"/>
      <w:r>
        <w:rPr>
          <w:rFonts w:ascii="Times New Roman" w:eastAsia="Times New Roman" w:hAnsi="Times New Roman" w:cs="Times New Roman"/>
          <w:color w:val="22272F"/>
          <w:sz w:val="26"/>
          <w:szCs w:val="26"/>
        </w:rPr>
        <w:t xml:space="preserve">     </w:t>
      </w:r>
      <w:r>
        <w:rPr>
          <w:rFonts w:ascii="Times New Roman" w:hAnsi="Times New Roman" w:cs="Times New Roman"/>
          <w:color w:val="22272F"/>
          <w:sz w:val="26"/>
          <w:szCs w:val="26"/>
        </w:rPr>
        <w:t xml:space="preserve">- Участок  стал  непригодным  для  использования  в соответствии с </w:t>
      </w:r>
      <w:bookmarkStart w:id="651" w:name="p_1119"/>
      <w:bookmarkEnd w:id="651"/>
      <w:r>
        <w:rPr>
          <w:rFonts w:ascii="Times New Roman" w:hAnsi="Times New Roman" w:cs="Times New Roman"/>
          <w:color w:val="22272F"/>
          <w:sz w:val="26"/>
          <w:szCs w:val="26"/>
        </w:rPr>
        <w:t xml:space="preserve">условиями Договора и целевым назначением ввиду воздействия непреодолимой </w:t>
      </w:r>
      <w:bookmarkStart w:id="652" w:name="p_1120"/>
      <w:bookmarkEnd w:id="652"/>
      <w:r>
        <w:rPr>
          <w:rFonts w:ascii="Times New Roman" w:hAnsi="Times New Roman" w:cs="Times New Roman"/>
          <w:color w:val="22272F"/>
          <w:sz w:val="26"/>
          <w:szCs w:val="26"/>
        </w:rPr>
        <w:t>силы (наводнение, зе</w:t>
      </w:r>
      <w:r>
        <w:rPr>
          <w:rFonts w:ascii="Times New Roman" w:hAnsi="Times New Roman" w:cs="Times New Roman"/>
          <w:color w:val="22272F"/>
          <w:sz w:val="26"/>
          <w:szCs w:val="26"/>
        </w:rPr>
        <w:t xml:space="preserve">млетрясение  и  т.п.)  и  (или)  иных  обстоятельств, </w:t>
      </w:r>
      <w:bookmarkStart w:id="653" w:name="p_1121"/>
      <w:bookmarkEnd w:id="653"/>
      <w:r>
        <w:rPr>
          <w:rFonts w:ascii="Times New Roman" w:hAnsi="Times New Roman" w:cs="Times New Roman"/>
          <w:color w:val="22272F"/>
          <w:sz w:val="26"/>
          <w:szCs w:val="26"/>
        </w:rPr>
        <w:t>произошедших - не по вине Пользователя;</w:t>
      </w:r>
    </w:p>
    <w:p w:rsidR="00000000" w:rsidRDefault="00F44D77">
      <w:pPr>
        <w:pStyle w:val="1f3"/>
        <w:jc w:val="both"/>
        <w:rPr>
          <w:rFonts w:ascii="Times New Roman" w:eastAsia="Times New Roman" w:hAnsi="Times New Roman" w:cs="Times New Roman"/>
          <w:color w:val="22272F"/>
          <w:sz w:val="26"/>
          <w:szCs w:val="26"/>
        </w:rPr>
        <w:sectPr w:rsidR="00000000">
          <w:type w:val="continuous"/>
          <w:pgSz w:w="11906" w:h="16838"/>
          <w:pgMar w:top="1670" w:right="567" w:bottom="1134" w:left="1701" w:header="1134" w:footer="720" w:gutter="0"/>
          <w:cols w:space="720"/>
          <w:docGrid w:linePitch="100" w:charSpace="12288"/>
        </w:sectPr>
      </w:pPr>
      <w:bookmarkStart w:id="654" w:name="p_1122"/>
      <w:bookmarkEnd w:id="654"/>
      <w:r>
        <w:rPr>
          <w:rFonts w:ascii="Times New Roman" w:eastAsia="Times New Roman" w:hAnsi="Times New Roman" w:cs="Times New Roman"/>
          <w:color w:val="22272F"/>
          <w:sz w:val="26"/>
          <w:szCs w:val="26"/>
        </w:rPr>
        <w:t xml:space="preserve">     </w:t>
      </w:r>
      <w:r>
        <w:rPr>
          <w:rFonts w:ascii="Times New Roman" w:hAnsi="Times New Roman" w:cs="Times New Roman"/>
          <w:color w:val="22272F"/>
          <w:sz w:val="26"/>
          <w:szCs w:val="26"/>
        </w:rPr>
        <w:t xml:space="preserve">- Пользователь не был предупрежден о правах третьих лиц  на  Участок, </w:t>
      </w:r>
      <w:bookmarkStart w:id="655" w:name="p_1123"/>
      <w:bookmarkEnd w:id="655"/>
      <w:r>
        <w:rPr>
          <w:rFonts w:ascii="Times New Roman" w:hAnsi="Times New Roman" w:cs="Times New Roman"/>
          <w:color w:val="22272F"/>
          <w:sz w:val="26"/>
          <w:szCs w:val="26"/>
        </w:rPr>
        <w:t xml:space="preserve">об иных ограничениях и (или) обременениях в его использовании, о  наличии </w:t>
      </w:r>
      <w:bookmarkStart w:id="656" w:name="p_1124"/>
      <w:bookmarkEnd w:id="656"/>
      <w:r>
        <w:rPr>
          <w:rFonts w:ascii="Times New Roman" w:hAnsi="Times New Roman" w:cs="Times New Roman"/>
          <w:color w:val="22272F"/>
          <w:sz w:val="26"/>
          <w:szCs w:val="26"/>
        </w:rPr>
        <w:t xml:space="preserve">которых было </w:t>
      </w:r>
      <w:r>
        <w:rPr>
          <w:rFonts w:ascii="Times New Roman" w:hAnsi="Times New Roman" w:cs="Times New Roman"/>
          <w:color w:val="22272F"/>
          <w:sz w:val="26"/>
          <w:szCs w:val="26"/>
        </w:rPr>
        <w:t>известно Управлению на момент заключения Договора.</w:t>
      </w:r>
    </w:p>
    <w:p w:rsidR="00000000" w:rsidRDefault="00F44D77">
      <w:pPr>
        <w:pStyle w:val="1f3"/>
        <w:jc w:val="both"/>
        <w:rPr>
          <w:rFonts w:ascii="Times New Roman" w:eastAsia="Times New Roman" w:hAnsi="Times New Roman" w:cs="Times New Roman"/>
          <w:color w:val="22272F"/>
          <w:sz w:val="26"/>
          <w:szCs w:val="26"/>
        </w:rPr>
      </w:pPr>
      <w:bookmarkStart w:id="657" w:name="p_1125"/>
      <w:bookmarkEnd w:id="657"/>
      <w:r>
        <w:rPr>
          <w:rFonts w:ascii="Times New Roman" w:eastAsia="Times New Roman" w:hAnsi="Times New Roman" w:cs="Times New Roman"/>
          <w:color w:val="22272F"/>
          <w:sz w:val="26"/>
          <w:szCs w:val="26"/>
        </w:rPr>
        <w:t xml:space="preserve">     </w:t>
      </w:r>
      <w:r>
        <w:pict>
          <v:rect id="Picture 57" o:spid="_x0000_s1184" style="position:absolute;left:0;text-align:left;margin-left:37.5pt;margin-top:-.05pt;width:18pt;height:18pt;z-index:251680768;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185" type="#_x0000_t202" style="position:absolute;left:0;text-align:left;margin-left:37.5pt;margin-top:460.3pt;width:17.9pt;height:17.9pt;z-index:251681792;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6"/>
          <w:szCs w:val="26"/>
        </w:rPr>
        <w:t>7.6. Действие настоящего Договора также прекращается:</w:t>
      </w:r>
    </w:p>
    <w:p w:rsidR="00000000" w:rsidRDefault="00F44D77">
      <w:pPr>
        <w:pStyle w:val="1f3"/>
        <w:jc w:val="both"/>
        <w:rPr>
          <w:rFonts w:ascii="Times New Roman" w:eastAsia="Times New Roman" w:hAnsi="Times New Roman" w:cs="Times New Roman"/>
          <w:color w:val="22272F"/>
          <w:sz w:val="26"/>
          <w:szCs w:val="26"/>
        </w:rPr>
      </w:pPr>
      <w:bookmarkStart w:id="658" w:name="p_1126"/>
      <w:bookmarkEnd w:id="658"/>
      <w:r>
        <w:rPr>
          <w:rFonts w:ascii="Times New Roman" w:eastAsia="Times New Roman" w:hAnsi="Times New Roman" w:cs="Times New Roman"/>
          <w:color w:val="22272F"/>
          <w:sz w:val="26"/>
          <w:szCs w:val="26"/>
        </w:rPr>
        <w:t xml:space="preserve">     </w:t>
      </w:r>
      <w:r>
        <w:rPr>
          <w:rFonts w:ascii="Times New Roman" w:hAnsi="Times New Roman" w:cs="Times New Roman"/>
          <w:color w:val="22272F"/>
          <w:sz w:val="26"/>
          <w:szCs w:val="26"/>
        </w:rPr>
        <w:t xml:space="preserve">- в случае перехода права собственности на Участок в установленном </w:t>
      </w:r>
      <w:bookmarkStart w:id="659" w:name="p_1127"/>
      <w:bookmarkEnd w:id="659"/>
      <w:r>
        <w:rPr>
          <w:rFonts w:ascii="Times New Roman" w:hAnsi="Times New Roman" w:cs="Times New Roman"/>
          <w:color w:val="22272F"/>
          <w:sz w:val="26"/>
          <w:szCs w:val="26"/>
        </w:rPr>
        <w:t>законодательством порядке;</w:t>
      </w:r>
    </w:p>
    <w:p w:rsidR="00000000" w:rsidRDefault="00F44D77">
      <w:pPr>
        <w:pStyle w:val="1f3"/>
        <w:jc w:val="both"/>
        <w:rPr>
          <w:rFonts w:ascii="Times New Roman" w:eastAsia="Times New Roman" w:hAnsi="Times New Roman" w:cs="Times New Roman"/>
          <w:color w:val="22272F"/>
          <w:sz w:val="26"/>
          <w:szCs w:val="26"/>
        </w:rPr>
      </w:pPr>
      <w:bookmarkStart w:id="660" w:name="p_1128"/>
      <w:bookmarkEnd w:id="660"/>
      <w:r>
        <w:rPr>
          <w:rFonts w:ascii="Times New Roman" w:eastAsia="Times New Roman" w:hAnsi="Times New Roman" w:cs="Times New Roman"/>
          <w:color w:val="22272F"/>
          <w:sz w:val="26"/>
          <w:szCs w:val="26"/>
        </w:rPr>
        <w:t xml:space="preserve">     </w:t>
      </w:r>
      <w:r>
        <w:rPr>
          <w:rFonts w:ascii="Times New Roman" w:hAnsi="Times New Roman" w:cs="Times New Roman"/>
          <w:color w:val="22272F"/>
          <w:sz w:val="26"/>
          <w:szCs w:val="26"/>
        </w:rPr>
        <w:t xml:space="preserve">- в  случае,  если  размещение  Объекта </w:t>
      </w:r>
      <w:r>
        <w:rPr>
          <w:rFonts w:ascii="Times New Roman" w:hAnsi="Times New Roman" w:cs="Times New Roman"/>
          <w:color w:val="22272F"/>
          <w:sz w:val="26"/>
          <w:szCs w:val="26"/>
        </w:rPr>
        <w:t xml:space="preserve"> препятствует  использованию </w:t>
      </w:r>
      <w:bookmarkStart w:id="661" w:name="p_1129"/>
      <w:bookmarkEnd w:id="661"/>
      <w:r>
        <w:rPr>
          <w:rFonts w:ascii="Times New Roman" w:hAnsi="Times New Roman" w:cs="Times New Roman"/>
          <w:color w:val="22272F"/>
          <w:sz w:val="26"/>
          <w:szCs w:val="26"/>
        </w:rPr>
        <w:t>Участка в соответствии с его разрешенным использованием;</w:t>
      </w:r>
    </w:p>
    <w:p w:rsidR="00000000" w:rsidRDefault="00F44D77">
      <w:pPr>
        <w:pStyle w:val="1f3"/>
        <w:jc w:val="both"/>
        <w:rPr>
          <w:rFonts w:ascii="Times New Roman" w:eastAsia="Times New Roman" w:hAnsi="Times New Roman" w:cs="Times New Roman"/>
          <w:color w:val="22272F"/>
          <w:sz w:val="26"/>
          <w:szCs w:val="26"/>
        </w:rPr>
        <w:sectPr w:rsidR="00000000">
          <w:type w:val="continuous"/>
          <w:pgSz w:w="11906" w:h="16838"/>
          <w:pgMar w:top="1670" w:right="567" w:bottom="1134" w:left="1701" w:header="1134" w:footer="720" w:gutter="0"/>
          <w:cols w:space="720"/>
          <w:docGrid w:linePitch="100" w:charSpace="12288"/>
        </w:sectPr>
      </w:pPr>
      <w:bookmarkStart w:id="662" w:name="p_1130"/>
      <w:bookmarkEnd w:id="662"/>
      <w:r>
        <w:rPr>
          <w:rFonts w:ascii="Times New Roman" w:eastAsia="Times New Roman" w:hAnsi="Times New Roman" w:cs="Times New Roman"/>
          <w:color w:val="22272F"/>
          <w:sz w:val="26"/>
          <w:szCs w:val="26"/>
        </w:rPr>
        <w:t xml:space="preserve">  </w:t>
      </w:r>
      <w:r>
        <w:rPr>
          <w:rFonts w:ascii="Times New Roman" w:eastAsia="Times New Roman" w:hAnsi="Times New Roman" w:cs="Times New Roman"/>
          <w:color w:val="22272F"/>
          <w:sz w:val="26"/>
          <w:szCs w:val="26"/>
          <w:shd w:val="clear" w:color="auto" w:fill="FFFFFF"/>
        </w:rPr>
        <w:t xml:space="preserve">   </w:t>
      </w:r>
      <w:r>
        <w:rPr>
          <w:rFonts w:ascii="Times New Roman" w:hAnsi="Times New Roman" w:cs="Times New Roman"/>
          <w:color w:val="22272F"/>
          <w:sz w:val="26"/>
          <w:szCs w:val="26"/>
          <w:shd w:val="clear" w:color="auto" w:fill="FFFFFF"/>
        </w:rPr>
        <w:t xml:space="preserve">- в  случае, если Управление получено уведомление от органа </w:t>
      </w:r>
      <w:bookmarkStart w:id="663" w:name="p_1131"/>
      <w:bookmarkEnd w:id="663"/>
      <w:r>
        <w:rPr>
          <w:rFonts w:ascii="Times New Roman" w:hAnsi="Times New Roman" w:cs="Times New Roman"/>
          <w:color w:val="22272F"/>
          <w:sz w:val="26"/>
          <w:szCs w:val="26"/>
          <w:shd w:val="clear" w:color="auto" w:fill="FFFFFF"/>
        </w:rPr>
        <w:t xml:space="preserve">(лица), осуществляющего полномочия по управлению и распоряжению Участком, </w:t>
      </w:r>
      <w:bookmarkStart w:id="664" w:name="p_1132"/>
      <w:bookmarkEnd w:id="664"/>
      <w:r>
        <w:rPr>
          <w:rFonts w:ascii="Times New Roman" w:hAnsi="Times New Roman" w:cs="Times New Roman"/>
          <w:color w:val="22272F"/>
          <w:sz w:val="26"/>
          <w:szCs w:val="26"/>
          <w:shd w:val="clear" w:color="auto" w:fill="FFFFFF"/>
        </w:rPr>
        <w:t>(Департамента имущественных  от</w:t>
      </w:r>
      <w:r>
        <w:rPr>
          <w:rFonts w:ascii="Times New Roman" w:hAnsi="Times New Roman" w:cs="Times New Roman"/>
          <w:color w:val="22272F"/>
          <w:sz w:val="26"/>
          <w:szCs w:val="26"/>
          <w:shd w:val="clear" w:color="auto" w:fill="FFFFFF"/>
        </w:rPr>
        <w:t xml:space="preserve">ношений  Краснодарского  края) о наличии </w:t>
      </w:r>
      <w:bookmarkStart w:id="665" w:name="p_1133"/>
      <w:bookmarkEnd w:id="665"/>
      <w:r>
        <w:rPr>
          <w:rFonts w:ascii="Times New Roman" w:hAnsi="Times New Roman" w:cs="Times New Roman"/>
          <w:color w:val="22272F"/>
          <w:sz w:val="26"/>
          <w:szCs w:val="26"/>
          <w:shd w:val="clear" w:color="auto" w:fill="FFFFFF"/>
        </w:rPr>
        <w:t>возражений относительно использования Участка пользователем.</w:t>
      </w:r>
    </w:p>
    <w:p w:rsidR="00000000" w:rsidRDefault="00F44D77">
      <w:pPr>
        <w:pStyle w:val="1f3"/>
        <w:jc w:val="both"/>
        <w:rPr>
          <w:rFonts w:ascii="Times New Roman" w:hAnsi="Times New Roman" w:cs="Times New Roman"/>
          <w:color w:val="22272F"/>
          <w:sz w:val="26"/>
          <w:szCs w:val="26"/>
        </w:rPr>
      </w:pPr>
      <w:bookmarkStart w:id="666" w:name="p_1134"/>
      <w:bookmarkEnd w:id="666"/>
      <w:r>
        <w:rPr>
          <w:rFonts w:ascii="Times New Roman" w:eastAsia="Times New Roman" w:hAnsi="Times New Roman" w:cs="Times New Roman"/>
          <w:color w:val="22272F"/>
          <w:sz w:val="26"/>
          <w:szCs w:val="26"/>
        </w:rPr>
        <w:t xml:space="preserve">     </w:t>
      </w:r>
      <w:r>
        <w:pict>
          <v:rect id="Picture 58" o:spid="_x0000_s1182" style="position:absolute;left:0;text-align:left;margin-left:37.5pt;margin-top:-.05pt;width:18pt;height:18pt;z-index:251678720;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183" type="#_x0000_t202" style="position:absolute;left:0;text-align:left;margin-left:37.5pt;margin-top:594.85pt;width:17.9pt;height:17.9pt;z-index:251679744;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6"/>
          <w:szCs w:val="26"/>
        </w:rPr>
        <w:t xml:space="preserve">7.7. В случае прекращения Договора Стороны составляют акт, в котором </w:t>
      </w:r>
      <w:bookmarkStart w:id="667" w:name="p_1135"/>
      <w:bookmarkEnd w:id="667"/>
      <w:r>
        <w:rPr>
          <w:rFonts w:ascii="Times New Roman" w:hAnsi="Times New Roman" w:cs="Times New Roman"/>
          <w:color w:val="22272F"/>
          <w:sz w:val="26"/>
          <w:szCs w:val="26"/>
        </w:rPr>
        <w:t xml:space="preserve">указывают сведения о состоянии Участка, о  выявленных  недостатках (если </w:t>
      </w:r>
      <w:bookmarkStart w:id="668" w:name="p_1136"/>
      <w:bookmarkEnd w:id="668"/>
      <w:r>
        <w:rPr>
          <w:rFonts w:ascii="Times New Roman" w:hAnsi="Times New Roman" w:cs="Times New Roman"/>
          <w:color w:val="22272F"/>
          <w:sz w:val="26"/>
          <w:szCs w:val="26"/>
        </w:rPr>
        <w:t>имеют</w:t>
      </w:r>
      <w:r>
        <w:rPr>
          <w:rFonts w:ascii="Times New Roman" w:hAnsi="Times New Roman" w:cs="Times New Roman"/>
          <w:color w:val="22272F"/>
          <w:sz w:val="26"/>
          <w:szCs w:val="26"/>
        </w:rPr>
        <w:t xml:space="preserve">ся) и о мерах, которые необходимо осуществить Пользователю в целях </w:t>
      </w:r>
      <w:bookmarkStart w:id="669" w:name="p_1137"/>
      <w:bookmarkEnd w:id="669"/>
      <w:r>
        <w:rPr>
          <w:rFonts w:ascii="Times New Roman" w:hAnsi="Times New Roman" w:cs="Times New Roman"/>
          <w:color w:val="22272F"/>
          <w:sz w:val="26"/>
          <w:szCs w:val="26"/>
        </w:rPr>
        <w:t xml:space="preserve">приведения  Участка  в состояние,   пригодное для его дальнейшего </w:t>
      </w:r>
      <w:bookmarkStart w:id="670" w:name="p_1138"/>
      <w:bookmarkEnd w:id="670"/>
      <w:r>
        <w:rPr>
          <w:rFonts w:ascii="Times New Roman" w:hAnsi="Times New Roman" w:cs="Times New Roman"/>
          <w:color w:val="22272F"/>
          <w:sz w:val="26"/>
          <w:szCs w:val="26"/>
        </w:rPr>
        <w:t xml:space="preserve">использования, в том  числе  о  порядке  и  сроках  выполнении работ по </w:t>
      </w:r>
      <w:bookmarkStart w:id="671" w:name="p_1139"/>
      <w:bookmarkEnd w:id="671"/>
      <w:r>
        <w:rPr>
          <w:rFonts w:ascii="Times New Roman" w:hAnsi="Times New Roman" w:cs="Times New Roman"/>
          <w:color w:val="22272F"/>
          <w:sz w:val="26"/>
          <w:szCs w:val="26"/>
        </w:rPr>
        <w:t xml:space="preserve">рекультивации земель (при необходимости). В случае </w:t>
      </w:r>
      <w:r>
        <w:rPr>
          <w:rFonts w:ascii="Times New Roman" w:hAnsi="Times New Roman" w:cs="Times New Roman"/>
          <w:color w:val="22272F"/>
          <w:sz w:val="26"/>
          <w:szCs w:val="26"/>
        </w:rPr>
        <w:t xml:space="preserve">прекращения Договора в </w:t>
      </w:r>
      <w:bookmarkStart w:id="672" w:name="p_1140"/>
      <w:bookmarkEnd w:id="672"/>
      <w:r>
        <w:rPr>
          <w:rFonts w:ascii="Times New Roman" w:hAnsi="Times New Roman" w:cs="Times New Roman"/>
          <w:color w:val="22272F"/>
          <w:sz w:val="26"/>
          <w:szCs w:val="26"/>
        </w:rPr>
        <w:t xml:space="preserve">связи с истечением срока его  действия,  а  также в случае  расторжения </w:t>
      </w:r>
      <w:bookmarkStart w:id="673" w:name="p_1141"/>
      <w:bookmarkEnd w:id="673"/>
      <w:r>
        <w:rPr>
          <w:rFonts w:ascii="Times New Roman" w:hAnsi="Times New Roman" w:cs="Times New Roman"/>
          <w:color w:val="22272F"/>
          <w:sz w:val="26"/>
          <w:szCs w:val="26"/>
        </w:rPr>
        <w:t xml:space="preserve">Договора по соглашению Сторон  предложение о  составлении  акта  (проект </w:t>
      </w:r>
      <w:bookmarkStart w:id="674" w:name="p_1142"/>
      <w:bookmarkEnd w:id="674"/>
      <w:r>
        <w:rPr>
          <w:rFonts w:ascii="Times New Roman" w:hAnsi="Times New Roman" w:cs="Times New Roman"/>
          <w:color w:val="22272F"/>
          <w:sz w:val="26"/>
          <w:szCs w:val="26"/>
        </w:rPr>
        <w:t xml:space="preserve">акта)  направляется  Администрацией  в  адрес  Пользователя.  В случае </w:t>
      </w:r>
      <w:bookmarkStart w:id="675" w:name="p_1143"/>
      <w:bookmarkEnd w:id="675"/>
      <w:r>
        <w:rPr>
          <w:rFonts w:ascii="Times New Roman" w:hAnsi="Times New Roman" w:cs="Times New Roman"/>
          <w:color w:val="22272F"/>
          <w:sz w:val="26"/>
          <w:szCs w:val="26"/>
        </w:rPr>
        <w:t>прекращения Догов</w:t>
      </w:r>
      <w:r>
        <w:rPr>
          <w:rFonts w:ascii="Times New Roman" w:hAnsi="Times New Roman" w:cs="Times New Roman"/>
          <w:color w:val="22272F"/>
          <w:sz w:val="26"/>
          <w:szCs w:val="26"/>
        </w:rPr>
        <w:t xml:space="preserve">ора в связи с отказом любой из Сторон от Договора в </w:t>
      </w:r>
      <w:bookmarkStart w:id="676" w:name="p_1144"/>
      <w:bookmarkEnd w:id="676"/>
      <w:r>
        <w:rPr>
          <w:rFonts w:ascii="Times New Roman" w:hAnsi="Times New Roman" w:cs="Times New Roman"/>
          <w:color w:val="22272F"/>
          <w:sz w:val="26"/>
          <w:szCs w:val="26"/>
        </w:rPr>
        <w:t xml:space="preserve">соответствии с </w:t>
      </w:r>
      <w:hyperlink r:id="rId280" w:anchor="/document/408837321/entry/5044" w:history="1">
        <w:r>
          <w:rPr>
            <w:rStyle w:val="af6"/>
            <w:rFonts w:ascii="Times New Roman" w:hAnsi="Times New Roman" w:cs="Times New Roman"/>
            <w:color w:val="3272C0"/>
            <w:sz w:val="26"/>
            <w:szCs w:val="26"/>
          </w:rPr>
          <w:t>п. 6.3</w:t>
        </w:r>
      </w:hyperlink>
      <w:r>
        <w:rPr>
          <w:rFonts w:ascii="Times New Roman" w:hAnsi="Times New Roman" w:cs="Times New Roman"/>
          <w:color w:val="22272F"/>
          <w:sz w:val="26"/>
          <w:szCs w:val="26"/>
        </w:rPr>
        <w:t xml:space="preserve"> настоящего Договора, а также в  случае  расторжения </w:t>
      </w:r>
      <w:bookmarkStart w:id="677" w:name="p_1145"/>
      <w:bookmarkEnd w:id="677"/>
      <w:r>
        <w:rPr>
          <w:rFonts w:ascii="Times New Roman" w:hAnsi="Times New Roman" w:cs="Times New Roman"/>
          <w:color w:val="22272F"/>
          <w:sz w:val="26"/>
          <w:szCs w:val="26"/>
        </w:rPr>
        <w:t xml:space="preserve"> Договора  в  одностороннем  порядке по инициативе</w:t>
      </w:r>
      <w:r>
        <w:rPr>
          <w:rFonts w:ascii="Times New Roman" w:hAnsi="Times New Roman" w:cs="Times New Roman"/>
          <w:color w:val="22272F"/>
          <w:sz w:val="26"/>
          <w:szCs w:val="26"/>
        </w:rPr>
        <w:t xml:space="preserve"> любой из Сторон</w:t>
      </w:r>
      <w:bookmarkStart w:id="678" w:name="p_1146"/>
      <w:bookmarkEnd w:id="678"/>
      <w:r>
        <w:rPr>
          <w:rFonts w:ascii="Times New Roman" w:hAnsi="Times New Roman" w:cs="Times New Roman"/>
          <w:color w:val="22272F"/>
          <w:sz w:val="26"/>
          <w:szCs w:val="26"/>
        </w:rPr>
        <w:t xml:space="preserve"> предложение о составлении акта (проект акта) одновременно с  уведомлением </w:t>
      </w:r>
      <w:bookmarkStart w:id="679" w:name="p_1147"/>
      <w:bookmarkEnd w:id="679"/>
      <w:r>
        <w:rPr>
          <w:rFonts w:ascii="Times New Roman" w:hAnsi="Times New Roman" w:cs="Times New Roman"/>
          <w:color w:val="22272F"/>
          <w:sz w:val="26"/>
          <w:szCs w:val="26"/>
        </w:rPr>
        <w:t xml:space="preserve">об отказе от Договора либо о расторжении Договора  направляется  в  адрес </w:t>
      </w:r>
      <w:bookmarkStart w:id="680" w:name="p_1148"/>
      <w:bookmarkEnd w:id="680"/>
      <w:r>
        <w:rPr>
          <w:rFonts w:ascii="Times New Roman" w:hAnsi="Times New Roman" w:cs="Times New Roman"/>
          <w:color w:val="22272F"/>
          <w:sz w:val="26"/>
          <w:szCs w:val="26"/>
        </w:rPr>
        <w:t>другой Стороны той из Сторон, которая отказывается от  Договора  либо  по</w:t>
      </w:r>
    </w:p>
    <w:p w:rsidR="00000000" w:rsidRDefault="00F44D77">
      <w:pPr>
        <w:pStyle w:val="1f3"/>
        <w:jc w:val="both"/>
        <w:rPr>
          <w:rFonts w:ascii="Times New Roman" w:eastAsia="Times New Roman" w:hAnsi="Times New Roman" w:cs="Times New Roman"/>
          <w:color w:val="22272F"/>
          <w:sz w:val="26"/>
          <w:szCs w:val="26"/>
        </w:rPr>
        <w:sectPr w:rsidR="00000000">
          <w:type w:val="continuous"/>
          <w:pgSz w:w="11906" w:h="16838"/>
          <w:pgMar w:top="1670" w:right="567" w:bottom="1134" w:left="1701" w:header="1134" w:footer="720" w:gutter="0"/>
          <w:cols w:space="720"/>
          <w:docGrid w:linePitch="100" w:charSpace="12288"/>
        </w:sectPr>
      </w:pPr>
      <w:bookmarkStart w:id="681" w:name="p_1149"/>
      <w:bookmarkEnd w:id="681"/>
      <w:r>
        <w:rPr>
          <w:rFonts w:ascii="Times New Roman" w:hAnsi="Times New Roman" w:cs="Times New Roman"/>
          <w:color w:val="22272F"/>
          <w:sz w:val="26"/>
          <w:szCs w:val="26"/>
        </w:rPr>
        <w:t>инициативе которо</w:t>
      </w:r>
      <w:r>
        <w:rPr>
          <w:rFonts w:ascii="Times New Roman" w:hAnsi="Times New Roman" w:cs="Times New Roman"/>
          <w:color w:val="22272F"/>
          <w:sz w:val="26"/>
          <w:szCs w:val="26"/>
        </w:rPr>
        <w:t xml:space="preserve">й Договор расторгается.  Непредставление  в   течение 14 </w:t>
      </w:r>
      <w:bookmarkStart w:id="682" w:name="p_1150"/>
      <w:bookmarkEnd w:id="682"/>
      <w:r>
        <w:rPr>
          <w:rFonts w:ascii="Times New Roman" w:hAnsi="Times New Roman" w:cs="Times New Roman"/>
          <w:color w:val="22272F"/>
          <w:sz w:val="26"/>
          <w:szCs w:val="26"/>
        </w:rPr>
        <w:t xml:space="preserve">календарных дней  с  момента  отправления  одной  из  Сторон   согласия с </w:t>
      </w:r>
      <w:bookmarkStart w:id="683" w:name="p_1151"/>
      <w:bookmarkEnd w:id="683"/>
      <w:r>
        <w:rPr>
          <w:rFonts w:ascii="Times New Roman" w:hAnsi="Times New Roman" w:cs="Times New Roman"/>
          <w:color w:val="22272F"/>
          <w:sz w:val="26"/>
          <w:szCs w:val="26"/>
        </w:rPr>
        <w:t xml:space="preserve">предложением  о  составлении  акта   либо   мотивированного     отказа от </w:t>
      </w:r>
      <w:bookmarkStart w:id="684" w:name="p_1152"/>
      <w:bookmarkEnd w:id="684"/>
      <w:r>
        <w:rPr>
          <w:rFonts w:ascii="Times New Roman" w:hAnsi="Times New Roman" w:cs="Times New Roman"/>
          <w:color w:val="22272F"/>
          <w:sz w:val="26"/>
          <w:szCs w:val="26"/>
        </w:rPr>
        <w:t>составления акта (подписанного другой Стороной  про</w:t>
      </w:r>
      <w:r>
        <w:rPr>
          <w:rFonts w:ascii="Times New Roman" w:hAnsi="Times New Roman" w:cs="Times New Roman"/>
          <w:color w:val="22272F"/>
          <w:sz w:val="26"/>
          <w:szCs w:val="26"/>
        </w:rPr>
        <w:t xml:space="preserve">екта  акта)  означает, </w:t>
      </w:r>
      <w:bookmarkStart w:id="685" w:name="p_1153"/>
      <w:bookmarkEnd w:id="685"/>
      <w:r>
        <w:rPr>
          <w:rFonts w:ascii="Times New Roman" w:hAnsi="Times New Roman" w:cs="Times New Roman"/>
          <w:color w:val="22272F"/>
          <w:sz w:val="26"/>
          <w:szCs w:val="26"/>
        </w:rPr>
        <w:t xml:space="preserve">что Сторона, направившая предложение о составлении акта, вправе составить </w:t>
      </w:r>
      <w:bookmarkStart w:id="686" w:name="p_1154"/>
      <w:bookmarkEnd w:id="686"/>
      <w:r>
        <w:rPr>
          <w:rFonts w:ascii="Times New Roman" w:hAnsi="Times New Roman" w:cs="Times New Roman"/>
          <w:color w:val="22272F"/>
          <w:sz w:val="26"/>
          <w:szCs w:val="26"/>
        </w:rPr>
        <w:t xml:space="preserve">указанный  акт   в   одностороннем   порядке   (проект     акта считается </w:t>
      </w:r>
      <w:bookmarkStart w:id="687" w:name="p_1155"/>
      <w:bookmarkEnd w:id="687"/>
      <w:r>
        <w:rPr>
          <w:rFonts w:ascii="Times New Roman" w:hAnsi="Times New Roman" w:cs="Times New Roman"/>
          <w:color w:val="22272F"/>
          <w:sz w:val="26"/>
          <w:szCs w:val="26"/>
        </w:rPr>
        <w:t>подписанным).</w:t>
      </w:r>
    </w:p>
    <w:p w:rsidR="00000000" w:rsidRDefault="00F44D77">
      <w:pPr>
        <w:pStyle w:val="1f3"/>
        <w:jc w:val="center"/>
        <w:rPr>
          <w:rFonts w:ascii="Times New Roman" w:eastAsia="Times New Roman" w:hAnsi="Times New Roman" w:cs="Times New Roman"/>
          <w:sz w:val="26"/>
          <w:szCs w:val="26"/>
        </w:rPr>
        <w:sectPr w:rsidR="00000000">
          <w:type w:val="continuous"/>
          <w:pgSz w:w="11906" w:h="16838"/>
          <w:pgMar w:top="1670" w:right="567" w:bottom="1134" w:left="1701" w:header="1134" w:footer="720" w:gutter="0"/>
          <w:cols w:space="720"/>
          <w:docGrid w:linePitch="100" w:charSpace="12288"/>
        </w:sectPr>
      </w:pPr>
      <w:bookmarkStart w:id="688" w:name="p_11561"/>
      <w:bookmarkEnd w:id="688"/>
      <w:r>
        <w:rPr>
          <w:rFonts w:ascii="Times New Roman" w:eastAsia="Times New Roman" w:hAnsi="Times New Roman" w:cs="Times New Roman"/>
          <w:color w:val="22272F"/>
          <w:sz w:val="26"/>
          <w:szCs w:val="26"/>
        </w:rPr>
        <w:t xml:space="preserve">                    </w:t>
      </w:r>
      <w:r>
        <w:pict>
          <v:rect id="Picture 59" o:spid="_x0000_s1180" style="position:absolute;left:0;text-align:left;margin-left:37.5pt;margin-top:-.05pt;width:18pt;height:18pt;z-index:251676672;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181" type="#_x0000_t202" style="position:absolute;left:0;text-align:left;margin-left:37.5pt;margin-top:176.25pt;width:17.9pt;height:17.9pt;z-index:251677696;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b/>
          <w:color w:val="22272F"/>
          <w:sz w:val="26"/>
          <w:szCs w:val="26"/>
        </w:rPr>
        <w:t>8. Заключительные положения</w:t>
      </w:r>
    </w:p>
    <w:p w:rsidR="00000000" w:rsidRDefault="00F44D77">
      <w:pPr>
        <w:pStyle w:val="1f3"/>
        <w:jc w:val="both"/>
        <w:rPr>
          <w:rFonts w:ascii="Times New Roman" w:eastAsia="Times New Roman" w:hAnsi="Times New Roman" w:cs="Times New Roman"/>
          <w:color w:val="22272F"/>
          <w:sz w:val="26"/>
          <w:szCs w:val="26"/>
        </w:rPr>
        <w:sectPr w:rsidR="00000000">
          <w:type w:val="continuous"/>
          <w:pgSz w:w="11906" w:h="16838"/>
          <w:pgMar w:top="1670" w:right="567" w:bottom="1134" w:left="1701" w:header="1134" w:footer="720" w:gutter="0"/>
          <w:cols w:space="720"/>
          <w:docGrid w:linePitch="100" w:charSpace="12288"/>
        </w:sectPr>
      </w:pPr>
      <w:bookmarkStart w:id="689" w:name="p_11571"/>
      <w:bookmarkEnd w:id="689"/>
      <w:r>
        <w:rPr>
          <w:rFonts w:ascii="Times New Roman" w:eastAsia="Times New Roman" w:hAnsi="Times New Roman" w:cs="Times New Roman"/>
          <w:sz w:val="26"/>
          <w:szCs w:val="26"/>
        </w:rPr>
        <w:t xml:space="preserve">     </w:t>
      </w:r>
      <w:r>
        <w:pict>
          <v:rect id="Picture 60" o:spid="_x0000_s1178" style="position:absolute;left:0;text-align:left;margin-left:37.5pt;margin-top:-.05pt;width:18pt;height:18pt;z-index:251674624;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179" type="#_x0000_t202" style="position:absolute;left:0;text-align:left;margin-left:37.5pt;margin-top:191.2pt;width:17.9pt;height:17.9pt;z-index:251675648;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sz w:val="26"/>
          <w:szCs w:val="26"/>
        </w:rPr>
        <w:t>8.1.  Осуществ</w:t>
      </w:r>
      <w:r>
        <w:rPr>
          <w:rFonts w:ascii="Times New Roman" w:hAnsi="Times New Roman" w:cs="Times New Roman"/>
          <w:sz w:val="26"/>
          <w:szCs w:val="26"/>
        </w:rPr>
        <w:t xml:space="preserve">ленные  Пользователем  отделимые   улучшения   Участка </w:t>
      </w:r>
      <w:bookmarkStart w:id="690" w:name="p_11581"/>
      <w:bookmarkEnd w:id="690"/>
      <w:r>
        <w:rPr>
          <w:rFonts w:ascii="Times New Roman" w:hAnsi="Times New Roman" w:cs="Times New Roman"/>
          <w:color w:val="22272F"/>
          <w:sz w:val="26"/>
          <w:szCs w:val="26"/>
        </w:rPr>
        <w:t>являются собственностью Пользователя.</w:t>
      </w:r>
    </w:p>
    <w:p w:rsidR="00000000" w:rsidRDefault="00F44D77">
      <w:pPr>
        <w:pStyle w:val="1f3"/>
        <w:jc w:val="both"/>
        <w:rPr>
          <w:rFonts w:ascii="Times New Roman" w:eastAsia="Times New Roman" w:hAnsi="Times New Roman" w:cs="Times New Roman"/>
          <w:color w:val="22272F"/>
          <w:sz w:val="26"/>
          <w:szCs w:val="26"/>
        </w:rPr>
        <w:sectPr w:rsidR="00000000">
          <w:type w:val="continuous"/>
          <w:pgSz w:w="11906" w:h="16838"/>
          <w:pgMar w:top="1670" w:right="567" w:bottom="1134" w:left="1701" w:header="1134" w:footer="720" w:gutter="0"/>
          <w:cols w:space="720"/>
          <w:docGrid w:linePitch="100" w:charSpace="12288"/>
        </w:sectPr>
      </w:pPr>
      <w:bookmarkStart w:id="691" w:name="p_11591"/>
      <w:bookmarkEnd w:id="691"/>
      <w:r>
        <w:rPr>
          <w:rFonts w:ascii="Times New Roman" w:eastAsia="Times New Roman" w:hAnsi="Times New Roman" w:cs="Times New Roman"/>
          <w:color w:val="22272F"/>
          <w:sz w:val="26"/>
          <w:szCs w:val="26"/>
        </w:rPr>
        <w:t xml:space="preserve">     </w:t>
      </w:r>
      <w:r>
        <w:pict>
          <v:rect id="Picture 61" o:spid="_x0000_s1176" style="position:absolute;left:0;text-align:left;margin-left:37.5pt;margin-top:-.05pt;width:18pt;height:18pt;z-index:251672576;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177" type="#_x0000_t202" style="position:absolute;left:0;text-align:left;margin-left:37.5pt;margin-top:221.1pt;width:17.9pt;height:17.9pt;z-index:251673600;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6"/>
          <w:szCs w:val="26"/>
        </w:rPr>
        <w:t xml:space="preserve">8.2.  В  случае,  когда  Пользователь  за  счет  собственных  средств </w:t>
      </w:r>
      <w:bookmarkStart w:id="692" w:name="p_11601"/>
      <w:bookmarkEnd w:id="692"/>
      <w:r>
        <w:rPr>
          <w:rFonts w:ascii="Times New Roman" w:hAnsi="Times New Roman" w:cs="Times New Roman"/>
          <w:color w:val="22272F"/>
          <w:sz w:val="26"/>
          <w:szCs w:val="26"/>
        </w:rPr>
        <w:t xml:space="preserve">произвел неотделимые  улучшения  Участка,  такие  улучшения   переходят в </w:t>
      </w:r>
      <w:bookmarkStart w:id="693" w:name="p_11611"/>
      <w:bookmarkEnd w:id="693"/>
      <w:r>
        <w:rPr>
          <w:rFonts w:ascii="Times New Roman" w:hAnsi="Times New Roman" w:cs="Times New Roman"/>
          <w:color w:val="22272F"/>
          <w:sz w:val="26"/>
          <w:szCs w:val="26"/>
        </w:rPr>
        <w:t>собственност</w:t>
      </w:r>
      <w:r>
        <w:rPr>
          <w:rFonts w:ascii="Times New Roman" w:hAnsi="Times New Roman" w:cs="Times New Roman"/>
          <w:color w:val="22272F"/>
          <w:sz w:val="26"/>
          <w:szCs w:val="26"/>
        </w:rPr>
        <w:t xml:space="preserve">ь  Краснодарского  края.  Стоимость   неотделимых   улучшений </w:t>
      </w:r>
      <w:bookmarkStart w:id="694" w:name="p_11621"/>
      <w:bookmarkEnd w:id="694"/>
      <w:r>
        <w:rPr>
          <w:rFonts w:ascii="Times New Roman" w:hAnsi="Times New Roman" w:cs="Times New Roman"/>
          <w:color w:val="22272F"/>
          <w:sz w:val="26"/>
          <w:szCs w:val="26"/>
        </w:rPr>
        <w:t>Участка возмещению не подлежит.</w:t>
      </w:r>
    </w:p>
    <w:p w:rsidR="00000000" w:rsidRDefault="00F44D77">
      <w:pPr>
        <w:pStyle w:val="1f3"/>
        <w:jc w:val="both"/>
        <w:rPr>
          <w:rFonts w:ascii="Times New Roman" w:eastAsia="Times New Roman" w:hAnsi="Times New Roman" w:cs="Times New Roman"/>
          <w:color w:val="22272F"/>
          <w:sz w:val="26"/>
          <w:szCs w:val="26"/>
        </w:rPr>
        <w:sectPr w:rsidR="00000000">
          <w:type w:val="continuous"/>
          <w:pgSz w:w="11906" w:h="16838"/>
          <w:pgMar w:top="1670" w:right="567" w:bottom="1134" w:left="1701" w:header="1134" w:footer="720" w:gutter="0"/>
          <w:cols w:space="720"/>
          <w:docGrid w:linePitch="100" w:charSpace="12288"/>
        </w:sectPr>
      </w:pPr>
      <w:bookmarkStart w:id="695" w:name="p_11631"/>
      <w:bookmarkEnd w:id="695"/>
      <w:r>
        <w:rPr>
          <w:rFonts w:ascii="Times New Roman" w:eastAsia="Times New Roman" w:hAnsi="Times New Roman" w:cs="Times New Roman"/>
          <w:color w:val="22272F"/>
          <w:sz w:val="26"/>
          <w:szCs w:val="26"/>
        </w:rPr>
        <w:t xml:space="preserve">     </w:t>
      </w:r>
      <w:r>
        <w:pict>
          <v:rect id="Picture 62" o:spid="_x0000_s1174" style="position:absolute;left:0;text-align:left;margin-left:37.5pt;margin-top:-.05pt;width:18pt;height:18pt;z-index:251670528;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175" type="#_x0000_t202" style="position:absolute;left:0;text-align:left;margin-left:37.5pt;margin-top:280.9pt;width:17.9pt;height:17.9pt;z-index:251671552;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6"/>
          <w:szCs w:val="26"/>
        </w:rPr>
        <w:t xml:space="preserve">8.3. Взаимоотношения сторон, не предусмотренные настоящим Договором, </w:t>
      </w:r>
      <w:bookmarkStart w:id="696" w:name="p_11641"/>
      <w:bookmarkEnd w:id="696"/>
      <w:r>
        <w:rPr>
          <w:rFonts w:ascii="Times New Roman" w:hAnsi="Times New Roman" w:cs="Times New Roman"/>
          <w:color w:val="22272F"/>
          <w:sz w:val="26"/>
          <w:szCs w:val="26"/>
        </w:rPr>
        <w:t>регулируются в соответствии с действующим законодательством.</w:t>
      </w:r>
    </w:p>
    <w:p w:rsidR="00000000" w:rsidRDefault="00F44D77">
      <w:pPr>
        <w:pStyle w:val="1f3"/>
        <w:jc w:val="both"/>
        <w:rPr>
          <w:rFonts w:ascii="Times New Roman" w:eastAsia="Times New Roman" w:hAnsi="Times New Roman" w:cs="Times New Roman"/>
          <w:color w:val="22272F"/>
          <w:sz w:val="26"/>
          <w:szCs w:val="26"/>
        </w:rPr>
        <w:sectPr w:rsidR="00000000">
          <w:type w:val="continuous"/>
          <w:pgSz w:w="11906" w:h="16838"/>
          <w:pgMar w:top="1670" w:right="567" w:bottom="1134" w:left="1701" w:header="1134" w:footer="720" w:gutter="0"/>
          <w:cols w:space="720"/>
          <w:docGrid w:linePitch="100" w:charSpace="12288"/>
        </w:sectPr>
      </w:pPr>
      <w:bookmarkStart w:id="697" w:name="p_11651"/>
      <w:bookmarkEnd w:id="697"/>
      <w:r>
        <w:rPr>
          <w:rFonts w:ascii="Times New Roman" w:eastAsia="Times New Roman" w:hAnsi="Times New Roman" w:cs="Times New Roman"/>
          <w:color w:val="22272F"/>
          <w:sz w:val="26"/>
          <w:szCs w:val="26"/>
        </w:rPr>
        <w:t xml:space="preserve">     </w:t>
      </w:r>
      <w:r>
        <w:pict>
          <v:rect id="Picture 63" o:spid="_x0000_s1172" style="position:absolute;left:0;text-align:left;margin-left:37.5pt;margin-top:-.05pt;width:18pt;height:18pt;z-index:251668480;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173" type="#_x0000_t202" style="position:absolute;left:0;text-align:left;margin-left:37.5pt;margin-top:310.8pt;width:17.9pt;height:17.9pt;z-index:251669504;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6"/>
          <w:szCs w:val="26"/>
        </w:rPr>
        <w:t>8.4. Все юридическ</w:t>
      </w:r>
      <w:r>
        <w:rPr>
          <w:rFonts w:ascii="Times New Roman" w:hAnsi="Times New Roman" w:cs="Times New Roman"/>
          <w:color w:val="22272F"/>
          <w:sz w:val="26"/>
          <w:szCs w:val="26"/>
        </w:rPr>
        <w:t xml:space="preserve">и  значимые  сообщения  (в  том  числе  претензии) </w:t>
      </w:r>
      <w:bookmarkStart w:id="698" w:name="p_11661"/>
      <w:bookmarkEnd w:id="698"/>
      <w:r>
        <w:rPr>
          <w:rFonts w:ascii="Times New Roman" w:hAnsi="Times New Roman" w:cs="Times New Roman"/>
          <w:color w:val="22272F"/>
          <w:sz w:val="26"/>
          <w:szCs w:val="26"/>
        </w:rPr>
        <w:t xml:space="preserve">должны направляться по адресам, указанным в разделе "Реквизиты и  подписи </w:t>
      </w:r>
      <w:bookmarkStart w:id="699" w:name="p_11671"/>
      <w:bookmarkEnd w:id="699"/>
      <w:r>
        <w:rPr>
          <w:rFonts w:ascii="Times New Roman" w:hAnsi="Times New Roman" w:cs="Times New Roman"/>
          <w:color w:val="22272F"/>
          <w:sz w:val="26"/>
          <w:szCs w:val="26"/>
        </w:rPr>
        <w:t xml:space="preserve">Сторон". Стороны несут риск последствий, связанных с неуведомлением  друг </w:t>
      </w:r>
      <w:bookmarkStart w:id="700" w:name="p_11681"/>
      <w:bookmarkEnd w:id="700"/>
      <w:r>
        <w:rPr>
          <w:rFonts w:ascii="Times New Roman" w:hAnsi="Times New Roman" w:cs="Times New Roman"/>
          <w:color w:val="22272F"/>
          <w:sz w:val="26"/>
          <w:szCs w:val="26"/>
        </w:rPr>
        <w:t>друга (в письменной форме) об изменении своих реквизитов.</w:t>
      </w:r>
    </w:p>
    <w:p w:rsidR="00000000" w:rsidRDefault="00F44D77">
      <w:pPr>
        <w:pStyle w:val="1f3"/>
        <w:jc w:val="both"/>
        <w:rPr>
          <w:rFonts w:ascii="Times New Roman" w:eastAsia="Times New Roman" w:hAnsi="Times New Roman" w:cs="Times New Roman"/>
          <w:color w:val="22272F"/>
          <w:sz w:val="26"/>
          <w:szCs w:val="26"/>
        </w:rPr>
        <w:sectPr w:rsidR="00000000">
          <w:type w:val="continuous"/>
          <w:pgSz w:w="11906" w:h="16838"/>
          <w:pgMar w:top="1670" w:right="567" w:bottom="1134" w:left="1701" w:header="1134" w:footer="720" w:gutter="0"/>
          <w:cols w:space="720"/>
          <w:docGrid w:linePitch="100" w:charSpace="12288"/>
        </w:sectPr>
      </w:pPr>
      <w:bookmarkStart w:id="701" w:name="p_11691"/>
      <w:bookmarkEnd w:id="701"/>
      <w:r>
        <w:rPr>
          <w:rFonts w:ascii="Times New Roman" w:eastAsia="Times New Roman" w:hAnsi="Times New Roman" w:cs="Times New Roman"/>
          <w:color w:val="22272F"/>
          <w:sz w:val="26"/>
          <w:szCs w:val="26"/>
        </w:rPr>
        <w:t xml:space="preserve">     </w:t>
      </w:r>
      <w:r>
        <w:pict>
          <v:rect id="Picture 64" o:spid="_x0000_s1170" style="position:absolute;left:0;text-align:left;margin-left:37.5pt;margin-top:-.05pt;width:18pt;height:18pt;z-index:251666432;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171" type="#_x0000_t202" style="position:absolute;left:0;text-align:left;margin-left:37.5pt;margin-top:370.6pt;width:17.9pt;height:17.9pt;z-index:251667456;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6"/>
          <w:szCs w:val="26"/>
        </w:rPr>
        <w:t xml:space="preserve">8.5. Споры, возникающие при исполнении  настоящего  Договора,  могут </w:t>
      </w:r>
      <w:bookmarkStart w:id="702" w:name="p_11701"/>
      <w:bookmarkEnd w:id="702"/>
      <w:r>
        <w:rPr>
          <w:rFonts w:ascii="Times New Roman" w:hAnsi="Times New Roman" w:cs="Times New Roman"/>
          <w:color w:val="22272F"/>
          <w:sz w:val="26"/>
          <w:szCs w:val="26"/>
        </w:rPr>
        <w:t xml:space="preserve">разрешаться  путем  переговоров  между  сторонами.  При  этом   указанные </w:t>
      </w:r>
      <w:bookmarkStart w:id="703" w:name="p_1171"/>
      <w:bookmarkEnd w:id="703"/>
      <w:r>
        <w:rPr>
          <w:rFonts w:ascii="Times New Roman" w:hAnsi="Times New Roman" w:cs="Times New Roman"/>
          <w:color w:val="22272F"/>
          <w:sz w:val="26"/>
          <w:szCs w:val="26"/>
        </w:rPr>
        <w:t xml:space="preserve">переговоры  не  рассматриваются  в  качестве  обязательного   досудебного </w:t>
      </w:r>
      <w:bookmarkStart w:id="704" w:name="p_1172"/>
      <w:bookmarkEnd w:id="704"/>
      <w:r>
        <w:rPr>
          <w:rFonts w:ascii="Times New Roman" w:hAnsi="Times New Roman" w:cs="Times New Roman"/>
          <w:color w:val="22272F"/>
          <w:sz w:val="26"/>
          <w:szCs w:val="26"/>
        </w:rPr>
        <w:t>порядка урегулирования  споров.</w:t>
      </w:r>
      <w:r>
        <w:rPr>
          <w:rFonts w:ascii="Times New Roman" w:hAnsi="Times New Roman" w:cs="Times New Roman"/>
          <w:color w:val="22272F"/>
          <w:sz w:val="26"/>
          <w:szCs w:val="26"/>
        </w:rPr>
        <w:t xml:space="preserve">  При  невозможности  достижения  согласия </w:t>
      </w:r>
      <w:bookmarkStart w:id="705" w:name="p_1173"/>
      <w:bookmarkEnd w:id="705"/>
      <w:r>
        <w:rPr>
          <w:rFonts w:ascii="Times New Roman" w:hAnsi="Times New Roman" w:cs="Times New Roman"/>
          <w:color w:val="22272F"/>
          <w:sz w:val="26"/>
          <w:szCs w:val="26"/>
        </w:rPr>
        <w:t xml:space="preserve">между сторонами в результате переговоров, а равно при отсутствии  желания </w:t>
      </w:r>
      <w:bookmarkStart w:id="706" w:name="p_1174"/>
      <w:bookmarkEnd w:id="706"/>
      <w:r>
        <w:rPr>
          <w:rFonts w:ascii="Times New Roman" w:hAnsi="Times New Roman" w:cs="Times New Roman"/>
          <w:color w:val="22272F"/>
          <w:sz w:val="26"/>
          <w:szCs w:val="26"/>
        </w:rPr>
        <w:t xml:space="preserve">любой из сторон  проводить  переговоры,  возникшие  споры   разрешаются в </w:t>
      </w:r>
      <w:bookmarkStart w:id="707" w:name="p_11751"/>
      <w:bookmarkEnd w:id="707"/>
      <w:r>
        <w:rPr>
          <w:rFonts w:ascii="Times New Roman" w:hAnsi="Times New Roman" w:cs="Times New Roman"/>
          <w:color w:val="22272F"/>
          <w:sz w:val="26"/>
          <w:szCs w:val="26"/>
        </w:rPr>
        <w:t>судебном порядке.</w:t>
      </w:r>
    </w:p>
    <w:p w:rsidR="00000000" w:rsidRDefault="00F44D77">
      <w:pPr>
        <w:pStyle w:val="1f3"/>
        <w:jc w:val="both"/>
        <w:rPr>
          <w:rFonts w:ascii="Times New Roman" w:eastAsia="Times New Roman" w:hAnsi="Times New Roman" w:cs="Times New Roman"/>
          <w:color w:val="22272F"/>
          <w:sz w:val="26"/>
          <w:szCs w:val="26"/>
        </w:rPr>
        <w:sectPr w:rsidR="00000000">
          <w:type w:val="continuous"/>
          <w:pgSz w:w="11906" w:h="16838"/>
          <w:pgMar w:top="1670" w:right="567" w:bottom="1134" w:left="1701" w:header="1134" w:footer="720" w:gutter="0"/>
          <w:cols w:space="720"/>
          <w:docGrid w:linePitch="100" w:charSpace="12288"/>
        </w:sectPr>
      </w:pPr>
      <w:bookmarkStart w:id="708" w:name="p_11761"/>
      <w:bookmarkEnd w:id="708"/>
      <w:r>
        <w:rPr>
          <w:rFonts w:ascii="Times New Roman" w:eastAsia="Times New Roman" w:hAnsi="Times New Roman" w:cs="Times New Roman"/>
          <w:color w:val="22272F"/>
          <w:sz w:val="26"/>
          <w:szCs w:val="26"/>
        </w:rPr>
        <w:t xml:space="preserve">     </w:t>
      </w:r>
      <w:r>
        <w:pict>
          <v:rect id="Picture 65" o:spid="_x0000_s1168" style="position:absolute;left:0;text-align:left;margin-left:37.5pt;margin-top:-.05pt;width:18pt;height:18pt;z-index:251664384;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169" type="#_x0000_t202" style="position:absolute;left:0;text-align:left;margin-left:37.5pt;margin-top:475.25pt;width:17.9pt;height:17.9pt;z-index:251665408;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6"/>
          <w:szCs w:val="26"/>
        </w:rPr>
        <w:t>8.6. Настоящий договор составлен в  2  (</w:t>
      </w:r>
      <w:r>
        <w:rPr>
          <w:rFonts w:ascii="Times New Roman" w:hAnsi="Times New Roman" w:cs="Times New Roman"/>
          <w:color w:val="22272F"/>
          <w:sz w:val="26"/>
          <w:szCs w:val="26"/>
        </w:rPr>
        <w:t xml:space="preserve">двух)  экземплярах,  имеющих </w:t>
      </w:r>
      <w:bookmarkStart w:id="709" w:name="p_11771"/>
      <w:bookmarkEnd w:id="709"/>
      <w:r>
        <w:rPr>
          <w:rFonts w:ascii="Times New Roman" w:hAnsi="Times New Roman" w:cs="Times New Roman"/>
          <w:color w:val="22272F"/>
          <w:sz w:val="26"/>
          <w:szCs w:val="26"/>
        </w:rPr>
        <w:t>равную юридическую силу, по 1 (одному) для каждой из Сторон.</w:t>
      </w:r>
    </w:p>
    <w:p w:rsidR="00000000" w:rsidRDefault="00F44D77">
      <w:pPr>
        <w:pStyle w:val="1f3"/>
        <w:jc w:val="both"/>
        <w:rPr>
          <w:rFonts w:ascii="Times New Roman" w:eastAsia="Times New Roman" w:hAnsi="Times New Roman" w:cs="Times New Roman"/>
          <w:sz w:val="26"/>
          <w:szCs w:val="26"/>
        </w:rPr>
        <w:sectPr w:rsidR="00000000">
          <w:type w:val="continuous"/>
          <w:pgSz w:w="11906" w:h="16838"/>
          <w:pgMar w:top="1670" w:right="567" w:bottom="1134" w:left="1701" w:header="1134" w:footer="720" w:gutter="0"/>
          <w:cols w:space="720"/>
          <w:docGrid w:linePitch="100" w:charSpace="12288"/>
        </w:sectPr>
      </w:pPr>
      <w:bookmarkStart w:id="710" w:name="p_11781"/>
      <w:bookmarkEnd w:id="710"/>
      <w:r>
        <w:rPr>
          <w:rFonts w:ascii="Times New Roman" w:eastAsia="Times New Roman" w:hAnsi="Times New Roman" w:cs="Times New Roman"/>
          <w:color w:val="22272F"/>
          <w:sz w:val="26"/>
          <w:szCs w:val="26"/>
        </w:rPr>
        <w:t xml:space="preserve">     </w:t>
      </w:r>
      <w:r>
        <w:pict>
          <v:rect id="Picture 66" o:spid="_x0000_s1166" style="position:absolute;left:0;text-align:left;margin-left:37.5pt;margin-top:-.05pt;width:18pt;height:18pt;z-index:251662336;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167" type="#_x0000_t202" style="position:absolute;left:0;text-align:left;margin-left:37.5pt;margin-top:505.15pt;width:17.9pt;height:17.9pt;z-index:251663360;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6"/>
          <w:szCs w:val="26"/>
        </w:rPr>
        <w:t xml:space="preserve">8.7. Неотъемлемыми частями настоящего  Договора  являются  следующие </w:t>
      </w:r>
      <w:bookmarkStart w:id="711" w:name="p_11791"/>
      <w:bookmarkEnd w:id="711"/>
      <w:r>
        <w:rPr>
          <w:rFonts w:ascii="Times New Roman" w:hAnsi="Times New Roman" w:cs="Times New Roman"/>
          <w:color w:val="22272F"/>
          <w:sz w:val="26"/>
          <w:szCs w:val="26"/>
        </w:rPr>
        <w:t>приложения к нему:</w:t>
      </w:r>
    </w:p>
    <w:p w:rsidR="00000000" w:rsidRDefault="00F44D77">
      <w:pPr>
        <w:pStyle w:val="1f3"/>
        <w:jc w:val="both"/>
        <w:rPr>
          <w:rFonts w:ascii="Times New Roman" w:hAnsi="Times New Roman" w:cs="Times New Roman"/>
          <w:color w:val="22272F"/>
          <w:sz w:val="28"/>
        </w:rPr>
      </w:pPr>
      <w:bookmarkStart w:id="712" w:name="p_11801"/>
      <w:bookmarkEnd w:id="712"/>
      <w:r>
        <w:rPr>
          <w:rFonts w:ascii="Times New Roman" w:eastAsia="Times New Roman" w:hAnsi="Times New Roman" w:cs="Times New Roman"/>
          <w:sz w:val="26"/>
          <w:szCs w:val="26"/>
        </w:rPr>
        <w:t xml:space="preserve">     </w:t>
      </w:r>
      <w:r>
        <w:pict>
          <v:rect id="Picture 67" o:spid="_x0000_s1164" style="position:absolute;left:0;text-align:left;margin-left:37.5pt;margin-top:-.05pt;width:18pt;height:18pt;z-index:251660288;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165" type="#_x0000_t202" style="position:absolute;left:0;text-align:left;margin-left:37.5pt;margin-top:535.05pt;width:17.9pt;height:17.9pt;z-index:251661312;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sz w:val="26"/>
          <w:szCs w:val="26"/>
        </w:rPr>
        <w:t>1) Схема границ предполагаемого к использованию земельного участ</w:t>
      </w:r>
      <w:r>
        <w:rPr>
          <w:rFonts w:ascii="Times New Roman" w:hAnsi="Times New Roman" w:cs="Times New Roman"/>
          <w:sz w:val="26"/>
          <w:szCs w:val="26"/>
        </w:rPr>
        <w:t xml:space="preserve">ка с </w:t>
      </w:r>
      <w:bookmarkStart w:id="713" w:name="p_11811"/>
      <w:bookmarkEnd w:id="713"/>
      <w:r>
        <w:rPr>
          <w:rFonts w:ascii="Times New Roman" w:hAnsi="Times New Roman" w:cs="Times New Roman"/>
          <w:color w:val="22272F"/>
          <w:sz w:val="26"/>
          <w:szCs w:val="26"/>
        </w:rPr>
        <w:t>кадастровым номером (части земельного участка  с  кадастровым  номером)</w:t>
      </w:r>
    </w:p>
    <w:p w:rsidR="00000000" w:rsidRDefault="00F44D77">
      <w:pPr>
        <w:pStyle w:val="1f3"/>
        <w:jc w:val="both"/>
        <w:rPr>
          <w:rFonts w:ascii="Times New Roman" w:hAnsi="Times New Roman" w:cs="Times New Roman"/>
          <w:color w:val="22272F"/>
          <w:sz w:val="26"/>
          <w:szCs w:val="26"/>
        </w:rPr>
      </w:pPr>
      <w:bookmarkStart w:id="714" w:name="p_11821"/>
      <w:bookmarkEnd w:id="714"/>
      <w:r>
        <w:rPr>
          <w:rFonts w:ascii="Times New Roman" w:hAnsi="Times New Roman" w:cs="Times New Roman"/>
          <w:color w:val="22272F"/>
          <w:sz w:val="28"/>
        </w:rPr>
        <w:t>_</w:t>
      </w:r>
      <w:r>
        <w:rPr>
          <w:rFonts w:ascii="Times New Roman" w:hAnsi="Times New Roman" w:cs="Times New Roman"/>
          <w:color w:val="22272F"/>
          <w:sz w:val="26"/>
          <w:szCs w:val="26"/>
        </w:rPr>
        <w:t>____________________________________________________на кадастровом плане</w:t>
      </w:r>
    </w:p>
    <w:p w:rsidR="00000000" w:rsidRDefault="00F44D77">
      <w:pPr>
        <w:pStyle w:val="1f3"/>
        <w:jc w:val="both"/>
        <w:rPr>
          <w:rFonts w:ascii="Times New Roman" w:hAnsi="Times New Roman" w:cs="Times New Roman"/>
          <w:color w:val="22272F"/>
          <w:sz w:val="26"/>
          <w:szCs w:val="26"/>
        </w:rPr>
      </w:pPr>
      <w:bookmarkStart w:id="715" w:name="p_11831"/>
      <w:bookmarkEnd w:id="715"/>
      <w:r>
        <w:rPr>
          <w:rFonts w:ascii="Times New Roman" w:hAnsi="Times New Roman" w:cs="Times New Roman"/>
          <w:color w:val="22272F"/>
          <w:sz w:val="26"/>
          <w:szCs w:val="26"/>
        </w:rPr>
        <w:t>территории  с  указанием  координат  характерных  точек</w:t>
      </w:r>
    </w:p>
    <w:p w:rsidR="00000000" w:rsidRDefault="00F44D77">
      <w:pPr>
        <w:pStyle w:val="1f3"/>
        <w:jc w:val="both"/>
        <w:rPr>
          <w:rFonts w:ascii="Times New Roman" w:eastAsia="Times New Roman" w:hAnsi="Times New Roman" w:cs="Times New Roman"/>
          <w:color w:val="22272F"/>
          <w:sz w:val="26"/>
          <w:szCs w:val="26"/>
        </w:rPr>
        <w:sectPr w:rsidR="00000000">
          <w:type w:val="continuous"/>
          <w:pgSz w:w="11906" w:h="16838"/>
          <w:pgMar w:top="1670" w:right="567" w:bottom="1134" w:left="1701" w:header="1134" w:footer="720" w:gutter="0"/>
          <w:cols w:space="720"/>
          <w:docGrid w:linePitch="100" w:charSpace="12288"/>
        </w:sectPr>
      </w:pPr>
      <w:bookmarkStart w:id="716" w:name="p_11841"/>
      <w:bookmarkEnd w:id="716"/>
      <w:r>
        <w:rPr>
          <w:rFonts w:ascii="Times New Roman" w:hAnsi="Times New Roman" w:cs="Times New Roman"/>
          <w:color w:val="22272F"/>
          <w:sz w:val="26"/>
          <w:szCs w:val="26"/>
        </w:rPr>
        <w:t>границ территории (Приложение N____).</w:t>
      </w:r>
    </w:p>
    <w:p w:rsidR="00000000" w:rsidRDefault="00F44D77">
      <w:pPr>
        <w:pStyle w:val="1f3"/>
        <w:jc w:val="both"/>
        <w:rPr>
          <w:rFonts w:ascii="Times New Roman" w:hAnsi="Times New Roman" w:cs="Times New Roman"/>
          <w:color w:val="22272F"/>
          <w:sz w:val="26"/>
          <w:szCs w:val="26"/>
        </w:rPr>
      </w:pPr>
      <w:bookmarkStart w:id="717" w:name="p_1185"/>
      <w:bookmarkEnd w:id="717"/>
      <w:r>
        <w:rPr>
          <w:rFonts w:ascii="Times New Roman" w:eastAsia="Times New Roman" w:hAnsi="Times New Roman" w:cs="Times New Roman"/>
          <w:color w:val="22272F"/>
          <w:sz w:val="26"/>
          <w:szCs w:val="26"/>
        </w:rPr>
        <w:t xml:space="preserve">     </w:t>
      </w:r>
      <w:r>
        <w:pict>
          <v:rect id="Picture 68" o:spid="_x0000_s1162" style="position:absolute;left:0;text-align:left;margin-left:37.5pt;margin-top:-.05pt;width:18pt;height:18pt;z-index:251658240;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163" type="#_x0000_t202" style="position:absolute;left:0;text-align:left;margin-left:37.5pt;margin-top:610.95pt;width:17.9pt;height:17.9pt;z-index:251659264;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6"/>
          <w:szCs w:val="26"/>
        </w:rPr>
        <w:t>2) В</w:t>
      </w:r>
      <w:r>
        <w:rPr>
          <w:rFonts w:ascii="Times New Roman" w:hAnsi="Times New Roman" w:cs="Times New Roman"/>
          <w:color w:val="22272F"/>
          <w:sz w:val="26"/>
          <w:szCs w:val="26"/>
        </w:rPr>
        <w:t>ыписка из Единого государственного реестра недвижимости от</w:t>
      </w:r>
    </w:p>
    <w:p w:rsidR="00000000" w:rsidRDefault="00F44D77">
      <w:pPr>
        <w:pStyle w:val="1f3"/>
        <w:jc w:val="both"/>
        <w:rPr>
          <w:rFonts w:ascii="Times New Roman" w:eastAsia="Times New Roman" w:hAnsi="Times New Roman" w:cs="Times New Roman"/>
          <w:color w:val="22272F"/>
          <w:sz w:val="26"/>
          <w:szCs w:val="26"/>
        </w:rPr>
        <w:sectPr w:rsidR="00000000">
          <w:type w:val="continuous"/>
          <w:pgSz w:w="11906" w:h="16838"/>
          <w:pgMar w:top="1670" w:right="567" w:bottom="1134" w:left="1701" w:header="1134" w:footer="720" w:gutter="0"/>
          <w:cols w:space="720"/>
          <w:docGrid w:linePitch="100" w:charSpace="12288"/>
        </w:sectPr>
      </w:pPr>
      <w:bookmarkStart w:id="718" w:name="p_1186"/>
      <w:bookmarkEnd w:id="718"/>
      <w:r>
        <w:rPr>
          <w:rFonts w:ascii="Times New Roman" w:hAnsi="Times New Roman" w:cs="Times New Roman"/>
          <w:color w:val="22272F"/>
          <w:sz w:val="26"/>
          <w:szCs w:val="26"/>
        </w:rPr>
        <w:t>"____"_________________ ___г. N____(Приложение N_______).</w:t>
      </w:r>
    </w:p>
    <w:p w:rsidR="00000000" w:rsidRDefault="00F44D77">
      <w:pPr>
        <w:pStyle w:val="1f3"/>
        <w:jc w:val="center"/>
        <w:rPr>
          <w:rFonts w:ascii="Times New Roman" w:hAnsi="Times New Roman" w:cs="Times New Roman"/>
          <w:sz w:val="26"/>
          <w:szCs w:val="26"/>
        </w:rPr>
      </w:pPr>
      <w:bookmarkStart w:id="719" w:name="p_1187"/>
      <w:bookmarkEnd w:id="719"/>
      <w:r>
        <w:rPr>
          <w:rFonts w:ascii="Times New Roman" w:eastAsia="Times New Roman" w:hAnsi="Times New Roman" w:cs="Times New Roman"/>
          <w:color w:val="22272F"/>
          <w:sz w:val="26"/>
          <w:szCs w:val="26"/>
        </w:rPr>
        <w:t xml:space="preserve">                  </w:t>
      </w:r>
      <w:r>
        <w:pict>
          <v:rect id="Picture 69" o:spid="_x0000_s1160" style="position:absolute;left:0;text-align:left;margin-left:37.5pt;margin-top:-.05pt;width:18pt;height:18pt;z-index:251656192;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161" type="#_x0000_t202" style="position:absolute;left:0;text-align:left;margin-left:37.5pt;margin-top:640.85pt;width:17.9pt;height:17.9pt;z-index:251657216;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b/>
          <w:color w:val="22272F"/>
          <w:sz w:val="26"/>
          <w:szCs w:val="26"/>
        </w:rPr>
        <w:t>9. Реквизиты и подписи Сторон:</w:t>
      </w:r>
    </w:p>
    <w:tbl>
      <w:tblPr>
        <w:tblW w:w="0" w:type="auto"/>
        <w:tblLayout w:type="fixed"/>
        <w:tblCellMar>
          <w:top w:w="28" w:type="dxa"/>
          <w:left w:w="28" w:type="dxa"/>
          <w:bottom w:w="28" w:type="dxa"/>
          <w:right w:w="28" w:type="dxa"/>
        </w:tblCellMar>
        <w:tblLook w:val="0000" w:firstRow="0" w:lastRow="0" w:firstColumn="0" w:lastColumn="0" w:noHBand="0" w:noVBand="0"/>
      </w:tblPr>
      <w:tblGrid>
        <w:gridCol w:w="4993"/>
        <w:gridCol w:w="718"/>
        <w:gridCol w:w="5029"/>
      </w:tblGrid>
      <w:tr w:rsidR="00000000">
        <w:tc>
          <w:tcPr>
            <w:tcW w:w="4993" w:type="dxa"/>
            <w:shd w:val="clear" w:color="auto" w:fill="auto"/>
          </w:tcPr>
          <w:p w:rsidR="00000000" w:rsidRDefault="00F44D77">
            <w:pPr>
              <w:pStyle w:val="19"/>
              <w:widowControl/>
              <w:jc w:val="center"/>
            </w:pPr>
            <w:r>
              <w:rPr>
                <w:rFonts w:ascii="Times New Roman" w:hAnsi="Times New Roman" w:cs="Times New Roman"/>
                <w:sz w:val="26"/>
                <w:szCs w:val="26"/>
              </w:rPr>
              <w:t>Администрация</w:t>
            </w:r>
          </w:p>
        </w:tc>
        <w:tc>
          <w:tcPr>
            <w:tcW w:w="718" w:type="dxa"/>
            <w:shd w:val="clear" w:color="auto" w:fill="auto"/>
          </w:tcPr>
          <w:p w:rsidR="00000000" w:rsidRDefault="00F44D77">
            <w:pPr>
              <w:pStyle w:val="19"/>
              <w:widowControl/>
              <w:snapToGrid w:val="0"/>
              <w:rPr>
                <w:rFonts w:ascii="Times New Roman" w:hAnsi="Times New Roman" w:cs="Times New Roman"/>
                <w:sz w:val="26"/>
                <w:szCs w:val="26"/>
              </w:rPr>
            </w:pPr>
          </w:p>
        </w:tc>
        <w:tc>
          <w:tcPr>
            <w:tcW w:w="5029" w:type="dxa"/>
            <w:shd w:val="clear" w:color="auto" w:fill="auto"/>
          </w:tcPr>
          <w:p w:rsidR="00000000" w:rsidRDefault="00F44D77">
            <w:pPr>
              <w:pStyle w:val="19"/>
              <w:widowControl/>
              <w:jc w:val="center"/>
            </w:pPr>
            <w:r>
              <w:rPr>
                <w:rFonts w:ascii="Times New Roman" w:hAnsi="Times New Roman" w:cs="Times New Roman"/>
                <w:sz w:val="26"/>
                <w:szCs w:val="26"/>
              </w:rPr>
              <w:t>Пользователь:</w:t>
            </w:r>
          </w:p>
        </w:tc>
      </w:tr>
      <w:tr w:rsidR="00000000">
        <w:tblPrEx>
          <w:tblCellMar>
            <w:top w:w="0" w:type="dxa"/>
            <w:left w:w="0" w:type="dxa"/>
            <w:right w:w="0" w:type="dxa"/>
          </w:tblCellMar>
        </w:tblPrEx>
        <w:tc>
          <w:tcPr>
            <w:tcW w:w="4993" w:type="dxa"/>
            <w:tcBorders>
              <w:bottom w:val="single" w:sz="2" w:space="0" w:color="000000"/>
            </w:tcBorders>
            <w:shd w:val="clear" w:color="auto" w:fill="auto"/>
          </w:tcPr>
          <w:p w:rsidR="00000000" w:rsidRDefault="00F44D77">
            <w:pPr>
              <w:pStyle w:val="19"/>
              <w:widowControl/>
              <w:snapToGrid w:val="0"/>
              <w:rPr>
                <w:rFonts w:ascii="Times New Roman" w:hAnsi="Times New Roman" w:cs="Times New Roman"/>
                <w:sz w:val="26"/>
                <w:szCs w:val="26"/>
              </w:rPr>
            </w:pPr>
          </w:p>
        </w:tc>
        <w:tc>
          <w:tcPr>
            <w:tcW w:w="718" w:type="dxa"/>
            <w:shd w:val="clear" w:color="auto" w:fill="auto"/>
            <w:tcMar>
              <w:top w:w="28" w:type="dxa"/>
              <w:left w:w="28" w:type="dxa"/>
              <w:right w:w="28" w:type="dxa"/>
            </w:tcMar>
          </w:tcPr>
          <w:p w:rsidR="00000000" w:rsidRDefault="00F44D77">
            <w:pPr>
              <w:pStyle w:val="19"/>
              <w:widowControl/>
              <w:snapToGrid w:val="0"/>
              <w:rPr>
                <w:rFonts w:ascii="Times New Roman" w:hAnsi="Times New Roman" w:cs="Times New Roman"/>
                <w:sz w:val="26"/>
                <w:szCs w:val="26"/>
              </w:rPr>
            </w:pPr>
          </w:p>
        </w:tc>
        <w:tc>
          <w:tcPr>
            <w:tcW w:w="5029" w:type="dxa"/>
            <w:tcBorders>
              <w:bottom w:val="single" w:sz="2" w:space="0" w:color="000000"/>
            </w:tcBorders>
            <w:shd w:val="clear" w:color="auto" w:fill="auto"/>
          </w:tcPr>
          <w:p w:rsidR="00000000" w:rsidRDefault="00F44D77">
            <w:pPr>
              <w:pStyle w:val="19"/>
              <w:widowControl/>
              <w:snapToGrid w:val="0"/>
              <w:rPr>
                <w:rFonts w:ascii="Times New Roman" w:hAnsi="Times New Roman" w:cs="Times New Roman"/>
                <w:sz w:val="26"/>
                <w:szCs w:val="26"/>
              </w:rPr>
            </w:pPr>
          </w:p>
        </w:tc>
      </w:tr>
      <w:tr w:rsidR="00000000">
        <w:tblPrEx>
          <w:tblCellMar>
            <w:left w:w="0" w:type="dxa"/>
            <w:bottom w:w="0" w:type="dxa"/>
            <w:right w:w="0" w:type="dxa"/>
          </w:tblCellMar>
        </w:tblPrEx>
        <w:tc>
          <w:tcPr>
            <w:tcW w:w="4993" w:type="dxa"/>
            <w:tcBorders>
              <w:top w:val="single" w:sz="2" w:space="0" w:color="000000"/>
            </w:tcBorders>
            <w:shd w:val="clear" w:color="auto" w:fill="auto"/>
          </w:tcPr>
          <w:p w:rsidR="00000000" w:rsidRDefault="00F44D77">
            <w:pPr>
              <w:pStyle w:val="19"/>
              <w:widowControl/>
              <w:jc w:val="center"/>
            </w:pPr>
            <w:bookmarkStart w:id="720" w:name="p_1190"/>
            <w:bookmarkEnd w:id="720"/>
            <w:r>
              <w:rPr>
                <w:rFonts w:ascii="Times New Roman" w:hAnsi="Times New Roman" w:cs="Times New Roman"/>
                <w:sz w:val="26"/>
                <w:szCs w:val="26"/>
              </w:rPr>
              <w:t>Юридический/почтовый адрес:</w:t>
            </w:r>
          </w:p>
        </w:tc>
        <w:tc>
          <w:tcPr>
            <w:tcW w:w="718" w:type="dxa"/>
            <w:shd w:val="clear" w:color="auto" w:fill="auto"/>
            <w:tcMar>
              <w:left w:w="28" w:type="dxa"/>
              <w:bottom w:w="28" w:type="dxa"/>
              <w:right w:w="28" w:type="dxa"/>
            </w:tcMar>
          </w:tcPr>
          <w:p w:rsidR="00000000" w:rsidRDefault="00F44D77">
            <w:pPr>
              <w:pStyle w:val="19"/>
              <w:widowControl/>
              <w:snapToGrid w:val="0"/>
              <w:rPr>
                <w:rFonts w:ascii="Times New Roman" w:hAnsi="Times New Roman" w:cs="Times New Roman"/>
                <w:sz w:val="26"/>
                <w:szCs w:val="26"/>
              </w:rPr>
            </w:pPr>
          </w:p>
        </w:tc>
        <w:tc>
          <w:tcPr>
            <w:tcW w:w="5029" w:type="dxa"/>
            <w:tcBorders>
              <w:top w:val="single" w:sz="2" w:space="0" w:color="000000"/>
            </w:tcBorders>
            <w:shd w:val="clear" w:color="auto" w:fill="auto"/>
          </w:tcPr>
          <w:p w:rsidR="00000000" w:rsidRDefault="00F44D77">
            <w:pPr>
              <w:pStyle w:val="19"/>
              <w:widowControl/>
              <w:jc w:val="center"/>
            </w:pPr>
            <w:bookmarkStart w:id="721" w:name="p_1191"/>
            <w:bookmarkEnd w:id="721"/>
            <w:r>
              <w:rPr>
                <w:rFonts w:ascii="Times New Roman" w:hAnsi="Times New Roman" w:cs="Times New Roman"/>
                <w:sz w:val="26"/>
                <w:szCs w:val="26"/>
              </w:rPr>
              <w:t>Юридический/почтовый адре</w:t>
            </w:r>
            <w:r>
              <w:rPr>
                <w:rFonts w:ascii="Times New Roman" w:hAnsi="Times New Roman" w:cs="Times New Roman"/>
                <w:sz w:val="26"/>
                <w:szCs w:val="26"/>
              </w:rPr>
              <w:t>с: ___</w:t>
            </w:r>
          </w:p>
        </w:tc>
      </w:tr>
      <w:tr w:rsidR="00000000">
        <w:tblPrEx>
          <w:tblCellMar>
            <w:top w:w="0" w:type="dxa"/>
            <w:left w:w="0" w:type="dxa"/>
            <w:right w:w="0" w:type="dxa"/>
          </w:tblCellMar>
        </w:tblPrEx>
        <w:tc>
          <w:tcPr>
            <w:tcW w:w="4993" w:type="dxa"/>
            <w:tcBorders>
              <w:bottom w:val="single" w:sz="2" w:space="0" w:color="000000"/>
            </w:tcBorders>
            <w:shd w:val="clear" w:color="auto" w:fill="auto"/>
          </w:tcPr>
          <w:p w:rsidR="00000000" w:rsidRDefault="00F44D77">
            <w:pPr>
              <w:pStyle w:val="19"/>
              <w:widowControl/>
              <w:snapToGrid w:val="0"/>
              <w:rPr>
                <w:rFonts w:ascii="Times New Roman" w:hAnsi="Times New Roman" w:cs="Times New Roman"/>
                <w:sz w:val="26"/>
                <w:szCs w:val="26"/>
              </w:rPr>
            </w:pPr>
          </w:p>
        </w:tc>
        <w:tc>
          <w:tcPr>
            <w:tcW w:w="718" w:type="dxa"/>
            <w:shd w:val="clear" w:color="auto" w:fill="auto"/>
            <w:tcMar>
              <w:top w:w="28" w:type="dxa"/>
              <w:left w:w="28" w:type="dxa"/>
              <w:right w:w="28" w:type="dxa"/>
            </w:tcMar>
          </w:tcPr>
          <w:p w:rsidR="00000000" w:rsidRDefault="00F44D77">
            <w:pPr>
              <w:pStyle w:val="19"/>
              <w:widowControl/>
              <w:snapToGrid w:val="0"/>
              <w:rPr>
                <w:rFonts w:ascii="Times New Roman" w:hAnsi="Times New Roman" w:cs="Times New Roman"/>
                <w:sz w:val="26"/>
                <w:szCs w:val="26"/>
              </w:rPr>
            </w:pPr>
          </w:p>
        </w:tc>
        <w:tc>
          <w:tcPr>
            <w:tcW w:w="5029" w:type="dxa"/>
            <w:tcBorders>
              <w:bottom w:val="single" w:sz="2" w:space="0" w:color="000000"/>
            </w:tcBorders>
            <w:shd w:val="clear" w:color="auto" w:fill="auto"/>
          </w:tcPr>
          <w:p w:rsidR="00000000" w:rsidRDefault="00F44D77">
            <w:pPr>
              <w:pStyle w:val="19"/>
              <w:widowControl/>
              <w:snapToGrid w:val="0"/>
              <w:rPr>
                <w:rFonts w:ascii="Times New Roman" w:hAnsi="Times New Roman" w:cs="Times New Roman"/>
                <w:sz w:val="26"/>
                <w:szCs w:val="26"/>
              </w:rPr>
            </w:pPr>
          </w:p>
        </w:tc>
      </w:tr>
      <w:tr w:rsidR="00000000">
        <w:tblPrEx>
          <w:tblCellMar>
            <w:left w:w="0" w:type="dxa"/>
            <w:bottom w:w="0" w:type="dxa"/>
            <w:right w:w="0" w:type="dxa"/>
          </w:tblCellMar>
        </w:tblPrEx>
        <w:tc>
          <w:tcPr>
            <w:tcW w:w="4993" w:type="dxa"/>
            <w:tcBorders>
              <w:top w:val="single" w:sz="2" w:space="0" w:color="000000"/>
            </w:tcBorders>
            <w:shd w:val="clear" w:color="auto" w:fill="auto"/>
          </w:tcPr>
          <w:p w:rsidR="00000000" w:rsidRDefault="00F44D77">
            <w:pPr>
              <w:pStyle w:val="19"/>
              <w:widowControl/>
            </w:pPr>
            <w:bookmarkStart w:id="722" w:name="p_1192"/>
            <w:bookmarkEnd w:id="722"/>
            <w:r>
              <w:rPr>
                <w:rFonts w:ascii="Times New Roman" w:hAnsi="Times New Roman" w:cs="Times New Roman"/>
                <w:sz w:val="26"/>
                <w:szCs w:val="26"/>
              </w:rPr>
              <w:t>ИНН, КПП___________________________</w:t>
            </w:r>
          </w:p>
        </w:tc>
        <w:tc>
          <w:tcPr>
            <w:tcW w:w="718" w:type="dxa"/>
            <w:shd w:val="clear" w:color="auto" w:fill="auto"/>
            <w:tcMar>
              <w:left w:w="28" w:type="dxa"/>
              <w:bottom w:w="28" w:type="dxa"/>
              <w:right w:w="28" w:type="dxa"/>
            </w:tcMar>
          </w:tcPr>
          <w:p w:rsidR="00000000" w:rsidRDefault="00F44D77">
            <w:pPr>
              <w:pStyle w:val="19"/>
              <w:widowControl/>
              <w:snapToGrid w:val="0"/>
              <w:rPr>
                <w:rFonts w:ascii="Times New Roman" w:hAnsi="Times New Roman" w:cs="Times New Roman"/>
                <w:sz w:val="26"/>
                <w:szCs w:val="26"/>
              </w:rPr>
            </w:pPr>
          </w:p>
        </w:tc>
        <w:tc>
          <w:tcPr>
            <w:tcW w:w="5029" w:type="dxa"/>
            <w:tcBorders>
              <w:top w:val="single" w:sz="2" w:space="0" w:color="000000"/>
            </w:tcBorders>
            <w:shd w:val="clear" w:color="auto" w:fill="auto"/>
          </w:tcPr>
          <w:p w:rsidR="00000000" w:rsidRDefault="00F44D77">
            <w:pPr>
              <w:pStyle w:val="19"/>
              <w:widowControl/>
            </w:pPr>
            <w:bookmarkStart w:id="723" w:name="p_1193"/>
            <w:bookmarkEnd w:id="723"/>
            <w:r>
              <w:rPr>
                <w:rFonts w:ascii="Times New Roman" w:hAnsi="Times New Roman" w:cs="Times New Roman"/>
                <w:sz w:val="26"/>
                <w:szCs w:val="26"/>
              </w:rPr>
              <w:t>ИНН, КПП, ОГРН /Паспортные данные (для физических лиц)</w:t>
            </w:r>
          </w:p>
        </w:tc>
      </w:tr>
      <w:tr w:rsidR="00000000">
        <w:tblPrEx>
          <w:tblCellMar>
            <w:top w:w="0" w:type="dxa"/>
            <w:left w:w="0" w:type="dxa"/>
            <w:right w:w="0" w:type="dxa"/>
          </w:tblCellMar>
        </w:tblPrEx>
        <w:tc>
          <w:tcPr>
            <w:tcW w:w="4993" w:type="dxa"/>
            <w:shd w:val="clear" w:color="auto" w:fill="auto"/>
            <w:tcMar>
              <w:top w:w="28" w:type="dxa"/>
              <w:left w:w="28" w:type="dxa"/>
              <w:right w:w="28" w:type="dxa"/>
            </w:tcMar>
          </w:tcPr>
          <w:p w:rsidR="00000000" w:rsidRDefault="00F44D77">
            <w:pPr>
              <w:pStyle w:val="19"/>
              <w:widowControl/>
              <w:snapToGrid w:val="0"/>
              <w:rPr>
                <w:rFonts w:ascii="Times New Roman" w:hAnsi="Times New Roman" w:cs="Times New Roman"/>
                <w:sz w:val="26"/>
                <w:szCs w:val="26"/>
              </w:rPr>
            </w:pPr>
          </w:p>
        </w:tc>
        <w:tc>
          <w:tcPr>
            <w:tcW w:w="718" w:type="dxa"/>
            <w:shd w:val="clear" w:color="auto" w:fill="auto"/>
            <w:tcMar>
              <w:top w:w="28" w:type="dxa"/>
              <w:left w:w="28" w:type="dxa"/>
              <w:right w:w="28" w:type="dxa"/>
            </w:tcMar>
          </w:tcPr>
          <w:p w:rsidR="00000000" w:rsidRDefault="00F44D77">
            <w:pPr>
              <w:pStyle w:val="19"/>
              <w:widowControl/>
              <w:snapToGrid w:val="0"/>
              <w:rPr>
                <w:rFonts w:ascii="Times New Roman" w:hAnsi="Times New Roman" w:cs="Times New Roman"/>
                <w:sz w:val="26"/>
                <w:szCs w:val="26"/>
              </w:rPr>
            </w:pPr>
          </w:p>
        </w:tc>
        <w:tc>
          <w:tcPr>
            <w:tcW w:w="5029" w:type="dxa"/>
            <w:tcBorders>
              <w:bottom w:val="single" w:sz="2" w:space="0" w:color="000000"/>
            </w:tcBorders>
            <w:shd w:val="clear" w:color="auto" w:fill="auto"/>
          </w:tcPr>
          <w:p w:rsidR="00000000" w:rsidRDefault="00F44D77">
            <w:pPr>
              <w:pStyle w:val="19"/>
              <w:widowControl/>
              <w:snapToGrid w:val="0"/>
              <w:rPr>
                <w:rFonts w:ascii="Times New Roman" w:hAnsi="Times New Roman" w:cs="Times New Roman"/>
                <w:sz w:val="26"/>
                <w:szCs w:val="26"/>
              </w:rPr>
            </w:pPr>
          </w:p>
        </w:tc>
      </w:tr>
      <w:tr w:rsidR="00000000">
        <w:tblPrEx>
          <w:tblCellMar>
            <w:left w:w="0" w:type="dxa"/>
            <w:bottom w:w="0" w:type="dxa"/>
            <w:right w:w="0" w:type="dxa"/>
          </w:tblCellMar>
        </w:tblPrEx>
        <w:tc>
          <w:tcPr>
            <w:tcW w:w="4993" w:type="dxa"/>
            <w:shd w:val="clear" w:color="auto" w:fill="auto"/>
            <w:tcMar>
              <w:left w:w="28" w:type="dxa"/>
              <w:bottom w:w="28" w:type="dxa"/>
              <w:right w:w="28" w:type="dxa"/>
            </w:tcMar>
          </w:tcPr>
          <w:p w:rsidR="00000000" w:rsidRDefault="00F44D77">
            <w:pPr>
              <w:pStyle w:val="19"/>
              <w:widowControl/>
            </w:pPr>
            <w:bookmarkStart w:id="724" w:name="p_1194"/>
            <w:bookmarkEnd w:id="724"/>
            <w:r>
              <w:rPr>
                <w:rFonts w:ascii="Times New Roman" w:hAnsi="Times New Roman" w:cs="Times New Roman"/>
                <w:sz w:val="26"/>
                <w:szCs w:val="26"/>
              </w:rPr>
              <w:t>ОГРН_______________________________</w:t>
            </w:r>
          </w:p>
        </w:tc>
        <w:tc>
          <w:tcPr>
            <w:tcW w:w="718" w:type="dxa"/>
            <w:shd w:val="clear" w:color="auto" w:fill="auto"/>
            <w:tcMar>
              <w:left w:w="28" w:type="dxa"/>
              <w:bottom w:w="28" w:type="dxa"/>
              <w:right w:w="28" w:type="dxa"/>
            </w:tcMar>
          </w:tcPr>
          <w:p w:rsidR="00000000" w:rsidRDefault="00F44D77">
            <w:pPr>
              <w:pStyle w:val="19"/>
              <w:widowControl/>
              <w:snapToGrid w:val="0"/>
              <w:rPr>
                <w:rFonts w:ascii="Times New Roman" w:hAnsi="Times New Roman" w:cs="Times New Roman"/>
                <w:sz w:val="26"/>
                <w:szCs w:val="26"/>
              </w:rPr>
            </w:pPr>
          </w:p>
        </w:tc>
        <w:tc>
          <w:tcPr>
            <w:tcW w:w="5029" w:type="dxa"/>
            <w:tcBorders>
              <w:top w:val="single" w:sz="2" w:space="0" w:color="000000"/>
            </w:tcBorders>
            <w:shd w:val="clear" w:color="auto" w:fill="auto"/>
          </w:tcPr>
          <w:p w:rsidR="00000000" w:rsidRDefault="00F44D77">
            <w:pPr>
              <w:pStyle w:val="19"/>
              <w:widowControl/>
              <w:jc w:val="center"/>
            </w:pPr>
            <w:bookmarkStart w:id="725" w:name="p_1195"/>
            <w:bookmarkEnd w:id="725"/>
            <w:r>
              <w:rPr>
                <w:rFonts w:ascii="Times New Roman" w:hAnsi="Times New Roman" w:cs="Times New Roman"/>
                <w:sz w:val="26"/>
                <w:szCs w:val="26"/>
              </w:rPr>
              <w:t>____________________________________</w:t>
            </w:r>
          </w:p>
        </w:tc>
      </w:tr>
      <w:tr w:rsidR="00000000">
        <w:tc>
          <w:tcPr>
            <w:tcW w:w="4993" w:type="dxa"/>
            <w:shd w:val="clear" w:color="auto" w:fill="auto"/>
          </w:tcPr>
          <w:p w:rsidR="00000000" w:rsidRDefault="00F44D77">
            <w:pPr>
              <w:pStyle w:val="19"/>
              <w:widowControl/>
            </w:pPr>
            <w:bookmarkStart w:id="726" w:name="p_1196"/>
            <w:bookmarkEnd w:id="726"/>
            <w:r>
              <w:rPr>
                <w:rFonts w:ascii="Times New Roman" w:hAnsi="Times New Roman" w:cs="Times New Roman"/>
                <w:sz w:val="26"/>
                <w:szCs w:val="26"/>
              </w:rPr>
              <w:t>Телефон:____________________________</w:t>
            </w:r>
          </w:p>
        </w:tc>
        <w:tc>
          <w:tcPr>
            <w:tcW w:w="718" w:type="dxa"/>
            <w:shd w:val="clear" w:color="auto" w:fill="auto"/>
          </w:tcPr>
          <w:p w:rsidR="00000000" w:rsidRDefault="00F44D77">
            <w:pPr>
              <w:pStyle w:val="19"/>
              <w:widowControl/>
              <w:snapToGrid w:val="0"/>
              <w:rPr>
                <w:rFonts w:ascii="Times New Roman" w:hAnsi="Times New Roman" w:cs="Times New Roman"/>
                <w:sz w:val="26"/>
                <w:szCs w:val="26"/>
              </w:rPr>
            </w:pPr>
          </w:p>
        </w:tc>
        <w:tc>
          <w:tcPr>
            <w:tcW w:w="5029" w:type="dxa"/>
            <w:shd w:val="clear" w:color="auto" w:fill="auto"/>
          </w:tcPr>
          <w:p w:rsidR="00000000" w:rsidRDefault="00F44D77">
            <w:pPr>
              <w:pStyle w:val="19"/>
              <w:widowControl/>
            </w:pPr>
            <w:bookmarkStart w:id="727" w:name="p_1197"/>
            <w:bookmarkEnd w:id="727"/>
            <w:r>
              <w:rPr>
                <w:rFonts w:ascii="Times New Roman" w:hAnsi="Times New Roman" w:cs="Times New Roman"/>
                <w:sz w:val="26"/>
                <w:szCs w:val="26"/>
              </w:rPr>
              <w:t>Телефон:__________________________</w:t>
            </w:r>
            <w:r>
              <w:rPr>
                <w:rFonts w:ascii="Times New Roman" w:hAnsi="Times New Roman" w:cs="Times New Roman"/>
                <w:sz w:val="26"/>
                <w:szCs w:val="26"/>
              </w:rPr>
              <w:t>__</w:t>
            </w:r>
          </w:p>
        </w:tc>
      </w:tr>
      <w:tr w:rsidR="00000000">
        <w:tc>
          <w:tcPr>
            <w:tcW w:w="4993" w:type="dxa"/>
            <w:shd w:val="clear" w:color="auto" w:fill="auto"/>
          </w:tcPr>
          <w:p w:rsidR="00000000" w:rsidRDefault="00F44D77">
            <w:pPr>
              <w:pStyle w:val="19"/>
              <w:widowControl/>
            </w:pPr>
            <w:bookmarkStart w:id="728" w:name="p_1198"/>
            <w:bookmarkEnd w:id="728"/>
            <w:r>
              <w:rPr>
                <w:rFonts w:ascii="Times New Roman" w:hAnsi="Times New Roman" w:cs="Times New Roman"/>
                <w:sz w:val="26"/>
                <w:szCs w:val="26"/>
              </w:rPr>
              <w:t>Адрес электронной почты:______________</w:t>
            </w:r>
          </w:p>
        </w:tc>
        <w:tc>
          <w:tcPr>
            <w:tcW w:w="718" w:type="dxa"/>
            <w:shd w:val="clear" w:color="auto" w:fill="auto"/>
          </w:tcPr>
          <w:p w:rsidR="00000000" w:rsidRDefault="00F44D77">
            <w:pPr>
              <w:pStyle w:val="19"/>
              <w:widowControl/>
              <w:snapToGrid w:val="0"/>
              <w:rPr>
                <w:rFonts w:ascii="Times New Roman" w:hAnsi="Times New Roman" w:cs="Times New Roman"/>
                <w:sz w:val="26"/>
                <w:szCs w:val="26"/>
              </w:rPr>
            </w:pPr>
          </w:p>
        </w:tc>
        <w:tc>
          <w:tcPr>
            <w:tcW w:w="5029" w:type="dxa"/>
            <w:shd w:val="clear" w:color="auto" w:fill="auto"/>
          </w:tcPr>
          <w:p w:rsidR="00000000" w:rsidRDefault="00F44D77">
            <w:pPr>
              <w:pStyle w:val="19"/>
              <w:widowControl/>
            </w:pPr>
            <w:bookmarkStart w:id="729" w:name="p_1199"/>
            <w:bookmarkEnd w:id="729"/>
            <w:r>
              <w:rPr>
                <w:rFonts w:ascii="Times New Roman" w:hAnsi="Times New Roman" w:cs="Times New Roman"/>
                <w:sz w:val="26"/>
                <w:szCs w:val="26"/>
              </w:rPr>
              <w:t>Адрес электронной почты:______________</w:t>
            </w:r>
          </w:p>
        </w:tc>
      </w:tr>
      <w:tr w:rsidR="00000000">
        <w:tc>
          <w:tcPr>
            <w:tcW w:w="4993" w:type="dxa"/>
            <w:shd w:val="clear" w:color="auto" w:fill="auto"/>
          </w:tcPr>
          <w:p w:rsidR="00000000" w:rsidRDefault="00F44D77">
            <w:pPr>
              <w:pStyle w:val="19"/>
              <w:widowControl/>
            </w:pPr>
            <w:bookmarkStart w:id="730" w:name="p_1200"/>
            <w:bookmarkEnd w:id="730"/>
            <w:r>
              <w:rPr>
                <w:rFonts w:ascii="Times New Roman" w:hAnsi="Times New Roman" w:cs="Times New Roman"/>
                <w:sz w:val="26"/>
                <w:szCs w:val="26"/>
              </w:rPr>
              <w:t>Банковские реквизиты:_________________</w:t>
            </w:r>
          </w:p>
        </w:tc>
        <w:tc>
          <w:tcPr>
            <w:tcW w:w="718" w:type="dxa"/>
            <w:shd w:val="clear" w:color="auto" w:fill="auto"/>
          </w:tcPr>
          <w:p w:rsidR="00000000" w:rsidRDefault="00F44D77">
            <w:pPr>
              <w:pStyle w:val="19"/>
              <w:widowControl/>
              <w:snapToGrid w:val="0"/>
              <w:rPr>
                <w:rFonts w:ascii="Times New Roman" w:hAnsi="Times New Roman" w:cs="Times New Roman"/>
                <w:sz w:val="26"/>
                <w:szCs w:val="26"/>
              </w:rPr>
            </w:pPr>
          </w:p>
        </w:tc>
        <w:tc>
          <w:tcPr>
            <w:tcW w:w="5029" w:type="dxa"/>
            <w:shd w:val="clear" w:color="auto" w:fill="auto"/>
          </w:tcPr>
          <w:p w:rsidR="00000000" w:rsidRDefault="00F44D77">
            <w:pPr>
              <w:pStyle w:val="19"/>
              <w:widowControl/>
            </w:pPr>
            <w:bookmarkStart w:id="731" w:name="p_1201"/>
            <w:bookmarkEnd w:id="731"/>
            <w:r>
              <w:rPr>
                <w:rFonts w:ascii="Times New Roman" w:hAnsi="Times New Roman" w:cs="Times New Roman"/>
                <w:sz w:val="26"/>
                <w:szCs w:val="26"/>
              </w:rPr>
              <w:t>Банковские реквизиты:_________________</w:t>
            </w:r>
          </w:p>
        </w:tc>
      </w:tr>
      <w:tr w:rsidR="00000000">
        <w:tblPrEx>
          <w:tblCellMar>
            <w:top w:w="0" w:type="dxa"/>
            <w:left w:w="0" w:type="dxa"/>
            <w:right w:w="0" w:type="dxa"/>
          </w:tblCellMar>
        </w:tblPrEx>
        <w:tc>
          <w:tcPr>
            <w:tcW w:w="4993" w:type="dxa"/>
            <w:tcBorders>
              <w:bottom w:val="single" w:sz="2" w:space="0" w:color="000000"/>
            </w:tcBorders>
            <w:shd w:val="clear" w:color="auto" w:fill="auto"/>
          </w:tcPr>
          <w:p w:rsidR="00000000" w:rsidRDefault="00F44D77">
            <w:pPr>
              <w:pStyle w:val="19"/>
              <w:widowControl/>
              <w:snapToGrid w:val="0"/>
              <w:rPr>
                <w:rFonts w:ascii="Times New Roman" w:hAnsi="Times New Roman" w:cs="Times New Roman"/>
                <w:sz w:val="26"/>
                <w:szCs w:val="26"/>
              </w:rPr>
            </w:pPr>
          </w:p>
        </w:tc>
        <w:tc>
          <w:tcPr>
            <w:tcW w:w="718" w:type="dxa"/>
            <w:shd w:val="clear" w:color="auto" w:fill="auto"/>
            <w:tcMar>
              <w:top w:w="28" w:type="dxa"/>
              <w:left w:w="28" w:type="dxa"/>
              <w:right w:w="28" w:type="dxa"/>
            </w:tcMar>
          </w:tcPr>
          <w:p w:rsidR="00000000" w:rsidRDefault="00F44D77">
            <w:pPr>
              <w:pStyle w:val="19"/>
              <w:widowControl/>
              <w:snapToGrid w:val="0"/>
              <w:rPr>
                <w:rFonts w:ascii="Times New Roman" w:hAnsi="Times New Roman" w:cs="Times New Roman"/>
                <w:sz w:val="26"/>
                <w:szCs w:val="26"/>
              </w:rPr>
            </w:pPr>
          </w:p>
        </w:tc>
        <w:tc>
          <w:tcPr>
            <w:tcW w:w="5029" w:type="dxa"/>
            <w:tcBorders>
              <w:bottom w:val="single" w:sz="2" w:space="0" w:color="000000"/>
            </w:tcBorders>
            <w:shd w:val="clear" w:color="auto" w:fill="auto"/>
          </w:tcPr>
          <w:p w:rsidR="00000000" w:rsidRDefault="00F44D77">
            <w:pPr>
              <w:pStyle w:val="19"/>
              <w:widowControl/>
              <w:snapToGrid w:val="0"/>
              <w:rPr>
                <w:rFonts w:ascii="Times New Roman" w:hAnsi="Times New Roman" w:cs="Times New Roman"/>
                <w:sz w:val="26"/>
                <w:szCs w:val="26"/>
              </w:rPr>
            </w:pPr>
          </w:p>
        </w:tc>
      </w:tr>
      <w:tr w:rsidR="00000000">
        <w:tblPrEx>
          <w:tblCellMar>
            <w:left w:w="0" w:type="dxa"/>
            <w:bottom w:w="0" w:type="dxa"/>
            <w:right w:w="0" w:type="dxa"/>
          </w:tblCellMar>
        </w:tblPrEx>
        <w:tc>
          <w:tcPr>
            <w:tcW w:w="4993" w:type="dxa"/>
            <w:tcBorders>
              <w:top w:val="single" w:sz="2" w:space="0" w:color="000000"/>
            </w:tcBorders>
            <w:shd w:val="clear" w:color="auto" w:fill="auto"/>
          </w:tcPr>
          <w:p w:rsidR="00000000" w:rsidRDefault="00F44D77">
            <w:pPr>
              <w:pStyle w:val="19"/>
              <w:widowControl/>
              <w:snapToGrid w:val="0"/>
              <w:rPr>
                <w:rFonts w:ascii="Times New Roman" w:hAnsi="Times New Roman" w:cs="Times New Roman"/>
                <w:sz w:val="26"/>
                <w:szCs w:val="26"/>
              </w:rPr>
            </w:pPr>
          </w:p>
        </w:tc>
        <w:tc>
          <w:tcPr>
            <w:tcW w:w="718" w:type="dxa"/>
            <w:shd w:val="clear" w:color="auto" w:fill="auto"/>
            <w:tcMar>
              <w:left w:w="28" w:type="dxa"/>
              <w:bottom w:w="28" w:type="dxa"/>
              <w:right w:w="28" w:type="dxa"/>
            </w:tcMar>
          </w:tcPr>
          <w:p w:rsidR="00000000" w:rsidRDefault="00F44D77">
            <w:pPr>
              <w:pStyle w:val="19"/>
              <w:widowControl/>
              <w:snapToGrid w:val="0"/>
              <w:rPr>
                <w:rFonts w:ascii="Times New Roman" w:hAnsi="Times New Roman" w:cs="Times New Roman"/>
                <w:sz w:val="26"/>
                <w:szCs w:val="26"/>
              </w:rPr>
            </w:pPr>
          </w:p>
        </w:tc>
        <w:tc>
          <w:tcPr>
            <w:tcW w:w="5029" w:type="dxa"/>
            <w:tcBorders>
              <w:top w:val="single" w:sz="2" w:space="0" w:color="000000"/>
            </w:tcBorders>
            <w:shd w:val="clear" w:color="auto" w:fill="auto"/>
          </w:tcPr>
          <w:p w:rsidR="00000000" w:rsidRDefault="00F44D77">
            <w:pPr>
              <w:pStyle w:val="19"/>
              <w:widowControl/>
              <w:snapToGrid w:val="0"/>
              <w:rPr>
                <w:rFonts w:ascii="Times New Roman" w:hAnsi="Times New Roman" w:cs="Times New Roman"/>
                <w:sz w:val="26"/>
                <w:szCs w:val="26"/>
              </w:rPr>
            </w:pPr>
          </w:p>
        </w:tc>
      </w:tr>
      <w:tr w:rsidR="00000000">
        <w:tc>
          <w:tcPr>
            <w:tcW w:w="4993" w:type="dxa"/>
            <w:shd w:val="clear" w:color="auto" w:fill="auto"/>
          </w:tcPr>
          <w:p w:rsidR="00000000" w:rsidRDefault="00F44D77">
            <w:pPr>
              <w:pStyle w:val="19"/>
              <w:widowControl/>
            </w:pPr>
            <w:bookmarkStart w:id="732" w:name="p_1202"/>
            <w:bookmarkEnd w:id="732"/>
            <w:r>
              <w:rPr>
                <w:rFonts w:ascii="Times New Roman" w:hAnsi="Times New Roman" w:cs="Times New Roman"/>
                <w:sz w:val="26"/>
                <w:szCs w:val="26"/>
              </w:rPr>
              <w:t>______ /_______________(подпись/Ф.И.О.)</w:t>
            </w:r>
          </w:p>
        </w:tc>
        <w:tc>
          <w:tcPr>
            <w:tcW w:w="718" w:type="dxa"/>
            <w:shd w:val="clear" w:color="auto" w:fill="auto"/>
          </w:tcPr>
          <w:p w:rsidR="00000000" w:rsidRDefault="00F44D77">
            <w:pPr>
              <w:pStyle w:val="19"/>
              <w:widowControl/>
              <w:snapToGrid w:val="0"/>
              <w:rPr>
                <w:rFonts w:ascii="Times New Roman" w:hAnsi="Times New Roman" w:cs="Times New Roman"/>
                <w:sz w:val="26"/>
                <w:szCs w:val="26"/>
              </w:rPr>
            </w:pPr>
          </w:p>
        </w:tc>
        <w:tc>
          <w:tcPr>
            <w:tcW w:w="5029" w:type="dxa"/>
            <w:shd w:val="clear" w:color="auto" w:fill="auto"/>
          </w:tcPr>
          <w:p w:rsidR="00000000" w:rsidRDefault="00F44D77">
            <w:pPr>
              <w:pStyle w:val="19"/>
              <w:widowControl/>
            </w:pPr>
            <w:bookmarkStart w:id="733" w:name="p_1203"/>
            <w:bookmarkEnd w:id="733"/>
            <w:r>
              <w:rPr>
                <w:rFonts w:ascii="Times New Roman" w:hAnsi="Times New Roman" w:cs="Times New Roman"/>
                <w:sz w:val="26"/>
                <w:szCs w:val="26"/>
              </w:rPr>
              <w:t>______ /_______________(подпись/Ф.И.О.)</w:t>
            </w:r>
          </w:p>
        </w:tc>
      </w:tr>
    </w:tbl>
    <w:p w:rsidR="00000000" w:rsidRDefault="00F44D77">
      <w:pPr>
        <w:sectPr w:rsidR="00000000">
          <w:type w:val="continuous"/>
          <w:pgSz w:w="11906" w:h="16838"/>
          <w:pgMar w:top="1670" w:right="567" w:bottom="1134" w:left="1701" w:header="1134" w:footer="720" w:gutter="0"/>
          <w:cols w:space="720"/>
          <w:docGrid w:linePitch="100" w:charSpace="12288"/>
        </w:sectPr>
      </w:pPr>
    </w:p>
    <w:tbl>
      <w:tblPr>
        <w:tblW w:w="0" w:type="auto"/>
        <w:tblLayout w:type="fixed"/>
        <w:tblCellMar>
          <w:top w:w="28" w:type="dxa"/>
          <w:left w:w="28" w:type="dxa"/>
          <w:bottom w:w="28" w:type="dxa"/>
          <w:right w:w="28" w:type="dxa"/>
        </w:tblCellMar>
        <w:tblLook w:val="0000" w:firstRow="0" w:lastRow="0" w:firstColumn="0" w:lastColumn="0" w:noHBand="0" w:noVBand="0"/>
      </w:tblPr>
      <w:tblGrid>
        <w:gridCol w:w="6424"/>
        <w:gridCol w:w="3213"/>
      </w:tblGrid>
      <w:tr w:rsidR="00000000">
        <w:tc>
          <w:tcPr>
            <w:tcW w:w="6424" w:type="dxa"/>
            <w:shd w:val="clear" w:color="auto" w:fill="auto"/>
            <w:vAlign w:val="bottom"/>
          </w:tcPr>
          <w:p w:rsidR="00000000" w:rsidRDefault="00F44D77">
            <w:pPr>
              <w:snapToGrid w:val="0"/>
              <w:rPr>
                <w:rFonts w:ascii="Times New Roman" w:hAnsi="Times New Roman" w:cs="Times New Roman"/>
                <w:sz w:val="28"/>
                <w:szCs w:val="28"/>
              </w:rPr>
            </w:pPr>
          </w:p>
          <w:p w:rsidR="00000000" w:rsidRDefault="00F44D77">
            <w:pPr>
              <w:rPr>
                <w:rFonts w:ascii="Times New Roman" w:hAnsi="Times New Roman" w:cs="Times New Roman"/>
                <w:sz w:val="28"/>
                <w:szCs w:val="28"/>
              </w:rPr>
            </w:pPr>
          </w:p>
        </w:tc>
        <w:tc>
          <w:tcPr>
            <w:tcW w:w="3213" w:type="dxa"/>
            <w:shd w:val="clear" w:color="auto" w:fill="auto"/>
            <w:vAlign w:val="bottom"/>
          </w:tcPr>
          <w:p w:rsidR="00000000" w:rsidRDefault="00F44D77">
            <w:pPr>
              <w:pStyle w:val="19"/>
              <w:widowControl/>
              <w:snapToGrid w:val="0"/>
              <w:jc w:val="right"/>
              <w:rPr>
                <w:rFonts w:ascii="Times New Roman" w:hAnsi="Times New Roman" w:cs="Times New Roman"/>
                <w:sz w:val="28"/>
                <w:szCs w:val="28"/>
              </w:rPr>
            </w:pPr>
          </w:p>
        </w:tc>
      </w:tr>
    </w:tbl>
    <w:p w:rsidR="00000000" w:rsidRDefault="00F44D77">
      <w:pPr>
        <w:sectPr w:rsidR="00000000">
          <w:type w:val="continuous"/>
          <w:pgSz w:w="11906" w:h="16838"/>
          <w:pgMar w:top="1670" w:right="567" w:bottom="1134" w:left="1701" w:header="1134" w:footer="720" w:gutter="0"/>
          <w:cols w:space="720"/>
          <w:docGrid w:linePitch="100" w:charSpace="12288"/>
        </w:sectPr>
      </w:pPr>
    </w:p>
    <w:p w:rsidR="00000000" w:rsidRDefault="00F44D77">
      <w:pPr>
        <w:ind w:right="-1"/>
        <w:jc w:val="center"/>
        <w:rPr>
          <w:rFonts w:ascii="Times New Roman" w:hAnsi="Times New Roman" w:cs="Times New Roman"/>
          <w:sz w:val="28"/>
          <w:highlight w:val="yellow"/>
        </w:rPr>
      </w:pPr>
    </w:p>
    <w:p w:rsidR="00000000" w:rsidRDefault="00F44D77">
      <w:pPr>
        <w:ind w:right="-1"/>
        <w:jc w:val="center"/>
        <w:rPr>
          <w:rFonts w:ascii="Times New Roman" w:hAnsi="Times New Roman" w:cs="Times New Roman"/>
          <w:sz w:val="28"/>
          <w:highlight w:val="yellow"/>
        </w:rPr>
      </w:pPr>
    </w:p>
    <w:p w:rsidR="00000000" w:rsidRDefault="00F44D77">
      <w:pPr>
        <w:ind w:right="-1"/>
        <w:jc w:val="center"/>
        <w:rPr>
          <w:sz w:val="28"/>
          <w:highlight w:val="yellow"/>
        </w:rPr>
      </w:pPr>
    </w:p>
    <w:p w:rsidR="00000000" w:rsidRDefault="00F44D77">
      <w:pPr>
        <w:ind w:right="-1"/>
        <w:jc w:val="center"/>
        <w:rPr>
          <w:sz w:val="28"/>
          <w:highlight w:val="yellow"/>
        </w:rPr>
      </w:pPr>
    </w:p>
    <w:p w:rsidR="00000000" w:rsidRDefault="00F44D77">
      <w:pPr>
        <w:ind w:right="-1"/>
        <w:jc w:val="center"/>
        <w:rPr>
          <w:sz w:val="28"/>
          <w:highlight w:val="yellow"/>
        </w:rPr>
      </w:pPr>
    </w:p>
    <w:p w:rsidR="00000000" w:rsidRDefault="00F44D77">
      <w:pPr>
        <w:ind w:right="-1"/>
        <w:jc w:val="center"/>
        <w:rPr>
          <w:sz w:val="28"/>
          <w:highlight w:val="yellow"/>
        </w:rPr>
      </w:pPr>
    </w:p>
    <w:p w:rsidR="00000000" w:rsidRDefault="00F44D77">
      <w:pPr>
        <w:ind w:right="-1"/>
        <w:jc w:val="center"/>
        <w:rPr>
          <w:sz w:val="28"/>
          <w:highlight w:val="yellow"/>
        </w:rPr>
      </w:pPr>
    </w:p>
    <w:p w:rsidR="00000000" w:rsidRDefault="00F44D77">
      <w:pPr>
        <w:ind w:right="-1"/>
        <w:jc w:val="center"/>
        <w:rPr>
          <w:sz w:val="28"/>
          <w:highlight w:val="yellow"/>
        </w:rPr>
      </w:pPr>
    </w:p>
    <w:p w:rsidR="00000000" w:rsidRDefault="00F44D77">
      <w:pPr>
        <w:ind w:right="-1"/>
        <w:jc w:val="center"/>
        <w:rPr>
          <w:sz w:val="28"/>
          <w:highlight w:val="yellow"/>
        </w:rPr>
      </w:pPr>
    </w:p>
    <w:p w:rsidR="00000000" w:rsidRDefault="00F44D77">
      <w:pPr>
        <w:ind w:right="-1"/>
        <w:jc w:val="center"/>
        <w:rPr>
          <w:sz w:val="28"/>
          <w:highlight w:val="yellow"/>
        </w:rPr>
      </w:pPr>
    </w:p>
    <w:p w:rsidR="00000000" w:rsidRDefault="00F44D77">
      <w:pPr>
        <w:ind w:right="-1"/>
        <w:jc w:val="center"/>
        <w:rPr>
          <w:sz w:val="28"/>
          <w:highlight w:val="yellow"/>
        </w:rPr>
      </w:pPr>
    </w:p>
    <w:p w:rsidR="00000000" w:rsidRDefault="00F44D77">
      <w:pPr>
        <w:ind w:right="-1"/>
        <w:jc w:val="center"/>
        <w:rPr>
          <w:sz w:val="28"/>
          <w:highlight w:val="yellow"/>
        </w:rPr>
      </w:pPr>
    </w:p>
    <w:p w:rsidR="00000000" w:rsidRDefault="00F44D77">
      <w:pPr>
        <w:ind w:right="-1"/>
        <w:jc w:val="center"/>
        <w:rPr>
          <w:sz w:val="28"/>
          <w:highlight w:val="yellow"/>
        </w:rPr>
      </w:pPr>
    </w:p>
    <w:p w:rsidR="00000000" w:rsidRDefault="00F44D77">
      <w:pPr>
        <w:ind w:right="-1"/>
        <w:jc w:val="center"/>
        <w:rPr>
          <w:sz w:val="28"/>
          <w:highlight w:val="yellow"/>
        </w:rPr>
      </w:pPr>
    </w:p>
    <w:p w:rsidR="00000000" w:rsidRDefault="00F44D77">
      <w:pPr>
        <w:ind w:right="-1"/>
        <w:jc w:val="center"/>
        <w:rPr>
          <w:sz w:val="28"/>
          <w:highlight w:val="yellow"/>
        </w:rPr>
      </w:pPr>
    </w:p>
    <w:p w:rsidR="00000000" w:rsidRDefault="00F44D77">
      <w:pPr>
        <w:ind w:right="-1"/>
        <w:jc w:val="center"/>
        <w:rPr>
          <w:sz w:val="28"/>
          <w:highlight w:val="yellow"/>
        </w:rPr>
      </w:pPr>
    </w:p>
    <w:p w:rsidR="00000000" w:rsidRDefault="00F44D77">
      <w:pPr>
        <w:ind w:right="-1"/>
        <w:jc w:val="center"/>
        <w:rPr>
          <w:sz w:val="28"/>
          <w:highlight w:val="yellow"/>
        </w:rPr>
      </w:pPr>
    </w:p>
    <w:p w:rsidR="00000000" w:rsidRDefault="00F44D77">
      <w:pPr>
        <w:ind w:right="-1"/>
        <w:jc w:val="center"/>
        <w:rPr>
          <w:sz w:val="28"/>
          <w:highlight w:val="yellow"/>
        </w:rPr>
      </w:pPr>
    </w:p>
    <w:p w:rsidR="00000000" w:rsidRDefault="00F44D77">
      <w:pPr>
        <w:ind w:right="-1"/>
        <w:jc w:val="center"/>
        <w:rPr>
          <w:shd w:val="clear" w:color="auto" w:fill="FFFFFF"/>
        </w:rPr>
      </w:pPr>
      <w:r>
        <w:rPr>
          <w:rFonts w:eastAsia="Arial" w:cs="Arial"/>
          <w:sz w:val="28"/>
          <w:shd w:val="clear" w:color="auto" w:fill="FFFFFF"/>
        </w:rPr>
        <w:t xml:space="preserve">                            </w:t>
      </w:r>
      <w:r>
        <w:rPr>
          <w:sz w:val="28"/>
          <w:shd w:val="clear" w:color="auto" w:fill="FFFFFF"/>
        </w:rPr>
        <w:tab/>
      </w:r>
      <w:r>
        <w:rPr>
          <w:sz w:val="28"/>
          <w:shd w:val="clear" w:color="auto" w:fill="FFFFFF"/>
        </w:rPr>
        <w:tab/>
      </w:r>
      <w:r>
        <w:rPr>
          <w:sz w:val="28"/>
          <w:shd w:val="clear" w:color="auto" w:fill="FFFFFF"/>
        </w:rPr>
        <w:tab/>
      </w:r>
    </w:p>
    <w:p w:rsidR="00000000" w:rsidRDefault="00F44D77">
      <w:pPr>
        <w:ind w:right="-1"/>
        <w:jc w:val="center"/>
        <w:rPr>
          <w:shd w:val="clear" w:color="auto" w:fill="FFFFFF"/>
        </w:rPr>
      </w:pPr>
    </w:p>
    <w:p w:rsidR="00000000" w:rsidRDefault="00F44D77">
      <w:pPr>
        <w:ind w:right="-1"/>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ab/>
      </w:r>
      <w:r>
        <w:rPr>
          <w:rFonts w:ascii="Times New Roman" w:hAnsi="Times New Roman" w:cs="Times New Roman"/>
          <w:sz w:val="28"/>
          <w:shd w:val="clear" w:color="auto" w:fill="FFFFFF"/>
        </w:rPr>
        <w:tab/>
      </w:r>
      <w:r>
        <w:rPr>
          <w:rFonts w:ascii="Times New Roman" w:hAnsi="Times New Roman" w:cs="Times New Roman"/>
          <w:sz w:val="28"/>
          <w:shd w:val="clear" w:color="auto" w:fill="FFFFFF"/>
        </w:rPr>
        <w:tab/>
      </w:r>
      <w:r>
        <w:rPr>
          <w:rFonts w:ascii="Times New Roman" w:hAnsi="Times New Roman" w:cs="Times New Roman"/>
          <w:sz w:val="28"/>
          <w:shd w:val="clear" w:color="auto" w:fill="FFFFFF"/>
        </w:rPr>
        <w:tab/>
      </w:r>
      <w:r>
        <w:rPr>
          <w:rFonts w:ascii="Times New Roman" w:hAnsi="Times New Roman" w:cs="Times New Roman"/>
          <w:sz w:val="28"/>
          <w:shd w:val="clear" w:color="auto" w:fill="FFFFFF"/>
        </w:rPr>
        <w:tab/>
        <w:t xml:space="preserve">Приложение №  </w:t>
      </w:r>
      <w:r>
        <w:rPr>
          <w:rFonts w:ascii="Times New Roman" w:hAnsi="Times New Roman" w:cs="Times New Roman"/>
          <w:sz w:val="28"/>
          <w:shd w:val="clear" w:color="auto" w:fill="FFFFFF"/>
        </w:rPr>
        <w:tab/>
        <w:t>24</w:t>
      </w:r>
    </w:p>
    <w:p w:rsidR="00000000" w:rsidRDefault="00F44D77">
      <w:pPr>
        <w:ind w:right="-1"/>
        <w:jc w:val="center"/>
        <w:rPr>
          <w:rFonts w:ascii="Times New Roman" w:hAnsi="Times New Roman" w:cs="Times New Roman"/>
          <w:sz w:val="28"/>
          <w:shd w:val="clear" w:color="auto" w:fill="FFFFFF"/>
        </w:rPr>
      </w:pPr>
    </w:p>
    <w:p w:rsidR="00000000" w:rsidRDefault="00F44D77">
      <w:pPr>
        <w:ind w:left="3969"/>
        <w:jc w:val="center"/>
        <w:rPr>
          <w:rFonts w:ascii="Times New Roman" w:hAnsi="Times New Roman" w:cs="Times New Roman"/>
          <w:sz w:val="28"/>
        </w:rPr>
      </w:pPr>
      <w:r>
        <w:rPr>
          <w:rFonts w:ascii="Times New Roman" w:hAnsi="Times New Roman" w:cs="Times New Roman"/>
          <w:sz w:val="28"/>
          <w:shd w:val="clear" w:color="auto" w:fill="FFFFFF"/>
        </w:rPr>
        <w:t>к административному регламенту предоставления администрацией муниципального образования Кореновский район муниципальной услуги «Заключение договора на размещение объектов на зем</w:t>
      </w:r>
      <w:r>
        <w:rPr>
          <w:rFonts w:ascii="Times New Roman" w:hAnsi="Times New Roman" w:cs="Times New Roman"/>
          <w:sz w:val="28"/>
          <w:shd w:val="clear" w:color="auto" w:fill="FFFFFF"/>
        </w:rPr>
        <w:t>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000000" w:rsidRDefault="00F44D77">
      <w:pPr>
        <w:pStyle w:val="a0"/>
        <w:jc w:val="center"/>
        <w:rPr>
          <w:rFonts w:ascii="Times New Roman" w:hAnsi="Times New Roman" w:cs="Times New Roman"/>
          <w:sz w:val="28"/>
        </w:rPr>
      </w:pPr>
    </w:p>
    <w:p w:rsidR="00000000" w:rsidRDefault="00F44D77">
      <w:pPr>
        <w:pStyle w:val="a0"/>
        <w:jc w:val="center"/>
        <w:rPr>
          <w:rFonts w:ascii="Times New Roman" w:hAnsi="Times New Roman" w:cs="Times New Roman"/>
          <w:color w:val="22272F"/>
          <w:sz w:val="28"/>
        </w:rPr>
      </w:pPr>
      <w:bookmarkStart w:id="734" w:name="p_7500_Копия_1"/>
      <w:bookmarkEnd w:id="734"/>
      <w:r>
        <w:rPr>
          <w:rFonts w:ascii="Times New Roman" w:hAnsi="Times New Roman" w:cs="Times New Roman"/>
          <w:color w:val="22272F"/>
          <w:sz w:val="28"/>
          <w:highlight w:val="white"/>
        </w:rPr>
        <w:t>Договор № _________</w:t>
      </w:r>
      <w:r>
        <w:rPr>
          <w:rFonts w:ascii="Times New Roman" w:hAnsi="Times New Roman" w:cs="Times New Roman"/>
          <w:color w:val="22272F"/>
          <w:sz w:val="28"/>
          <w:highlight w:val="white"/>
        </w:rPr>
        <w:br/>
        <w:t>на размещение объектов на землях или земельных участках бе</w:t>
      </w:r>
      <w:r>
        <w:rPr>
          <w:rFonts w:ascii="Times New Roman" w:hAnsi="Times New Roman" w:cs="Times New Roman"/>
          <w:color w:val="22272F"/>
          <w:sz w:val="28"/>
          <w:highlight w:val="white"/>
        </w:rPr>
        <w:t>з предоставления земельных участков и установления сервитута, публичного сервитута</w:t>
      </w:r>
    </w:p>
    <w:p w:rsidR="00000000" w:rsidRDefault="00F44D77">
      <w:pPr>
        <w:pStyle w:val="1f3"/>
        <w:jc w:val="both"/>
        <w:rPr>
          <w:rFonts w:ascii="Times New Roman" w:hAnsi="Times New Roman" w:cs="Times New Roman"/>
          <w:color w:val="22272F"/>
          <w:sz w:val="28"/>
        </w:rPr>
      </w:pPr>
      <w:bookmarkStart w:id="735" w:name="p_129"/>
      <w:bookmarkEnd w:id="735"/>
      <w:r>
        <w:rPr>
          <w:rFonts w:ascii="Times New Roman" w:hAnsi="Times New Roman" w:cs="Times New Roman"/>
          <w:color w:val="22272F"/>
          <w:sz w:val="28"/>
        </w:rPr>
        <w:t>"___"_____________20___г.                                                            г. Кореновск</w:t>
      </w:r>
    </w:p>
    <w:p w:rsidR="00000000" w:rsidRDefault="00F44D77">
      <w:pPr>
        <w:pStyle w:val="1f3"/>
        <w:jc w:val="both"/>
        <w:rPr>
          <w:rFonts w:ascii="Times New Roman" w:eastAsia="Times New Roman" w:hAnsi="Times New Roman" w:cs="Times New Roman"/>
          <w:color w:val="22272F"/>
          <w:sz w:val="28"/>
        </w:rPr>
      </w:pPr>
      <w:bookmarkStart w:id="736" w:name="p_130"/>
      <w:bookmarkEnd w:id="736"/>
      <w:r>
        <w:rPr>
          <w:rFonts w:ascii="Times New Roman" w:hAnsi="Times New Roman" w:cs="Times New Roman"/>
          <w:color w:val="22272F"/>
          <w:sz w:val="28"/>
        </w:rPr>
        <w:t>____________________________________________________________________</w:t>
      </w:r>
    </w:p>
    <w:p w:rsidR="00000000" w:rsidRDefault="00F44D77">
      <w:pPr>
        <w:pStyle w:val="1f3"/>
        <w:jc w:val="both"/>
        <w:rPr>
          <w:rFonts w:ascii="Times New Roman" w:hAnsi="Times New Roman" w:cs="Times New Roman"/>
          <w:color w:val="22272F"/>
          <w:sz w:val="28"/>
        </w:rPr>
      </w:pPr>
      <w:bookmarkStart w:id="737" w:name="p_131"/>
      <w:bookmarkEnd w:id="737"/>
      <w:r>
        <w:rPr>
          <w:rFonts w:ascii="Times New Roman" w:eastAsia="Times New Roman" w:hAnsi="Times New Roman" w:cs="Times New Roman"/>
          <w:color w:val="22272F"/>
          <w:sz w:val="28"/>
        </w:rPr>
        <w:t xml:space="preserve">      </w:t>
      </w:r>
      <w:r>
        <w:rPr>
          <w:rFonts w:ascii="Times New Roman" w:eastAsia="Times New Roman" w:hAnsi="Times New Roman" w:cs="Times New Roman"/>
          <w:color w:val="22272F"/>
          <w:sz w:val="28"/>
        </w:rPr>
        <w:t xml:space="preserve">           </w:t>
      </w:r>
      <w:r>
        <w:rPr>
          <w:rFonts w:ascii="Times New Roman" w:hAnsi="Times New Roman" w:cs="Times New Roman"/>
          <w:color w:val="22272F"/>
          <w:sz w:val="28"/>
        </w:rPr>
        <w:t>(наименование уполномоченного органа)</w:t>
      </w:r>
    </w:p>
    <w:p w:rsidR="00000000" w:rsidRDefault="00F44D77">
      <w:pPr>
        <w:pStyle w:val="1f3"/>
        <w:jc w:val="both"/>
        <w:rPr>
          <w:rFonts w:ascii="Times New Roman" w:hAnsi="Times New Roman" w:cs="Times New Roman"/>
          <w:color w:val="22272F"/>
          <w:sz w:val="28"/>
        </w:rPr>
      </w:pPr>
      <w:bookmarkStart w:id="738" w:name="p_132"/>
      <w:bookmarkEnd w:id="738"/>
      <w:r>
        <w:rPr>
          <w:rFonts w:ascii="Times New Roman" w:hAnsi="Times New Roman" w:cs="Times New Roman"/>
          <w:color w:val="22272F"/>
          <w:sz w:val="28"/>
        </w:rPr>
        <w:t xml:space="preserve">действующего на основании________________________________ </w:t>
      </w:r>
      <w:bookmarkStart w:id="739" w:name="p_133"/>
      <w:bookmarkEnd w:id="739"/>
      <w:r>
        <w:rPr>
          <w:rFonts w:ascii="Times New Roman" w:hAnsi="Times New Roman" w:cs="Times New Roman"/>
          <w:color w:val="22272F"/>
          <w:sz w:val="28"/>
        </w:rPr>
        <w:t>далее именуемый "Уполномоченный орган", с одной стороны, и_______________</w:t>
      </w:r>
    </w:p>
    <w:p w:rsidR="00000000" w:rsidRDefault="00F44D77">
      <w:pPr>
        <w:pStyle w:val="1f3"/>
        <w:jc w:val="both"/>
        <w:rPr>
          <w:rFonts w:ascii="Times New Roman" w:hAnsi="Times New Roman" w:cs="Times New Roman"/>
          <w:color w:val="22272F"/>
          <w:sz w:val="28"/>
        </w:rPr>
      </w:pPr>
      <w:bookmarkStart w:id="740" w:name="p_134"/>
      <w:bookmarkEnd w:id="740"/>
      <w:r>
        <w:rPr>
          <w:rFonts w:ascii="Times New Roman" w:hAnsi="Times New Roman" w:cs="Times New Roman"/>
          <w:color w:val="22272F"/>
          <w:sz w:val="28"/>
        </w:rPr>
        <w:t>____________________________________________________________________</w:t>
      </w:r>
    </w:p>
    <w:p w:rsidR="00000000" w:rsidRDefault="00F44D77">
      <w:pPr>
        <w:pStyle w:val="1f3"/>
        <w:jc w:val="both"/>
        <w:rPr>
          <w:rFonts w:ascii="Times New Roman" w:hAnsi="Times New Roman" w:cs="Times New Roman"/>
          <w:color w:val="22272F"/>
          <w:sz w:val="28"/>
        </w:rPr>
      </w:pPr>
      <w:bookmarkStart w:id="741" w:name="p_135"/>
      <w:bookmarkEnd w:id="741"/>
      <w:r>
        <w:rPr>
          <w:rFonts w:ascii="Times New Roman" w:hAnsi="Times New Roman" w:cs="Times New Roman"/>
          <w:color w:val="22272F"/>
          <w:sz w:val="28"/>
        </w:rPr>
        <w:t>в лице</w:t>
      </w:r>
      <w:r>
        <w:rPr>
          <w:rFonts w:ascii="Times New Roman" w:hAnsi="Times New Roman" w:cs="Times New Roman"/>
          <w:color w:val="22272F"/>
          <w:sz w:val="28"/>
        </w:rPr>
        <w:t>______________________________________________________________,</w:t>
      </w:r>
    </w:p>
    <w:p w:rsidR="00000000" w:rsidRDefault="00F44D77">
      <w:pPr>
        <w:pStyle w:val="1f3"/>
        <w:jc w:val="both"/>
        <w:rPr>
          <w:rFonts w:ascii="Times New Roman" w:hAnsi="Times New Roman" w:cs="Times New Roman"/>
          <w:color w:val="22272F"/>
          <w:sz w:val="28"/>
        </w:rPr>
        <w:sectPr w:rsidR="00000000">
          <w:type w:val="continuous"/>
          <w:pgSz w:w="11906" w:h="16838"/>
          <w:pgMar w:top="1670" w:right="567" w:bottom="1134" w:left="1701" w:header="1134" w:footer="720" w:gutter="0"/>
          <w:cols w:space="720"/>
          <w:docGrid w:linePitch="100" w:charSpace="12288"/>
        </w:sectPr>
      </w:pPr>
      <w:bookmarkStart w:id="742" w:name="p_136"/>
      <w:bookmarkEnd w:id="742"/>
      <w:r>
        <w:rPr>
          <w:rFonts w:ascii="Times New Roman" w:hAnsi="Times New Roman" w:cs="Times New Roman"/>
          <w:color w:val="22272F"/>
          <w:sz w:val="28"/>
        </w:rPr>
        <w:t xml:space="preserve">действующего на основании__________________________________________, </w:t>
      </w:r>
      <w:bookmarkStart w:id="743" w:name="p_137"/>
      <w:bookmarkEnd w:id="743"/>
      <w:r>
        <w:rPr>
          <w:rFonts w:ascii="Times New Roman" w:hAnsi="Times New Roman" w:cs="Times New Roman"/>
          <w:color w:val="22272F"/>
          <w:sz w:val="28"/>
        </w:rPr>
        <w:t xml:space="preserve">далее именуемый "Пользователь", с другой стороны, совместно </w:t>
      </w:r>
      <w:bookmarkStart w:id="744" w:name="p_138"/>
      <w:bookmarkEnd w:id="744"/>
      <w:r>
        <w:rPr>
          <w:rFonts w:ascii="Times New Roman" w:hAnsi="Times New Roman" w:cs="Times New Roman"/>
          <w:color w:val="22272F"/>
          <w:sz w:val="28"/>
        </w:rPr>
        <w:t xml:space="preserve">именуемые в  дальнейшем  "Стороны", на основани  </w:t>
      </w:r>
      <w:hyperlink r:id="rId281" w:anchor="/document/36908973/entry/0" w:history="1">
        <w:r>
          <w:rPr>
            <w:rStyle w:val="af6"/>
            <w:rFonts w:ascii="Times New Roman" w:hAnsi="Times New Roman" w:cs="Times New Roman"/>
            <w:color w:val="3272C0"/>
            <w:sz w:val="28"/>
          </w:rPr>
          <w:t>постановления</w:t>
        </w:r>
      </w:hyperlink>
      <w:r>
        <w:rPr>
          <w:rFonts w:ascii="Times New Roman" w:hAnsi="Times New Roman" w:cs="Times New Roman"/>
          <w:color w:val="22272F"/>
          <w:sz w:val="28"/>
        </w:rPr>
        <w:t xml:space="preserve"> главы </w:t>
      </w:r>
      <w:bookmarkStart w:id="745" w:name="p_139"/>
      <w:bookmarkEnd w:id="745"/>
      <w:r>
        <w:rPr>
          <w:rFonts w:ascii="Times New Roman" w:hAnsi="Times New Roman" w:cs="Times New Roman"/>
          <w:color w:val="22272F"/>
          <w:sz w:val="28"/>
        </w:rPr>
        <w:t xml:space="preserve">администрации (губернатора) Краснодарского края от 6 июля  2015 г.  N 627 </w:t>
      </w:r>
      <w:bookmarkStart w:id="746" w:name="p_140"/>
      <w:bookmarkEnd w:id="746"/>
      <w:r>
        <w:rPr>
          <w:rFonts w:ascii="Times New Roman" w:hAnsi="Times New Roman" w:cs="Times New Roman"/>
          <w:color w:val="22272F"/>
          <w:sz w:val="28"/>
        </w:rPr>
        <w:t xml:space="preserve">"Об установлении Порядка и условий  размещения  объектов  на  землях или </w:t>
      </w:r>
      <w:bookmarkStart w:id="747" w:name="p_141"/>
      <w:bookmarkEnd w:id="747"/>
      <w:r>
        <w:rPr>
          <w:rFonts w:ascii="Times New Roman" w:hAnsi="Times New Roman" w:cs="Times New Roman"/>
          <w:color w:val="22272F"/>
          <w:sz w:val="28"/>
        </w:rPr>
        <w:t>земельных  участках,  наход</w:t>
      </w:r>
      <w:r>
        <w:rPr>
          <w:rFonts w:ascii="Times New Roman" w:hAnsi="Times New Roman" w:cs="Times New Roman"/>
          <w:color w:val="22272F"/>
          <w:sz w:val="28"/>
        </w:rPr>
        <w:t xml:space="preserve">ящихся  в  государственной  или  муниципальной </w:t>
      </w:r>
      <w:bookmarkStart w:id="748" w:name="p_142"/>
      <w:bookmarkEnd w:id="748"/>
      <w:r>
        <w:rPr>
          <w:rFonts w:ascii="Times New Roman" w:hAnsi="Times New Roman" w:cs="Times New Roman"/>
          <w:color w:val="22272F"/>
          <w:sz w:val="28"/>
        </w:rPr>
        <w:t xml:space="preserve">собственности,  без  предоставления  земельных  участков  и  установления </w:t>
      </w:r>
      <w:bookmarkStart w:id="749" w:name="p_143"/>
      <w:bookmarkEnd w:id="749"/>
      <w:r>
        <w:rPr>
          <w:rFonts w:ascii="Times New Roman" w:hAnsi="Times New Roman" w:cs="Times New Roman"/>
          <w:color w:val="22272F"/>
          <w:sz w:val="28"/>
        </w:rPr>
        <w:t xml:space="preserve">сервитута,  публичного  сервитута  на  территории  Кореновского района" </w:t>
      </w:r>
      <w:bookmarkStart w:id="750" w:name="p_144"/>
      <w:bookmarkEnd w:id="750"/>
      <w:r>
        <w:rPr>
          <w:rFonts w:ascii="Times New Roman" w:hAnsi="Times New Roman" w:cs="Times New Roman"/>
          <w:color w:val="22272F"/>
          <w:sz w:val="28"/>
        </w:rPr>
        <w:t>заключили настоящий Договор о нижеследующем.</w:t>
      </w:r>
    </w:p>
    <w:p w:rsidR="00000000" w:rsidRDefault="00F44D77">
      <w:pPr>
        <w:pStyle w:val="1f3"/>
        <w:jc w:val="both"/>
        <w:rPr>
          <w:rFonts w:ascii="Times New Roman" w:eastAsia="Times New Roman" w:hAnsi="Times New Roman" w:cs="Times New Roman"/>
          <w:sz w:val="28"/>
        </w:rPr>
        <w:sectPr w:rsidR="00000000">
          <w:type w:val="continuous"/>
          <w:pgSz w:w="11906" w:h="16838"/>
          <w:pgMar w:top="1670" w:right="567" w:bottom="1134" w:left="1701" w:header="1134" w:footer="720" w:gutter="0"/>
          <w:cols w:space="720"/>
          <w:docGrid w:linePitch="100" w:charSpace="12288"/>
        </w:sectPr>
      </w:pPr>
      <w:bookmarkStart w:id="751" w:name="p_145"/>
      <w:bookmarkEnd w:id="751"/>
      <w:r>
        <w:rPr>
          <w:rFonts w:ascii="Times New Roman" w:hAnsi="Times New Roman" w:cs="Times New Roman"/>
          <w:color w:val="22272F"/>
          <w:sz w:val="28"/>
        </w:rPr>
        <w:t> </w:t>
      </w:r>
    </w:p>
    <w:p w:rsidR="00000000" w:rsidRDefault="00F44D77">
      <w:pPr>
        <w:pStyle w:val="1f3"/>
        <w:jc w:val="center"/>
        <w:rPr>
          <w:rFonts w:ascii="Times New Roman" w:hAnsi="Times New Roman" w:cs="Times New Roman"/>
          <w:color w:val="22272F"/>
          <w:sz w:val="28"/>
        </w:rPr>
      </w:pPr>
      <w:bookmarkStart w:id="752" w:name="p_146"/>
      <w:bookmarkEnd w:id="752"/>
      <w:r>
        <w:rPr>
          <w:rFonts w:ascii="Times New Roman" w:eastAsia="Times New Roman" w:hAnsi="Times New Roman" w:cs="Times New Roman"/>
          <w:sz w:val="28"/>
        </w:rPr>
        <w:t xml:space="preserve">          </w:t>
      </w:r>
      <w:r>
        <w:pict>
          <v:rect id="Picture 70" o:spid="_x0000_s1158" style="position:absolute;left:0;text-align:left;margin-left:37.5pt;margin-top:-.05pt;width:18pt;height:18pt;z-index:251654144;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159" type="#_x0000_t202" style="position:absolute;left:0;text-align:left;margin-left:37.5pt;margin-top:547.15pt;width:17.9pt;height:17.9pt;z-index:251655168;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b/>
          <w:sz w:val="28"/>
        </w:rPr>
        <w:t>1. П</w:t>
      </w:r>
      <w:r>
        <w:rPr>
          <w:rFonts w:ascii="Times New Roman" w:hAnsi="Times New Roman" w:cs="Times New Roman"/>
          <w:b/>
          <w:sz w:val="28"/>
        </w:rPr>
        <w:t>редмет договора</w:t>
      </w:r>
    </w:p>
    <w:p w:rsidR="00000000" w:rsidRDefault="00F44D77">
      <w:pPr>
        <w:pStyle w:val="1f3"/>
        <w:jc w:val="both"/>
        <w:rPr>
          <w:rFonts w:ascii="Times New Roman" w:eastAsia="Times New Roman" w:hAnsi="Times New Roman" w:cs="Times New Roman"/>
          <w:sz w:val="28"/>
        </w:rPr>
        <w:sectPr w:rsidR="00000000">
          <w:type w:val="continuous"/>
          <w:pgSz w:w="11906" w:h="16838"/>
          <w:pgMar w:top="1670" w:right="567" w:bottom="1134" w:left="1701" w:header="1134" w:footer="720" w:gutter="0"/>
          <w:cols w:space="720"/>
          <w:docGrid w:linePitch="100" w:charSpace="12288"/>
        </w:sectPr>
      </w:pPr>
      <w:bookmarkStart w:id="753" w:name="p_147"/>
      <w:bookmarkEnd w:id="753"/>
      <w:r>
        <w:rPr>
          <w:rFonts w:ascii="Times New Roman" w:hAnsi="Times New Roman" w:cs="Times New Roman"/>
          <w:color w:val="22272F"/>
          <w:sz w:val="28"/>
        </w:rPr>
        <w:t> </w:t>
      </w:r>
    </w:p>
    <w:p w:rsidR="00000000" w:rsidRDefault="00F44D77">
      <w:pPr>
        <w:pStyle w:val="1f3"/>
        <w:jc w:val="both"/>
        <w:rPr>
          <w:rFonts w:ascii="Times New Roman" w:hAnsi="Times New Roman" w:cs="Times New Roman"/>
          <w:color w:val="22272F"/>
          <w:sz w:val="28"/>
        </w:rPr>
      </w:pPr>
      <w:bookmarkStart w:id="754" w:name="p_148"/>
      <w:bookmarkEnd w:id="754"/>
      <w:r>
        <w:rPr>
          <w:rFonts w:ascii="Times New Roman" w:eastAsia="Times New Roman" w:hAnsi="Times New Roman" w:cs="Times New Roman"/>
          <w:sz w:val="28"/>
        </w:rPr>
        <w:t xml:space="preserve">     </w:t>
      </w:r>
      <w:r>
        <w:pict>
          <v:rect id="Picture 71" o:spid="_x0000_s1156" style="position:absolute;left:0;text-align:left;margin-left:37.5pt;margin-top:-.05pt;width:18pt;height:18pt;z-index:251652096;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157" type="#_x0000_t202" style="position:absolute;left:0;text-align:left;margin-left:37.5pt;margin-top:579.35pt;width:17.9pt;height:17.9pt;z-index:251653120;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sz w:val="28"/>
        </w:rPr>
        <w:t>1.1.  Уполномоченный  орган  представляет  Пользователю     право на</w:t>
      </w:r>
    </w:p>
    <w:p w:rsidR="00000000" w:rsidRDefault="00F44D77">
      <w:pPr>
        <w:pStyle w:val="1f3"/>
        <w:jc w:val="both"/>
        <w:rPr>
          <w:rFonts w:ascii="Times New Roman" w:hAnsi="Times New Roman" w:cs="Times New Roman"/>
          <w:color w:val="22272F"/>
          <w:sz w:val="28"/>
        </w:rPr>
      </w:pPr>
      <w:bookmarkStart w:id="755" w:name="p_149"/>
      <w:bookmarkEnd w:id="755"/>
      <w:r>
        <w:rPr>
          <w:rFonts w:ascii="Times New Roman" w:hAnsi="Times New Roman" w:cs="Times New Roman"/>
          <w:color w:val="22272F"/>
          <w:sz w:val="28"/>
        </w:rPr>
        <w:t>размещение в  границах  земельного  участка  с  кадастровым номером______</w:t>
      </w:r>
    </w:p>
    <w:p w:rsidR="00000000" w:rsidRDefault="00F44D77">
      <w:pPr>
        <w:pStyle w:val="1f3"/>
        <w:jc w:val="both"/>
        <w:rPr>
          <w:rFonts w:ascii="Times New Roman" w:hAnsi="Times New Roman" w:cs="Times New Roman"/>
          <w:color w:val="22272F"/>
          <w:sz w:val="28"/>
        </w:rPr>
      </w:pPr>
      <w:bookmarkStart w:id="756" w:name="p_150"/>
      <w:bookmarkEnd w:id="756"/>
      <w:r>
        <w:rPr>
          <w:rFonts w:ascii="Times New Roman" w:hAnsi="Times New Roman" w:cs="Times New Roman"/>
          <w:color w:val="22272F"/>
          <w:sz w:val="28"/>
        </w:rPr>
        <w:t>___________________, находящегося  в  государственной  или  муниципальной</w:t>
      </w:r>
    </w:p>
    <w:p w:rsidR="00000000" w:rsidRDefault="00F44D77">
      <w:pPr>
        <w:pStyle w:val="1f3"/>
        <w:jc w:val="both"/>
        <w:rPr>
          <w:rFonts w:ascii="Times New Roman" w:hAnsi="Times New Roman" w:cs="Times New Roman"/>
          <w:color w:val="22272F"/>
          <w:sz w:val="28"/>
        </w:rPr>
      </w:pPr>
      <w:bookmarkStart w:id="757" w:name="p_151"/>
      <w:bookmarkEnd w:id="757"/>
      <w:r>
        <w:rPr>
          <w:rFonts w:ascii="Times New Roman" w:hAnsi="Times New Roman" w:cs="Times New Roman"/>
          <w:color w:val="22272F"/>
          <w:sz w:val="28"/>
        </w:rPr>
        <w:t xml:space="preserve">собственности </w:t>
      </w:r>
      <w:r>
        <w:rPr>
          <w:rFonts w:ascii="Times New Roman" w:hAnsi="Times New Roman" w:cs="Times New Roman"/>
          <w:color w:val="22272F"/>
          <w:sz w:val="28"/>
        </w:rPr>
        <w:t>(в случае,  если  земельный участок не образован необходимо</w:t>
      </w:r>
    </w:p>
    <w:p w:rsidR="00000000" w:rsidRDefault="00F44D77">
      <w:pPr>
        <w:pStyle w:val="1f3"/>
        <w:jc w:val="both"/>
        <w:rPr>
          <w:rFonts w:ascii="Times New Roman" w:hAnsi="Times New Roman" w:cs="Times New Roman"/>
          <w:color w:val="22272F"/>
          <w:sz w:val="28"/>
        </w:rPr>
      </w:pPr>
      <w:bookmarkStart w:id="758" w:name="p_152"/>
      <w:bookmarkEnd w:id="758"/>
      <w:r>
        <w:rPr>
          <w:rFonts w:ascii="Times New Roman" w:hAnsi="Times New Roman" w:cs="Times New Roman"/>
          <w:color w:val="22272F"/>
          <w:sz w:val="28"/>
        </w:rPr>
        <w:t>указать  местоположение  земельного  участка с обязательным  указанием</w:t>
      </w:r>
    </w:p>
    <w:p w:rsidR="00000000" w:rsidRDefault="00F44D77">
      <w:pPr>
        <w:pStyle w:val="1f3"/>
        <w:jc w:val="both"/>
        <w:rPr>
          <w:rFonts w:ascii="Times New Roman" w:hAnsi="Times New Roman" w:cs="Times New Roman"/>
          <w:color w:val="22272F"/>
          <w:sz w:val="28"/>
        </w:rPr>
      </w:pPr>
      <w:bookmarkStart w:id="759" w:name="p_153"/>
      <w:bookmarkEnd w:id="759"/>
      <w:r>
        <w:rPr>
          <w:rFonts w:ascii="Times New Roman" w:hAnsi="Times New Roman" w:cs="Times New Roman"/>
          <w:color w:val="22272F"/>
          <w:sz w:val="28"/>
        </w:rPr>
        <w:t>координат  четырех  поворотных  точек  в  системе координат, используемой</w:t>
      </w:r>
    </w:p>
    <w:p w:rsidR="00000000" w:rsidRDefault="00F44D77">
      <w:pPr>
        <w:pStyle w:val="1f3"/>
        <w:jc w:val="both"/>
        <w:rPr>
          <w:rFonts w:ascii="Times New Roman" w:hAnsi="Times New Roman" w:cs="Times New Roman"/>
          <w:color w:val="22272F"/>
          <w:sz w:val="28"/>
        </w:rPr>
      </w:pPr>
      <w:bookmarkStart w:id="760" w:name="p_154"/>
      <w:bookmarkEnd w:id="760"/>
      <w:r>
        <w:rPr>
          <w:rFonts w:ascii="Times New Roman" w:hAnsi="Times New Roman" w:cs="Times New Roman"/>
          <w:color w:val="22272F"/>
          <w:sz w:val="28"/>
        </w:rPr>
        <w:t>для  ведения  Единого  государственного  реестра не</w:t>
      </w:r>
      <w:r>
        <w:rPr>
          <w:rFonts w:ascii="Times New Roman" w:hAnsi="Times New Roman" w:cs="Times New Roman"/>
          <w:color w:val="22272F"/>
          <w:sz w:val="28"/>
        </w:rPr>
        <w:t>движимости), площадью</w:t>
      </w:r>
    </w:p>
    <w:p w:rsidR="00000000" w:rsidRDefault="00F44D77">
      <w:pPr>
        <w:pStyle w:val="1f3"/>
        <w:jc w:val="both"/>
        <w:rPr>
          <w:rFonts w:ascii="Times New Roman" w:eastAsia="Times New Roman" w:hAnsi="Times New Roman" w:cs="Times New Roman"/>
          <w:color w:val="22272F"/>
          <w:sz w:val="28"/>
        </w:rPr>
      </w:pPr>
      <w:bookmarkStart w:id="761" w:name="p_155"/>
      <w:bookmarkEnd w:id="761"/>
      <w:r>
        <w:rPr>
          <w:rFonts w:ascii="Times New Roman" w:hAnsi="Times New Roman" w:cs="Times New Roman"/>
          <w:color w:val="22272F"/>
          <w:sz w:val="28"/>
        </w:rPr>
        <w:t>(далее - Место размещения объекта)____________________________________</w:t>
      </w:r>
    </w:p>
    <w:p w:rsidR="00000000" w:rsidRDefault="00F44D77">
      <w:pPr>
        <w:pStyle w:val="1f3"/>
        <w:jc w:val="both"/>
        <w:rPr>
          <w:rFonts w:ascii="Times New Roman" w:eastAsia="Times New Roman" w:hAnsi="Times New Roman" w:cs="Times New Roman"/>
          <w:color w:val="22272F"/>
          <w:sz w:val="28"/>
        </w:rPr>
        <w:sectPr w:rsidR="00000000">
          <w:type w:val="continuous"/>
          <w:pgSz w:w="11906" w:h="16838"/>
          <w:pgMar w:top="1670" w:right="567" w:bottom="1134" w:left="1701" w:header="1134" w:footer="720" w:gutter="0"/>
          <w:cols w:space="720"/>
          <w:docGrid w:linePitch="100" w:charSpace="12288"/>
        </w:sectPr>
      </w:pPr>
      <w:bookmarkStart w:id="762" w:name="p_156"/>
      <w:bookmarkEnd w:id="762"/>
      <w:r>
        <w:rPr>
          <w:rFonts w:ascii="Times New Roman" w:eastAsia="Times New Roman" w:hAnsi="Times New Roman" w:cs="Times New Roman"/>
          <w:color w:val="22272F"/>
          <w:sz w:val="28"/>
        </w:rPr>
        <w:t xml:space="preserve">                                        </w:t>
      </w:r>
      <w:r>
        <w:rPr>
          <w:rFonts w:ascii="Times New Roman" w:hAnsi="Times New Roman" w:cs="Times New Roman"/>
          <w:color w:val="22272F"/>
          <w:sz w:val="28"/>
        </w:rPr>
        <w:t>(наименование объекта)</w:t>
      </w:r>
    </w:p>
    <w:p w:rsidR="00000000" w:rsidRDefault="00F44D77">
      <w:pPr>
        <w:pStyle w:val="1f3"/>
        <w:jc w:val="both"/>
        <w:rPr>
          <w:rFonts w:ascii="Times New Roman" w:hAnsi="Times New Roman" w:cs="Times New Roman"/>
          <w:color w:val="22272F"/>
          <w:sz w:val="28"/>
        </w:rPr>
      </w:pPr>
      <w:bookmarkStart w:id="763" w:name="p_157"/>
      <w:bookmarkEnd w:id="763"/>
      <w:r>
        <w:rPr>
          <w:rFonts w:ascii="Times New Roman" w:eastAsia="Times New Roman" w:hAnsi="Times New Roman" w:cs="Times New Roman"/>
          <w:color w:val="22272F"/>
          <w:sz w:val="28"/>
        </w:rPr>
        <w:t xml:space="preserve">     </w:t>
      </w:r>
      <w:r>
        <w:pict>
          <v:rect id="Picture 72" o:spid="_x0000_s1154" style="position:absolute;left:0;text-align:left;margin-left:37.5pt;margin-top:-.05pt;width:18pt;height:18pt;z-index:251650048;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155" type="#_x0000_t202" style="position:absolute;left:0;text-align:left;margin-left:37.5pt;margin-top:724.25pt;width:17.9pt;height:17.9pt;z-index:251651072;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8"/>
        </w:rPr>
        <w:t>1.2. Схема места размещения объекта на кадастровом плане  территории</w:t>
      </w:r>
    </w:p>
    <w:p w:rsidR="00000000" w:rsidRDefault="00F44D77">
      <w:pPr>
        <w:pStyle w:val="1f3"/>
        <w:jc w:val="both"/>
        <w:rPr>
          <w:rFonts w:ascii="Times New Roman" w:eastAsia="Times New Roman" w:hAnsi="Times New Roman" w:cs="Times New Roman"/>
          <w:color w:val="22272F"/>
          <w:sz w:val="28"/>
        </w:rPr>
        <w:sectPr w:rsidR="00000000">
          <w:type w:val="continuous"/>
          <w:pgSz w:w="11906" w:h="16838"/>
          <w:pgMar w:top="1670" w:right="567" w:bottom="1134" w:left="1701" w:header="1134" w:footer="720" w:gutter="0"/>
          <w:cols w:space="720"/>
          <w:docGrid w:linePitch="100" w:charSpace="12288"/>
        </w:sectPr>
      </w:pPr>
      <w:bookmarkStart w:id="764" w:name="p_158"/>
      <w:bookmarkEnd w:id="764"/>
      <w:r>
        <w:rPr>
          <w:rFonts w:ascii="Times New Roman" w:hAnsi="Times New Roman" w:cs="Times New Roman"/>
          <w:color w:val="22272F"/>
          <w:sz w:val="28"/>
        </w:rPr>
        <w:t>является неотъемлемой ча</w:t>
      </w:r>
      <w:r>
        <w:rPr>
          <w:rFonts w:ascii="Times New Roman" w:hAnsi="Times New Roman" w:cs="Times New Roman"/>
          <w:color w:val="22272F"/>
          <w:sz w:val="28"/>
        </w:rPr>
        <w:t>стью настоящего Договора.</w:t>
      </w:r>
    </w:p>
    <w:p w:rsidR="00000000" w:rsidRDefault="00F44D77">
      <w:pPr>
        <w:pStyle w:val="1f3"/>
        <w:jc w:val="both"/>
        <w:rPr>
          <w:rFonts w:ascii="Times New Roman" w:hAnsi="Times New Roman" w:cs="Times New Roman"/>
          <w:color w:val="22272F"/>
          <w:sz w:val="28"/>
        </w:rPr>
      </w:pPr>
      <w:bookmarkStart w:id="765" w:name="p_159"/>
      <w:bookmarkEnd w:id="765"/>
      <w:r>
        <w:rPr>
          <w:rFonts w:ascii="Times New Roman" w:eastAsia="Times New Roman" w:hAnsi="Times New Roman" w:cs="Times New Roman"/>
          <w:color w:val="22272F"/>
          <w:sz w:val="28"/>
        </w:rPr>
        <w:t xml:space="preserve">     </w:t>
      </w:r>
      <w:r>
        <w:pict>
          <v:rect id="Picture 73" o:spid="_x0000_s1152" style="position:absolute;left:0;text-align:left;margin-left:37.5pt;margin-top:-.05pt;width:18pt;height:18pt;z-index:251648000;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153" type="#_x0000_t202" style="position:absolute;left:0;text-align:left;margin-left:37.5pt;margin-top:756.45pt;width:17.9pt;height:17.9pt;z-index:251649024;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8"/>
        </w:rPr>
        <w:t>1.3. Настоящий Договор является  единым  документом,  подтверждающим</w:t>
      </w:r>
    </w:p>
    <w:p w:rsidR="00000000" w:rsidRDefault="00F44D77">
      <w:pPr>
        <w:pStyle w:val="1f3"/>
        <w:jc w:val="both"/>
        <w:rPr>
          <w:rFonts w:ascii="Times New Roman" w:hAnsi="Times New Roman" w:cs="Times New Roman"/>
          <w:color w:val="22272F"/>
          <w:sz w:val="28"/>
        </w:rPr>
      </w:pPr>
      <w:bookmarkStart w:id="766" w:name="p_160"/>
      <w:bookmarkEnd w:id="766"/>
      <w:r>
        <w:rPr>
          <w:rFonts w:ascii="Times New Roman" w:hAnsi="Times New Roman" w:cs="Times New Roman"/>
          <w:color w:val="22272F"/>
          <w:sz w:val="28"/>
        </w:rPr>
        <w:t>предоставление права на  размещение  объекта  от  Уполномоченного  органа</w:t>
      </w:r>
    </w:p>
    <w:p w:rsidR="00000000" w:rsidRDefault="00F44D77">
      <w:pPr>
        <w:pStyle w:val="1f3"/>
        <w:jc w:val="both"/>
        <w:rPr>
          <w:rFonts w:ascii="Times New Roman" w:hAnsi="Times New Roman" w:cs="Times New Roman"/>
          <w:color w:val="22272F"/>
          <w:sz w:val="28"/>
        </w:rPr>
      </w:pPr>
      <w:bookmarkStart w:id="767" w:name="p_161"/>
      <w:bookmarkEnd w:id="767"/>
      <w:r>
        <w:rPr>
          <w:rFonts w:ascii="Times New Roman" w:hAnsi="Times New Roman" w:cs="Times New Roman"/>
          <w:color w:val="22272F"/>
          <w:sz w:val="28"/>
        </w:rPr>
        <w:t>Пользователю без каких-либо иных  документов  с</w:t>
      </w:r>
    </w:p>
    <w:p w:rsidR="00000000" w:rsidRDefault="00F44D77">
      <w:pPr>
        <w:pStyle w:val="1f3"/>
        <w:jc w:val="both"/>
        <w:rPr>
          <w:rFonts w:ascii="Times New Roman" w:eastAsia="Times New Roman" w:hAnsi="Times New Roman" w:cs="Times New Roman"/>
          <w:color w:val="22272F"/>
          <w:sz w:val="28"/>
        </w:rPr>
      </w:pPr>
      <w:bookmarkStart w:id="768" w:name="p_162"/>
      <w:bookmarkEnd w:id="768"/>
      <w:r>
        <w:rPr>
          <w:rFonts w:ascii="Times New Roman" w:hAnsi="Times New Roman" w:cs="Times New Roman"/>
          <w:color w:val="22272F"/>
          <w:sz w:val="28"/>
        </w:rPr>
        <w:t>________________________________</w:t>
      </w:r>
      <w:r>
        <w:rPr>
          <w:rFonts w:ascii="Times New Roman" w:hAnsi="Times New Roman" w:cs="Times New Roman"/>
          <w:color w:val="22272F"/>
          <w:sz w:val="28"/>
        </w:rPr>
        <w:t>____________________________________</w:t>
      </w:r>
    </w:p>
    <w:p w:rsidR="00000000" w:rsidRDefault="00F44D77">
      <w:pPr>
        <w:pStyle w:val="1f3"/>
        <w:jc w:val="both"/>
        <w:rPr>
          <w:rFonts w:ascii="Times New Roman" w:eastAsia="Times New Roman" w:hAnsi="Times New Roman" w:cs="Times New Roman"/>
          <w:color w:val="22272F"/>
          <w:sz w:val="28"/>
        </w:rPr>
      </w:pPr>
      <w:bookmarkStart w:id="769" w:name="p_163"/>
      <w:bookmarkEnd w:id="769"/>
      <w:r>
        <w:rPr>
          <w:rFonts w:ascii="Times New Roman" w:eastAsia="Times New Roman" w:hAnsi="Times New Roman" w:cs="Times New Roman"/>
          <w:color w:val="22272F"/>
          <w:sz w:val="28"/>
        </w:rPr>
        <w:t xml:space="preserve">  </w:t>
      </w:r>
      <w:r>
        <w:rPr>
          <w:rFonts w:ascii="Times New Roman" w:hAnsi="Times New Roman" w:cs="Times New Roman"/>
          <w:color w:val="22272F"/>
          <w:sz w:val="28"/>
        </w:rPr>
        <w:t>(дата  принятия  решения уполномоченного органа о заключении договора</w:t>
      </w:r>
    </w:p>
    <w:p w:rsidR="00000000" w:rsidRDefault="00F44D77">
      <w:pPr>
        <w:pStyle w:val="1f3"/>
        <w:jc w:val="both"/>
        <w:rPr>
          <w:rFonts w:ascii="Times New Roman" w:eastAsia="Times New Roman" w:hAnsi="Times New Roman" w:cs="Times New Roman"/>
          <w:color w:val="22272F"/>
          <w:sz w:val="28"/>
        </w:rPr>
        <w:sectPr w:rsidR="00000000">
          <w:type w:val="continuous"/>
          <w:pgSz w:w="11906" w:h="16838"/>
          <w:pgMar w:top="1670" w:right="567" w:bottom="1134" w:left="1701" w:header="1134" w:footer="720" w:gutter="0"/>
          <w:cols w:space="720"/>
          <w:docGrid w:linePitch="100" w:charSpace="12288"/>
        </w:sectPr>
      </w:pPr>
      <w:bookmarkStart w:id="770" w:name="p_164"/>
      <w:bookmarkEnd w:id="770"/>
      <w:r>
        <w:rPr>
          <w:rFonts w:ascii="Times New Roman" w:eastAsia="Times New Roman" w:hAnsi="Times New Roman" w:cs="Times New Roman"/>
          <w:color w:val="22272F"/>
          <w:sz w:val="28"/>
        </w:rPr>
        <w:t xml:space="preserve">                      </w:t>
      </w:r>
      <w:r>
        <w:rPr>
          <w:rFonts w:ascii="Times New Roman" w:hAnsi="Times New Roman" w:cs="Times New Roman"/>
          <w:color w:val="22272F"/>
          <w:sz w:val="28"/>
        </w:rPr>
        <w:t>на размещение объекта)</w:t>
      </w:r>
    </w:p>
    <w:p w:rsidR="00000000" w:rsidRDefault="00F44D77">
      <w:pPr>
        <w:pStyle w:val="1f3"/>
        <w:jc w:val="both"/>
        <w:rPr>
          <w:rFonts w:ascii="Times New Roman" w:hAnsi="Times New Roman" w:cs="Times New Roman"/>
          <w:color w:val="22272F"/>
          <w:sz w:val="28"/>
        </w:rPr>
      </w:pPr>
      <w:bookmarkStart w:id="771" w:name="p_165"/>
      <w:bookmarkEnd w:id="771"/>
      <w:r>
        <w:rPr>
          <w:rFonts w:ascii="Times New Roman" w:eastAsia="Times New Roman" w:hAnsi="Times New Roman" w:cs="Times New Roman"/>
          <w:color w:val="22272F"/>
          <w:sz w:val="28"/>
        </w:rPr>
        <w:t xml:space="preserve">     </w:t>
      </w:r>
      <w:r>
        <w:rPr>
          <w:rFonts w:ascii="Times New Roman" w:hAnsi="Times New Roman" w:cs="Times New Roman"/>
          <w:color w:val="22272F"/>
          <w:sz w:val="28"/>
        </w:rPr>
        <w:t>1.4. Характеристика объекта размещения</w:t>
      </w:r>
      <w:hyperlink r:id="rId282" w:anchor="/document/409382726/entry/1111" w:history="1">
        <w:r>
          <w:rPr>
            <w:rStyle w:val="af6"/>
            <w:rFonts w:ascii="Times New Roman" w:hAnsi="Times New Roman" w:cs="Times New Roman"/>
            <w:color w:val="3272C0"/>
            <w:sz w:val="28"/>
          </w:rPr>
          <w:t>(1)</w:t>
        </w:r>
        <w:r>
          <w:pict>
            <v:rect id="Picture 74" o:spid="_x0000_s1150" style="position:absolute;left:0;text-align:left;margin-left:37.5pt;margin-top:-.05pt;width:18pt;height:18pt;z-index:251645952;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151" type="#_x0000_t202" style="position:absolute;left:0;text-align:left;margin-left:37.5pt;margin-top:137.15pt;width:17.9pt;height:17.9pt;z-index:251646976;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hyperlink>
      <w:r>
        <w:rPr>
          <w:rFonts w:ascii="Times New Roman" w:hAnsi="Times New Roman" w:cs="Times New Roman"/>
          <w:color w:val="22272F"/>
          <w:sz w:val="28"/>
        </w:rPr>
        <w:t>:</w:t>
      </w:r>
    </w:p>
    <w:p w:rsidR="00000000" w:rsidRDefault="00F44D77">
      <w:pPr>
        <w:pStyle w:val="1f3"/>
        <w:jc w:val="both"/>
        <w:rPr>
          <w:rFonts w:ascii="Times New Roman" w:eastAsia="Times New Roman" w:hAnsi="Times New Roman" w:cs="Times New Roman"/>
          <w:color w:val="22272F"/>
          <w:sz w:val="28"/>
        </w:rPr>
      </w:pPr>
      <w:bookmarkStart w:id="772" w:name="p_166"/>
      <w:bookmarkEnd w:id="772"/>
      <w:r>
        <w:rPr>
          <w:rFonts w:ascii="Times New Roman" w:hAnsi="Times New Roman" w:cs="Times New Roman"/>
          <w:color w:val="22272F"/>
          <w:sz w:val="28"/>
        </w:rPr>
        <w:t>____________________________________________________________________</w:t>
      </w:r>
    </w:p>
    <w:p w:rsidR="00000000" w:rsidRDefault="00F44D77">
      <w:pPr>
        <w:pStyle w:val="1f3"/>
        <w:jc w:val="both"/>
        <w:rPr>
          <w:rFonts w:ascii="Times New Roman" w:eastAsia="Times New Roman" w:hAnsi="Times New Roman" w:cs="Times New Roman"/>
          <w:color w:val="22272F"/>
          <w:sz w:val="28"/>
        </w:rPr>
      </w:pPr>
      <w:bookmarkStart w:id="773" w:name="p_167"/>
      <w:bookmarkEnd w:id="773"/>
      <w:r>
        <w:rPr>
          <w:rFonts w:ascii="Times New Roman" w:eastAsia="Times New Roman" w:hAnsi="Times New Roman" w:cs="Times New Roman"/>
          <w:color w:val="22272F"/>
          <w:sz w:val="28"/>
        </w:rPr>
        <w:t xml:space="preserve">   </w:t>
      </w:r>
      <w:r>
        <w:rPr>
          <w:rFonts w:ascii="Times New Roman" w:hAnsi="Times New Roman" w:cs="Times New Roman"/>
          <w:color w:val="22272F"/>
          <w:sz w:val="28"/>
        </w:rPr>
        <w:t>(эскизный  чертеж,   являющийся   неотъемлемой   частью   настоящего</w:t>
      </w:r>
    </w:p>
    <w:p w:rsidR="00000000" w:rsidRDefault="00F44D77">
      <w:pPr>
        <w:pStyle w:val="1f3"/>
        <w:jc w:val="both"/>
        <w:rPr>
          <w:rFonts w:ascii="Times New Roman" w:hAnsi="Times New Roman" w:cs="Times New Roman"/>
          <w:color w:val="22272F"/>
          <w:sz w:val="28"/>
        </w:rPr>
        <w:sectPr w:rsidR="00000000">
          <w:type w:val="continuous"/>
          <w:pgSz w:w="11906" w:h="16838"/>
          <w:pgMar w:top="1670" w:right="567" w:bottom="1134" w:left="1701" w:header="1134" w:footer="720" w:gutter="0"/>
          <w:cols w:space="720"/>
          <w:docGrid w:linePitch="100" w:charSpace="12288"/>
        </w:sectPr>
      </w:pPr>
      <w:bookmarkStart w:id="774" w:name="p_168"/>
      <w:bookmarkEnd w:id="774"/>
      <w:r>
        <w:rPr>
          <w:rFonts w:ascii="Times New Roman" w:eastAsia="Times New Roman" w:hAnsi="Times New Roman" w:cs="Times New Roman"/>
          <w:color w:val="22272F"/>
          <w:sz w:val="28"/>
        </w:rPr>
        <w:t xml:space="preserve">                                  </w:t>
      </w:r>
      <w:r>
        <w:rPr>
          <w:rFonts w:ascii="Times New Roman" w:hAnsi="Times New Roman" w:cs="Times New Roman"/>
          <w:color w:val="22272F"/>
          <w:sz w:val="28"/>
        </w:rPr>
        <w:t>договора)</w:t>
      </w:r>
    </w:p>
    <w:p w:rsidR="00000000" w:rsidRDefault="00F44D77">
      <w:pPr>
        <w:pStyle w:val="1f3"/>
        <w:jc w:val="both"/>
        <w:rPr>
          <w:rFonts w:ascii="Times New Roman" w:eastAsia="Times New Roman" w:hAnsi="Times New Roman" w:cs="Times New Roman"/>
          <w:sz w:val="28"/>
        </w:rPr>
        <w:sectPr w:rsidR="00000000">
          <w:type w:val="continuous"/>
          <w:pgSz w:w="11906" w:h="16838"/>
          <w:pgMar w:top="1670" w:right="567" w:bottom="1134" w:left="1701" w:header="1134" w:footer="720" w:gutter="0"/>
          <w:cols w:space="720"/>
          <w:docGrid w:linePitch="100" w:charSpace="12288"/>
        </w:sectPr>
      </w:pPr>
      <w:bookmarkStart w:id="775" w:name="p_169"/>
      <w:bookmarkEnd w:id="775"/>
      <w:r>
        <w:rPr>
          <w:rFonts w:ascii="Times New Roman" w:hAnsi="Times New Roman" w:cs="Times New Roman"/>
          <w:color w:val="22272F"/>
          <w:sz w:val="28"/>
        </w:rPr>
        <w:t> </w:t>
      </w:r>
    </w:p>
    <w:p w:rsidR="00000000" w:rsidRDefault="00F44D77">
      <w:pPr>
        <w:pStyle w:val="1f3"/>
        <w:jc w:val="both"/>
        <w:rPr>
          <w:rFonts w:ascii="Times New Roman" w:hAnsi="Times New Roman" w:cs="Times New Roman"/>
          <w:color w:val="22272F"/>
          <w:sz w:val="28"/>
        </w:rPr>
      </w:pPr>
      <w:bookmarkStart w:id="776" w:name="p_170"/>
      <w:bookmarkEnd w:id="776"/>
      <w:r>
        <w:rPr>
          <w:rFonts w:ascii="Times New Roman" w:eastAsia="Times New Roman" w:hAnsi="Times New Roman" w:cs="Times New Roman"/>
          <w:sz w:val="28"/>
        </w:rPr>
        <w:t xml:space="preserve">           </w:t>
      </w:r>
      <w:r>
        <w:pict>
          <v:rect id="Picture 75" o:spid="_x0000_s1148" style="position:absolute;left:0;text-align:left;margin-left:37.5pt;margin-top:-.05pt;width:18pt;height:18pt;z-index:251643904;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149" type="#_x0000_t202" style="position:absolute;left:0;text-align:left;margin-left:37.5pt;margin-top:217.65pt;width:17.9pt;height:17.9pt;z-index:251644928;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b/>
          <w:sz w:val="28"/>
        </w:rPr>
        <w:t>2. Права и обязанности Уполн</w:t>
      </w:r>
      <w:r>
        <w:rPr>
          <w:rFonts w:ascii="Times New Roman" w:hAnsi="Times New Roman" w:cs="Times New Roman"/>
          <w:b/>
          <w:sz w:val="28"/>
        </w:rPr>
        <w:t>омоченного органа</w:t>
      </w:r>
    </w:p>
    <w:p w:rsidR="00000000" w:rsidRDefault="00F44D77">
      <w:pPr>
        <w:pStyle w:val="1f3"/>
        <w:jc w:val="both"/>
        <w:rPr>
          <w:rFonts w:ascii="Times New Roman" w:eastAsia="Times New Roman" w:hAnsi="Times New Roman" w:cs="Times New Roman"/>
          <w:sz w:val="28"/>
        </w:rPr>
        <w:sectPr w:rsidR="00000000">
          <w:type w:val="continuous"/>
          <w:pgSz w:w="11906" w:h="16838"/>
          <w:pgMar w:top="1670" w:right="567" w:bottom="1134" w:left="1701" w:header="1134" w:footer="720" w:gutter="0"/>
          <w:cols w:space="720"/>
          <w:docGrid w:linePitch="100" w:charSpace="12288"/>
        </w:sectPr>
      </w:pPr>
      <w:bookmarkStart w:id="777" w:name="p_171"/>
      <w:bookmarkEnd w:id="777"/>
      <w:r>
        <w:rPr>
          <w:rFonts w:ascii="Times New Roman" w:hAnsi="Times New Roman" w:cs="Times New Roman"/>
          <w:color w:val="22272F"/>
          <w:sz w:val="28"/>
        </w:rPr>
        <w:t> </w:t>
      </w:r>
    </w:p>
    <w:p w:rsidR="00000000" w:rsidRDefault="00F44D77">
      <w:pPr>
        <w:pStyle w:val="1f3"/>
        <w:jc w:val="both"/>
        <w:rPr>
          <w:rFonts w:ascii="Times New Roman" w:eastAsia="Times New Roman" w:hAnsi="Times New Roman" w:cs="Times New Roman"/>
          <w:sz w:val="28"/>
        </w:rPr>
        <w:sectPr w:rsidR="00000000">
          <w:type w:val="continuous"/>
          <w:pgSz w:w="11906" w:h="16838"/>
          <w:pgMar w:top="1670" w:right="567" w:bottom="1134" w:left="1701" w:header="1134" w:footer="720" w:gutter="0"/>
          <w:cols w:space="720"/>
          <w:docGrid w:linePitch="100" w:charSpace="12288"/>
        </w:sectPr>
      </w:pPr>
      <w:bookmarkStart w:id="778" w:name="p_172"/>
      <w:bookmarkEnd w:id="778"/>
      <w:r>
        <w:rPr>
          <w:rFonts w:ascii="Times New Roman" w:eastAsia="Times New Roman" w:hAnsi="Times New Roman" w:cs="Times New Roman"/>
          <w:sz w:val="28"/>
        </w:rPr>
        <w:t xml:space="preserve">     </w:t>
      </w:r>
      <w:r>
        <w:pict>
          <v:rect id="Picture 76" o:spid="_x0000_s1146" style="position:absolute;left:0;text-align:left;margin-left:37.5pt;margin-top:-.05pt;width:18pt;height:18pt;z-index:251641856;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147" type="#_x0000_t202" style="position:absolute;left:0;text-align:left;margin-left:37.5pt;margin-top:249.85pt;width:17.9pt;height:17.9pt;z-index:251642880;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sz w:val="28"/>
        </w:rPr>
        <w:t>2.1. Уполномоченный орган обязуется:</w:t>
      </w:r>
    </w:p>
    <w:p w:rsidR="00000000" w:rsidRDefault="00F44D77">
      <w:pPr>
        <w:pStyle w:val="1f3"/>
        <w:jc w:val="both"/>
        <w:rPr>
          <w:rFonts w:ascii="Times New Roman" w:eastAsia="Times New Roman" w:hAnsi="Times New Roman" w:cs="Times New Roman"/>
          <w:color w:val="22272F"/>
          <w:sz w:val="28"/>
        </w:rPr>
        <w:sectPr w:rsidR="00000000">
          <w:type w:val="continuous"/>
          <w:pgSz w:w="11906" w:h="16838"/>
          <w:pgMar w:top="1670" w:right="567" w:bottom="1134" w:left="1701" w:header="1134" w:footer="720" w:gutter="0"/>
          <w:cols w:space="720"/>
          <w:docGrid w:linePitch="100" w:charSpace="12288"/>
        </w:sectPr>
      </w:pPr>
      <w:bookmarkStart w:id="779" w:name="p_173"/>
      <w:bookmarkEnd w:id="779"/>
      <w:r>
        <w:rPr>
          <w:rFonts w:ascii="Times New Roman" w:eastAsia="Times New Roman" w:hAnsi="Times New Roman" w:cs="Times New Roman"/>
          <w:sz w:val="28"/>
        </w:rPr>
        <w:t xml:space="preserve">     </w:t>
      </w:r>
      <w:r>
        <w:pict>
          <v:rect id="Picture 77" o:spid="_x0000_s1144" style="position:absolute;left:0;text-align:left;margin-left:37.5pt;margin-top:-.05pt;width:18pt;height:18pt;z-index:251639808;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145" type="#_x0000_t202" style="position:absolute;left:0;text-align:left;margin-left:37.5pt;margin-top:265.95pt;width:17.9pt;height:17.9pt;z-index:251640832;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sz w:val="28"/>
        </w:rPr>
        <w:t>1) выполнять в полном объеме условия Договора;</w:t>
      </w:r>
    </w:p>
    <w:p w:rsidR="00000000" w:rsidRDefault="00F44D77">
      <w:pPr>
        <w:pStyle w:val="1f3"/>
        <w:jc w:val="both"/>
        <w:rPr>
          <w:rFonts w:ascii="Times New Roman" w:hAnsi="Times New Roman" w:cs="Times New Roman"/>
          <w:color w:val="22272F"/>
          <w:sz w:val="28"/>
        </w:rPr>
      </w:pPr>
      <w:bookmarkStart w:id="780" w:name="p_174"/>
      <w:bookmarkEnd w:id="780"/>
      <w:r>
        <w:rPr>
          <w:rFonts w:ascii="Times New Roman" w:eastAsia="Times New Roman" w:hAnsi="Times New Roman" w:cs="Times New Roman"/>
          <w:color w:val="22272F"/>
          <w:sz w:val="28"/>
        </w:rPr>
        <w:t xml:space="preserve">     </w:t>
      </w:r>
      <w:r>
        <w:pict>
          <v:rect id="Picture 78" o:spid="_x0000_s1142" style="position:absolute;left:0;text-align:left;margin-left:37.5pt;margin-top:-.05pt;width:18pt;height:18pt;z-index:251637760;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143" type="#_x0000_t202" style="position:absolute;left:0;text-align:left;margin-left:37.5pt;margin-top:282.05pt;width:17.9pt;height:17.9pt;z-index:251638784;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8"/>
        </w:rPr>
        <w:t>2) предоставить право на размещение в границах земельного участка</w:t>
      </w:r>
    </w:p>
    <w:p w:rsidR="00000000" w:rsidRDefault="00F44D77">
      <w:pPr>
        <w:pStyle w:val="1f3"/>
        <w:jc w:val="both"/>
        <w:rPr>
          <w:rFonts w:ascii="Times New Roman" w:eastAsia="Times New Roman" w:hAnsi="Times New Roman" w:cs="Times New Roman"/>
          <w:color w:val="22272F"/>
          <w:sz w:val="28"/>
        </w:rPr>
      </w:pPr>
      <w:bookmarkStart w:id="781" w:name="p_175"/>
      <w:bookmarkEnd w:id="781"/>
      <w:r>
        <w:rPr>
          <w:rFonts w:ascii="Times New Roman" w:hAnsi="Times New Roman" w:cs="Times New Roman"/>
          <w:color w:val="22272F"/>
          <w:sz w:val="28"/>
        </w:rPr>
        <w:t>_________________________________________________________________</w:t>
      </w:r>
      <w:r>
        <w:rPr>
          <w:rFonts w:ascii="Times New Roman" w:hAnsi="Times New Roman" w:cs="Times New Roman"/>
          <w:color w:val="22272F"/>
          <w:sz w:val="28"/>
        </w:rPr>
        <w:t>___;</w:t>
      </w:r>
    </w:p>
    <w:p w:rsidR="00000000" w:rsidRDefault="00F44D77">
      <w:pPr>
        <w:pStyle w:val="1f3"/>
        <w:jc w:val="both"/>
        <w:rPr>
          <w:rFonts w:ascii="Times New Roman" w:eastAsia="Times New Roman" w:hAnsi="Times New Roman" w:cs="Times New Roman"/>
          <w:color w:val="22272F"/>
          <w:sz w:val="28"/>
        </w:rPr>
        <w:sectPr w:rsidR="00000000">
          <w:type w:val="continuous"/>
          <w:pgSz w:w="11906" w:h="16838"/>
          <w:pgMar w:top="1670" w:right="567" w:bottom="1134" w:left="1701" w:header="1134" w:footer="720" w:gutter="0"/>
          <w:cols w:space="720"/>
          <w:docGrid w:linePitch="100" w:charSpace="12288"/>
        </w:sectPr>
      </w:pPr>
      <w:bookmarkStart w:id="782" w:name="p_176"/>
      <w:bookmarkEnd w:id="782"/>
      <w:r>
        <w:rPr>
          <w:rFonts w:ascii="Times New Roman" w:eastAsia="Times New Roman" w:hAnsi="Times New Roman" w:cs="Times New Roman"/>
          <w:color w:val="22272F"/>
          <w:sz w:val="28"/>
        </w:rPr>
        <w:t xml:space="preserve">                 </w:t>
      </w:r>
      <w:r>
        <w:rPr>
          <w:rFonts w:ascii="Times New Roman" w:hAnsi="Times New Roman" w:cs="Times New Roman"/>
          <w:color w:val="22272F"/>
          <w:sz w:val="28"/>
        </w:rPr>
        <w:t>(наименование объекта)</w:t>
      </w:r>
    </w:p>
    <w:p w:rsidR="00000000" w:rsidRDefault="00F44D77">
      <w:pPr>
        <w:pStyle w:val="1f3"/>
        <w:jc w:val="both"/>
        <w:rPr>
          <w:rFonts w:ascii="Times New Roman" w:hAnsi="Times New Roman" w:cs="Times New Roman"/>
          <w:color w:val="22272F"/>
          <w:sz w:val="28"/>
        </w:rPr>
      </w:pPr>
      <w:bookmarkStart w:id="783" w:name="p_177"/>
      <w:bookmarkEnd w:id="783"/>
      <w:r>
        <w:rPr>
          <w:rFonts w:ascii="Times New Roman" w:eastAsia="Times New Roman" w:hAnsi="Times New Roman" w:cs="Times New Roman"/>
          <w:color w:val="22272F"/>
          <w:sz w:val="28"/>
        </w:rPr>
        <w:t xml:space="preserve">     </w:t>
      </w:r>
      <w:r>
        <w:pict>
          <v:rect id="Picture 79" o:spid="_x0000_s1140" style="position:absolute;left:0;text-align:left;margin-left:37.5pt;margin-top:-.05pt;width:18pt;height:18pt;z-index:251635712;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141" type="#_x0000_t202" style="position:absolute;left:0;text-align:left;margin-left:37.5pt;margin-top:330.35pt;width:17.9pt;height:17.9pt;z-index:251636736;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8"/>
        </w:rPr>
        <w:t>3) в случае  изменения  законодательства  Российской   Федерации или</w:t>
      </w:r>
    </w:p>
    <w:p w:rsidR="00000000" w:rsidRDefault="00F44D77">
      <w:pPr>
        <w:pStyle w:val="1f3"/>
        <w:jc w:val="both"/>
        <w:rPr>
          <w:rFonts w:ascii="Times New Roman" w:hAnsi="Times New Roman" w:cs="Times New Roman"/>
          <w:color w:val="22272F"/>
          <w:sz w:val="28"/>
        </w:rPr>
      </w:pPr>
      <w:bookmarkStart w:id="784" w:name="p_178"/>
      <w:bookmarkEnd w:id="784"/>
      <w:r>
        <w:rPr>
          <w:rFonts w:ascii="Times New Roman" w:hAnsi="Times New Roman" w:cs="Times New Roman"/>
          <w:color w:val="22272F"/>
          <w:sz w:val="28"/>
        </w:rPr>
        <w:t>Краснодарского края в части установления платы за размещение на земельном</w:t>
      </w:r>
    </w:p>
    <w:p w:rsidR="00000000" w:rsidRDefault="00F44D77">
      <w:pPr>
        <w:pStyle w:val="1f3"/>
        <w:jc w:val="both"/>
        <w:rPr>
          <w:rFonts w:ascii="Times New Roman" w:hAnsi="Times New Roman" w:cs="Times New Roman"/>
          <w:color w:val="22272F"/>
          <w:sz w:val="28"/>
        </w:rPr>
      </w:pPr>
      <w:bookmarkStart w:id="785" w:name="p_179"/>
      <w:bookmarkEnd w:id="785"/>
      <w:r>
        <w:rPr>
          <w:rFonts w:ascii="Times New Roman" w:hAnsi="Times New Roman" w:cs="Times New Roman"/>
          <w:color w:val="22272F"/>
          <w:sz w:val="28"/>
        </w:rPr>
        <w:t>участке соответствующих объектов направляет  Пользователю  до</w:t>
      </w:r>
      <w:r>
        <w:rPr>
          <w:rFonts w:ascii="Times New Roman" w:hAnsi="Times New Roman" w:cs="Times New Roman"/>
          <w:color w:val="22272F"/>
          <w:sz w:val="28"/>
        </w:rPr>
        <w:t>полнительное</w:t>
      </w:r>
    </w:p>
    <w:p w:rsidR="00000000" w:rsidRDefault="00F44D77">
      <w:pPr>
        <w:pStyle w:val="1f3"/>
        <w:jc w:val="both"/>
        <w:rPr>
          <w:rFonts w:ascii="Times New Roman" w:hAnsi="Times New Roman" w:cs="Times New Roman"/>
          <w:color w:val="22272F"/>
          <w:sz w:val="28"/>
        </w:rPr>
      </w:pPr>
      <w:bookmarkStart w:id="786" w:name="p_180"/>
      <w:bookmarkEnd w:id="786"/>
      <w:r>
        <w:rPr>
          <w:rFonts w:ascii="Times New Roman" w:hAnsi="Times New Roman" w:cs="Times New Roman"/>
          <w:color w:val="22272F"/>
          <w:sz w:val="28"/>
        </w:rPr>
        <w:t>соглашение к Договору, предусматривающее условие об установлении платы за</w:t>
      </w:r>
    </w:p>
    <w:p w:rsidR="00000000" w:rsidRDefault="00F44D77">
      <w:pPr>
        <w:pStyle w:val="1f3"/>
        <w:jc w:val="both"/>
        <w:rPr>
          <w:rFonts w:ascii="Times New Roman" w:hAnsi="Times New Roman" w:cs="Times New Roman"/>
          <w:color w:val="22272F"/>
          <w:sz w:val="28"/>
        </w:rPr>
      </w:pPr>
      <w:bookmarkStart w:id="787" w:name="p_181"/>
      <w:bookmarkEnd w:id="787"/>
      <w:r>
        <w:rPr>
          <w:rFonts w:ascii="Times New Roman" w:hAnsi="Times New Roman" w:cs="Times New Roman"/>
          <w:color w:val="22272F"/>
          <w:sz w:val="28"/>
        </w:rPr>
        <w:t>использование Места размещения объекта,  с  приложением  расчета  размера</w:t>
      </w:r>
    </w:p>
    <w:p w:rsidR="00000000" w:rsidRDefault="00F44D77">
      <w:pPr>
        <w:pStyle w:val="1f3"/>
        <w:jc w:val="both"/>
        <w:rPr>
          <w:rFonts w:ascii="Times New Roman" w:eastAsia="Times New Roman" w:hAnsi="Times New Roman" w:cs="Times New Roman"/>
          <w:color w:val="22272F"/>
          <w:sz w:val="28"/>
        </w:rPr>
        <w:sectPr w:rsidR="00000000">
          <w:type w:val="continuous"/>
          <w:pgSz w:w="11906" w:h="16838"/>
          <w:pgMar w:top="1670" w:right="567" w:bottom="1134" w:left="1701" w:header="1134" w:footer="720" w:gutter="0"/>
          <w:cols w:space="720"/>
          <w:docGrid w:linePitch="100" w:charSpace="12288"/>
        </w:sectPr>
      </w:pPr>
      <w:bookmarkStart w:id="788" w:name="p_182"/>
      <w:bookmarkEnd w:id="788"/>
      <w:r>
        <w:rPr>
          <w:rFonts w:ascii="Times New Roman" w:hAnsi="Times New Roman" w:cs="Times New Roman"/>
          <w:color w:val="22272F"/>
          <w:sz w:val="28"/>
        </w:rPr>
        <w:t>платы и условий ее внесения.</w:t>
      </w:r>
    </w:p>
    <w:p w:rsidR="00000000" w:rsidRDefault="00F44D77">
      <w:pPr>
        <w:pStyle w:val="1f3"/>
        <w:jc w:val="both"/>
        <w:rPr>
          <w:rFonts w:ascii="Times New Roman" w:eastAsia="Times New Roman" w:hAnsi="Times New Roman" w:cs="Times New Roman"/>
          <w:sz w:val="28"/>
        </w:rPr>
        <w:sectPr w:rsidR="00000000">
          <w:type w:val="continuous"/>
          <w:pgSz w:w="11906" w:h="16838"/>
          <w:pgMar w:top="1670" w:right="567" w:bottom="1134" w:left="1701" w:header="1134" w:footer="720" w:gutter="0"/>
          <w:cols w:space="720"/>
          <w:docGrid w:linePitch="100" w:charSpace="12288"/>
        </w:sectPr>
      </w:pPr>
      <w:bookmarkStart w:id="789" w:name="p_183"/>
      <w:bookmarkEnd w:id="789"/>
      <w:r>
        <w:rPr>
          <w:rFonts w:ascii="Times New Roman" w:eastAsia="Times New Roman" w:hAnsi="Times New Roman" w:cs="Times New Roman"/>
          <w:color w:val="22272F"/>
          <w:sz w:val="28"/>
        </w:rPr>
        <w:t xml:space="preserve">     </w:t>
      </w:r>
      <w:r>
        <w:pict>
          <v:rect id="Picture 80" o:spid="_x0000_s1138" style="position:absolute;left:0;text-align:left;margin-left:37.5pt;margin-top:-.05pt;width:18pt;height:18pt;z-index:251633664;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139" type="#_x0000_t202" style="position:absolute;left:0;text-align:left;margin-left:37.5pt;margin-top:426.95pt;width:17.9pt;height:17.9pt;z-index:251634688;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8"/>
        </w:rPr>
        <w:t>2.2. Уполномоченный орган имеет право:</w:t>
      </w:r>
    </w:p>
    <w:p w:rsidR="00000000" w:rsidRDefault="00F44D77">
      <w:pPr>
        <w:pStyle w:val="1f3"/>
        <w:jc w:val="both"/>
        <w:rPr>
          <w:rFonts w:ascii="Times New Roman" w:hAnsi="Times New Roman" w:cs="Times New Roman"/>
          <w:color w:val="22272F"/>
          <w:sz w:val="28"/>
        </w:rPr>
      </w:pPr>
      <w:bookmarkStart w:id="790" w:name="p_184"/>
      <w:bookmarkEnd w:id="790"/>
      <w:r>
        <w:rPr>
          <w:rFonts w:ascii="Times New Roman" w:eastAsia="Times New Roman" w:hAnsi="Times New Roman" w:cs="Times New Roman"/>
          <w:sz w:val="28"/>
        </w:rPr>
        <w:t xml:space="preserve">     </w:t>
      </w:r>
      <w:r>
        <w:pict>
          <v:rect id="Picture 81" o:spid="_x0000_s1136" style="position:absolute;left:0;text-align:left;margin-left:37.5pt;margin-top:-.05pt;width:18pt;height:18pt;z-index:251631616;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137" type="#_x0000_t202" style="position:absolute;left:0;text-align:left;margin-left:37.5pt;margin-top:443.05pt;width:17.9pt;height:17.9pt;z-index:251632640;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sz w:val="28"/>
        </w:rPr>
        <w:t>1) осуществля</w:t>
      </w:r>
      <w:r>
        <w:rPr>
          <w:rFonts w:ascii="Times New Roman" w:hAnsi="Times New Roman" w:cs="Times New Roman"/>
          <w:sz w:val="28"/>
        </w:rPr>
        <w:t>ть контроль за использованием Места размещения объекта,</w:t>
      </w:r>
    </w:p>
    <w:p w:rsidR="00000000" w:rsidRDefault="00F44D77">
      <w:pPr>
        <w:pStyle w:val="1f3"/>
        <w:jc w:val="both"/>
        <w:rPr>
          <w:rFonts w:ascii="Times New Roman" w:hAnsi="Times New Roman" w:cs="Times New Roman"/>
          <w:color w:val="22272F"/>
          <w:sz w:val="28"/>
        </w:rPr>
      </w:pPr>
      <w:bookmarkStart w:id="791" w:name="p_185"/>
      <w:bookmarkEnd w:id="791"/>
      <w:r>
        <w:rPr>
          <w:rFonts w:ascii="Times New Roman" w:hAnsi="Times New Roman" w:cs="Times New Roman"/>
          <w:color w:val="22272F"/>
          <w:sz w:val="28"/>
        </w:rPr>
        <w:t>в том числе  посредством  проводимых  в  установленном  законодательством</w:t>
      </w:r>
    </w:p>
    <w:p w:rsidR="00000000" w:rsidRDefault="00F44D77">
      <w:pPr>
        <w:pStyle w:val="1f3"/>
        <w:jc w:val="both"/>
        <w:rPr>
          <w:rFonts w:ascii="Times New Roman" w:hAnsi="Times New Roman" w:cs="Times New Roman"/>
          <w:color w:val="22272F"/>
          <w:sz w:val="28"/>
        </w:rPr>
      </w:pPr>
      <w:bookmarkStart w:id="792" w:name="p_186"/>
      <w:bookmarkEnd w:id="792"/>
      <w:r>
        <w:rPr>
          <w:rFonts w:ascii="Times New Roman" w:hAnsi="Times New Roman" w:cs="Times New Roman"/>
          <w:color w:val="22272F"/>
          <w:sz w:val="28"/>
        </w:rPr>
        <w:t>порядке  обследований  и  проверок  фактического   состояния   земельного</w:t>
      </w:r>
    </w:p>
    <w:p w:rsidR="00000000" w:rsidRDefault="00F44D77">
      <w:pPr>
        <w:pStyle w:val="1f3"/>
        <w:jc w:val="both"/>
        <w:rPr>
          <w:rFonts w:ascii="Times New Roman" w:hAnsi="Times New Roman" w:cs="Times New Roman"/>
          <w:color w:val="22272F"/>
          <w:sz w:val="28"/>
        </w:rPr>
      </w:pPr>
      <w:bookmarkStart w:id="793" w:name="p_187"/>
      <w:bookmarkEnd w:id="793"/>
      <w:r>
        <w:rPr>
          <w:rFonts w:ascii="Times New Roman" w:hAnsi="Times New Roman" w:cs="Times New Roman"/>
          <w:color w:val="22272F"/>
          <w:sz w:val="28"/>
        </w:rPr>
        <w:t xml:space="preserve">участка, в границах  которого  располагается  Место </w:t>
      </w:r>
      <w:r>
        <w:rPr>
          <w:rFonts w:ascii="Times New Roman" w:hAnsi="Times New Roman" w:cs="Times New Roman"/>
          <w:color w:val="22272F"/>
          <w:sz w:val="28"/>
        </w:rPr>
        <w:t xml:space="preserve"> размещения  объекта.</w:t>
      </w:r>
    </w:p>
    <w:p w:rsidR="00000000" w:rsidRDefault="00F44D77">
      <w:pPr>
        <w:pStyle w:val="1f3"/>
        <w:jc w:val="both"/>
        <w:rPr>
          <w:rFonts w:ascii="Times New Roman" w:hAnsi="Times New Roman" w:cs="Times New Roman"/>
          <w:color w:val="22272F"/>
          <w:sz w:val="28"/>
        </w:rPr>
      </w:pPr>
      <w:bookmarkStart w:id="794" w:name="p_188"/>
      <w:bookmarkEnd w:id="794"/>
      <w:r>
        <w:rPr>
          <w:rFonts w:ascii="Times New Roman" w:hAnsi="Times New Roman" w:cs="Times New Roman"/>
          <w:color w:val="22272F"/>
          <w:sz w:val="28"/>
        </w:rPr>
        <w:t>Проверки   проводятся   на  дату  заключения  Договора,  при  прекращении</w:t>
      </w:r>
    </w:p>
    <w:p w:rsidR="00000000" w:rsidRDefault="00F44D77">
      <w:pPr>
        <w:pStyle w:val="1f3"/>
        <w:jc w:val="both"/>
        <w:rPr>
          <w:rFonts w:ascii="Times New Roman" w:hAnsi="Times New Roman" w:cs="Times New Roman"/>
          <w:color w:val="22272F"/>
          <w:sz w:val="28"/>
        </w:rPr>
      </w:pPr>
      <w:bookmarkStart w:id="795" w:name="p_189"/>
      <w:bookmarkEnd w:id="795"/>
      <w:r>
        <w:rPr>
          <w:rFonts w:ascii="Times New Roman" w:hAnsi="Times New Roman" w:cs="Times New Roman"/>
          <w:color w:val="22272F"/>
          <w:sz w:val="28"/>
        </w:rPr>
        <w:t>действия  Договора,  а  также  по  мере  необходимости  в  течение  всего</w:t>
      </w:r>
    </w:p>
    <w:p w:rsidR="00000000" w:rsidRDefault="00F44D77">
      <w:pPr>
        <w:pStyle w:val="1f3"/>
        <w:jc w:val="both"/>
        <w:rPr>
          <w:rFonts w:ascii="Times New Roman" w:eastAsia="Times New Roman" w:hAnsi="Times New Roman" w:cs="Times New Roman"/>
          <w:color w:val="22272F"/>
          <w:sz w:val="28"/>
        </w:rPr>
        <w:sectPr w:rsidR="00000000">
          <w:type w:val="continuous"/>
          <w:pgSz w:w="11906" w:h="16838"/>
          <w:pgMar w:top="1670" w:right="567" w:bottom="1134" w:left="1701" w:header="1134" w:footer="720" w:gutter="0"/>
          <w:cols w:space="720"/>
          <w:docGrid w:linePitch="100" w:charSpace="12288"/>
        </w:sectPr>
      </w:pPr>
      <w:bookmarkStart w:id="796" w:name="p_190"/>
      <w:bookmarkEnd w:id="796"/>
      <w:r>
        <w:rPr>
          <w:rFonts w:ascii="Times New Roman" w:hAnsi="Times New Roman" w:cs="Times New Roman"/>
          <w:color w:val="22272F"/>
          <w:sz w:val="28"/>
        </w:rPr>
        <w:t>периода его действия;</w:t>
      </w:r>
    </w:p>
    <w:p w:rsidR="00000000" w:rsidRDefault="00F44D77">
      <w:pPr>
        <w:pStyle w:val="1f3"/>
        <w:jc w:val="both"/>
        <w:rPr>
          <w:rFonts w:ascii="Times New Roman" w:hAnsi="Times New Roman" w:cs="Times New Roman"/>
          <w:color w:val="22272F"/>
          <w:sz w:val="28"/>
        </w:rPr>
      </w:pPr>
      <w:bookmarkStart w:id="797" w:name="p_191"/>
      <w:bookmarkEnd w:id="797"/>
      <w:r>
        <w:rPr>
          <w:rFonts w:ascii="Times New Roman" w:eastAsia="Times New Roman" w:hAnsi="Times New Roman" w:cs="Times New Roman"/>
          <w:color w:val="22272F"/>
          <w:sz w:val="28"/>
        </w:rPr>
        <w:t xml:space="preserve">     </w:t>
      </w:r>
      <w:r>
        <w:pict>
          <v:rect id="Picture 82" o:spid="_x0000_s1134" style="position:absolute;left:0;text-align:left;margin-left:37.5pt;margin-top:-.05pt;width:18pt;height:18pt;z-index:251629568;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135" type="#_x0000_t202" style="position:absolute;left:0;text-align:left;margin-left:37.5pt;margin-top:555.75pt;width:17.9pt;height:17.9pt;z-index:251630592;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8"/>
        </w:rPr>
        <w:t>2) требовать досрочного расторжения Договора в односторон</w:t>
      </w:r>
      <w:r>
        <w:rPr>
          <w:rFonts w:ascii="Times New Roman" w:hAnsi="Times New Roman" w:cs="Times New Roman"/>
          <w:color w:val="22272F"/>
          <w:sz w:val="28"/>
        </w:rPr>
        <w:t>нем порядке</w:t>
      </w:r>
    </w:p>
    <w:p w:rsidR="00000000" w:rsidRDefault="00F44D77">
      <w:pPr>
        <w:pStyle w:val="1f3"/>
        <w:jc w:val="both"/>
        <w:rPr>
          <w:rFonts w:ascii="Times New Roman" w:eastAsia="Times New Roman" w:hAnsi="Times New Roman" w:cs="Times New Roman"/>
          <w:color w:val="22272F"/>
          <w:sz w:val="28"/>
        </w:rPr>
        <w:sectPr w:rsidR="00000000">
          <w:type w:val="continuous"/>
          <w:pgSz w:w="11906" w:h="16838"/>
          <w:pgMar w:top="1670" w:right="567" w:bottom="1134" w:left="1701" w:header="1134" w:footer="720" w:gutter="0"/>
          <w:cols w:space="720"/>
          <w:docGrid w:linePitch="100" w:charSpace="12288"/>
        </w:sectPr>
      </w:pPr>
      <w:bookmarkStart w:id="798" w:name="p_192"/>
      <w:bookmarkEnd w:id="798"/>
      <w:r>
        <w:rPr>
          <w:rFonts w:ascii="Times New Roman" w:hAnsi="Times New Roman" w:cs="Times New Roman"/>
          <w:color w:val="22272F"/>
          <w:sz w:val="28"/>
        </w:rPr>
        <w:t>в случаях, предусмотренных законодательством;</w:t>
      </w:r>
    </w:p>
    <w:p w:rsidR="00000000" w:rsidRDefault="00F44D77">
      <w:pPr>
        <w:pStyle w:val="1f3"/>
        <w:jc w:val="both"/>
        <w:rPr>
          <w:rFonts w:ascii="Times New Roman" w:hAnsi="Times New Roman" w:cs="Times New Roman"/>
          <w:color w:val="22272F"/>
          <w:sz w:val="28"/>
        </w:rPr>
      </w:pPr>
      <w:bookmarkStart w:id="799" w:name="p_193"/>
      <w:bookmarkEnd w:id="799"/>
      <w:r>
        <w:rPr>
          <w:rFonts w:ascii="Times New Roman" w:eastAsia="Times New Roman" w:hAnsi="Times New Roman" w:cs="Times New Roman"/>
          <w:color w:val="22272F"/>
          <w:sz w:val="28"/>
        </w:rPr>
        <w:t xml:space="preserve">     </w:t>
      </w:r>
      <w:r>
        <w:pict>
          <v:rect id="Picture 83" o:spid="_x0000_s1132" style="position:absolute;left:0;text-align:left;margin-left:37.5pt;margin-top:-.05pt;width:18pt;height:18pt;z-index:251627520;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133" type="#_x0000_t202" style="position:absolute;left:0;text-align:left;margin-left:37.5pt;margin-top:587.95pt;width:17.9pt;height:17.9pt;z-index:251628544;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8"/>
        </w:rPr>
        <w:t>3) вносить предложения  Пользователю  о  подписании  дополнительного</w:t>
      </w:r>
    </w:p>
    <w:p w:rsidR="00000000" w:rsidRDefault="00F44D77">
      <w:pPr>
        <w:pStyle w:val="1f3"/>
        <w:jc w:val="both"/>
        <w:rPr>
          <w:rFonts w:ascii="Times New Roman" w:hAnsi="Times New Roman" w:cs="Times New Roman"/>
          <w:color w:val="22272F"/>
          <w:sz w:val="28"/>
        </w:rPr>
      </w:pPr>
      <w:bookmarkStart w:id="800" w:name="p_194"/>
      <w:bookmarkEnd w:id="800"/>
      <w:r>
        <w:rPr>
          <w:rFonts w:ascii="Times New Roman" w:hAnsi="Times New Roman" w:cs="Times New Roman"/>
          <w:color w:val="22272F"/>
          <w:sz w:val="28"/>
        </w:rPr>
        <w:t>соглашения к  Договору,  изменяющего  его  условия,  в  случае  изменения</w:t>
      </w:r>
    </w:p>
    <w:p w:rsidR="00000000" w:rsidRDefault="00F44D77">
      <w:pPr>
        <w:pStyle w:val="1f3"/>
        <w:jc w:val="both"/>
        <w:rPr>
          <w:rFonts w:ascii="Times New Roman" w:hAnsi="Times New Roman" w:cs="Times New Roman"/>
          <w:color w:val="22272F"/>
          <w:sz w:val="28"/>
        </w:rPr>
      </w:pPr>
      <w:bookmarkStart w:id="801" w:name="p_195"/>
      <w:bookmarkEnd w:id="801"/>
      <w:r>
        <w:rPr>
          <w:rFonts w:ascii="Times New Roman" w:hAnsi="Times New Roman" w:cs="Times New Roman"/>
          <w:color w:val="22272F"/>
          <w:sz w:val="28"/>
        </w:rPr>
        <w:t>законодательства   либо    по    другим    основ</w:t>
      </w:r>
      <w:r>
        <w:rPr>
          <w:rFonts w:ascii="Times New Roman" w:hAnsi="Times New Roman" w:cs="Times New Roman"/>
          <w:color w:val="22272F"/>
          <w:sz w:val="28"/>
        </w:rPr>
        <w:t>аниям,    предусмотренным</w:t>
      </w:r>
    </w:p>
    <w:p w:rsidR="00000000" w:rsidRDefault="00F44D77">
      <w:pPr>
        <w:pStyle w:val="1f3"/>
        <w:jc w:val="both"/>
        <w:rPr>
          <w:rFonts w:ascii="Times New Roman" w:eastAsia="Times New Roman" w:hAnsi="Times New Roman" w:cs="Times New Roman"/>
          <w:color w:val="22272F"/>
          <w:sz w:val="28"/>
        </w:rPr>
        <w:sectPr w:rsidR="00000000">
          <w:type w:val="continuous"/>
          <w:pgSz w:w="11906" w:h="16838"/>
          <w:pgMar w:top="1670" w:right="567" w:bottom="1134" w:left="1701" w:header="1134" w:footer="720" w:gutter="0"/>
          <w:cols w:space="720"/>
          <w:docGrid w:linePitch="100" w:charSpace="12288"/>
        </w:sectPr>
      </w:pPr>
      <w:bookmarkStart w:id="802" w:name="p_196"/>
      <w:bookmarkEnd w:id="802"/>
      <w:r>
        <w:rPr>
          <w:rFonts w:ascii="Times New Roman" w:hAnsi="Times New Roman" w:cs="Times New Roman"/>
          <w:color w:val="22272F"/>
          <w:sz w:val="28"/>
        </w:rPr>
        <w:t>законодательством;</w:t>
      </w:r>
    </w:p>
    <w:p w:rsidR="00000000" w:rsidRDefault="00F44D77">
      <w:pPr>
        <w:pStyle w:val="1f3"/>
        <w:jc w:val="both"/>
        <w:rPr>
          <w:rFonts w:ascii="Times New Roman" w:hAnsi="Times New Roman" w:cs="Times New Roman"/>
          <w:color w:val="22272F"/>
          <w:sz w:val="28"/>
        </w:rPr>
      </w:pPr>
      <w:bookmarkStart w:id="803" w:name="p_197"/>
      <w:bookmarkEnd w:id="803"/>
      <w:r>
        <w:rPr>
          <w:rFonts w:ascii="Times New Roman" w:eastAsia="Times New Roman" w:hAnsi="Times New Roman" w:cs="Times New Roman"/>
          <w:color w:val="22272F"/>
          <w:sz w:val="28"/>
        </w:rPr>
        <w:t xml:space="preserve">     </w:t>
      </w:r>
      <w:r>
        <w:pict>
          <v:rect id="Picture 84" o:spid="_x0000_s1130" style="position:absolute;left:0;text-align:left;margin-left:37.5pt;margin-top:-.05pt;width:18pt;height:18pt;z-index:251625472;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131" type="#_x0000_t202" style="position:absolute;left:0;text-align:left;margin-left:37.5pt;margin-top:652.35pt;width:17.9pt;height:17.9pt;z-index:251626496;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8"/>
        </w:rPr>
        <w:t>4)  на  беспрепятственный  доступ  на  территорию  Места  размещения</w:t>
      </w:r>
    </w:p>
    <w:p w:rsidR="00000000" w:rsidRDefault="00F44D77">
      <w:pPr>
        <w:pStyle w:val="1f3"/>
        <w:jc w:val="both"/>
        <w:rPr>
          <w:rFonts w:ascii="Times New Roman" w:hAnsi="Times New Roman" w:cs="Times New Roman"/>
          <w:color w:val="22272F"/>
          <w:sz w:val="28"/>
        </w:rPr>
      </w:pPr>
      <w:bookmarkStart w:id="804" w:name="p_198"/>
      <w:bookmarkEnd w:id="804"/>
      <w:r>
        <w:rPr>
          <w:rFonts w:ascii="Times New Roman" w:hAnsi="Times New Roman" w:cs="Times New Roman"/>
          <w:color w:val="22272F"/>
          <w:sz w:val="28"/>
        </w:rPr>
        <w:t>объекта с целью  его  осмотра  на  предмет  проверки  соблюдения  условий</w:t>
      </w:r>
    </w:p>
    <w:p w:rsidR="00000000" w:rsidRDefault="00F44D77">
      <w:pPr>
        <w:pStyle w:val="1f3"/>
        <w:jc w:val="both"/>
        <w:rPr>
          <w:rFonts w:ascii="Times New Roman" w:eastAsia="Times New Roman" w:hAnsi="Times New Roman" w:cs="Times New Roman"/>
          <w:color w:val="22272F"/>
          <w:sz w:val="28"/>
        </w:rPr>
        <w:sectPr w:rsidR="00000000">
          <w:type w:val="continuous"/>
          <w:pgSz w:w="11906" w:h="16838"/>
          <w:pgMar w:top="1670" w:right="567" w:bottom="1134" w:left="1701" w:header="1134" w:footer="720" w:gutter="0"/>
          <w:cols w:space="720"/>
          <w:docGrid w:linePitch="100" w:charSpace="12288"/>
        </w:sectPr>
      </w:pPr>
      <w:bookmarkStart w:id="805" w:name="p_199"/>
      <w:bookmarkEnd w:id="805"/>
      <w:r>
        <w:rPr>
          <w:rFonts w:ascii="Times New Roman" w:hAnsi="Times New Roman" w:cs="Times New Roman"/>
          <w:color w:val="22272F"/>
          <w:sz w:val="28"/>
        </w:rPr>
        <w:t>Договора;</w:t>
      </w:r>
    </w:p>
    <w:p w:rsidR="00000000" w:rsidRDefault="00F44D77">
      <w:pPr>
        <w:pStyle w:val="1f3"/>
        <w:jc w:val="both"/>
        <w:rPr>
          <w:rFonts w:ascii="Times New Roman" w:hAnsi="Times New Roman" w:cs="Times New Roman"/>
          <w:color w:val="22272F"/>
          <w:sz w:val="28"/>
        </w:rPr>
      </w:pPr>
      <w:bookmarkStart w:id="806" w:name="p_200"/>
      <w:bookmarkEnd w:id="806"/>
      <w:r>
        <w:rPr>
          <w:rFonts w:ascii="Times New Roman" w:eastAsia="Times New Roman" w:hAnsi="Times New Roman" w:cs="Times New Roman"/>
          <w:color w:val="22272F"/>
          <w:sz w:val="28"/>
        </w:rPr>
        <w:t xml:space="preserve">     </w:t>
      </w:r>
      <w:r>
        <w:pict>
          <v:rect id="Picture 85" o:spid="_x0000_s1128" style="position:absolute;left:0;text-align:left;margin-left:37.5pt;margin-top:-.05pt;width:18pt;height:18pt;z-index:251623424;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129" type="#_x0000_t202" style="position:absolute;left:0;text-align:left;margin-left:37.5pt;margin-top:700.65pt;width:17.9pt;height:17.9pt;z-index:251624448;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8"/>
        </w:rPr>
        <w:t>5)  получить  возмещение  убытков,  причинен</w:t>
      </w:r>
      <w:r>
        <w:rPr>
          <w:rFonts w:ascii="Times New Roman" w:hAnsi="Times New Roman" w:cs="Times New Roman"/>
          <w:color w:val="22272F"/>
          <w:sz w:val="28"/>
        </w:rPr>
        <w:t>ных   неисполнением либо</w:t>
      </w:r>
    </w:p>
    <w:p w:rsidR="00000000" w:rsidRDefault="00F44D77">
      <w:pPr>
        <w:pStyle w:val="1f3"/>
        <w:jc w:val="both"/>
        <w:rPr>
          <w:rFonts w:ascii="Times New Roman" w:hAnsi="Times New Roman" w:cs="Times New Roman"/>
          <w:color w:val="22272F"/>
          <w:sz w:val="28"/>
        </w:rPr>
      </w:pPr>
      <w:bookmarkStart w:id="807" w:name="p_201"/>
      <w:bookmarkEnd w:id="807"/>
      <w:r>
        <w:rPr>
          <w:rFonts w:ascii="Times New Roman" w:hAnsi="Times New Roman" w:cs="Times New Roman"/>
          <w:color w:val="22272F"/>
          <w:sz w:val="28"/>
        </w:rPr>
        <w:t>ненадлежащим  исполнением  Пользователем   обязательств   по   настоящему</w:t>
      </w:r>
    </w:p>
    <w:p w:rsidR="00000000" w:rsidRDefault="00F44D77">
      <w:pPr>
        <w:pStyle w:val="1f3"/>
        <w:jc w:val="both"/>
        <w:rPr>
          <w:rFonts w:ascii="Times New Roman" w:hAnsi="Times New Roman" w:cs="Times New Roman"/>
          <w:color w:val="22272F"/>
          <w:sz w:val="28"/>
        </w:rPr>
      </w:pPr>
      <w:bookmarkStart w:id="808" w:name="p_202"/>
      <w:bookmarkEnd w:id="808"/>
      <w:r>
        <w:rPr>
          <w:rFonts w:ascii="Times New Roman" w:hAnsi="Times New Roman" w:cs="Times New Roman"/>
          <w:color w:val="22272F"/>
          <w:sz w:val="28"/>
        </w:rPr>
        <w:t>Договору, в частности, причиненных ухудшением качественных  характеристик</w:t>
      </w:r>
    </w:p>
    <w:p w:rsidR="00000000" w:rsidRDefault="00F44D77">
      <w:pPr>
        <w:pStyle w:val="1f3"/>
        <w:jc w:val="both"/>
        <w:rPr>
          <w:rFonts w:ascii="Times New Roman" w:hAnsi="Times New Roman" w:cs="Times New Roman"/>
          <w:color w:val="22272F"/>
          <w:sz w:val="28"/>
        </w:rPr>
      </w:pPr>
      <w:bookmarkStart w:id="809" w:name="p_203"/>
      <w:bookmarkEnd w:id="809"/>
      <w:r>
        <w:rPr>
          <w:rFonts w:ascii="Times New Roman" w:hAnsi="Times New Roman" w:cs="Times New Roman"/>
          <w:color w:val="22272F"/>
          <w:sz w:val="28"/>
        </w:rPr>
        <w:t>земельного участка, экологической обстановки в  результате  хозяйственной</w:t>
      </w:r>
    </w:p>
    <w:p w:rsidR="00000000" w:rsidRDefault="00F44D77">
      <w:pPr>
        <w:pStyle w:val="1f3"/>
        <w:jc w:val="both"/>
        <w:rPr>
          <w:rFonts w:ascii="Times New Roman" w:hAnsi="Times New Roman" w:cs="Times New Roman"/>
          <w:color w:val="22272F"/>
          <w:sz w:val="28"/>
        </w:rPr>
      </w:pPr>
      <w:bookmarkStart w:id="810" w:name="p_204"/>
      <w:bookmarkEnd w:id="810"/>
      <w:r>
        <w:rPr>
          <w:rFonts w:ascii="Times New Roman" w:hAnsi="Times New Roman" w:cs="Times New Roman"/>
          <w:color w:val="22272F"/>
          <w:sz w:val="28"/>
        </w:rPr>
        <w:t>деятельно</w:t>
      </w:r>
      <w:r>
        <w:rPr>
          <w:rFonts w:ascii="Times New Roman" w:hAnsi="Times New Roman" w:cs="Times New Roman"/>
          <w:color w:val="22272F"/>
          <w:sz w:val="28"/>
        </w:rPr>
        <w:t>сти Пользователя, а также по  иным  основаниям,  предусмотренным</w:t>
      </w:r>
    </w:p>
    <w:p w:rsidR="00000000" w:rsidRDefault="00F44D77">
      <w:pPr>
        <w:pStyle w:val="1f3"/>
        <w:jc w:val="both"/>
        <w:rPr>
          <w:rFonts w:ascii="Times New Roman" w:eastAsia="Times New Roman" w:hAnsi="Times New Roman" w:cs="Times New Roman"/>
          <w:color w:val="22272F"/>
          <w:sz w:val="28"/>
        </w:rPr>
        <w:sectPr w:rsidR="00000000">
          <w:type w:val="continuous"/>
          <w:pgSz w:w="11906" w:h="16838"/>
          <w:pgMar w:top="1670" w:right="567" w:bottom="1134" w:left="1701" w:header="1134" w:footer="720" w:gutter="0"/>
          <w:cols w:space="720"/>
          <w:docGrid w:linePitch="100" w:charSpace="12288"/>
        </w:sectPr>
      </w:pPr>
      <w:bookmarkStart w:id="811" w:name="p_205"/>
      <w:bookmarkEnd w:id="811"/>
      <w:r>
        <w:rPr>
          <w:rFonts w:ascii="Times New Roman" w:hAnsi="Times New Roman" w:cs="Times New Roman"/>
          <w:color w:val="22272F"/>
          <w:sz w:val="28"/>
        </w:rPr>
        <w:t>законодательством;</w:t>
      </w:r>
    </w:p>
    <w:p w:rsidR="00000000" w:rsidRDefault="00F44D77">
      <w:pPr>
        <w:pStyle w:val="1f3"/>
        <w:jc w:val="both"/>
        <w:rPr>
          <w:rFonts w:ascii="Times New Roman" w:hAnsi="Times New Roman" w:cs="Times New Roman"/>
          <w:color w:val="22272F"/>
          <w:sz w:val="28"/>
        </w:rPr>
      </w:pPr>
      <w:bookmarkStart w:id="812" w:name="p_206"/>
      <w:bookmarkEnd w:id="812"/>
      <w:r>
        <w:rPr>
          <w:rFonts w:ascii="Times New Roman" w:eastAsia="Times New Roman" w:hAnsi="Times New Roman" w:cs="Times New Roman"/>
          <w:color w:val="22272F"/>
          <w:sz w:val="28"/>
        </w:rPr>
        <w:t xml:space="preserve">     </w:t>
      </w:r>
      <w:r>
        <w:pict>
          <v:rect id="Picture 86" o:spid="_x0000_s1126" style="position:absolute;left:0;text-align:left;margin-left:37.5pt;margin-top:-.05pt;width:18pt;height:18pt;z-index:251621376;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127" type="#_x0000_t202" style="position:absolute;left:0;text-align:left;margin-left:37.5pt;margin-top:72.75pt;width:17.9pt;height:17.9pt;z-index:251622400;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8"/>
        </w:rPr>
        <w:t>6) требовать  исполнения  обязательств  по  настоящему   Договору от</w:t>
      </w:r>
    </w:p>
    <w:p w:rsidR="00000000" w:rsidRDefault="00F44D77">
      <w:pPr>
        <w:pStyle w:val="1f3"/>
        <w:jc w:val="both"/>
        <w:rPr>
          <w:rFonts w:ascii="Times New Roman" w:hAnsi="Times New Roman" w:cs="Times New Roman"/>
          <w:color w:val="22272F"/>
          <w:sz w:val="28"/>
        </w:rPr>
      </w:pPr>
      <w:bookmarkStart w:id="813" w:name="p_207"/>
      <w:bookmarkEnd w:id="813"/>
      <w:r>
        <w:rPr>
          <w:rFonts w:ascii="Times New Roman" w:hAnsi="Times New Roman" w:cs="Times New Roman"/>
          <w:color w:val="22272F"/>
          <w:sz w:val="28"/>
        </w:rPr>
        <w:t>Пользователя.</w:t>
      </w:r>
    </w:p>
    <w:p w:rsidR="00000000" w:rsidRDefault="00F44D77">
      <w:pPr>
        <w:pStyle w:val="1f3"/>
        <w:jc w:val="both"/>
        <w:rPr>
          <w:rFonts w:ascii="Times New Roman" w:hAnsi="Times New Roman" w:cs="Times New Roman"/>
          <w:color w:val="22272F"/>
          <w:sz w:val="28"/>
        </w:rPr>
        <w:sectPr w:rsidR="00000000">
          <w:type w:val="continuous"/>
          <w:pgSz w:w="11906" w:h="16838"/>
          <w:pgMar w:top="1670" w:right="567" w:bottom="1134" w:left="1701" w:header="1134" w:footer="720" w:gutter="0"/>
          <w:cols w:space="720"/>
          <w:docGrid w:linePitch="100" w:charSpace="12288"/>
        </w:sectPr>
      </w:pPr>
      <w:bookmarkStart w:id="814" w:name="p_208"/>
      <w:bookmarkEnd w:id="814"/>
      <w:r>
        <w:rPr>
          <w:rFonts w:ascii="Times New Roman" w:hAnsi="Times New Roman" w:cs="Times New Roman"/>
          <w:color w:val="22272F"/>
          <w:sz w:val="28"/>
        </w:rPr>
        <w:t> </w:t>
      </w:r>
    </w:p>
    <w:p w:rsidR="00000000" w:rsidRDefault="00F44D77">
      <w:pPr>
        <w:pStyle w:val="1f3"/>
        <w:jc w:val="both"/>
        <w:rPr>
          <w:rFonts w:ascii="Times New Roman" w:hAnsi="Times New Roman" w:cs="Times New Roman"/>
          <w:color w:val="22272F"/>
          <w:sz w:val="28"/>
        </w:rPr>
        <w:sectPr w:rsidR="00000000">
          <w:type w:val="continuous"/>
          <w:pgSz w:w="11906" w:h="16838"/>
          <w:pgMar w:top="1670" w:right="567" w:bottom="1134" w:left="1701" w:header="1134" w:footer="720" w:gutter="0"/>
          <w:cols w:space="720"/>
          <w:docGrid w:linePitch="100" w:charSpace="12288"/>
        </w:sectPr>
      </w:pPr>
      <w:bookmarkStart w:id="815" w:name="p_209"/>
      <w:bookmarkEnd w:id="815"/>
      <w:r>
        <w:rPr>
          <w:rFonts w:ascii="Times New Roman" w:hAnsi="Times New Roman" w:cs="Times New Roman"/>
          <w:color w:val="22272F"/>
          <w:sz w:val="28"/>
        </w:rPr>
        <w:t> </w:t>
      </w:r>
      <w:bookmarkStart w:id="816" w:name="p_210"/>
      <w:bookmarkEnd w:id="816"/>
      <w:r>
        <w:rPr>
          <w:rFonts w:ascii="Times New Roman" w:eastAsia="Times New Roman" w:hAnsi="Times New Roman" w:cs="Times New Roman"/>
          <w:sz w:val="28"/>
        </w:rPr>
        <w:t xml:space="preserve">                </w:t>
      </w:r>
      <w:r>
        <w:pict>
          <v:rect id="Picture 87" o:spid="_x0000_s1124" style="position:absolute;left:0;text-align:left;margin-left:37.5pt;margin-top:-.05pt;width:18pt;height:18pt;z-index:251619328;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125" type="#_x0000_t202" style="position:absolute;left:0;text-align:left;margin-left:37.5pt;margin-top:121.05pt;width:17.9pt;height:17.9pt;z-index:251620352;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b/>
          <w:sz w:val="28"/>
        </w:rPr>
        <w:t>3. Права и обязанности Пользователя</w:t>
      </w:r>
    </w:p>
    <w:p w:rsidR="00000000" w:rsidRDefault="00F44D77">
      <w:pPr>
        <w:pStyle w:val="1f3"/>
        <w:jc w:val="both"/>
        <w:rPr>
          <w:rFonts w:ascii="Times New Roman" w:eastAsia="Times New Roman" w:hAnsi="Times New Roman" w:cs="Times New Roman"/>
          <w:sz w:val="28"/>
        </w:rPr>
        <w:sectPr w:rsidR="00000000">
          <w:type w:val="continuous"/>
          <w:pgSz w:w="11906" w:h="16838"/>
          <w:pgMar w:top="1670" w:right="567" w:bottom="1134" w:left="1701" w:header="1134" w:footer="720" w:gutter="0"/>
          <w:cols w:space="720"/>
          <w:docGrid w:linePitch="100" w:charSpace="12288"/>
        </w:sectPr>
      </w:pPr>
      <w:bookmarkStart w:id="817" w:name="p_211"/>
      <w:bookmarkEnd w:id="817"/>
      <w:r>
        <w:rPr>
          <w:rFonts w:ascii="Times New Roman" w:hAnsi="Times New Roman" w:cs="Times New Roman"/>
          <w:color w:val="22272F"/>
          <w:sz w:val="28"/>
        </w:rPr>
        <w:t> </w:t>
      </w:r>
    </w:p>
    <w:p w:rsidR="00000000" w:rsidRDefault="00F44D77">
      <w:pPr>
        <w:pStyle w:val="1f3"/>
        <w:jc w:val="both"/>
        <w:rPr>
          <w:rFonts w:ascii="Times New Roman" w:eastAsia="Times New Roman" w:hAnsi="Times New Roman" w:cs="Times New Roman"/>
          <w:sz w:val="28"/>
        </w:rPr>
        <w:sectPr w:rsidR="00000000">
          <w:type w:val="continuous"/>
          <w:pgSz w:w="11906" w:h="16838"/>
          <w:pgMar w:top="1670" w:right="567" w:bottom="1134" w:left="1701" w:header="1134" w:footer="720" w:gutter="0"/>
          <w:cols w:space="720"/>
          <w:docGrid w:linePitch="100" w:charSpace="12288"/>
        </w:sectPr>
      </w:pPr>
      <w:bookmarkStart w:id="818" w:name="p_212"/>
      <w:bookmarkEnd w:id="818"/>
      <w:r>
        <w:rPr>
          <w:rFonts w:ascii="Times New Roman" w:eastAsia="Times New Roman" w:hAnsi="Times New Roman" w:cs="Times New Roman"/>
          <w:sz w:val="28"/>
        </w:rPr>
        <w:t xml:space="preserve">     </w:t>
      </w:r>
      <w:r>
        <w:pict>
          <v:rect id="Picture 88" o:spid="_x0000_s1122" style="position:absolute;left:0;text-align:left;margin-left:37.5pt;margin-top:-.05pt;width:18pt;height:18pt;z-index:251617280;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123" type="#_x0000_t202" style="position:absolute;left:0;text-align:left;margin-left:37.5pt;margin-top:153.25pt;width:17.9pt;height:17.9pt;z-index:251618304;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sz w:val="28"/>
        </w:rPr>
        <w:t>3.1. Пользовател</w:t>
      </w:r>
      <w:r>
        <w:rPr>
          <w:rFonts w:ascii="Times New Roman" w:hAnsi="Times New Roman" w:cs="Times New Roman"/>
          <w:sz w:val="28"/>
        </w:rPr>
        <w:t>ь обязуется:</w:t>
      </w:r>
    </w:p>
    <w:p w:rsidR="00000000" w:rsidRDefault="00F44D77">
      <w:pPr>
        <w:pStyle w:val="1f3"/>
        <w:jc w:val="both"/>
        <w:rPr>
          <w:rFonts w:ascii="Times New Roman" w:eastAsia="Times New Roman" w:hAnsi="Times New Roman" w:cs="Times New Roman"/>
          <w:color w:val="22272F"/>
          <w:sz w:val="28"/>
        </w:rPr>
        <w:sectPr w:rsidR="00000000">
          <w:type w:val="continuous"/>
          <w:pgSz w:w="11906" w:h="16838"/>
          <w:pgMar w:top="1670" w:right="567" w:bottom="1134" w:left="1701" w:header="1134" w:footer="720" w:gutter="0"/>
          <w:cols w:space="720"/>
          <w:docGrid w:linePitch="100" w:charSpace="12288"/>
        </w:sectPr>
      </w:pPr>
      <w:bookmarkStart w:id="819" w:name="p_213"/>
      <w:bookmarkEnd w:id="819"/>
      <w:r>
        <w:rPr>
          <w:rFonts w:ascii="Times New Roman" w:eastAsia="Times New Roman" w:hAnsi="Times New Roman" w:cs="Times New Roman"/>
          <w:sz w:val="28"/>
        </w:rPr>
        <w:t xml:space="preserve">     </w:t>
      </w:r>
      <w:r>
        <w:pict>
          <v:rect id="Picture 89" o:spid="_x0000_s1120" style="position:absolute;left:0;text-align:left;margin-left:37.5pt;margin-top:-.05pt;width:18pt;height:18pt;z-index:251615232;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121" type="#_x0000_t202" style="position:absolute;left:0;text-align:left;margin-left:37.5pt;margin-top:169.35pt;width:17.9pt;height:17.9pt;z-index:251616256;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sz w:val="28"/>
        </w:rPr>
        <w:t>1) в полном объеме выполнять условия Договора;</w:t>
      </w:r>
    </w:p>
    <w:p w:rsidR="00000000" w:rsidRDefault="00F44D77">
      <w:pPr>
        <w:pStyle w:val="1f3"/>
        <w:jc w:val="both"/>
        <w:rPr>
          <w:rFonts w:ascii="Times New Roman" w:hAnsi="Times New Roman" w:cs="Times New Roman"/>
          <w:color w:val="22272F"/>
          <w:sz w:val="28"/>
        </w:rPr>
      </w:pPr>
      <w:bookmarkStart w:id="820" w:name="p_214"/>
      <w:bookmarkEnd w:id="820"/>
      <w:r>
        <w:rPr>
          <w:rFonts w:ascii="Times New Roman" w:eastAsia="Times New Roman" w:hAnsi="Times New Roman" w:cs="Times New Roman"/>
          <w:color w:val="22272F"/>
          <w:sz w:val="28"/>
        </w:rPr>
        <w:t xml:space="preserve">     </w:t>
      </w:r>
      <w:r>
        <w:pict>
          <v:rect id="Picture 90" o:spid="_x0000_s1118" style="position:absolute;left:0;text-align:left;margin-left:37.5pt;margin-top:-.05pt;width:18pt;height:18pt;z-index:251613184;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119" type="#_x0000_t202" style="position:absolute;left:0;text-align:left;margin-left:37.5pt;margin-top:185.45pt;width:17.9pt;height:17.9pt;z-index:251614208;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8"/>
        </w:rPr>
        <w:t>2) использовать Место размещения объекта только для размещения</w:t>
      </w:r>
    </w:p>
    <w:p w:rsidR="00000000" w:rsidRDefault="00F44D77">
      <w:pPr>
        <w:pStyle w:val="1f3"/>
        <w:jc w:val="both"/>
        <w:rPr>
          <w:rFonts w:ascii="Times New Roman" w:eastAsia="Times New Roman" w:hAnsi="Times New Roman" w:cs="Times New Roman"/>
          <w:color w:val="22272F"/>
          <w:sz w:val="28"/>
        </w:rPr>
      </w:pPr>
      <w:bookmarkStart w:id="821" w:name="p_215"/>
      <w:bookmarkEnd w:id="821"/>
      <w:r>
        <w:rPr>
          <w:rFonts w:ascii="Times New Roman" w:hAnsi="Times New Roman" w:cs="Times New Roman"/>
          <w:color w:val="22272F"/>
          <w:sz w:val="28"/>
        </w:rPr>
        <w:t>____________________________________________________________________;</w:t>
      </w:r>
    </w:p>
    <w:p w:rsidR="00000000" w:rsidRDefault="00F44D77">
      <w:pPr>
        <w:pStyle w:val="1f3"/>
        <w:jc w:val="both"/>
        <w:rPr>
          <w:rFonts w:ascii="Times New Roman" w:eastAsia="Times New Roman" w:hAnsi="Times New Roman" w:cs="Times New Roman"/>
          <w:color w:val="22272F"/>
          <w:sz w:val="28"/>
        </w:rPr>
        <w:sectPr w:rsidR="00000000">
          <w:type w:val="continuous"/>
          <w:pgSz w:w="11906" w:h="16838"/>
          <w:pgMar w:top="1670" w:right="567" w:bottom="1134" w:left="1701" w:header="1134" w:footer="720" w:gutter="0"/>
          <w:cols w:space="720"/>
          <w:docGrid w:linePitch="100" w:charSpace="12288"/>
        </w:sectPr>
      </w:pPr>
      <w:bookmarkStart w:id="822" w:name="p_216"/>
      <w:bookmarkEnd w:id="822"/>
      <w:r>
        <w:rPr>
          <w:rFonts w:ascii="Times New Roman" w:eastAsia="Times New Roman" w:hAnsi="Times New Roman" w:cs="Times New Roman"/>
          <w:color w:val="22272F"/>
          <w:sz w:val="28"/>
        </w:rPr>
        <w:t xml:space="preserve">                       </w:t>
      </w:r>
      <w:r>
        <w:rPr>
          <w:rFonts w:ascii="Times New Roman" w:hAnsi="Times New Roman" w:cs="Times New Roman"/>
          <w:color w:val="22272F"/>
          <w:sz w:val="28"/>
        </w:rPr>
        <w:t>(наименование объекта)</w:t>
      </w:r>
    </w:p>
    <w:p w:rsidR="00000000" w:rsidRDefault="00F44D77">
      <w:pPr>
        <w:pStyle w:val="1f3"/>
        <w:jc w:val="both"/>
        <w:rPr>
          <w:rFonts w:ascii="Times New Roman" w:hAnsi="Times New Roman" w:cs="Times New Roman"/>
          <w:color w:val="22272F"/>
          <w:sz w:val="28"/>
        </w:rPr>
      </w:pPr>
      <w:bookmarkStart w:id="823" w:name="p_217"/>
      <w:bookmarkEnd w:id="823"/>
      <w:r>
        <w:rPr>
          <w:rFonts w:ascii="Times New Roman" w:eastAsia="Times New Roman" w:hAnsi="Times New Roman" w:cs="Times New Roman"/>
          <w:color w:val="22272F"/>
          <w:sz w:val="28"/>
        </w:rPr>
        <w:t xml:space="preserve">   </w:t>
      </w:r>
      <w:r>
        <w:rPr>
          <w:rFonts w:ascii="Times New Roman" w:eastAsia="Times New Roman" w:hAnsi="Times New Roman" w:cs="Times New Roman"/>
          <w:color w:val="22272F"/>
          <w:sz w:val="28"/>
        </w:rPr>
        <w:t xml:space="preserve">  </w:t>
      </w:r>
      <w:r>
        <w:pict>
          <v:rect id="Picture 91" o:spid="_x0000_s1116" style="position:absolute;left:0;text-align:left;margin-left:37.5pt;margin-top:-.05pt;width:18pt;height:18pt;z-index:251611136;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117" type="#_x0000_t202" style="position:absolute;left:0;text-align:left;margin-left:37.5pt;margin-top:233.75pt;width:17.9pt;height:17.9pt;z-index:251612160;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8"/>
        </w:rPr>
        <w:t>3) использовать Место размещения объекта в соответствии с  условиями</w:t>
      </w:r>
    </w:p>
    <w:p w:rsidR="00000000" w:rsidRDefault="00F44D77">
      <w:pPr>
        <w:pStyle w:val="1f3"/>
        <w:jc w:val="both"/>
        <w:rPr>
          <w:rFonts w:ascii="Times New Roman" w:eastAsia="Times New Roman" w:hAnsi="Times New Roman" w:cs="Times New Roman"/>
          <w:color w:val="22272F"/>
          <w:sz w:val="28"/>
        </w:rPr>
        <w:sectPr w:rsidR="00000000">
          <w:type w:val="continuous"/>
          <w:pgSz w:w="11906" w:h="16838"/>
          <w:pgMar w:top="1670" w:right="567" w:bottom="1134" w:left="1701" w:header="1134" w:footer="720" w:gutter="0"/>
          <w:cols w:space="720"/>
          <w:docGrid w:linePitch="100" w:charSpace="12288"/>
        </w:sectPr>
      </w:pPr>
      <w:bookmarkStart w:id="824" w:name="p_218"/>
      <w:bookmarkEnd w:id="824"/>
      <w:r>
        <w:rPr>
          <w:rFonts w:ascii="Times New Roman" w:hAnsi="Times New Roman" w:cs="Times New Roman"/>
          <w:color w:val="22272F"/>
          <w:sz w:val="28"/>
        </w:rPr>
        <w:t>настоящего Договора;</w:t>
      </w:r>
    </w:p>
    <w:p w:rsidR="00000000" w:rsidRDefault="00F44D77">
      <w:pPr>
        <w:pStyle w:val="1f3"/>
        <w:jc w:val="both"/>
        <w:rPr>
          <w:rFonts w:ascii="Times New Roman" w:hAnsi="Times New Roman" w:cs="Times New Roman"/>
          <w:color w:val="22272F"/>
          <w:sz w:val="28"/>
        </w:rPr>
      </w:pPr>
      <w:bookmarkStart w:id="825" w:name="p_219"/>
      <w:bookmarkEnd w:id="825"/>
      <w:r>
        <w:rPr>
          <w:rFonts w:ascii="Times New Roman" w:eastAsia="Times New Roman" w:hAnsi="Times New Roman" w:cs="Times New Roman"/>
          <w:color w:val="22272F"/>
          <w:sz w:val="28"/>
        </w:rPr>
        <w:t xml:space="preserve">     </w:t>
      </w:r>
      <w:r>
        <w:pict>
          <v:rect id="Picture 92" o:spid="_x0000_s1114" style="position:absolute;left:0;text-align:left;margin-left:37.5pt;margin-top:-.05pt;width:18pt;height:18pt;z-index:251609088;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115" type="#_x0000_t202" style="position:absolute;left:0;text-align:left;margin-left:37.5pt;margin-top:265.95pt;width:17.9pt;height:17.9pt;z-index:251610112;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8"/>
        </w:rPr>
        <w:t>4) использовать Место размещения объекта  способами,  не  наносящими</w:t>
      </w:r>
    </w:p>
    <w:p w:rsidR="00000000" w:rsidRDefault="00F44D77">
      <w:pPr>
        <w:pStyle w:val="1f3"/>
        <w:jc w:val="both"/>
        <w:rPr>
          <w:rFonts w:ascii="Times New Roman" w:hAnsi="Times New Roman" w:cs="Times New Roman"/>
          <w:color w:val="22272F"/>
          <w:sz w:val="28"/>
        </w:rPr>
      </w:pPr>
      <w:bookmarkStart w:id="826" w:name="p_220"/>
      <w:bookmarkEnd w:id="826"/>
      <w:r>
        <w:rPr>
          <w:rFonts w:ascii="Times New Roman" w:hAnsi="Times New Roman" w:cs="Times New Roman"/>
          <w:color w:val="22272F"/>
          <w:sz w:val="28"/>
        </w:rPr>
        <w:t>вред  окружающей  среде,  в  том  числе  земле  как  природному  объекту,</w:t>
      </w:r>
    </w:p>
    <w:p w:rsidR="00000000" w:rsidRDefault="00F44D77">
      <w:pPr>
        <w:pStyle w:val="1f3"/>
        <w:jc w:val="both"/>
        <w:rPr>
          <w:rFonts w:ascii="Times New Roman" w:hAnsi="Times New Roman" w:cs="Times New Roman"/>
          <w:color w:val="22272F"/>
          <w:sz w:val="28"/>
        </w:rPr>
      </w:pPr>
      <w:bookmarkStart w:id="827" w:name="p_221"/>
      <w:bookmarkEnd w:id="827"/>
      <w:r>
        <w:rPr>
          <w:rFonts w:ascii="Times New Roman" w:hAnsi="Times New Roman" w:cs="Times New Roman"/>
          <w:color w:val="22272F"/>
          <w:sz w:val="28"/>
        </w:rPr>
        <w:t xml:space="preserve">соблюдать   </w:t>
      </w:r>
      <w:r>
        <w:rPr>
          <w:rFonts w:ascii="Times New Roman" w:hAnsi="Times New Roman" w:cs="Times New Roman"/>
          <w:color w:val="22272F"/>
          <w:sz w:val="28"/>
        </w:rPr>
        <w:t xml:space="preserve">  требования     экологических,      санитарно-гигиенических,</w:t>
      </w:r>
    </w:p>
    <w:p w:rsidR="00000000" w:rsidRDefault="00F44D77">
      <w:pPr>
        <w:pStyle w:val="1f3"/>
        <w:jc w:val="both"/>
        <w:rPr>
          <w:rFonts w:ascii="Times New Roman" w:eastAsia="Times New Roman" w:hAnsi="Times New Roman" w:cs="Times New Roman"/>
          <w:color w:val="22272F"/>
          <w:sz w:val="28"/>
        </w:rPr>
        <w:sectPr w:rsidR="00000000">
          <w:type w:val="continuous"/>
          <w:pgSz w:w="11906" w:h="16838"/>
          <w:pgMar w:top="1670" w:right="567" w:bottom="1134" w:left="1701" w:header="1134" w:footer="720" w:gutter="0"/>
          <w:cols w:space="720"/>
          <w:docGrid w:linePitch="100" w:charSpace="12288"/>
        </w:sectPr>
      </w:pPr>
      <w:bookmarkStart w:id="828" w:name="p_222"/>
      <w:bookmarkEnd w:id="828"/>
      <w:r>
        <w:rPr>
          <w:rFonts w:ascii="Times New Roman" w:hAnsi="Times New Roman" w:cs="Times New Roman"/>
          <w:color w:val="22272F"/>
          <w:sz w:val="28"/>
        </w:rPr>
        <w:t>противопожарных и иных правил и нормативов;</w:t>
      </w:r>
    </w:p>
    <w:p w:rsidR="00000000" w:rsidRDefault="00F44D77">
      <w:pPr>
        <w:pStyle w:val="1f3"/>
        <w:jc w:val="both"/>
        <w:rPr>
          <w:rFonts w:ascii="Times New Roman" w:hAnsi="Times New Roman" w:cs="Times New Roman"/>
          <w:color w:val="22272F"/>
          <w:sz w:val="28"/>
        </w:rPr>
      </w:pPr>
      <w:bookmarkStart w:id="829" w:name="p_223"/>
      <w:bookmarkEnd w:id="829"/>
      <w:r>
        <w:rPr>
          <w:rFonts w:ascii="Times New Roman" w:eastAsia="Times New Roman" w:hAnsi="Times New Roman" w:cs="Times New Roman"/>
          <w:color w:val="22272F"/>
          <w:sz w:val="28"/>
        </w:rPr>
        <w:t xml:space="preserve">     </w:t>
      </w:r>
      <w:r>
        <w:pict>
          <v:rect id="Picture 93" o:spid="_x0000_s1112" style="position:absolute;left:0;text-align:left;margin-left:37.5pt;margin-top:-.05pt;width:18pt;height:18pt;z-index:251607040;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113" type="#_x0000_t202" style="position:absolute;left:0;text-align:left;margin-left:37.5pt;margin-top:330.35pt;width:17.9pt;height:17.9pt;z-index:251608064;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8"/>
        </w:rPr>
        <w:t>5) не  допускать  действий,  приводящих  к  ухудшению  характеристик</w:t>
      </w:r>
    </w:p>
    <w:p w:rsidR="00000000" w:rsidRDefault="00F44D77">
      <w:pPr>
        <w:pStyle w:val="1f3"/>
        <w:jc w:val="both"/>
        <w:rPr>
          <w:rFonts w:ascii="Times New Roman" w:eastAsia="Times New Roman" w:hAnsi="Times New Roman" w:cs="Times New Roman"/>
          <w:color w:val="22272F"/>
          <w:sz w:val="28"/>
        </w:rPr>
        <w:sectPr w:rsidR="00000000">
          <w:type w:val="continuous"/>
          <w:pgSz w:w="11906" w:h="16838"/>
          <w:pgMar w:top="1670" w:right="567" w:bottom="1134" w:left="1701" w:header="1134" w:footer="720" w:gutter="0"/>
          <w:cols w:space="720"/>
          <w:docGrid w:linePitch="100" w:charSpace="12288"/>
        </w:sectPr>
      </w:pPr>
      <w:bookmarkStart w:id="830" w:name="p_224"/>
      <w:bookmarkEnd w:id="830"/>
      <w:r>
        <w:rPr>
          <w:rFonts w:ascii="Times New Roman" w:hAnsi="Times New Roman" w:cs="Times New Roman"/>
          <w:color w:val="22272F"/>
          <w:sz w:val="28"/>
        </w:rPr>
        <w:t>земельного участка, в границах которого размещается объект;</w:t>
      </w:r>
    </w:p>
    <w:p w:rsidR="00000000" w:rsidRDefault="00F44D77">
      <w:pPr>
        <w:pStyle w:val="1f3"/>
        <w:jc w:val="both"/>
        <w:rPr>
          <w:rFonts w:ascii="Times New Roman" w:hAnsi="Times New Roman" w:cs="Times New Roman"/>
          <w:color w:val="22272F"/>
          <w:sz w:val="28"/>
        </w:rPr>
      </w:pPr>
      <w:bookmarkStart w:id="831" w:name="p_225"/>
      <w:bookmarkEnd w:id="831"/>
      <w:r>
        <w:rPr>
          <w:rFonts w:ascii="Times New Roman" w:eastAsia="Times New Roman" w:hAnsi="Times New Roman" w:cs="Times New Roman"/>
          <w:color w:val="22272F"/>
          <w:sz w:val="28"/>
        </w:rPr>
        <w:t xml:space="preserve">     </w:t>
      </w:r>
      <w:r>
        <w:pict>
          <v:rect id="Picture 94" o:spid="_x0000_s1110" style="position:absolute;left:0;text-align:left;margin-left:37.5pt;margin-top:-.05pt;width:18pt;height:18pt;z-index:251604992;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111" type="#_x0000_t202" style="position:absolute;left:0;text-align:left;margin-left:37.5pt;margin-top:362.55pt;width:17.9pt;height:17.9pt;z-index:251606016;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8"/>
        </w:rPr>
        <w:t>6) соде</w:t>
      </w:r>
      <w:r>
        <w:rPr>
          <w:rFonts w:ascii="Times New Roman" w:hAnsi="Times New Roman" w:cs="Times New Roman"/>
          <w:color w:val="22272F"/>
          <w:sz w:val="28"/>
        </w:rPr>
        <w:t>ржать в должном санитарном порядке и чистоте Место размещения</w:t>
      </w:r>
    </w:p>
    <w:p w:rsidR="00000000" w:rsidRDefault="00F44D77">
      <w:pPr>
        <w:pStyle w:val="1f3"/>
        <w:jc w:val="both"/>
        <w:rPr>
          <w:rFonts w:ascii="Times New Roman" w:eastAsia="Times New Roman" w:hAnsi="Times New Roman" w:cs="Times New Roman"/>
          <w:color w:val="22272F"/>
          <w:sz w:val="28"/>
        </w:rPr>
        <w:sectPr w:rsidR="00000000">
          <w:type w:val="continuous"/>
          <w:pgSz w:w="11906" w:h="16838"/>
          <w:pgMar w:top="1670" w:right="567" w:bottom="1134" w:left="1701" w:header="1134" w:footer="720" w:gutter="0"/>
          <w:cols w:space="720"/>
          <w:docGrid w:linePitch="100" w:charSpace="12288"/>
        </w:sectPr>
      </w:pPr>
      <w:bookmarkStart w:id="832" w:name="p_226"/>
      <w:bookmarkEnd w:id="832"/>
      <w:r>
        <w:rPr>
          <w:rFonts w:ascii="Times New Roman" w:hAnsi="Times New Roman" w:cs="Times New Roman"/>
          <w:color w:val="22272F"/>
          <w:sz w:val="28"/>
        </w:rPr>
        <w:t>объекта;</w:t>
      </w:r>
    </w:p>
    <w:p w:rsidR="00000000" w:rsidRDefault="00F44D77">
      <w:pPr>
        <w:pStyle w:val="1f3"/>
        <w:jc w:val="both"/>
        <w:rPr>
          <w:rFonts w:ascii="Times New Roman" w:hAnsi="Times New Roman" w:cs="Times New Roman"/>
          <w:color w:val="22272F"/>
          <w:sz w:val="28"/>
        </w:rPr>
      </w:pPr>
      <w:bookmarkStart w:id="833" w:name="p_227"/>
      <w:bookmarkEnd w:id="833"/>
      <w:r>
        <w:rPr>
          <w:rFonts w:ascii="Times New Roman" w:eastAsia="Times New Roman" w:hAnsi="Times New Roman" w:cs="Times New Roman"/>
          <w:color w:val="22272F"/>
          <w:sz w:val="28"/>
        </w:rPr>
        <w:t xml:space="preserve">     </w:t>
      </w:r>
      <w:r>
        <w:pict>
          <v:rect id="Picture 95" o:spid="_x0000_s1108" style="position:absolute;left:0;text-align:left;margin-left:37.5pt;margin-top:-.05pt;width:18pt;height:18pt;z-index:251602944;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109" type="#_x0000_t202" style="position:absolute;left:0;text-align:left;margin-left:37.5pt;margin-top:394.75pt;width:17.9pt;height:17.9pt;z-index:251603968;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8"/>
        </w:rPr>
        <w:t>7) не осуществлять возведение объектов капитального строительства  и</w:t>
      </w:r>
    </w:p>
    <w:p w:rsidR="00000000" w:rsidRDefault="00F44D77">
      <w:pPr>
        <w:pStyle w:val="1f3"/>
        <w:jc w:val="both"/>
        <w:rPr>
          <w:rFonts w:ascii="Times New Roman" w:hAnsi="Times New Roman" w:cs="Times New Roman"/>
          <w:color w:val="22272F"/>
          <w:sz w:val="28"/>
        </w:rPr>
      </w:pPr>
      <w:bookmarkStart w:id="834" w:name="p_228"/>
      <w:bookmarkEnd w:id="834"/>
      <w:r>
        <w:rPr>
          <w:rFonts w:ascii="Times New Roman" w:hAnsi="Times New Roman" w:cs="Times New Roman"/>
          <w:color w:val="22272F"/>
          <w:sz w:val="28"/>
        </w:rPr>
        <w:t>размещение иных объектов,  не  предусмотренных  настоящим   Договором, на</w:t>
      </w:r>
    </w:p>
    <w:p w:rsidR="00000000" w:rsidRDefault="00F44D77">
      <w:pPr>
        <w:pStyle w:val="1f3"/>
        <w:jc w:val="both"/>
        <w:rPr>
          <w:rFonts w:ascii="Times New Roman" w:eastAsia="Times New Roman" w:hAnsi="Times New Roman" w:cs="Times New Roman"/>
          <w:color w:val="22272F"/>
          <w:sz w:val="28"/>
        </w:rPr>
        <w:sectPr w:rsidR="00000000">
          <w:type w:val="continuous"/>
          <w:pgSz w:w="11906" w:h="16838"/>
          <w:pgMar w:top="1670" w:right="567" w:bottom="1134" w:left="1701" w:header="1134" w:footer="720" w:gutter="0"/>
          <w:cols w:space="720"/>
          <w:docGrid w:linePitch="100" w:charSpace="12288"/>
        </w:sectPr>
      </w:pPr>
      <w:bookmarkStart w:id="835" w:name="p_229"/>
      <w:bookmarkEnd w:id="835"/>
      <w:r>
        <w:rPr>
          <w:rFonts w:ascii="Times New Roman" w:hAnsi="Times New Roman" w:cs="Times New Roman"/>
          <w:color w:val="22272F"/>
          <w:sz w:val="28"/>
        </w:rPr>
        <w:t>Месте размещения объекта;</w:t>
      </w:r>
    </w:p>
    <w:p w:rsidR="00000000" w:rsidRDefault="00F44D77">
      <w:pPr>
        <w:pStyle w:val="1f3"/>
        <w:jc w:val="both"/>
        <w:rPr>
          <w:rFonts w:ascii="Times New Roman" w:hAnsi="Times New Roman" w:cs="Times New Roman"/>
          <w:color w:val="22272F"/>
          <w:sz w:val="28"/>
        </w:rPr>
      </w:pPr>
      <w:bookmarkStart w:id="836" w:name="p_230"/>
      <w:bookmarkEnd w:id="836"/>
      <w:r>
        <w:rPr>
          <w:rFonts w:ascii="Times New Roman" w:eastAsia="Times New Roman" w:hAnsi="Times New Roman" w:cs="Times New Roman"/>
          <w:color w:val="22272F"/>
          <w:sz w:val="28"/>
        </w:rPr>
        <w:t xml:space="preserve">     </w:t>
      </w:r>
      <w:r>
        <w:pict>
          <v:rect id="Picture 96" o:spid="_x0000_s1106" style="position:absolute;left:0;text-align:left;margin-left:37.5pt;margin-top:-.05pt;width:18pt;height:18pt;z-index:251600896;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107" type="#_x0000_t202" style="position:absolute;left:0;text-align:left;margin-left:37.5pt;margin-top:443.05pt;width:17.9pt;height:17.9pt;z-index:251601920;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8"/>
        </w:rPr>
        <w:t>8)</w:t>
      </w:r>
      <w:r>
        <w:rPr>
          <w:rFonts w:ascii="Times New Roman" w:hAnsi="Times New Roman" w:cs="Times New Roman"/>
          <w:color w:val="22272F"/>
          <w:sz w:val="28"/>
        </w:rPr>
        <w:t xml:space="preserve"> не нарушать права и законные интересы землепользователей  смежных</w:t>
      </w:r>
    </w:p>
    <w:p w:rsidR="00000000" w:rsidRDefault="00F44D77">
      <w:pPr>
        <w:pStyle w:val="1f3"/>
        <w:jc w:val="both"/>
        <w:rPr>
          <w:rFonts w:ascii="Times New Roman" w:eastAsia="Times New Roman" w:hAnsi="Times New Roman" w:cs="Times New Roman"/>
          <w:color w:val="22272F"/>
          <w:sz w:val="28"/>
        </w:rPr>
        <w:sectPr w:rsidR="00000000">
          <w:type w:val="continuous"/>
          <w:pgSz w:w="11906" w:h="16838"/>
          <w:pgMar w:top="1670" w:right="567" w:bottom="1134" w:left="1701" w:header="1134" w:footer="720" w:gutter="0"/>
          <w:cols w:space="720"/>
          <w:docGrid w:linePitch="100" w:charSpace="12288"/>
        </w:sectPr>
      </w:pPr>
      <w:bookmarkStart w:id="837" w:name="p_231"/>
      <w:bookmarkEnd w:id="837"/>
      <w:r>
        <w:rPr>
          <w:rFonts w:ascii="Times New Roman" w:hAnsi="Times New Roman" w:cs="Times New Roman"/>
          <w:color w:val="22272F"/>
          <w:sz w:val="28"/>
        </w:rPr>
        <w:t>земельных участков и иных лиц;</w:t>
      </w:r>
    </w:p>
    <w:p w:rsidR="00000000" w:rsidRDefault="00F44D77">
      <w:pPr>
        <w:pStyle w:val="1f3"/>
        <w:jc w:val="both"/>
        <w:rPr>
          <w:rFonts w:ascii="Times New Roman" w:hAnsi="Times New Roman" w:cs="Times New Roman"/>
          <w:color w:val="22272F"/>
          <w:sz w:val="28"/>
        </w:rPr>
      </w:pPr>
      <w:bookmarkStart w:id="838" w:name="p_232"/>
      <w:bookmarkEnd w:id="838"/>
      <w:r>
        <w:rPr>
          <w:rFonts w:ascii="Times New Roman" w:eastAsia="Times New Roman" w:hAnsi="Times New Roman" w:cs="Times New Roman"/>
          <w:color w:val="22272F"/>
          <w:sz w:val="28"/>
        </w:rPr>
        <w:t xml:space="preserve">     </w:t>
      </w:r>
      <w:r>
        <w:pict>
          <v:rect id="Picture 97" o:spid="_x0000_s1104" style="position:absolute;left:0;text-align:left;margin-left:37.5pt;margin-top:-.05pt;width:18pt;height:18pt;z-index:251598848;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105" type="#_x0000_t202" style="position:absolute;left:0;text-align:left;margin-left:37.5pt;margin-top:475.25pt;width:17.9pt;height:17.9pt;z-index:251599872;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8"/>
        </w:rPr>
        <w:t>9) беспрепятственно допускать на Место размещения  объекта  законных</w:t>
      </w:r>
    </w:p>
    <w:p w:rsidR="00000000" w:rsidRDefault="00F44D77">
      <w:pPr>
        <w:pStyle w:val="1f3"/>
        <w:jc w:val="both"/>
        <w:rPr>
          <w:rFonts w:ascii="Times New Roman" w:hAnsi="Times New Roman" w:cs="Times New Roman"/>
          <w:color w:val="22272F"/>
          <w:sz w:val="28"/>
        </w:rPr>
      </w:pPr>
      <w:bookmarkStart w:id="839" w:name="p_233"/>
      <w:bookmarkEnd w:id="839"/>
      <w:r>
        <w:rPr>
          <w:rFonts w:ascii="Times New Roman" w:hAnsi="Times New Roman" w:cs="Times New Roman"/>
          <w:color w:val="22272F"/>
          <w:sz w:val="28"/>
        </w:rPr>
        <w:t>представителей Уполномоченного органа  и  органы  контроля   (надзора) за</w:t>
      </w:r>
    </w:p>
    <w:p w:rsidR="00000000" w:rsidRDefault="00F44D77">
      <w:pPr>
        <w:pStyle w:val="1f3"/>
        <w:jc w:val="both"/>
        <w:rPr>
          <w:rFonts w:ascii="Times New Roman" w:hAnsi="Times New Roman" w:cs="Times New Roman"/>
          <w:color w:val="22272F"/>
          <w:sz w:val="28"/>
        </w:rPr>
      </w:pPr>
      <w:bookmarkStart w:id="840" w:name="p_234"/>
      <w:bookmarkEnd w:id="840"/>
      <w:r>
        <w:rPr>
          <w:rFonts w:ascii="Times New Roman" w:hAnsi="Times New Roman" w:cs="Times New Roman"/>
          <w:color w:val="22272F"/>
          <w:sz w:val="28"/>
        </w:rPr>
        <w:t>использо</w:t>
      </w:r>
      <w:r>
        <w:rPr>
          <w:rFonts w:ascii="Times New Roman" w:hAnsi="Times New Roman" w:cs="Times New Roman"/>
          <w:color w:val="22272F"/>
          <w:sz w:val="28"/>
        </w:rPr>
        <w:t>ванием и охраной земель с целью его осмотра на предмет соблюдения</w:t>
      </w:r>
    </w:p>
    <w:p w:rsidR="00000000" w:rsidRDefault="00F44D77">
      <w:pPr>
        <w:pStyle w:val="1f3"/>
        <w:jc w:val="both"/>
        <w:rPr>
          <w:rFonts w:ascii="Times New Roman" w:eastAsia="Times New Roman" w:hAnsi="Times New Roman" w:cs="Times New Roman"/>
          <w:color w:val="22272F"/>
          <w:sz w:val="28"/>
        </w:rPr>
        <w:sectPr w:rsidR="00000000">
          <w:type w:val="continuous"/>
          <w:pgSz w:w="11906" w:h="16838"/>
          <w:pgMar w:top="1670" w:right="567" w:bottom="1134" w:left="1701" w:header="1134" w:footer="720" w:gutter="0"/>
          <w:cols w:space="720"/>
          <w:docGrid w:linePitch="100" w:charSpace="12288"/>
        </w:sectPr>
      </w:pPr>
      <w:bookmarkStart w:id="841" w:name="p_235"/>
      <w:bookmarkEnd w:id="841"/>
      <w:r>
        <w:rPr>
          <w:rFonts w:ascii="Times New Roman" w:hAnsi="Times New Roman" w:cs="Times New Roman"/>
          <w:color w:val="22272F"/>
          <w:sz w:val="28"/>
        </w:rPr>
        <w:t>условий Договора;</w:t>
      </w:r>
    </w:p>
    <w:p w:rsidR="00000000" w:rsidRDefault="00F44D77">
      <w:pPr>
        <w:pStyle w:val="1f3"/>
        <w:jc w:val="both"/>
        <w:rPr>
          <w:rFonts w:ascii="Times New Roman" w:hAnsi="Times New Roman" w:cs="Times New Roman"/>
          <w:color w:val="22272F"/>
          <w:sz w:val="28"/>
        </w:rPr>
      </w:pPr>
      <w:bookmarkStart w:id="842" w:name="p_236"/>
      <w:bookmarkEnd w:id="842"/>
      <w:r>
        <w:rPr>
          <w:rFonts w:ascii="Times New Roman" w:eastAsia="Times New Roman" w:hAnsi="Times New Roman" w:cs="Times New Roman"/>
          <w:color w:val="22272F"/>
          <w:sz w:val="28"/>
        </w:rPr>
        <w:t xml:space="preserve">     </w:t>
      </w:r>
      <w:r>
        <w:pict>
          <v:rect id="Picture 98" o:spid="_x0000_s1102" style="position:absolute;left:0;text-align:left;margin-left:37.5pt;margin-top:-.05pt;width:18pt;height:18pt;z-index:251596800;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103" type="#_x0000_t202" style="position:absolute;left:0;text-align:left;margin-left:37.5pt;margin-top:539.65pt;width:17.9pt;height:17.9pt;z-index:251597824;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8"/>
        </w:rPr>
        <w:t>10) привести земельный  участок,  в  границах  которого  размещается</w:t>
      </w:r>
    </w:p>
    <w:p w:rsidR="00000000" w:rsidRDefault="00F44D77">
      <w:pPr>
        <w:pStyle w:val="1f3"/>
        <w:jc w:val="both"/>
        <w:rPr>
          <w:rFonts w:ascii="Times New Roman" w:hAnsi="Times New Roman" w:cs="Times New Roman"/>
          <w:color w:val="22272F"/>
          <w:sz w:val="28"/>
        </w:rPr>
      </w:pPr>
      <w:bookmarkStart w:id="843" w:name="p_237"/>
      <w:bookmarkEnd w:id="843"/>
      <w:r>
        <w:rPr>
          <w:rFonts w:ascii="Times New Roman" w:hAnsi="Times New Roman" w:cs="Times New Roman"/>
          <w:color w:val="22272F"/>
          <w:sz w:val="28"/>
        </w:rPr>
        <w:t>объект, в состояние, пригодное для его  использования  в   соответствии с</w:t>
      </w:r>
    </w:p>
    <w:p w:rsidR="00000000" w:rsidRDefault="00F44D77">
      <w:pPr>
        <w:pStyle w:val="1f3"/>
        <w:jc w:val="both"/>
        <w:rPr>
          <w:rFonts w:ascii="Times New Roman" w:hAnsi="Times New Roman" w:cs="Times New Roman"/>
          <w:color w:val="22272F"/>
          <w:sz w:val="28"/>
        </w:rPr>
      </w:pPr>
      <w:bookmarkStart w:id="844" w:name="p_238"/>
      <w:bookmarkEnd w:id="844"/>
      <w:r>
        <w:rPr>
          <w:rFonts w:ascii="Times New Roman" w:hAnsi="Times New Roman" w:cs="Times New Roman"/>
          <w:color w:val="22272F"/>
          <w:sz w:val="28"/>
        </w:rPr>
        <w:t>разрешенным  использов</w:t>
      </w:r>
      <w:r>
        <w:rPr>
          <w:rFonts w:ascii="Times New Roman" w:hAnsi="Times New Roman" w:cs="Times New Roman"/>
          <w:color w:val="22272F"/>
          <w:sz w:val="28"/>
        </w:rPr>
        <w:t>анием,  выполнить   необходимые   работы   по   его</w:t>
      </w:r>
    </w:p>
    <w:p w:rsidR="00000000" w:rsidRDefault="00F44D77">
      <w:pPr>
        <w:pStyle w:val="1f3"/>
        <w:jc w:val="both"/>
        <w:rPr>
          <w:rFonts w:ascii="Times New Roman" w:eastAsia="Times New Roman" w:hAnsi="Times New Roman" w:cs="Times New Roman"/>
          <w:color w:val="22272F"/>
          <w:sz w:val="28"/>
        </w:rPr>
        <w:sectPr w:rsidR="00000000">
          <w:type w:val="continuous"/>
          <w:pgSz w:w="11906" w:h="16838"/>
          <w:pgMar w:top="1670" w:right="567" w:bottom="1134" w:left="1701" w:header="1134" w:footer="720" w:gutter="0"/>
          <w:cols w:space="720"/>
          <w:docGrid w:linePitch="100" w:charSpace="12288"/>
        </w:sectPr>
      </w:pPr>
      <w:bookmarkStart w:id="845" w:name="p_239"/>
      <w:bookmarkEnd w:id="845"/>
      <w:r>
        <w:rPr>
          <w:rFonts w:ascii="Times New Roman" w:hAnsi="Times New Roman" w:cs="Times New Roman"/>
          <w:color w:val="22272F"/>
          <w:sz w:val="28"/>
        </w:rPr>
        <w:t>рекультивации в случае порчи либо уничтожения плодородного слоя почвы;</w:t>
      </w:r>
    </w:p>
    <w:p w:rsidR="00000000" w:rsidRDefault="00F44D77">
      <w:pPr>
        <w:pStyle w:val="1f3"/>
        <w:jc w:val="both"/>
        <w:rPr>
          <w:rFonts w:ascii="Times New Roman" w:hAnsi="Times New Roman" w:cs="Times New Roman"/>
          <w:color w:val="22272F"/>
          <w:sz w:val="28"/>
        </w:rPr>
      </w:pPr>
      <w:bookmarkStart w:id="846" w:name="p_240"/>
      <w:bookmarkEnd w:id="846"/>
      <w:r>
        <w:rPr>
          <w:rFonts w:ascii="Times New Roman" w:eastAsia="Times New Roman" w:hAnsi="Times New Roman" w:cs="Times New Roman"/>
          <w:color w:val="22272F"/>
          <w:sz w:val="28"/>
        </w:rPr>
        <w:t xml:space="preserve">     </w:t>
      </w:r>
      <w:r>
        <w:pict>
          <v:rect id="Picture 99" o:spid="_x0000_s1100" style="position:absolute;left:0;text-align:left;margin-left:37.5pt;margin-top:-.05pt;width:18pt;height:18pt;z-index:251594752;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101" type="#_x0000_t202" style="position:absolute;left:0;text-align:left;margin-left:37.5pt;margin-top:604.05pt;width:17.9pt;height:17.9pt;z-index:251595776;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8"/>
        </w:rPr>
        <w:t>11) при прекращении Договора в течение 3 календарных  дней  привести</w:t>
      </w:r>
    </w:p>
    <w:p w:rsidR="00000000" w:rsidRDefault="00F44D77">
      <w:pPr>
        <w:pStyle w:val="1f3"/>
        <w:jc w:val="both"/>
        <w:rPr>
          <w:rFonts w:ascii="Times New Roman" w:hAnsi="Times New Roman" w:cs="Times New Roman"/>
          <w:color w:val="22272F"/>
          <w:sz w:val="28"/>
        </w:rPr>
      </w:pPr>
      <w:bookmarkStart w:id="847" w:name="p_241"/>
      <w:bookmarkEnd w:id="847"/>
      <w:r>
        <w:rPr>
          <w:rFonts w:ascii="Times New Roman" w:hAnsi="Times New Roman" w:cs="Times New Roman"/>
          <w:color w:val="22272F"/>
          <w:sz w:val="28"/>
        </w:rPr>
        <w:t>земельный участок, в границах которого размещается объект</w:t>
      </w:r>
      <w:r>
        <w:rPr>
          <w:rFonts w:ascii="Times New Roman" w:hAnsi="Times New Roman" w:cs="Times New Roman"/>
          <w:color w:val="22272F"/>
          <w:sz w:val="28"/>
        </w:rPr>
        <w:t>,  в  надлежащее</w:t>
      </w:r>
    </w:p>
    <w:p w:rsidR="00000000" w:rsidRDefault="00F44D77">
      <w:pPr>
        <w:pStyle w:val="1f3"/>
        <w:jc w:val="both"/>
        <w:rPr>
          <w:rFonts w:ascii="Times New Roman" w:hAnsi="Times New Roman" w:cs="Times New Roman"/>
          <w:color w:val="22272F"/>
          <w:sz w:val="28"/>
        </w:rPr>
      </w:pPr>
      <w:bookmarkStart w:id="848" w:name="p_242"/>
      <w:bookmarkEnd w:id="848"/>
      <w:r>
        <w:rPr>
          <w:rFonts w:ascii="Times New Roman" w:hAnsi="Times New Roman" w:cs="Times New Roman"/>
          <w:color w:val="22272F"/>
          <w:sz w:val="28"/>
        </w:rPr>
        <w:t>состояние,  т.е.  не  хуже  того,  в  котором  он  находился   в   момент</w:t>
      </w:r>
    </w:p>
    <w:p w:rsidR="00000000" w:rsidRDefault="00F44D77">
      <w:pPr>
        <w:pStyle w:val="1f3"/>
        <w:jc w:val="both"/>
        <w:rPr>
          <w:rFonts w:ascii="Times New Roman" w:eastAsia="Times New Roman" w:hAnsi="Times New Roman" w:cs="Times New Roman"/>
          <w:color w:val="22272F"/>
          <w:sz w:val="28"/>
        </w:rPr>
        <w:sectPr w:rsidR="00000000">
          <w:type w:val="continuous"/>
          <w:pgSz w:w="11906" w:h="16838"/>
          <w:pgMar w:top="1670" w:right="567" w:bottom="1134" w:left="1701" w:header="1134" w:footer="720" w:gutter="0"/>
          <w:cols w:space="720"/>
          <w:docGrid w:linePitch="100" w:charSpace="12288"/>
        </w:sectPr>
      </w:pPr>
      <w:bookmarkStart w:id="849" w:name="p_243"/>
      <w:bookmarkEnd w:id="849"/>
      <w:r>
        <w:rPr>
          <w:rFonts w:ascii="Times New Roman" w:hAnsi="Times New Roman" w:cs="Times New Roman"/>
          <w:color w:val="22272F"/>
          <w:sz w:val="28"/>
        </w:rPr>
        <w:t>предоставления права на его использование;</w:t>
      </w:r>
    </w:p>
    <w:p w:rsidR="00000000" w:rsidRDefault="00F44D77">
      <w:pPr>
        <w:pStyle w:val="1f3"/>
        <w:jc w:val="both"/>
        <w:rPr>
          <w:rFonts w:ascii="Times New Roman" w:hAnsi="Times New Roman" w:cs="Times New Roman"/>
          <w:color w:val="22272F"/>
          <w:sz w:val="28"/>
        </w:rPr>
      </w:pPr>
      <w:bookmarkStart w:id="850" w:name="p_244"/>
      <w:bookmarkEnd w:id="850"/>
      <w:r>
        <w:rPr>
          <w:rFonts w:ascii="Times New Roman" w:eastAsia="Times New Roman" w:hAnsi="Times New Roman" w:cs="Times New Roman"/>
          <w:color w:val="22272F"/>
          <w:sz w:val="28"/>
        </w:rPr>
        <w:t xml:space="preserve">     </w:t>
      </w:r>
      <w:r>
        <w:pict>
          <v:rect id="Picture 100" o:spid="_x0000_s1098" style="position:absolute;left:0;text-align:left;margin-left:37.5pt;margin-top:-.05pt;width:18pt;height:18pt;z-index:251592704;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099" type="#_x0000_t202" style="position:absolute;left:0;text-align:left;margin-left:37.5pt;margin-top:668.45pt;width:17.9pt;height:17.9pt;z-index:251593728;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8"/>
        </w:rPr>
        <w:t>12) не допускать  действий,  приводящих  к  ухудшению  экологической</w:t>
      </w:r>
    </w:p>
    <w:p w:rsidR="00000000" w:rsidRDefault="00F44D77">
      <w:pPr>
        <w:pStyle w:val="1f3"/>
        <w:jc w:val="both"/>
        <w:rPr>
          <w:rFonts w:ascii="Times New Roman" w:hAnsi="Times New Roman" w:cs="Times New Roman"/>
          <w:color w:val="22272F"/>
          <w:sz w:val="28"/>
        </w:rPr>
      </w:pPr>
      <w:bookmarkStart w:id="851" w:name="p_245"/>
      <w:bookmarkEnd w:id="851"/>
      <w:r>
        <w:rPr>
          <w:rFonts w:ascii="Times New Roman" w:hAnsi="Times New Roman" w:cs="Times New Roman"/>
          <w:color w:val="22272F"/>
          <w:sz w:val="28"/>
        </w:rPr>
        <w:t>обстановки и качественных характеристик земель</w:t>
      </w:r>
      <w:r>
        <w:rPr>
          <w:rFonts w:ascii="Times New Roman" w:hAnsi="Times New Roman" w:cs="Times New Roman"/>
          <w:color w:val="22272F"/>
          <w:sz w:val="28"/>
        </w:rPr>
        <w:t>ного  участка,  в  границах</w:t>
      </w:r>
    </w:p>
    <w:p w:rsidR="00000000" w:rsidRDefault="00F44D77">
      <w:pPr>
        <w:pStyle w:val="1f3"/>
        <w:jc w:val="both"/>
        <w:rPr>
          <w:rFonts w:ascii="Times New Roman" w:hAnsi="Times New Roman" w:cs="Times New Roman"/>
          <w:color w:val="22272F"/>
          <w:sz w:val="28"/>
        </w:rPr>
      </w:pPr>
      <w:bookmarkStart w:id="852" w:name="p_246"/>
      <w:bookmarkEnd w:id="852"/>
      <w:r>
        <w:rPr>
          <w:rFonts w:ascii="Times New Roman" w:hAnsi="Times New Roman" w:cs="Times New Roman"/>
          <w:color w:val="22272F"/>
          <w:sz w:val="28"/>
        </w:rPr>
        <w:t>которого  размещается  объект,  и  устранить  за  свой  счет   изменения,</w:t>
      </w:r>
    </w:p>
    <w:p w:rsidR="00000000" w:rsidRDefault="00F44D77">
      <w:pPr>
        <w:pStyle w:val="1f3"/>
        <w:jc w:val="both"/>
        <w:rPr>
          <w:rFonts w:ascii="Times New Roman" w:hAnsi="Times New Roman" w:cs="Times New Roman"/>
          <w:color w:val="22272F"/>
          <w:sz w:val="28"/>
        </w:rPr>
      </w:pPr>
      <w:bookmarkStart w:id="853" w:name="p_247"/>
      <w:bookmarkEnd w:id="853"/>
      <w:r>
        <w:rPr>
          <w:rFonts w:ascii="Times New Roman" w:hAnsi="Times New Roman" w:cs="Times New Roman"/>
          <w:color w:val="22272F"/>
          <w:sz w:val="28"/>
        </w:rPr>
        <w:t>произведенные на Месте размещения объекта  без  согласия  Уполномоченного</w:t>
      </w:r>
    </w:p>
    <w:p w:rsidR="00000000" w:rsidRDefault="00F44D77">
      <w:pPr>
        <w:pStyle w:val="1f3"/>
        <w:jc w:val="both"/>
        <w:rPr>
          <w:rFonts w:ascii="Times New Roman" w:hAnsi="Times New Roman" w:cs="Times New Roman"/>
          <w:color w:val="22272F"/>
          <w:sz w:val="28"/>
        </w:rPr>
      </w:pPr>
      <w:bookmarkStart w:id="854" w:name="p_248"/>
      <w:bookmarkEnd w:id="854"/>
      <w:r>
        <w:rPr>
          <w:rFonts w:ascii="Times New Roman" w:hAnsi="Times New Roman" w:cs="Times New Roman"/>
          <w:color w:val="22272F"/>
          <w:sz w:val="28"/>
        </w:rPr>
        <w:t>органа, если такое согласие было необходимо, по его  первому  письменному</w:t>
      </w:r>
    </w:p>
    <w:p w:rsidR="00000000" w:rsidRDefault="00F44D77">
      <w:pPr>
        <w:pStyle w:val="1f3"/>
        <w:jc w:val="both"/>
        <w:rPr>
          <w:rFonts w:ascii="Times New Roman" w:eastAsia="Times New Roman" w:hAnsi="Times New Roman" w:cs="Times New Roman"/>
          <w:color w:val="22272F"/>
          <w:sz w:val="28"/>
        </w:rPr>
        <w:sectPr w:rsidR="00000000">
          <w:type w:val="continuous"/>
          <w:pgSz w:w="11906" w:h="16838"/>
          <w:pgMar w:top="1670" w:right="567" w:bottom="1134" w:left="1701" w:header="1134" w:footer="720" w:gutter="0"/>
          <w:cols w:space="720"/>
          <w:docGrid w:linePitch="100" w:charSpace="12288"/>
        </w:sectPr>
      </w:pPr>
      <w:bookmarkStart w:id="855" w:name="p_249"/>
      <w:bookmarkEnd w:id="855"/>
      <w:r>
        <w:rPr>
          <w:rFonts w:ascii="Times New Roman" w:hAnsi="Times New Roman" w:cs="Times New Roman"/>
          <w:color w:val="22272F"/>
          <w:sz w:val="28"/>
        </w:rPr>
        <w:t>требов</w:t>
      </w:r>
      <w:r>
        <w:rPr>
          <w:rFonts w:ascii="Times New Roman" w:hAnsi="Times New Roman" w:cs="Times New Roman"/>
          <w:color w:val="22272F"/>
          <w:sz w:val="28"/>
        </w:rPr>
        <w:t>анию (предписанию);</w:t>
      </w:r>
    </w:p>
    <w:p w:rsidR="00000000" w:rsidRDefault="00F44D77">
      <w:pPr>
        <w:pStyle w:val="1f3"/>
        <w:jc w:val="both"/>
        <w:rPr>
          <w:rFonts w:ascii="Times New Roman" w:hAnsi="Times New Roman" w:cs="Times New Roman"/>
          <w:color w:val="22272F"/>
          <w:sz w:val="28"/>
        </w:rPr>
      </w:pPr>
      <w:bookmarkStart w:id="856" w:name="p_250"/>
      <w:bookmarkEnd w:id="856"/>
      <w:r>
        <w:rPr>
          <w:rFonts w:ascii="Times New Roman" w:eastAsia="Times New Roman" w:hAnsi="Times New Roman" w:cs="Times New Roman"/>
          <w:color w:val="22272F"/>
          <w:sz w:val="28"/>
        </w:rPr>
        <w:t xml:space="preserve">     </w:t>
      </w:r>
      <w:r>
        <w:pict>
          <v:rect id="Picture 101" o:spid="_x0000_s1096" style="position:absolute;left:0;text-align:left;margin-left:37.5pt;margin-top:-.05pt;width:18pt;height:18pt;z-index:251590656;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097" type="#_x0000_t202" style="position:absolute;left:0;text-align:left;margin-left:37.5pt;margin-top:765.05pt;width:17.9pt;height:17.9pt;z-index:251591680;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8"/>
        </w:rPr>
        <w:t>13) выплатить Уполномоченному органу  неустойку  в  виде   штрафа, в</w:t>
      </w:r>
    </w:p>
    <w:p w:rsidR="00000000" w:rsidRDefault="00F44D77">
      <w:pPr>
        <w:pStyle w:val="1f3"/>
        <w:jc w:val="both"/>
        <w:rPr>
          <w:rFonts w:ascii="Times New Roman" w:hAnsi="Times New Roman" w:cs="Times New Roman"/>
          <w:color w:val="22272F"/>
          <w:sz w:val="28"/>
        </w:rPr>
      </w:pPr>
      <w:bookmarkStart w:id="857" w:name="p_251"/>
      <w:bookmarkEnd w:id="857"/>
      <w:r>
        <w:rPr>
          <w:rFonts w:ascii="Times New Roman" w:hAnsi="Times New Roman" w:cs="Times New Roman"/>
          <w:color w:val="22272F"/>
          <w:sz w:val="28"/>
        </w:rPr>
        <w:t>случае  неисполнения  или  ненадлежащего   исполнения     обязательств по</w:t>
      </w:r>
    </w:p>
    <w:p w:rsidR="00000000" w:rsidRDefault="00F44D77">
      <w:pPr>
        <w:pStyle w:val="1f3"/>
        <w:jc w:val="both"/>
        <w:rPr>
          <w:rFonts w:ascii="Times New Roman" w:eastAsia="Times New Roman" w:hAnsi="Times New Roman" w:cs="Times New Roman"/>
          <w:color w:val="22272F"/>
          <w:sz w:val="28"/>
        </w:rPr>
        <w:sectPr w:rsidR="00000000">
          <w:type w:val="continuous"/>
          <w:pgSz w:w="11906" w:h="16838"/>
          <w:pgMar w:top="1670" w:right="567" w:bottom="1134" w:left="1701" w:header="1134" w:footer="720" w:gutter="0"/>
          <w:cols w:space="720"/>
          <w:docGrid w:linePitch="100" w:charSpace="12288"/>
        </w:sectPr>
      </w:pPr>
      <w:bookmarkStart w:id="858" w:name="p_252"/>
      <w:bookmarkEnd w:id="858"/>
      <w:r>
        <w:rPr>
          <w:rFonts w:ascii="Times New Roman" w:hAnsi="Times New Roman" w:cs="Times New Roman"/>
          <w:color w:val="22272F"/>
          <w:sz w:val="28"/>
        </w:rPr>
        <w:t>настоящему Договору;</w:t>
      </w:r>
    </w:p>
    <w:p w:rsidR="00000000" w:rsidRDefault="00F44D77">
      <w:pPr>
        <w:pStyle w:val="1f3"/>
        <w:jc w:val="both"/>
        <w:rPr>
          <w:rFonts w:ascii="Times New Roman" w:hAnsi="Times New Roman" w:cs="Times New Roman"/>
          <w:color w:val="22272F"/>
          <w:sz w:val="28"/>
        </w:rPr>
      </w:pPr>
      <w:bookmarkStart w:id="859" w:name="p_253"/>
      <w:bookmarkEnd w:id="859"/>
      <w:r>
        <w:rPr>
          <w:rFonts w:ascii="Times New Roman" w:eastAsia="Times New Roman" w:hAnsi="Times New Roman" w:cs="Times New Roman"/>
          <w:color w:val="22272F"/>
          <w:sz w:val="28"/>
        </w:rPr>
        <w:t xml:space="preserve">     </w:t>
      </w:r>
      <w:r>
        <w:pict>
          <v:rect id="Picture 102" o:spid="_x0000_s1094" style="position:absolute;left:0;text-align:left;margin-left:37.5pt;margin-top:-.05pt;width:18pt;height:18pt;z-index:251588608;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095" type="#_x0000_t202" style="position:absolute;left:0;text-align:left;margin-left:37.5pt;margin-top:88.85pt;width:17.9pt;height:17.9pt;z-index:251589632;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8"/>
        </w:rPr>
        <w:t xml:space="preserve">14) своевременно вносить плату  в  полном  размере  после </w:t>
      </w:r>
      <w:r>
        <w:rPr>
          <w:rFonts w:ascii="Times New Roman" w:hAnsi="Times New Roman" w:cs="Times New Roman"/>
          <w:color w:val="22272F"/>
          <w:sz w:val="28"/>
        </w:rPr>
        <w:t xml:space="preserve"> получения</w:t>
      </w:r>
    </w:p>
    <w:p w:rsidR="00000000" w:rsidRDefault="00F44D77">
      <w:pPr>
        <w:pStyle w:val="1f3"/>
        <w:jc w:val="both"/>
        <w:rPr>
          <w:rFonts w:ascii="Times New Roman" w:hAnsi="Times New Roman" w:cs="Times New Roman"/>
          <w:color w:val="22272F"/>
          <w:sz w:val="28"/>
        </w:rPr>
      </w:pPr>
      <w:bookmarkStart w:id="860" w:name="p_254"/>
      <w:bookmarkEnd w:id="860"/>
      <w:r>
        <w:rPr>
          <w:rFonts w:ascii="Times New Roman" w:hAnsi="Times New Roman" w:cs="Times New Roman"/>
          <w:color w:val="22272F"/>
          <w:sz w:val="28"/>
        </w:rPr>
        <w:t>уведомления с расчетами размера платы за  пользование  Местом  размещения</w:t>
      </w:r>
    </w:p>
    <w:p w:rsidR="00000000" w:rsidRDefault="00F44D77">
      <w:pPr>
        <w:pStyle w:val="1f3"/>
        <w:jc w:val="both"/>
        <w:rPr>
          <w:rFonts w:ascii="Times New Roman" w:hAnsi="Times New Roman" w:cs="Times New Roman"/>
          <w:color w:val="22272F"/>
          <w:sz w:val="28"/>
        </w:rPr>
      </w:pPr>
      <w:bookmarkStart w:id="861" w:name="p_255"/>
      <w:bookmarkEnd w:id="861"/>
      <w:r>
        <w:rPr>
          <w:rFonts w:ascii="Times New Roman" w:hAnsi="Times New Roman" w:cs="Times New Roman"/>
          <w:color w:val="22272F"/>
          <w:sz w:val="28"/>
        </w:rPr>
        <w:t>объекта в случае  изменения  законодательства  Российской   Федерации или</w:t>
      </w:r>
    </w:p>
    <w:p w:rsidR="00000000" w:rsidRDefault="00F44D77">
      <w:pPr>
        <w:pStyle w:val="1f3"/>
        <w:jc w:val="both"/>
        <w:rPr>
          <w:rFonts w:ascii="Times New Roman" w:hAnsi="Times New Roman" w:cs="Times New Roman"/>
          <w:color w:val="22272F"/>
          <w:sz w:val="28"/>
        </w:rPr>
      </w:pPr>
      <w:bookmarkStart w:id="862" w:name="p_256"/>
      <w:bookmarkEnd w:id="862"/>
      <w:r>
        <w:rPr>
          <w:rFonts w:ascii="Times New Roman" w:hAnsi="Times New Roman" w:cs="Times New Roman"/>
          <w:color w:val="22272F"/>
          <w:sz w:val="28"/>
        </w:rPr>
        <w:t>Краснодарского края в части установления платы за размещение на земельном</w:t>
      </w:r>
    </w:p>
    <w:p w:rsidR="00000000" w:rsidRDefault="00F44D77">
      <w:pPr>
        <w:pStyle w:val="1f3"/>
        <w:jc w:val="both"/>
        <w:rPr>
          <w:rFonts w:ascii="Times New Roman" w:eastAsia="Times New Roman" w:hAnsi="Times New Roman" w:cs="Times New Roman"/>
          <w:color w:val="22272F"/>
          <w:sz w:val="28"/>
        </w:rPr>
        <w:sectPr w:rsidR="00000000">
          <w:type w:val="continuous"/>
          <w:pgSz w:w="11906" w:h="16838"/>
          <w:pgMar w:top="1670" w:right="567" w:bottom="1134" w:left="1701" w:header="1134" w:footer="720" w:gutter="0"/>
          <w:cols w:space="720"/>
          <w:docGrid w:linePitch="100" w:charSpace="12288"/>
        </w:sectPr>
      </w:pPr>
      <w:bookmarkStart w:id="863" w:name="p_257"/>
      <w:bookmarkEnd w:id="863"/>
      <w:r>
        <w:rPr>
          <w:rFonts w:ascii="Times New Roman" w:hAnsi="Times New Roman" w:cs="Times New Roman"/>
          <w:color w:val="22272F"/>
          <w:sz w:val="28"/>
        </w:rPr>
        <w:t>участке соответствующих</w:t>
      </w:r>
      <w:r>
        <w:rPr>
          <w:rFonts w:ascii="Times New Roman" w:hAnsi="Times New Roman" w:cs="Times New Roman"/>
          <w:color w:val="22272F"/>
          <w:sz w:val="28"/>
        </w:rPr>
        <w:t xml:space="preserve"> объектов;</w:t>
      </w:r>
    </w:p>
    <w:p w:rsidR="00000000" w:rsidRDefault="00F44D77">
      <w:pPr>
        <w:pStyle w:val="1f3"/>
        <w:jc w:val="both"/>
        <w:rPr>
          <w:rFonts w:ascii="Times New Roman" w:hAnsi="Times New Roman" w:cs="Times New Roman"/>
          <w:color w:val="22272F"/>
          <w:sz w:val="28"/>
        </w:rPr>
      </w:pPr>
      <w:bookmarkStart w:id="864" w:name="p_258"/>
      <w:bookmarkEnd w:id="864"/>
      <w:r>
        <w:rPr>
          <w:rFonts w:ascii="Times New Roman" w:eastAsia="Times New Roman" w:hAnsi="Times New Roman" w:cs="Times New Roman"/>
          <w:color w:val="22272F"/>
          <w:sz w:val="28"/>
        </w:rPr>
        <w:t xml:space="preserve">     </w:t>
      </w:r>
      <w:r>
        <w:pict>
          <v:rect id="Picture 103" o:spid="_x0000_s1092" style="position:absolute;left:0;text-align:left;margin-left:37.5pt;margin-top:-.05pt;width:18pt;height:18pt;z-index:251586560;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093" type="#_x0000_t202" style="position:absolute;left:0;text-align:left;margin-left:37.5pt;margin-top:169.35pt;width:17.9pt;height:17.9pt;z-index:251587584;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8"/>
        </w:rPr>
        <w:t>15) не допускать уступку права на размещение объекта, возникающее из</w:t>
      </w:r>
    </w:p>
    <w:p w:rsidR="00000000" w:rsidRDefault="00F44D77">
      <w:pPr>
        <w:pStyle w:val="1f3"/>
        <w:jc w:val="both"/>
        <w:rPr>
          <w:rFonts w:ascii="Times New Roman" w:eastAsia="Times New Roman" w:hAnsi="Times New Roman" w:cs="Times New Roman"/>
          <w:color w:val="22272F"/>
          <w:sz w:val="28"/>
        </w:rPr>
        <w:sectPr w:rsidR="00000000">
          <w:type w:val="continuous"/>
          <w:pgSz w:w="11906" w:h="16838"/>
          <w:pgMar w:top="1670" w:right="567" w:bottom="1134" w:left="1701" w:header="1134" w:footer="720" w:gutter="0"/>
          <w:cols w:space="720"/>
          <w:docGrid w:linePitch="100" w:charSpace="12288"/>
        </w:sectPr>
      </w:pPr>
      <w:bookmarkStart w:id="865" w:name="p_259"/>
      <w:bookmarkEnd w:id="865"/>
      <w:r>
        <w:rPr>
          <w:rFonts w:ascii="Times New Roman" w:hAnsi="Times New Roman" w:cs="Times New Roman"/>
          <w:color w:val="22272F"/>
          <w:sz w:val="28"/>
        </w:rPr>
        <w:t>настоящего Договора, третьим лицам.</w:t>
      </w:r>
    </w:p>
    <w:p w:rsidR="00000000" w:rsidRDefault="00F44D77">
      <w:pPr>
        <w:pStyle w:val="1f3"/>
        <w:jc w:val="both"/>
        <w:rPr>
          <w:rFonts w:ascii="Times New Roman" w:hAnsi="Times New Roman" w:cs="Times New Roman"/>
          <w:color w:val="22272F"/>
          <w:sz w:val="28"/>
        </w:rPr>
      </w:pPr>
      <w:bookmarkStart w:id="866" w:name="p_260"/>
      <w:bookmarkEnd w:id="866"/>
      <w:r>
        <w:rPr>
          <w:rFonts w:ascii="Times New Roman" w:eastAsia="Times New Roman" w:hAnsi="Times New Roman" w:cs="Times New Roman"/>
          <w:color w:val="22272F"/>
          <w:sz w:val="28"/>
        </w:rPr>
        <w:t xml:space="preserve">     </w:t>
      </w:r>
      <w:r>
        <w:pict>
          <v:rect id="Picture 104" o:spid="_x0000_s1090" style="position:absolute;left:0;text-align:left;margin-left:37.5pt;margin-top:-.05pt;width:18pt;height:18pt;z-index:251584512;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091" type="#_x0000_t202" style="position:absolute;left:0;text-align:left;margin-left:37.5pt;margin-top:201.55pt;width:17.9pt;height:17.9pt;z-index:251585536;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8"/>
        </w:rPr>
        <w:t>16)  нести  другие  обязанности,  предусмотренные  законодательством</w:t>
      </w:r>
    </w:p>
    <w:p w:rsidR="00000000" w:rsidRDefault="00F44D77">
      <w:pPr>
        <w:pStyle w:val="1f3"/>
        <w:jc w:val="both"/>
        <w:rPr>
          <w:rFonts w:ascii="Times New Roman" w:eastAsia="Times New Roman" w:hAnsi="Times New Roman" w:cs="Times New Roman"/>
          <w:color w:val="22272F"/>
          <w:sz w:val="28"/>
        </w:rPr>
        <w:sectPr w:rsidR="00000000">
          <w:type w:val="continuous"/>
          <w:pgSz w:w="11906" w:h="16838"/>
          <w:pgMar w:top="1670" w:right="567" w:bottom="1134" w:left="1701" w:header="1134" w:footer="720" w:gutter="0"/>
          <w:cols w:space="720"/>
          <w:docGrid w:linePitch="100" w:charSpace="12288"/>
        </w:sectPr>
      </w:pPr>
      <w:bookmarkStart w:id="867" w:name="p_261"/>
      <w:bookmarkEnd w:id="867"/>
      <w:r>
        <w:rPr>
          <w:rFonts w:ascii="Times New Roman" w:hAnsi="Times New Roman" w:cs="Times New Roman"/>
          <w:color w:val="22272F"/>
          <w:sz w:val="28"/>
        </w:rPr>
        <w:t>Российской Федерации.</w:t>
      </w:r>
    </w:p>
    <w:p w:rsidR="00000000" w:rsidRDefault="00F44D77">
      <w:pPr>
        <w:pStyle w:val="1f3"/>
        <w:jc w:val="both"/>
        <w:rPr>
          <w:rFonts w:ascii="Times New Roman" w:eastAsia="Times New Roman" w:hAnsi="Times New Roman" w:cs="Times New Roman"/>
          <w:sz w:val="28"/>
        </w:rPr>
        <w:sectPr w:rsidR="00000000">
          <w:type w:val="continuous"/>
          <w:pgSz w:w="11906" w:h="16838"/>
          <w:pgMar w:top="1670" w:right="567" w:bottom="1134" w:left="1701" w:header="1134" w:footer="720" w:gutter="0"/>
          <w:cols w:space="720"/>
          <w:docGrid w:linePitch="100" w:charSpace="12288"/>
        </w:sectPr>
      </w:pPr>
      <w:bookmarkStart w:id="868" w:name="p_262"/>
      <w:bookmarkEnd w:id="868"/>
      <w:r>
        <w:rPr>
          <w:rFonts w:ascii="Times New Roman" w:eastAsia="Times New Roman" w:hAnsi="Times New Roman" w:cs="Times New Roman"/>
          <w:color w:val="22272F"/>
          <w:sz w:val="28"/>
        </w:rPr>
        <w:t xml:space="preserve">     </w:t>
      </w:r>
      <w:r>
        <w:pict>
          <v:rect id="Picture 105" o:spid="_x0000_s1088" style="position:absolute;left:0;text-align:left;margin-left:37.5pt;margin-top:-.05pt;width:18pt;height:18pt;z-index:251582464;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089" type="#_x0000_t202" style="position:absolute;left:0;text-align:left;margin-left:37.5pt;margin-top:233.75pt;width:17.9pt;height:17.9pt;z-index:251583488;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8"/>
        </w:rPr>
        <w:t>3.2. Пользователь вправе:</w:t>
      </w:r>
    </w:p>
    <w:p w:rsidR="00000000" w:rsidRDefault="00F44D77">
      <w:pPr>
        <w:pStyle w:val="1f3"/>
        <w:jc w:val="both"/>
        <w:rPr>
          <w:rFonts w:ascii="Times New Roman" w:hAnsi="Times New Roman" w:cs="Times New Roman"/>
          <w:color w:val="22272F"/>
          <w:sz w:val="28"/>
        </w:rPr>
      </w:pPr>
      <w:bookmarkStart w:id="869" w:name="p_263"/>
      <w:bookmarkEnd w:id="869"/>
      <w:r>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w:t>
      </w:r>
      <w:r>
        <w:pict>
          <v:rect id="Picture 106" o:spid="_x0000_s1086" style="position:absolute;left:0;text-align:left;margin-left:37.5pt;margin-top:-.05pt;width:18pt;height:18pt;z-index:251580416;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087" type="#_x0000_t202" style="position:absolute;left:0;text-align:left;margin-left:37.5pt;margin-top:249.85pt;width:17.9pt;height:17.9pt;z-index:251581440;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sz w:val="28"/>
        </w:rPr>
        <w:t>1) использовать Место размещения объекта в порядке  и  на  условиях,</w:t>
      </w:r>
    </w:p>
    <w:p w:rsidR="00000000" w:rsidRDefault="00F44D77">
      <w:pPr>
        <w:pStyle w:val="1f3"/>
        <w:jc w:val="both"/>
        <w:rPr>
          <w:rFonts w:ascii="Times New Roman" w:eastAsia="Times New Roman" w:hAnsi="Times New Roman" w:cs="Times New Roman"/>
          <w:color w:val="22272F"/>
          <w:sz w:val="28"/>
        </w:rPr>
        <w:sectPr w:rsidR="00000000">
          <w:type w:val="continuous"/>
          <w:pgSz w:w="11906" w:h="16838"/>
          <w:pgMar w:top="1670" w:right="567" w:bottom="1134" w:left="1701" w:header="1134" w:footer="720" w:gutter="0"/>
          <w:cols w:space="720"/>
          <w:docGrid w:linePitch="100" w:charSpace="12288"/>
        </w:sectPr>
      </w:pPr>
      <w:bookmarkStart w:id="870" w:name="p_264"/>
      <w:bookmarkEnd w:id="870"/>
      <w:r>
        <w:rPr>
          <w:rFonts w:ascii="Times New Roman" w:hAnsi="Times New Roman" w:cs="Times New Roman"/>
          <w:color w:val="22272F"/>
          <w:sz w:val="28"/>
        </w:rPr>
        <w:t>установленных настоящим Договором;</w:t>
      </w:r>
    </w:p>
    <w:p w:rsidR="00000000" w:rsidRDefault="00F44D77">
      <w:pPr>
        <w:pStyle w:val="1f3"/>
        <w:jc w:val="both"/>
        <w:rPr>
          <w:rFonts w:ascii="Times New Roman" w:hAnsi="Times New Roman" w:cs="Times New Roman"/>
          <w:color w:val="22272F"/>
          <w:sz w:val="28"/>
        </w:rPr>
      </w:pPr>
      <w:bookmarkStart w:id="871" w:name="p_265"/>
      <w:bookmarkEnd w:id="871"/>
      <w:r>
        <w:rPr>
          <w:rFonts w:ascii="Times New Roman" w:eastAsia="Times New Roman" w:hAnsi="Times New Roman" w:cs="Times New Roman"/>
          <w:color w:val="22272F"/>
          <w:sz w:val="28"/>
        </w:rPr>
        <w:t xml:space="preserve">     </w:t>
      </w:r>
      <w:r>
        <w:pict>
          <v:rect id="Picture 107" o:spid="_x0000_s1084" style="position:absolute;left:0;text-align:left;margin-left:37.5pt;margin-top:-.05pt;width:18pt;height:18pt;z-index:251578368;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085" type="#_x0000_t202" style="position:absolute;left:0;text-align:left;margin-left:37.5pt;margin-top:282.05pt;width:17.9pt;height:17.9pt;z-index:251579392;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8"/>
        </w:rPr>
        <w:t>2)  вносить  предложения   Уполномоченному   органу   о   подписании</w:t>
      </w:r>
    </w:p>
    <w:p w:rsidR="00000000" w:rsidRDefault="00F44D77">
      <w:pPr>
        <w:pStyle w:val="1f3"/>
        <w:jc w:val="both"/>
        <w:rPr>
          <w:rFonts w:ascii="Times New Roman" w:hAnsi="Times New Roman" w:cs="Times New Roman"/>
          <w:color w:val="22272F"/>
          <w:sz w:val="28"/>
        </w:rPr>
      </w:pPr>
      <w:bookmarkStart w:id="872" w:name="p_266"/>
      <w:bookmarkEnd w:id="872"/>
      <w:r>
        <w:rPr>
          <w:rFonts w:ascii="Times New Roman" w:hAnsi="Times New Roman" w:cs="Times New Roman"/>
          <w:color w:val="22272F"/>
          <w:sz w:val="28"/>
        </w:rPr>
        <w:t>дополнительного соглашения к Договору, изменяющего его условия, в  случ</w:t>
      </w:r>
      <w:r>
        <w:rPr>
          <w:rFonts w:ascii="Times New Roman" w:hAnsi="Times New Roman" w:cs="Times New Roman"/>
          <w:color w:val="22272F"/>
          <w:sz w:val="28"/>
        </w:rPr>
        <w:t>ае</w:t>
      </w:r>
    </w:p>
    <w:p w:rsidR="00000000" w:rsidRDefault="00F44D77">
      <w:pPr>
        <w:pStyle w:val="1f3"/>
        <w:jc w:val="both"/>
        <w:rPr>
          <w:rFonts w:ascii="Times New Roman" w:hAnsi="Times New Roman" w:cs="Times New Roman"/>
          <w:color w:val="22272F"/>
          <w:sz w:val="28"/>
        </w:rPr>
      </w:pPr>
      <w:bookmarkStart w:id="873" w:name="p_267"/>
      <w:bookmarkEnd w:id="873"/>
      <w:r>
        <w:rPr>
          <w:rFonts w:ascii="Times New Roman" w:hAnsi="Times New Roman" w:cs="Times New Roman"/>
          <w:color w:val="22272F"/>
          <w:sz w:val="28"/>
        </w:rPr>
        <w:t>изменения законодательства либо  по  другим  основаниям,  предусмотренным</w:t>
      </w:r>
    </w:p>
    <w:p w:rsidR="00000000" w:rsidRDefault="00F44D77">
      <w:pPr>
        <w:pStyle w:val="1f3"/>
        <w:jc w:val="both"/>
        <w:rPr>
          <w:rFonts w:ascii="Times New Roman" w:hAnsi="Times New Roman" w:cs="Times New Roman"/>
          <w:color w:val="22272F"/>
          <w:sz w:val="28"/>
        </w:rPr>
        <w:sectPr w:rsidR="00000000">
          <w:type w:val="continuous"/>
          <w:pgSz w:w="11906" w:h="16838"/>
          <w:pgMar w:top="1670" w:right="567" w:bottom="1134" w:left="1701" w:header="1134" w:footer="720" w:gutter="0"/>
          <w:cols w:space="720"/>
          <w:docGrid w:linePitch="100" w:charSpace="12288"/>
        </w:sectPr>
      </w:pPr>
      <w:bookmarkStart w:id="874" w:name="p_268"/>
      <w:bookmarkEnd w:id="874"/>
      <w:r>
        <w:rPr>
          <w:rFonts w:ascii="Times New Roman" w:hAnsi="Times New Roman" w:cs="Times New Roman"/>
          <w:color w:val="22272F"/>
          <w:sz w:val="28"/>
        </w:rPr>
        <w:t>законодательством.</w:t>
      </w:r>
    </w:p>
    <w:p w:rsidR="00000000" w:rsidRDefault="00F44D77">
      <w:pPr>
        <w:pStyle w:val="1f3"/>
        <w:jc w:val="both"/>
        <w:rPr>
          <w:rFonts w:ascii="Times New Roman" w:eastAsia="Times New Roman" w:hAnsi="Times New Roman" w:cs="Times New Roman"/>
          <w:sz w:val="28"/>
        </w:rPr>
        <w:sectPr w:rsidR="00000000">
          <w:type w:val="continuous"/>
          <w:pgSz w:w="11906" w:h="16838"/>
          <w:pgMar w:top="1670" w:right="567" w:bottom="1134" w:left="1701" w:header="1134" w:footer="720" w:gutter="0"/>
          <w:cols w:space="720"/>
          <w:docGrid w:linePitch="100" w:charSpace="12288"/>
        </w:sectPr>
      </w:pPr>
      <w:bookmarkStart w:id="875" w:name="p_269"/>
      <w:bookmarkEnd w:id="875"/>
      <w:r>
        <w:rPr>
          <w:rFonts w:ascii="Times New Roman" w:hAnsi="Times New Roman" w:cs="Times New Roman"/>
          <w:color w:val="22272F"/>
          <w:sz w:val="28"/>
        </w:rPr>
        <w:t> </w:t>
      </w:r>
    </w:p>
    <w:p w:rsidR="00000000" w:rsidRDefault="00F44D77">
      <w:pPr>
        <w:pStyle w:val="1f3"/>
        <w:jc w:val="both"/>
        <w:rPr>
          <w:rFonts w:ascii="Times New Roman" w:hAnsi="Times New Roman" w:cs="Times New Roman"/>
          <w:color w:val="22272F"/>
          <w:sz w:val="28"/>
        </w:rPr>
      </w:pPr>
      <w:bookmarkStart w:id="876" w:name="p_270"/>
      <w:bookmarkEnd w:id="876"/>
      <w:r>
        <w:rPr>
          <w:rFonts w:ascii="Times New Roman" w:eastAsia="Times New Roman" w:hAnsi="Times New Roman" w:cs="Times New Roman"/>
          <w:sz w:val="28"/>
        </w:rPr>
        <w:t xml:space="preserve">       </w:t>
      </w:r>
      <w:r>
        <w:pict>
          <v:rect id="Picture 108" o:spid="_x0000_s1082" style="position:absolute;left:0;text-align:left;margin-left:37.5pt;margin-top:-.05pt;width:18pt;height:18pt;z-index:251576320;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083" type="#_x0000_t202" style="position:absolute;left:0;text-align:left;margin-left:37.5pt;margin-top:362.55pt;width:17.9pt;height:17.9pt;z-index:251577344;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b/>
          <w:sz w:val="28"/>
        </w:rPr>
        <w:t>4. Размер платы за пользование Местом размещения объекта</w:t>
      </w:r>
    </w:p>
    <w:p w:rsidR="00000000" w:rsidRDefault="00F44D77">
      <w:pPr>
        <w:pStyle w:val="1f3"/>
        <w:jc w:val="both"/>
        <w:rPr>
          <w:rFonts w:ascii="Times New Roman" w:eastAsia="Times New Roman" w:hAnsi="Times New Roman" w:cs="Times New Roman"/>
          <w:sz w:val="28"/>
        </w:rPr>
        <w:sectPr w:rsidR="00000000">
          <w:type w:val="continuous"/>
          <w:pgSz w:w="11906" w:h="16838"/>
          <w:pgMar w:top="1670" w:right="567" w:bottom="1134" w:left="1701" w:header="1134" w:footer="720" w:gutter="0"/>
          <w:cols w:space="720"/>
          <w:docGrid w:linePitch="100" w:charSpace="12288"/>
        </w:sectPr>
      </w:pPr>
      <w:bookmarkStart w:id="877" w:name="p_271"/>
      <w:bookmarkEnd w:id="877"/>
      <w:r>
        <w:rPr>
          <w:rFonts w:ascii="Times New Roman" w:hAnsi="Times New Roman" w:cs="Times New Roman"/>
          <w:color w:val="22272F"/>
          <w:sz w:val="28"/>
        </w:rPr>
        <w:t> </w:t>
      </w:r>
    </w:p>
    <w:p w:rsidR="00000000" w:rsidRDefault="00F44D77">
      <w:pPr>
        <w:pStyle w:val="1f3"/>
        <w:jc w:val="both"/>
        <w:rPr>
          <w:rFonts w:ascii="Times New Roman" w:hAnsi="Times New Roman" w:cs="Times New Roman"/>
          <w:color w:val="22272F"/>
          <w:sz w:val="28"/>
        </w:rPr>
      </w:pPr>
      <w:bookmarkStart w:id="878" w:name="p_272"/>
      <w:bookmarkEnd w:id="878"/>
      <w:r>
        <w:rPr>
          <w:rFonts w:ascii="Times New Roman" w:eastAsia="Times New Roman" w:hAnsi="Times New Roman" w:cs="Times New Roman"/>
          <w:sz w:val="28"/>
        </w:rPr>
        <w:t xml:space="preserve">     </w:t>
      </w:r>
      <w:r>
        <w:pict>
          <v:rect id="Picture 109" o:spid="_x0000_s1080" style="position:absolute;left:0;text-align:left;margin-left:37.5pt;margin-top:-.05pt;width:18pt;height:18pt;z-index:251574272;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081" type="#_x0000_t202" style="position:absolute;left:0;text-align:left;margin-left:37.5pt;margin-top:394.75pt;width:17.9pt;height:17.9pt;z-index:251575296;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sz w:val="28"/>
        </w:rPr>
        <w:t>4.1.  Использование  Места  размещения  объекта    осуществляется на</w:t>
      </w:r>
    </w:p>
    <w:p w:rsidR="00000000" w:rsidRDefault="00F44D77">
      <w:pPr>
        <w:pStyle w:val="1f3"/>
        <w:jc w:val="both"/>
        <w:rPr>
          <w:rFonts w:ascii="Times New Roman" w:eastAsia="Times New Roman" w:hAnsi="Times New Roman" w:cs="Times New Roman"/>
          <w:color w:val="22272F"/>
          <w:sz w:val="28"/>
        </w:rPr>
        <w:sectPr w:rsidR="00000000">
          <w:type w:val="continuous"/>
          <w:pgSz w:w="11906" w:h="16838"/>
          <w:pgMar w:top="1670" w:right="567" w:bottom="1134" w:left="1701" w:header="1134" w:footer="720" w:gutter="0"/>
          <w:cols w:space="720"/>
          <w:docGrid w:linePitch="100" w:charSpace="12288"/>
        </w:sectPr>
      </w:pPr>
      <w:bookmarkStart w:id="879" w:name="p_273"/>
      <w:bookmarkEnd w:id="879"/>
      <w:r>
        <w:rPr>
          <w:rFonts w:ascii="Times New Roman" w:hAnsi="Times New Roman" w:cs="Times New Roman"/>
          <w:color w:val="22272F"/>
          <w:sz w:val="28"/>
        </w:rPr>
        <w:t xml:space="preserve">безвозмездной </w:t>
      </w:r>
      <w:r>
        <w:rPr>
          <w:rFonts w:ascii="Times New Roman" w:hAnsi="Times New Roman" w:cs="Times New Roman"/>
          <w:color w:val="22272F"/>
          <w:sz w:val="28"/>
        </w:rPr>
        <w:t>основе.</w:t>
      </w:r>
    </w:p>
    <w:p w:rsidR="00000000" w:rsidRDefault="00F44D77">
      <w:pPr>
        <w:pStyle w:val="1f3"/>
        <w:jc w:val="both"/>
        <w:rPr>
          <w:rFonts w:ascii="Times New Roman" w:hAnsi="Times New Roman" w:cs="Times New Roman"/>
          <w:color w:val="22272F"/>
          <w:sz w:val="28"/>
        </w:rPr>
      </w:pPr>
      <w:bookmarkStart w:id="880" w:name="p_274"/>
      <w:bookmarkEnd w:id="880"/>
      <w:r>
        <w:rPr>
          <w:rFonts w:ascii="Times New Roman" w:eastAsia="Times New Roman" w:hAnsi="Times New Roman" w:cs="Times New Roman"/>
          <w:color w:val="22272F"/>
          <w:sz w:val="28"/>
        </w:rPr>
        <w:t xml:space="preserve">     </w:t>
      </w:r>
      <w:r>
        <w:pict>
          <v:rect id="Picture 110" o:spid="_x0000_s1078" style="position:absolute;left:0;text-align:left;margin-left:37.5pt;margin-top:-.05pt;width:18pt;height:18pt;z-index:251572224;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079" type="#_x0000_t202" style="position:absolute;left:0;text-align:left;margin-left:37.5pt;margin-top:426.95pt;width:17.9pt;height:17.9pt;z-index:251573248;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8"/>
        </w:rPr>
        <w:t>4.2. В случае изменения законодательства  Российской  Федерации  или</w:t>
      </w:r>
    </w:p>
    <w:p w:rsidR="00000000" w:rsidRDefault="00F44D77">
      <w:pPr>
        <w:pStyle w:val="1f3"/>
        <w:jc w:val="both"/>
        <w:rPr>
          <w:rFonts w:ascii="Times New Roman" w:hAnsi="Times New Roman" w:cs="Times New Roman"/>
          <w:color w:val="22272F"/>
          <w:sz w:val="28"/>
        </w:rPr>
      </w:pPr>
      <w:bookmarkStart w:id="881" w:name="p_275"/>
      <w:bookmarkEnd w:id="881"/>
      <w:r>
        <w:rPr>
          <w:rFonts w:ascii="Times New Roman" w:hAnsi="Times New Roman" w:cs="Times New Roman"/>
          <w:color w:val="22272F"/>
          <w:sz w:val="28"/>
        </w:rPr>
        <w:t>Краснодарского края в части  установления  платы  за  пользование  Местом</w:t>
      </w:r>
    </w:p>
    <w:p w:rsidR="00000000" w:rsidRDefault="00F44D77">
      <w:pPr>
        <w:pStyle w:val="1f3"/>
        <w:jc w:val="both"/>
      </w:pPr>
      <w:bookmarkStart w:id="882" w:name="p_276"/>
      <w:bookmarkEnd w:id="882"/>
      <w:r>
        <w:rPr>
          <w:rFonts w:ascii="Times New Roman" w:hAnsi="Times New Roman" w:cs="Times New Roman"/>
          <w:color w:val="22272F"/>
          <w:sz w:val="28"/>
        </w:rPr>
        <w:t>размещения объекта расчет размера  платы  и  сроки  оплаты   излагаются в</w:t>
      </w:r>
    </w:p>
    <w:bookmarkStart w:id="883" w:name="p_277"/>
    <w:bookmarkEnd w:id="883"/>
    <w:p w:rsidR="00000000" w:rsidRDefault="00F44D77">
      <w:pPr>
        <w:pStyle w:val="1f3"/>
        <w:jc w:val="both"/>
        <w:rPr>
          <w:rFonts w:ascii="Times New Roman" w:hAnsi="Times New Roman" w:cs="Times New Roman"/>
          <w:color w:val="22272F"/>
          <w:sz w:val="28"/>
        </w:rPr>
        <w:sectPr w:rsidR="00000000">
          <w:type w:val="continuous"/>
          <w:pgSz w:w="11906" w:h="16838"/>
          <w:pgMar w:top="1670" w:right="567" w:bottom="1134" w:left="1701" w:header="1134" w:footer="720" w:gutter="0"/>
          <w:cols w:space="720"/>
          <w:docGrid w:linePitch="100" w:charSpace="12288"/>
        </w:sectPr>
      </w:pPr>
      <w:r>
        <w:fldChar w:fldCharType="begin"/>
      </w:r>
      <w:r>
        <w:instrText xml:space="preserve"> HYPERLINK "https://int</w:instrText>
      </w:r>
      <w:r>
        <w:instrText>ernet.garant.ru/" \l "/document/409382726/entry/1000"</w:instrText>
      </w:r>
      <w:r>
        <w:fldChar w:fldCharType="separate"/>
      </w:r>
      <w:r>
        <w:rPr>
          <w:rStyle w:val="af6"/>
          <w:rFonts w:ascii="Times New Roman" w:hAnsi="Times New Roman" w:cs="Times New Roman"/>
          <w:color w:val="3272C0"/>
          <w:sz w:val="28"/>
        </w:rPr>
        <w:t>приложении</w:t>
      </w:r>
      <w:r>
        <w:fldChar w:fldCharType="end"/>
      </w:r>
      <w:r>
        <w:rPr>
          <w:rFonts w:ascii="Times New Roman" w:hAnsi="Times New Roman" w:cs="Times New Roman"/>
          <w:color w:val="22272F"/>
          <w:sz w:val="28"/>
        </w:rPr>
        <w:t xml:space="preserve"> к настоящему Договору,  которое  подписывается  Уполномоченным </w:t>
      </w:r>
      <w:bookmarkStart w:id="884" w:name="p_278"/>
      <w:bookmarkEnd w:id="884"/>
      <w:r>
        <w:rPr>
          <w:rFonts w:ascii="Times New Roman" w:hAnsi="Times New Roman" w:cs="Times New Roman"/>
          <w:color w:val="22272F"/>
          <w:sz w:val="28"/>
        </w:rPr>
        <w:t>органом.</w:t>
      </w:r>
    </w:p>
    <w:p w:rsidR="00000000" w:rsidRDefault="00F44D77">
      <w:pPr>
        <w:pStyle w:val="1f3"/>
        <w:jc w:val="both"/>
        <w:rPr>
          <w:rFonts w:ascii="Times New Roman" w:eastAsia="Times New Roman" w:hAnsi="Times New Roman" w:cs="Times New Roman"/>
          <w:sz w:val="28"/>
        </w:rPr>
        <w:sectPr w:rsidR="00000000">
          <w:type w:val="continuous"/>
          <w:pgSz w:w="11906" w:h="16838"/>
          <w:pgMar w:top="1670" w:right="567" w:bottom="1134" w:left="1701" w:header="1134" w:footer="720" w:gutter="0"/>
          <w:cols w:space="720"/>
          <w:docGrid w:linePitch="100" w:charSpace="12288"/>
        </w:sectPr>
      </w:pPr>
      <w:bookmarkStart w:id="885" w:name="p_279"/>
      <w:bookmarkEnd w:id="885"/>
      <w:r>
        <w:rPr>
          <w:rFonts w:ascii="Times New Roman" w:hAnsi="Times New Roman" w:cs="Times New Roman"/>
          <w:color w:val="22272F"/>
          <w:sz w:val="28"/>
        </w:rPr>
        <w:t> </w:t>
      </w:r>
    </w:p>
    <w:p w:rsidR="00000000" w:rsidRDefault="00F44D77">
      <w:pPr>
        <w:pStyle w:val="1f3"/>
        <w:jc w:val="center"/>
        <w:rPr>
          <w:rFonts w:ascii="Times New Roman" w:hAnsi="Times New Roman" w:cs="Times New Roman"/>
          <w:color w:val="22272F"/>
          <w:sz w:val="28"/>
        </w:rPr>
      </w:pPr>
      <w:bookmarkStart w:id="886" w:name="p_280"/>
      <w:bookmarkEnd w:id="886"/>
      <w:r>
        <w:rPr>
          <w:rFonts w:ascii="Times New Roman" w:eastAsia="Times New Roman" w:hAnsi="Times New Roman" w:cs="Times New Roman"/>
          <w:sz w:val="28"/>
        </w:rPr>
        <w:t xml:space="preserve">         </w:t>
      </w:r>
      <w:r>
        <w:pict>
          <v:rect id="Picture 111" o:spid="_x0000_s1076" style="position:absolute;left:0;text-align:left;margin-left:37.5pt;margin-top:-.05pt;width:18pt;height:18pt;z-index:251570176;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077" type="#_x0000_t202" style="position:absolute;left:0;text-align:left;margin-left:37.5pt;margin-top:523.55pt;width:17.9pt;height:17.9pt;z-index:251571200;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b/>
          <w:sz w:val="28"/>
        </w:rPr>
        <w:t>5. Ответственность Сторон</w:t>
      </w:r>
    </w:p>
    <w:p w:rsidR="00000000" w:rsidRDefault="00F44D77">
      <w:pPr>
        <w:pStyle w:val="1f3"/>
        <w:jc w:val="both"/>
        <w:rPr>
          <w:rFonts w:ascii="Times New Roman" w:eastAsia="Times New Roman" w:hAnsi="Times New Roman" w:cs="Times New Roman"/>
          <w:sz w:val="28"/>
        </w:rPr>
        <w:sectPr w:rsidR="00000000">
          <w:type w:val="continuous"/>
          <w:pgSz w:w="11906" w:h="16838"/>
          <w:pgMar w:top="1670" w:right="567" w:bottom="1134" w:left="1701" w:header="1134" w:footer="720" w:gutter="0"/>
          <w:cols w:space="720"/>
          <w:docGrid w:linePitch="100" w:charSpace="12288"/>
        </w:sectPr>
      </w:pPr>
      <w:bookmarkStart w:id="887" w:name="p_281"/>
      <w:bookmarkEnd w:id="887"/>
      <w:r>
        <w:rPr>
          <w:rFonts w:ascii="Times New Roman" w:hAnsi="Times New Roman" w:cs="Times New Roman"/>
          <w:color w:val="22272F"/>
          <w:sz w:val="28"/>
        </w:rPr>
        <w:t> </w:t>
      </w:r>
    </w:p>
    <w:p w:rsidR="00000000" w:rsidRDefault="00F44D77">
      <w:pPr>
        <w:pStyle w:val="1f3"/>
        <w:jc w:val="both"/>
        <w:rPr>
          <w:rFonts w:ascii="Times New Roman" w:hAnsi="Times New Roman" w:cs="Times New Roman"/>
          <w:color w:val="22272F"/>
          <w:sz w:val="28"/>
        </w:rPr>
      </w:pPr>
      <w:bookmarkStart w:id="888" w:name="p_282"/>
      <w:bookmarkEnd w:id="888"/>
      <w:r>
        <w:rPr>
          <w:rFonts w:ascii="Times New Roman" w:eastAsia="Times New Roman" w:hAnsi="Times New Roman" w:cs="Times New Roman"/>
          <w:sz w:val="28"/>
        </w:rPr>
        <w:t xml:space="preserve">     </w:t>
      </w:r>
      <w:r>
        <w:pict>
          <v:rect id="Picture 112" o:spid="_x0000_s1074" style="position:absolute;left:0;text-align:left;margin-left:37.5pt;margin-top:-.05pt;width:18pt;height:18pt;z-index:251568128;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075" type="#_x0000_t202" style="position:absolute;left:0;text-align:left;margin-left:37.5pt;margin-top:555.75pt;width:17.9pt;height:17.9pt;z-index:251569152;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sz w:val="28"/>
        </w:rPr>
        <w:t>5.1. За неисполнение или ненадлежащее  исполнение  условий  Договора</w:t>
      </w:r>
    </w:p>
    <w:p w:rsidR="00000000" w:rsidRDefault="00F44D77">
      <w:pPr>
        <w:pStyle w:val="1f3"/>
        <w:jc w:val="both"/>
        <w:rPr>
          <w:rFonts w:ascii="Times New Roman" w:hAnsi="Times New Roman" w:cs="Times New Roman"/>
          <w:color w:val="22272F"/>
          <w:sz w:val="28"/>
        </w:rPr>
      </w:pPr>
      <w:bookmarkStart w:id="889" w:name="p_283"/>
      <w:bookmarkEnd w:id="889"/>
      <w:r>
        <w:rPr>
          <w:rFonts w:ascii="Times New Roman" w:hAnsi="Times New Roman" w:cs="Times New Roman"/>
          <w:color w:val="22272F"/>
          <w:sz w:val="28"/>
        </w:rPr>
        <w:t>виновная  сторона  несет   имущественную   и   иную     ответственность в</w:t>
      </w:r>
    </w:p>
    <w:p w:rsidR="00000000" w:rsidRDefault="00F44D77">
      <w:pPr>
        <w:pStyle w:val="1f3"/>
        <w:jc w:val="both"/>
        <w:rPr>
          <w:rFonts w:ascii="Times New Roman" w:eastAsia="Times New Roman" w:hAnsi="Times New Roman" w:cs="Times New Roman"/>
          <w:color w:val="22272F"/>
          <w:sz w:val="28"/>
        </w:rPr>
        <w:sectPr w:rsidR="00000000">
          <w:type w:val="continuous"/>
          <w:pgSz w:w="11906" w:h="16838"/>
          <w:pgMar w:top="1670" w:right="567" w:bottom="1134" w:left="1701" w:header="1134" w:footer="720" w:gutter="0"/>
          <w:cols w:space="720"/>
          <w:docGrid w:linePitch="100" w:charSpace="12288"/>
        </w:sectPr>
      </w:pPr>
      <w:bookmarkStart w:id="890" w:name="p_284"/>
      <w:bookmarkEnd w:id="890"/>
      <w:r>
        <w:rPr>
          <w:rFonts w:ascii="Times New Roman" w:hAnsi="Times New Roman" w:cs="Times New Roman"/>
          <w:color w:val="22272F"/>
          <w:sz w:val="28"/>
        </w:rPr>
        <w:t>соответствии с действующим законодательством и настоящим Договором.</w:t>
      </w:r>
    </w:p>
    <w:p w:rsidR="00000000" w:rsidRDefault="00F44D77">
      <w:pPr>
        <w:pStyle w:val="1f3"/>
        <w:jc w:val="both"/>
        <w:rPr>
          <w:rFonts w:ascii="Times New Roman" w:hAnsi="Times New Roman" w:cs="Times New Roman"/>
          <w:color w:val="22272F"/>
          <w:sz w:val="28"/>
        </w:rPr>
      </w:pPr>
      <w:bookmarkStart w:id="891" w:name="p_285"/>
      <w:bookmarkEnd w:id="891"/>
      <w:r>
        <w:rPr>
          <w:rFonts w:ascii="Times New Roman" w:eastAsia="Times New Roman" w:hAnsi="Times New Roman" w:cs="Times New Roman"/>
          <w:color w:val="22272F"/>
          <w:sz w:val="28"/>
        </w:rPr>
        <w:t xml:space="preserve">     </w:t>
      </w:r>
      <w:r>
        <w:pict>
          <v:rect id="Picture 113" o:spid="_x0000_s1072" style="position:absolute;left:0;text-align:left;margin-left:37.5pt;margin-top:-.05pt;width:18pt;height:18pt;z-index:251566080;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073" type="#_x0000_t202" style="position:absolute;left:0;text-align:left;margin-left:37.5pt;margin-top:604.05pt;width:17.9pt;height:17.9pt;z-index:251567104;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8"/>
        </w:rPr>
        <w:t>5.2. В случае неисполнения Пользователем обязательства  по  возврату</w:t>
      </w:r>
    </w:p>
    <w:p w:rsidR="00000000" w:rsidRDefault="00F44D77">
      <w:pPr>
        <w:pStyle w:val="1f3"/>
        <w:jc w:val="both"/>
        <w:rPr>
          <w:rFonts w:ascii="Times New Roman" w:hAnsi="Times New Roman" w:cs="Times New Roman"/>
          <w:color w:val="22272F"/>
          <w:sz w:val="28"/>
        </w:rPr>
      </w:pPr>
      <w:bookmarkStart w:id="892" w:name="p_286"/>
      <w:bookmarkEnd w:id="892"/>
      <w:r>
        <w:rPr>
          <w:rFonts w:ascii="Times New Roman" w:hAnsi="Times New Roman" w:cs="Times New Roman"/>
          <w:color w:val="22272F"/>
          <w:sz w:val="28"/>
        </w:rPr>
        <w:t>Места размещения объекта в установленн</w:t>
      </w:r>
      <w:r>
        <w:rPr>
          <w:rFonts w:ascii="Times New Roman" w:hAnsi="Times New Roman" w:cs="Times New Roman"/>
          <w:color w:val="22272F"/>
          <w:sz w:val="28"/>
        </w:rPr>
        <w:t>ый  Договором  срок  размер  штрафа</w:t>
      </w:r>
    </w:p>
    <w:p w:rsidR="00000000" w:rsidRDefault="00F44D77">
      <w:pPr>
        <w:pStyle w:val="1f3"/>
        <w:jc w:val="both"/>
        <w:rPr>
          <w:rFonts w:ascii="Times New Roman" w:hAnsi="Times New Roman" w:cs="Times New Roman"/>
          <w:color w:val="22272F"/>
          <w:sz w:val="28"/>
        </w:rPr>
      </w:pPr>
      <w:bookmarkStart w:id="893" w:name="p_287"/>
      <w:bookmarkEnd w:id="893"/>
      <w:r>
        <w:rPr>
          <w:rFonts w:ascii="Times New Roman" w:hAnsi="Times New Roman" w:cs="Times New Roman"/>
          <w:color w:val="22272F"/>
          <w:sz w:val="28"/>
        </w:rPr>
        <w:t xml:space="preserve">исчисляется в установленном </w:t>
      </w:r>
      <w:hyperlink r:id="rId283" w:anchor="/document/409382726/entry/352" w:history="1">
        <w:r>
          <w:rPr>
            <w:rStyle w:val="af6"/>
            <w:rFonts w:ascii="Times New Roman" w:hAnsi="Times New Roman" w:cs="Times New Roman"/>
            <w:color w:val="3272C0"/>
            <w:sz w:val="28"/>
          </w:rPr>
          <w:t>пунктом 5.3</w:t>
        </w:r>
      </w:hyperlink>
      <w:r>
        <w:rPr>
          <w:rFonts w:ascii="Times New Roman" w:hAnsi="Times New Roman" w:cs="Times New Roman"/>
          <w:color w:val="22272F"/>
          <w:sz w:val="28"/>
        </w:rPr>
        <w:t xml:space="preserve"> настоящего  Договора  размере  за</w:t>
      </w:r>
    </w:p>
    <w:p w:rsidR="00000000" w:rsidRDefault="00F44D77">
      <w:pPr>
        <w:pStyle w:val="1f3"/>
        <w:jc w:val="both"/>
        <w:rPr>
          <w:rFonts w:ascii="Times New Roman" w:eastAsia="Times New Roman" w:hAnsi="Times New Roman" w:cs="Times New Roman"/>
          <w:color w:val="22272F"/>
          <w:sz w:val="28"/>
        </w:rPr>
        <w:sectPr w:rsidR="00000000">
          <w:type w:val="continuous"/>
          <w:pgSz w:w="11906" w:h="16838"/>
          <w:pgMar w:top="1670" w:right="567" w:bottom="1134" w:left="1701" w:header="1134" w:footer="720" w:gutter="0"/>
          <w:cols w:space="720"/>
          <w:docGrid w:linePitch="100" w:charSpace="12288"/>
        </w:sectPr>
      </w:pPr>
      <w:bookmarkStart w:id="894" w:name="p_288"/>
      <w:bookmarkEnd w:id="894"/>
      <w:r>
        <w:rPr>
          <w:rFonts w:ascii="Times New Roman" w:hAnsi="Times New Roman" w:cs="Times New Roman"/>
          <w:color w:val="22272F"/>
          <w:sz w:val="28"/>
        </w:rPr>
        <w:t>каждый день просрочки.</w:t>
      </w:r>
    </w:p>
    <w:p w:rsidR="00000000" w:rsidRDefault="00F44D77">
      <w:pPr>
        <w:pStyle w:val="1f3"/>
        <w:jc w:val="both"/>
        <w:rPr>
          <w:rFonts w:ascii="Times New Roman" w:hAnsi="Times New Roman" w:cs="Times New Roman"/>
          <w:color w:val="22272F"/>
          <w:sz w:val="28"/>
        </w:rPr>
      </w:pPr>
      <w:bookmarkStart w:id="895" w:name="p_289"/>
      <w:bookmarkEnd w:id="895"/>
      <w:r>
        <w:rPr>
          <w:rFonts w:ascii="Times New Roman" w:eastAsia="Times New Roman" w:hAnsi="Times New Roman" w:cs="Times New Roman"/>
          <w:color w:val="22272F"/>
          <w:sz w:val="28"/>
        </w:rPr>
        <w:t xml:space="preserve">     </w:t>
      </w:r>
      <w:r>
        <w:pict>
          <v:rect id="Picture 114" o:spid="_x0000_s1070" style="position:absolute;left:0;text-align:left;margin-left:37.5pt;margin-top:-.05pt;width:18pt;height:18pt;z-index:251564032;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071" type="#_x0000_t202" style="position:absolute;left:0;text-align:left;margin-left:37.5pt;margin-top:668.45pt;width:17.9pt;height:17.9pt;z-index:251565056;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8"/>
        </w:rPr>
        <w:t>5.3. За неисполнение либо ненадлежаще</w:t>
      </w:r>
      <w:r>
        <w:rPr>
          <w:rFonts w:ascii="Times New Roman" w:hAnsi="Times New Roman" w:cs="Times New Roman"/>
          <w:color w:val="22272F"/>
          <w:sz w:val="28"/>
        </w:rPr>
        <w:t>е  исполнение  обязательств  по</w:t>
      </w:r>
    </w:p>
    <w:p w:rsidR="00000000" w:rsidRDefault="00F44D77">
      <w:pPr>
        <w:pStyle w:val="1f3"/>
        <w:jc w:val="both"/>
        <w:rPr>
          <w:rFonts w:ascii="Times New Roman" w:hAnsi="Times New Roman" w:cs="Times New Roman"/>
          <w:sz w:val="28"/>
        </w:rPr>
      </w:pPr>
      <w:bookmarkStart w:id="896" w:name="p_290"/>
      <w:bookmarkEnd w:id="896"/>
      <w:r>
        <w:rPr>
          <w:rFonts w:ascii="Times New Roman" w:hAnsi="Times New Roman" w:cs="Times New Roman"/>
          <w:color w:val="22272F"/>
          <w:sz w:val="28"/>
        </w:rPr>
        <w:t>настоящему  Договору  Пользователь  обязуется  выплатить  Уполномоченно</w:t>
      </w:r>
    </w:p>
    <w:p w:rsidR="00000000" w:rsidRDefault="00F44D77">
      <w:pPr>
        <w:pStyle w:val="1f3"/>
        <w:jc w:val="both"/>
        <w:rPr>
          <w:rFonts w:ascii="Times New Roman" w:hAnsi="Times New Roman" w:cs="Times New Roman"/>
          <w:color w:val="22272F"/>
          <w:sz w:val="28"/>
        </w:rPr>
      </w:pPr>
      <w:bookmarkStart w:id="897" w:name="p_291"/>
      <w:bookmarkEnd w:id="897"/>
      <w:r>
        <w:rPr>
          <w:rFonts w:ascii="Times New Roman" w:hAnsi="Times New Roman" w:cs="Times New Roman"/>
          <w:sz w:val="28"/>
        </w:rPr>
        <w:t>органу - неустойку в виде штрафа в размере 4,8 процентов от  произведения</w:t>
      </w:r>
    </w:p>
    <w:p w:rsidR="00000000" w:rsidRDefault="00F44D77">
      <w:pPr>
        <w:pStyle w:val="1f3"/>
        <w:jc w:val="both"/>
        <w:rPr>
          <w:rFonts w:ascii="Times New Roman" w:hAnsi="Times New Roman" w:cs="Times New Roman"/>
          <w:color w:val="22272F"/>
          <w:sz w:val="28"/>
        </w:rPr>
      </w:pPr>
      <w:bookmarkStart w:id="898" w:name="p_292"/>
      <w:bookmarkEnd w:id="898"/>
      <w:r>
        <w:rPr>
          <w:rFonts w:ascii="Times New Roman" w:hAnsi="Times New Roman" w:cs="Times New Roman"/>
          <w:color w:val="22272F"/>
          <w:sz w:val="28"/>
        </w:rPr>
        <w:t>удельного  показателя  кадастровой   стоимости   земельного     участка и</w:t>
      </w:r>
    </w:p>
    <w:p w:rsidR="00000000" w:rsidRDefault="00F44D77">
      <w:pPr>
        <w:pStyle w:val="1f3"/>
        <w:jc w:val="both"/>
        <w:rPr>
          <w:rFonts w:ascii="Times New Roman" w:hAnsi="Times New Roman" w:cs="Times New Roman"/>
          <w:color w:val="22272F"/>
          <w:sz w:val="28"/>
        </w:rPr>
      </w:pPr>
      <w:bookmarkStart w:id="899" w:name="p_293"/>
      <w:bookmarkEnd w:id="899"/>
      <w:r>
        <w:rPr>
          <w:rFonts w:ascii="Times New Roman" w:hAnsi="Times New Roman" w:cs="Times New Roman"/>
          <w:color w:val="22272F"/>
          <w:sz w:val="28"/>
        </w:rPr>
        <w:t>зани</w:t>
      </w:r>
      <w:r>
        <w:rPr>
          <w:rFonts w:ascii="Times New Roman" w:hAnsi="Times New Roman" w:cs="Times New Roman"/>
          <w:color w:val="22272F"/>
          <w:sz w:val="28"/>
        </w:rPr>
        <w:t>маемой площади Места размещения  объекта  в  качестве  единовременной</w:t>
      </w:r>
    </w:p>
    <w:p w:rsidR="00000000" w:rsidRDefault="00F44D77">
      <w:pPr>
        <w:pStyle w:val="1f3"/>
        <w:jc w:val="both"/>
        <w:rPr>
          <w:rFonts w:ascii="Times New Roman" w:hAnsi="Times New Roman" w:cs="Times New Roman"/>
          <w:color w:val="22272F"/>
          <w:sz w:val="28"/>
        </w:rPr>
      </w:pPr>
      <w:bookmarkStart w:id="900" w:name="p_294"/>
      <w:bookmarkEnd w:id="900"/>
      <w:r>
        <w:rPr>
          <w:rFonts w:ascii="Times New Roman" w:hAnsi="Times New Roman" w:cs="Times New Roman"/>
          <w:color w:val="22272F"/>
          <w:sz w:val="28"/>
        </w:rPr>
        <w:t>выплаты с момента обнаружения Уполномоченным  органом  нарушений  условий</w:t>
      </w:r>
    </w:p>
    <w:p w:rsidR="00000000" w:rsidRDefault="00F44D77">
      <w:pPr>
        <w:pStyle w:val="1f3"/>
        <w:jc w:val="both"/>
        <w:rPr>
          <w:rFonts w:ascii="Times New Roman" w:hAnsi="Times New Roman" w:cs="Times New Roman"/>
          <w:color w:val="22272F"/>
          <w:sz w:val="28"/>
        </w:rPr>
      </w:pPr>
      <w:bookmarkStart w:id="901" w:name="p_295"/>
      <w:bookmarkEnd w:id="901"/>
      <w:r>
        <w:rPr>
          <w:rFonts w:ascii="Times New Roman" w:hAnsi="Times New Roman" w:cs="Times New Roman"/>
          <w:color w:val="22272F"/>
          <w:sz w:val="28"/>
        </w:rPr>
        <w:t>Договора  Пользователем,  выявленных,  в   том   числе   по   результатам</w:t>
      </w:r>
    </w:p>
    <w:p w:rsidR="00000000" w:rsidRDefault="00F44D77">
      <w:pPr>
        <w:pStyle w:val="1f3"/>
        <w:jc w:val="both"/>
        <w:rPr>
          <w:rFonts w:ascii="Times New Roman" w:hAnsi="Times New Roman" w:cs="Times New Roman"/>
          <w:color w:val="22272F"/>
          <w:sz w:val="28"/>
        </w:rPr>
      </w:pPr>
      <w:bookmarkStart w:id="902" w:name="p_296"/>
      <w:bookmarkEnd w:id="902"/>
      <w:r>
        <w:rPr>
          <w:rFonts w:ascii="Times New Roman" w:hAnsi="Times New Roman" w:cs="Times New Roman"/>
          <w:color w:val="22272F"/>
          <w:sz w:val="28"/>
        </w:rPr>
        <w:t>проведенных в  установленном  законода</w:t>
      </w:r>
      <w:r>
        <w:rPr>
          <w:rFonts w:ascii="Times New Roman" w:hAnsi="Times New Roman" w:cs="Times New Roman"/>
          <w:color w:val="22272F"/>
          <w:sz w:val="28"/>
        </w:rPr>
        <w:t>тельством  порядке   обследований и</w:t>
      </w:r>
    </w:p>
    <w:p w:rsidR="00000000" w:rsidRDefault="00F44D77">
      <w:pPr>
        <w:pStyle w:val="1f3"/>
        <w:jc w:val="both"/>
        <w:rPr>
          <w:rFonts w:ascii="Times New Roman" w:hAnsi="Times New Roman" w:cs="Times New Roman"/>
          <w:color w:val="22272F"/>
          <w:sz w:val="28"/>
        </w:rPr>
        <w:sectPr w:rsidR="00000000">
          <w:type w:val="continuous"/>
          <w:pgSz w:w="11906" w:h="16838"/>
          <w:pgMar w:top="1670" w:right="567" w:bottom="1134" w:left="1701" w:header="1134" w:footer="720" w:gutter="0"/>
          <w:cols w:space="720"/>
          <w:docGrid w:linePitch="100" w:charSpace="12288"/>
        </w:sectPr>
      </w:pPr>
      <w:bookmarkStart w:id="903" w:name="p_297"/>
      <w:bookmarkEnd w:id="903"/>
      <w:r>
        <w:rPr>
          <w:rFonts w:ascii="Times New Roman" w:hAnsi="Times New Roman" w:cs="Times New Roman"/>
          <w:color w:val="22272F"/>
          <w:sz w:val="28"/>
        </w:rPr>
        <w:t>проверок.</w:t>
      </w:r>
    </w:p>
    <w:p w:rsidR="00000000" w:rsidRDefault="00F44D77">
      <w:pPr>
        <w:pStyle w:val="1f3"/>
        <w:jc w:val="both"/>
        <w:rPr>
          <w:rFonts w:ascii="Times New Roman" w:eastAsia="Times New Roman" w:hAnsi="Times New Roman" w:cs="Times New Roman"/>
          <w:sz w:val="28"/>
        </w:rPr>
        <w:sectPr w:rsidR="00000000">
          <w:type w:val="continuous"/>
          <w:pgSz w:w="11906" w:h="16838"/>
          <w:pgMar w:top="1670" w:right="567" w:bottom="1134" w:left="1701" w:header="1134" w:footer="720" w:gutter="0"/>
          <w:cols w:space="720"/>
          <w:docGrid w:linePitch="100" w:charSpace="12288"/>
        </w:sectPr>
      </w:pPr>
      <w:bookmarkStart w:id="904" w:name="p_298"/>
      <w:bookmarkEnd w:id="904"/>
      <w:r>
        <w:rPr>
          <w:rFonts w:ascii="Times New Roman" w:hAnsi="Times New Roman" w:cs="Times New Roman"/>
          <w:color w:val="22272F"/>
          <w:sz w:val="28"/>
        </w:rPr>
        <w:t> </w:t>
      </w:r>
    </w:p>
    <w:p w:rsidR="00000000" w:rsidRDefault="00F44D77">
      <w:pPr>
        <w:pStyle w:val="1f3"/>
        <w:jc w:val="center"/>
        <w:rPr>
          <w:rFonts w:ascii="Times New Roman" w:hAnsi="Times New Roman" w:cs="Times New Roman"/>
          <w:b/>
          <w:sz w:val="28"/>
        </w:rPr>
      </w:pPr>
      <w:bookmarkStart w:id="905" w:name="p_299"/>
      <w:bookmarkEnd w:id="905"/>
      <w:r>
        <w:rPr>
          <w:rFonts w:ascii="Times New Roman" w:eastAsia="Times New Roman" w:hAnsi="Times New Roman" w:cs="Times New Roman"/>
          <w:sz w:val="28"/>
        </w:rPr>
        <w:t xml:space="preserve"> </w:t>
      </w:r>
      <w:r>
        <w:pict>
          <v:rect id="Picture 115" o:spid="_x0000_s1068" style="position:absolute;left:0;text-align:left;margin-left:37.5pt;margin-top:-.05pt;width:18pt;height:18pt;z-index:251561984;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069" type="#_x0000_t202" style="position:absolute;left:0;text-align:left;margin-left:37.5pt;margin-top:121.05pt;width:17.9pt;height:17.9pt;z-index:251563008;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b/>
          <w:sz w:val="28"/>
        </w:rPr>
        <w:t xml:space="preserve">6. Порядок разрешения споров, изменения условий </w:t>
      </w:r>
    </w:p>
    <w:p w:rsidR="00000000" w:rsidRDefault="00F44D77">
      <w:pPr>
        <w:pStyle w:val="1f3"/>
        <w:jc w:val="center"/>
        <w:rPr>
          <w:rFonts w:ascii="Times New Roman" w:hAnsi="Times New Roman" w:cs="Times New Roman"/>
          <w:color w:val="22272F"/>
          <w:sz w:val="28"/>
        </w:rPr>
      </w:pPr>
      <w:r>
        <w:rPr>
          <w:rFonts w:ascii="Times New Roman" w:hAnsi="Times New Roman" w:cs="Times New Roman"/>
          <w:b/>
          <w:sz w:val="28"/>
        </w:rPr>
        <w:t>и расторжения Договора</w:t>
      </w:r>
    </w:p>
    <w:p w:rsidR="00000000" w:rsidRDefault="00F44D77">
      <w:pPr>
        <w:pStyle w:val="1f3"/>
        <w:jc w:val="center"/>
        <w:rPr>
          <w:rFonts w:ascii="Times New Roman" w:eastAsia="Times New Roman" w:hAnsi="Times New Roman" w:cs="Times New Roman"/>
          <w:sz w:val="28"/>
        </w:rPr>
        <w:sectPr w:rsidR="00000000">
          <w:type w:val="continuous"/>
          <w:pgSz w:w="11906" w:h="16838"/>
          <w:pgMar w:top="1670" w:right="567" w:bottom="1134" w:left="1701" w:header="1134" w:footer="720" w:gutter="0"/>
          <w:cols w:space="720"/>
          <w:docGrid w:linePitch="100" w:charSpace="12288"/>
        </w:sectPr>
      </w:pPr>
      <w:bookmarkStart w:id="906" w:name="p_300"/>
      <w:bookmarkEnd w:id="906"/>
      <w:r>
        <w:rPr>
          <w:rFonts w:ascii="Times New Roman" w:hAnsi="Times New Roman" w:cs="Times New Roman"/>
          <w:color w:val="22272F"/>
          <w:sz w:val="28"/>
        </w:rPr>
        <w:t> </w:t>
      </w:r>
    </w:p>
    <w:p w:rsidR="00000000" w:rsidRDefault="00F44D77">
      <w:pPr>
        <w:pStyle w:val="1f3"/>
        <w:jc w:val="both"/>
        <w:rPr>
          <w:rFonts w:ascii="Times New Roman" w:hAnsi="Times New Roman" w:cs="Times New Roman"/>
          <w:color w:val="22272F"/>
          <w:sz w:val="28"/>
        </w:rPr>
      </w:pPr>
      <w:bookmarkStart w:id="907" w:name="p_301"/>
      <w:bookmarkEnd w:id="907"/>
      <w:r>
        <w:rPr>
          <w:rFonts w:ascii="Times New Roman" w:eastAsia="Times New Roman" w:hAnsi="Times New Roman" w:cs="Times New Roman"/>
          <w:sz w:val="28"/>
        </w:rPr>
        <w:t xml:space="preserve">     </w:t>
      </w:r>
      <w:r>
        <w:pict>
          <v:rect id="Picture 116" o:spid="_x0000_s1066" style="position:absolute;left:0;text-align:left;margin-left:37.5pt;margin-top:-.05pt;width:18pt;height:18pt;z-index:251559936;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067" type="#_x0000_t202" style="position:absolute;left:0;text-align:left;margin-left:37.5pt;margin-top:169.35pt;width:17.9pt;height:17.9pt;z-index:251560960;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sz w:val="28"/>
        </w:rPr>
        <w:t>6.1. Настоящий Договор  прекращается  в  связи  с  истечением  срока</w:t>
      </w:r>
    </w:p>
    <w:p w:rsidR="00000000" w:rsidRDefault="00F44D77">
      <w:pPr>
        <w:pStyle w:val="1f3"/>
        <w:jc w:val="both"/>
        <w:rPr>
          <w:rFonts w:ascii="Times New Roman" w:hAnsi="Times New Roman" w:cs="Times New Roman"/>
          <w:color w:val="22272F"/>
          <w:sz w:val="28"/>
        </w:rPr>
      </w:pPr>
      <w:bookmarkStart w:id="908" w:name="p_302"/>
      <w:bookmarkEnd w:id="908"/>
      <w:r>
        <w:rPr>
          <w:rFonts w:ascii="Times New Roman" w:hAnsi="Times New Roman" w:cs="Times New Roman"/>
          <w:color w:val="22272F"/>
          <w:sz w:val="28"/>
        </w:rPr>
        <w:t>действия Договора, в связи с расторжением Договора по и</w:t>
      </w:r>
      <w:r>
        <w:rPr>
          <w:rFonts w:ascii="Times New Roman" w:hAnsi="Times New Roman" w:cs="Times New Roman"/>
          <w:color w:val="22272F"/>
          <w:sz w:val="28"/>
        </w:rPr>
        <w:t>нициативе любой из</w:t>
      </w:r>
    </w:p>
    <w:p w:rsidR="00000000" w:rsidRDefault="00F44D77">
      <w:pPr>
        <w:pStyle w:val="1f3"/>
        <w:jc w:val="both"/>
        <w:rPr>
          <w:rFonts w:ascii="Times New Roman" w:hAnsi="Times New Roman" w:cs="Times New Roman"/>
          <w:color w:val="22272F"/>
          <w:sz w:val="28"/>
        </w:rPr>
      </w:pPr>
      <w:bookmarkStart w:id="909" w:name="p_303"/>
      <w:bookmarkEnd w:id="909"/>
      <w:r>
        <w:rPr>
          <w:rFonts w:ascii="Times New Roman" w:hAnsi="Times New Roman" w:cs="Times New Roman"/>
          <w:color w:val="22272F"/>
          <w:sz w:val="28"/>
        </w:rPr>
        <w:t>Сторон. При внесении в настоящий Договор изменений прекращают действовать</w:t>
      </w:r>
    </w:p>
    <w:p w:rsidR="00000000" w:rsidRDefault="00F44D77">
      <w:pPr>
        <w:pStyle w:val="1f3"/>
        <w:jc w:val="both"/>
        <w:rPr>
          <w:rFonts w:ascii="Times New Roman" w:hAnsi="Times New Roman" w:cs="Times New Roman"/>
          <w:color w:val="22272F"/>
          <w:sz w:val="28"/>
        </w:rPr>
      </w:pPr>
      <w:bookmarkStart w:id="910" w:name="p_304"/>
      <w:bookmarkEnd w:id="910"/>
      <w:r>
        <w:rPr>
          <w:rFonts w:ascii="Times New Roman" w:hAnsi="Times New Roman" w:cs="Times New Roman"/>
          <w:color w:val="22272F"/>
          <w:sz w:val="28"/>
        </w:rPr>
        <w:t>отдельные  положения  Договора,  новая   редакция   которых   установлена</w:t>
      </w:r>
    </w:p>
    <w:p w:rsidR="00000000" w:rsidRDefault="00F44D77">
      <w:pPr>
        <w:pStyle w:val="1f3"/>
        <w:jc w:val="both"/>
        <w:rPr>
          <w:rFonts w:ascii="Times New Roman" w:hAnsi="Times New Roman" w:cs="Times New Roman"/>
          <w:color w:val="22272F"/>
          <w:sz w:val="28"/>
        </w:rPr>
      </w:pPr>
      <w:bookmarkStart w:id="911" w:name="p_305"/>
      <w:bookmarkEnd w:id="911"/>
      <w:r>
        <w:rPr>
          <w:rFonts w:ascii="Times New Roman" w:hAnsi="Times New Roman" w:cs="Times New Roman"/>
          <w:color w:val="22272F"/>
          <w:sz w:val="28"/>
        </w:rPr>
        <w:t>соглашением об изменении Договора, с даты вступления  в  силу  указанного</w:t>
      </w:r>
    </w:p>
    <w:p w:rsidR="00000000" w:rsidRDefault="00F44D77">
      <w:pPr>
        <w:pStyle w:val="1f3"/>
        <w:jc w:val="both"/>
        <w:rPr>
          <w:rFonts w:ascii="Times New Roman" w:eastAsia="Times New Roman" w:hAnsi="Times New Roman" w:cs="Times New Roman"/>
          <w:color w:val="22272F"/>
          <w:sz w:val="28"/>
        </w:rPr>
        <w:sectPr w:rsidR="00000000">
          <w:type w:val="continuous"/>
          <w:pgSz w:w="11906" w:h="16838"/>
          <w:pgMar w:top="1670" w:right="567" w:bottom="1134" w:left="1701" w:header="1134" w:footer="720" w:gutter="0"/>
          <w:cols w:space="720"/>
          <w:docGrid w:linePitch="100" w:charSpace="12288"/>
        </w:sectPr>
      </w:pPr>
      <w:bookmarkStart w:id="912" w:name="p_306"/>
      <w:bookmarkEnd w:id="912"/>
      <w:r>
        <w:rPr>
          <w:rFonts w:ascii="Times New Roman" w:hAnsi="Times New Roman" w:cs="Times New Roman"/>
          <w:color w:val="22272F"/>
          <w:sz w:val="28"/>
        </w:rPr>
        <w:t>соглашения.</w:t>
      </w:r>
    </w:p>
    <w:p w:rsidR="00000000" w:rsidRDefault="00F44D77">
      <w:pPr>
        <w:pStyle w:val="1f3"/>
        <w:jc w:val="both"/>
        <w:rPr>
          <w:rFonts w:ascii="Times New Roman" w:hAnsi="Times New Roman" w:cs="Times New Roman"/>
          <w:color w:val="22272F"/>
          <w:sz w:val="28"/>
        </w:rPr>
      </w:pPr>
      <w:bookmarkStart w:id="913" w:name="p_307"/>
      <w:bookmarkEnd w:id="913"/>
      <w:r>
        <w:rPr>
          <w:rFonts w:ascii="Times New Roman" w:eastAsia="Times New Roman" w:hAnsi="Times New Roman" w:cs="Times New Roman"/>
          <w:color w:val="22272F"/>
          <w:sz w:val="28"/>
        </w:rPr>
        <w:t xml:space="preserve">   </w:t>
      </w:r>
      <w:r>
        <w:rPr>
          <w:rFonts w:ascii="Times New Roman" w:eastAsia="Times New Roman" w:hAnsi="Times New Roman" w:cs="Times New Roman"/>
          <w:color w:val="22272F"/>
          <w:sz w:val="28"/>
        </w:rPr>
        <w:t xml:space="preserve">  </w:t>
      </w:r>
      <w:r>
        <w:pict>
          <v:rect id="Picture 117" o:spid="_x0000_s1064" style="position:absolute;left:0;text-align:left;margin-left:37.5pt;margin-top:-.05pt;width:18pt;height:18pt;z-index:251557888;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065" type="#_x0000_t202" style="position:absolute;left:0;text-align:left;margin-left:37.5pt;margin-top:282.05pt;width:17.9pt;height:17.9pt;z-index:251558912;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8"/>
        </w:rPr>
        <w:t>6.2.  Настоящий  Договор  может  быть  изменен  или    расторгнут по</w:t>
      </w:r>
    </w:p>
    <w:p w:rsidR="00000000" w:rsidRDefault="00F44D77">
      <w:pPr>
        <w:pStyle w:val="1f3"/>
        <w:jc w:val="both"/>
        <w:rPr>
          <w:rFonts w:ascii="Times New Roman" w:hAnsi="Times New Roman" w:cs="Times New Roman"/>
          <w:color w:val="22272F"/>
          <w:sz w:val="28"/>
        </w:rPr>
      </w:pPr>
      <w:bookmarkStart w:id="914" w:name="p_308"/>
      <w:bookmarkEnd w:id="914"/>
      <w:r>
        <w:rPr>
          <w:rFonts w:ascii="Times New Roman" w:hAnsi="Times New Roman" w:cs="Times New Roman"/>
          <w:color w:val="22272F"/>
          <w:sz w:val="28"/>
        </w:rPr>
        <w:t>обоюдному согласию Сторон в любое  время.  Изменение  условий  настоящего</w:t>
      </w:r>
    </w:p>
    <w:p w:rsidR="00000000" w:rsidRDefault="00F44D77">
      <w:pPr>
        <w:pStyle w:val="1f3"/>
        <w:jc w:val="both"/>
        <w:rPr>
          <w:rFonts w:ascii="Times New Roman" w:hAnsi="Times New Roman" w:cs="Times New Roman"/>
          <w:color w:val="22272F"/>
          <w:sz w:val="28"/>
        </w:rPr>
      </w:pPr>
      <w:bookmarkStart w:id="915" w:name="p_309"/>
      <w:bookmarkEnd w:id="915"/>
      <w:r>
        <w:rPr>
          <w:rFonts w:ascii="Times New Roman" w:hAnsi="Times New Roman" w:cs="Times New Roman"/>
          <w:color w:val="22272F"/>
          <w:sz w:val="28"/>
        </w:rPr>
        <w:t>Договора  возможно  только  по  соглашению  Сторон  с  учетом  требований</w:t>
      </w:r>
    </w:p>
    <w:p w:rsidR="00000000" w:rsidRDefault="00F44D77">
      <w:pPr>
        <w:pStyle w:val="1f3"/>
        <w:jc w:val="both"/>
        <w:rPr>
          <w:rFonts w:ascii="Times New Roman" w:hAnsi="Times New Roman" w:cs="Times New Roman"/>
          <w:color w:val="22272F"/>
          <w:sz w:val="28"/>
        </w:rPr>
      </w:pPr>
      <w:bookmarkStart w:id="916" w:name="p_310"/>
      <w:bookmarkEnd w:id="916"/>
      <w:r>
        <w:rPr>
          <w:rFonts w:ascii="Times New Roman" w:hAnsi="Times New Roman" w:cs="Times New Roman"/>
          <w:color w:val="22272F"/>
          <w:sz w:val="28"/>
        </w:rPr>
        <w:t>гражданского  законодательства  Рос</w:t>
      </w:r>
      <w:r>
        <w:rPr>
          <w:rFonts w:ascii="Times New Roman" w:hAnsi="Times New Roman" w:cs="Times New Roman"/>
          <w:color w:val="22272F"/>
          <w:sz w:val="28"/>
        </w:rPr>
        <w:t>сийской  Федерации,   за   исключением</w:t>
      </w:r>
    </w:p>
    <w:p w:rsidR="00000000" w:rsidRDefault="00F44D77">
      <w:pPr>
        <w:pStyle w:val="1f3"/>
        <w:jc w:val="both"/>
        <w:rPr>
          <w:rFonts w:ascii="Times New Roman" w:hAnsi="Times New Roman" w:cs="Times New Roman"/>
          <w:color w:val="22272F"/>
          <w:sz w:val="28"/>
        </w:rPr>
      </w:pPr>
      <w:bookmarkStart w:id="917" w:name="p_311"/>
      <w:bookmarkEnd w:id="917"/>
      <w:r>
        <w:rPr>
          <w:rFonts w:ascii="Times New Roman" w:hAnsi="Times New Roman" w:cs="Times New Roman"/>
          <w:color w:val="22272F"/>
          <w:sz w:val="28"/>
        </w:rPr>
        <w:t>случаев,  предусмотренных  настоящим  Договором  (</w:t>
      </w:r>
      <w:hyperlink r:id="rId284" w:anchor="/document/409382726/entry/348" w:history="1">
        <w:r>
          <w:rPr>
            <w:rStyle w:val="af6"/>
            <w:rFonts w:ascii="Times New Roman" w:hAnsi="Times New Roman" w:cs="Times New Roman"/>
            <w:color w:val="3272C0"/>
            <w:sz w:val="28"/>
          </w:rPr>
          <w:t>пункт  4.2</w:t>
        </w:r>
      </w:hyperlink>
      <w:r>
        <w:rPr>
          <w:rFonts w:ascii="Times New Roman" w:hAnsi="Times New Roman" w:cs="Times New Roman"/>
          <w:color w:val="22272F"/>
          <w:sz w:val="28"/>
        </w:rPr>
        <w:t xml:space="preserve">   настоящего</w:t>
      </w:r>
    </w:p>
    <w:p w:rsidR="00000000" w:rsidRDefault="00F44D77">
      <w:pPr>
        <w:pStyle w:val="1f3"/>
        <w:jc w:val="both"/>
        <w:rPr>
          <w:rFonts w:ascii="Times New Roman" w:hAnsi="Times New Roman" w:cs="Times New Roman"/>
          <w:color w:val="22272F"/>
          <w:sz w:val="28"/>
        </w:rPr>
      </w:pPr>
      <w:bookmarkStart w:id="918" w:name="p_312"/>
      <w:bookmarkEnd w:id="918"/>
      <w:r>
        <w:rPr>
          <w:rFonts w:ascii="Times New Roman" w:hAnsi="Times New Roman" w:cs="Times New Roman"/>
          <w:color w:val="22272F"/>
          <w:sz w:val="28"/>
        </w:rPr>
        <w:t>Договора, то есть при изменении законодательства Российской Феде</w:t>
      </w:r>
      <w:r>
        <w:rPr>
          <w:rFonts w:ascii="Times New Roman" w:hAnsi="Times New Roman" w:cs="Times New Roman"/>
          <w:color w:val="22272F"/>
          <w:sz w:val="28"/>
        </w:rPr>
        <w:t>рации или</w:t>
      </w:r>
    </w:p>
    <w:p w:rsidR="00000000" w:rsidRDefault="00F44D77">
      <w:pPr>
        <w:pStyle w:val="1f3"/>
        <w:jc w:val="both"/>
        <w:rPr>
          <w:rFonts w:ascii="Times New Roman" w:hAnsi="Times New Roman" w:cs="Times New Roman"/>
          <w:color w:val="22272F"/>
          <w:sz w:val="28"/>
        </w:rPr>
      </w:pPr>
      <w:bookmarkStart w:id="919" w:name="p_313"/>
      <w:bookmarkEnd w:id="919"/>
      <w:r>
        <w:rPr>
          <w:rFonts w:ascii="Times New Roman" w:hAnsi="Times New Roman" w:cs="Times New Roman"/>
          <w:color w:val="22272F"/>
          <w:sz w:val="28"/>
        </w:rPr>
        <w:t>Краснодарского края в части  установления  платы  за  пользование  Местом</w:t>
      </w:r>
    </w:p>
    <w:p w:rsidR="00000000" w:rsidRDefault="00F44D77">
      <w:pPr>
        <w:pStyle w:val="1f3"/>
        <w:jc w:val="both"/>
        <w:rPr>
          <w:rFonts w:ascii="Times New Roman" w:eastAsia="Times New Roman" w:hAnsi="Times New Roman" w:cs="Times New Roman"/>
          <w:color w:val="22272F"/>
          <w:sz w:val="28"/>
        </w:rPr>
        <w:sectPr w:rsidR="00000000">
          <w:type w:val="continuous"/>
          <w:pgSz w:w="11906" w:h="16838"/>
          <w:pgMar w:top="1670" w:right="567" w:bottom="1134" w:left="1701" w:header="1134" w:footer="720" w:gutter="0"/>
          <w:cols w:space="720"/>
          <w:docGrid w:linePitch="100" w:charSpace="12288"/>
        </w:sectPr>
      </w:pPr>
      <w:bookmarkStart w:id="920" w:name="p_314"/>
      <w:bookmarkEnd w:id="920"/>
      <w:r>
        <w:rPr>
          <w:rFonts w:ascii="Times New Roman" w:hAnsi="Times New Roman" w:cs="Times New Roman"/>
          <w:color w:val="22272F"/>
          <w:sz w:val="28"/>
        </w:rPr>
        <w:t>размещения объекта).</w:t>
      </w:r>
    </w:p>
    <w:p w:rsidR="00000000" w:rsidRDefault="00F44D77">
      <w:pPr>
        <w:pStyle w:val="1f3"/>
        <w:jc w:val="both"/>
        <w:rPr>
          <w:rFonts w:ascii="Times New Roman" w:eastAsia="Times New Roman" w:hAnsi="Times New Roman" w:cs="Times New Roman"/>
          <w:sz w:val="28"/>
        </w:rPr>
        <w:sectPr w:rsidR="00000000">
          <w:type w:val="continuous"/>
          <w:pgSz w:w="11906" w:h="16838"/>
          <w:pgMar w:top="1670" w:right="567" w:bottom="1134" w:left="1701" w:header="1134" w:footer="720" w:gutter="0"/>
          <w:cols w:space="720"/>
          <w:docGrid w:linePitch="100" w:charSpace="12288"/>
        </w:sectPr>
      </w:pPr>
      <w:bookmarkStart w:id="921" w:name="p_315"/>
      <w:bookmarkEnd w:id="921"/>
      <w:r>
        <w:rPr>
          <w:rFonts w:ascii="Times New Roman" w:eastAsia="Times New Roman" w:hAnsi="Times New Roman" w:cs="Times New Roman"/>
          <w:color w:val="22272F"/>
          <w:sz w:val="28"/>
        </w:rPr>
        <w:t xml:space="preserve">     </w:t>
      </w:r>
      <w:r>
        <w:pict>
          <v:rect id="Picture 118" o:spid="_x0000_s1062" style="position:absolute;left:0;text-align:left;margin-left:37.5pt;margin-top:-.05pt;width:18pt;height:18pt;z-index:251555840;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063" type="#_x0000_t202" style="position:absolute;left:0;text-align:left;margin-left:37.5pt;margin-top:410.85pt;width:17.9pt;height:17.9pt;z-index:251556864;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8"/>
        </w:rPr>
        <w:t>6.3. Действие настоящего Договора прекращается:</w:t>
      </w:r>
    </w:p>
    <w:p w:rsidR="00000000" w:rsidRDefault="00F44D77">
      <w:pPr>
        <w:pStyle w:val="1f3"/>
        <w:jc w:val="both"/>
        <w:rPr>
          <w:rFonts w:ascii="Times New Roman" w:eastAsia="Times New Roman" w:hAnsi="Times New Roman" w:cs="Times New Roman"/>
          <w:color w:val="22272F"/>
          <w:sz w:val="28"/>
        </w:rPr>
        <w:sectPr w:rsidR="00000000">
          <w:type w:val="continuous"/>
          <w:pgSz w:w="11906" w:h="16838"/>
          <w:pgMar w:top="1670" w:right="567" w:bottom="1134" w:left="1701" w:header="1134" w:footer="720" w:gutter="0"/>
          <w:cols w:space="720"/>
          <w:docGrid w:linePitch="100" w:charSpace="12288"/>
        </w:sectPr>
      </w:pPr>
      <w:bookmarkStart w:id="922" w:name="p_316"/>
      <w:bookmarkEnd w:id="922"/>
      <w:r>
        <w:rPr>
          <w:rFonts w:ascii="Times New Roman" w:eastAsia="Times New Roman" w:hAnsi="Times New Roman" w:cs="Times New Roman"/>
          <w:sz w:val="28"/>
        </w:rPr>
        <w:t xml:space="preserve">     </w:t>
      </w:r>
      <w:r>
        <w:pict>
          <v:rect id="Picture 119" o:spid="_x0000_s1060" style="position:absolute;left:0;text-align:left;margin-left:37.5pt;margin-top:-.05pt;width:18pt;height:18pt;z-index:251553792;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061" type="#_x0000_t202" style="position:absolute;left:0;text-align:left;margin-left:37.5pt;margin-top:426.95pt;width:17.9pt;height:17.9pt;z-index:251554816;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sz w:val="28"/>
        </w:rPr>
        <w:t>1) в связи с досрочным расторжением по инициативе одной из сторон;</w:t>
      </w:r>
    </w:p>
    <w:p w:rsidR="00000000" w:rsidRDefault="00F44D77">
      <w:pPr>
        <w:pStyle w:val="1f3"/>
        <w:jc w:val="both"/>
        <w:rPr>
          <w:rFonts w:ascii="Times New Roman" w:eastAsia="Times New Roman" w:hAnsi="Times New Roman" w:cs="Times New Roman"/>
          <w:color w:val="22272F"/>
          <w:sz w:val="28"/>
        </w:rPr>
        <w:sectPr w:rsidR="00000000">
          <w:type w:val="continuous"/>
          <w:pgSz w:w="11906" w:h="16838"/>
          <w:pgMar w:top="1670" w:right="567" w:bottom="1134" w:left="1701" w:header="1134" w:footer="720" w:gutter="0"/>
          <w:cols w:space="720"/>
          <w:docGrid w:linePitch="100" w:charSpace="12288"/>
        </w:sectPr>
      </w:pPr>
      <w:bookmarkStart w:id="923" w:name="p_317"/>
      <w:bookmarkEnd w:id="923"/>
      <w:r>
        <w:rPr>
          <w:rFonts w:ascii="Times New Roman" w:eastAsia="Times New Roman" w:hAnsi="Times New Roman" w:cs="Times New Roman"/>
          <w:color w:val="22272F"/>
          <w:sz w:val="28"/>
        </w:rPr>
        <w:t xml:space="preserve">     </w:t>
      </w:r>
      <w:r>
        <w:pict>
          <v:rect id="Picture 120" o:spid="_x0000_s1058" style="position:absolute;left:0;text-align:left;margin-left:37.5pt;margin-top:-.05pt;width:18pt;height:18pt;z-index:251551744;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059" type="#_x0000_t202" style="position:absolute;left:0;text-align:left;margin-left:37.5pt;margin-top:443.05pt;width:17.9pt;height:17.9pt;z-index:251552768;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8"/>
        </w:rPr>
        <w:t>2) с истечением</w:t>
      </w:r>
      <w:r>
        <w:rPr>
          <w:rFonts w:ascii="Times New Roman" w:hAnsi="Times New Roman" w:cs="Times New Roman"/>
          <w:color w:val="22272F"/>
          <w:sz w:val="28"/>
        </w:rPr>
        <w:t xml:space="preserve"> срока действия настоящего Договора;</w:t>
      </w:r>
    </w:p>
    <w:p w:rsidR="00000000" w:rsidRDefault="00F44D77">
      <w:pPr>
        <w:pStyle w:val="1f3"/>
        <w:jc w:val="both"/>
        <w:rPr>
          <w:rFonts w:ascii="Times New Roman" w:hAnsi="Times New Roman" w:cs="Times New Roman"/>
          <w:color w:val="22272F"/>
          <w:sz w:val="28"/>
        </w:rPr>
      </w:pPr>
      <w:bookmarkStart w:id="924" w:name="p_318"/>
      <w:bookmarkEnd w:id="924"/>
      <w:r>
        <w:rPr>
          <w:rFonts w:ascii="Times New Roman" w:eastAsia="Times New Roman" w:hAnsi="Times New Roman" w:cs="Times New Roman"/>
          <w:color w:val="22272F"/>
          <w:sz w:val="28"/>
        </w:rPr>
        <w:t xml:space="preserve">     </w:t>
      </w:r>
      <w:r>
        <w:pict>
          <v:rect id="Picture 121" o:spid="_x0000_s1056" style="position:absolute;left:0;text-align:left;margin-left:37.5pt;margin-top:-.05pt;width:18pt;height:18pt;z-index:251549696;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057" type="#_x0000_t202" style="position:absolute;left:0;text-align:left;margin-left:37.5pt;margin-top:459.15pt;width:17.9pt;height:17.9pt;z-index:251550720;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8"/>
        </w:rPr>
        <w:t>3) в случае нарушения Пользователем своих обязательств по настоящему</w:t>
      </w:r>
    </w:p>
    <w:p w:rsidR="00000000" w:rsidRDefault="00F44D77">
      <w:pPr>
        <w:pStyle w:val="1f3"/>
        <w:jc w:val="both"/>
        <w:rPr>
          <w:rFonts w:ascii="Times New Roman" w:hAnsi="Times New Roman" w:cs="Times New Roman"/>
          <w:color w:val="22272F"/>
          <w:sz w:val="28"/>
        </w:rPr>
      </w:pPr>
      <w:bookmarkStart w:id="925" w:name="p_319"/>
      <w:bookmarkEnd w:id="925"/>
      <w:r>
        <w:rPr>
          <w:rFonts w:ascii="Times New Roman" w:hAnsi="Times New Roman" w:cs="Times New Roman"/>
          <w:color w:val="22272F"/>
          <w:sz w:val="28"/>
        </w:rPr>
        <w:t>Договору, приводящего к невозможности использования земельного участка  в</w:t>
      </w:r>
    </w:p>
    <w:p w:rsidR="00000000" w:rsidRDefault="00F44D77">
      <w:pPr>
        <w:pStyle w:val="1f3"/>
        <w:jc w:val="both"/>
        <w:rPr>
          <w:rFonts w:ascii="Times New Roman" w:eastAsia="Times New Roman" w:hAnsi="Times New Roman" w:cs="Times New Roman"/>
          <w:color w:val="22272F"/>
          <w:sz w:val="28"/>
        </w:rPr>
        <w:sectPr w:rsidR="00000000">
          <w:type w:val="continuous"/>
          <w:pgSz w:w="11906" w:h="16838"/>
          <w:pgMar w:top="1670" w:right="567" w:bottom="1134" w:left="1701" w:header="1134" w:footer="720" w:gutter="0"/>
          <w:cols w:space="720"/>
          <w:docGrid w:linePitch="100" w:charSpace="12288"/>
        </w:sectPr>
      </w:pPr>
      <w:bookmarkStart w:id="926" w:name="p_320"/>
      <w:bookmarkEnd w:id="926"/>
      <w:r>
        <w:rPr>
          <w:rFonts w:ascii="Times New Roman" w:hAnsi="Times New Roman" w:cs="Times New Roman"/>
          <w:color w:val="22272F"/>
          <w:sz w:val="28"/>
        </w:rPr>
        <w:t>соответствии с его целевым назначением и разрешенным использованием;</w:t>
      </w:r>
    </w:p>
    <w:p w:rsidR="00000000" w:rsidRDefault="00F44D77">
      <w:pPr>
        <w:pStyle w:val="1f3"/>
        <w:jc w:val="both"/>
        <w:rPr>
          <w:rFonts w:ascii="Times New Roman" w:hAnsi="Times New Roman" w:cs="Times New Roman"/>
          <w:color w:val="22272F"/>
          <w:sz w:val="28"/>
        </w:rPr>
      </w:pPr>
      <w:bookmarkStart w:id="927" w:name="p_321"/>
      <w:bookmarkEnd w:id="927"/>
      <w:r>
        <w:rPr>
          <w:rFonts w:ascii="Times New Roman" w:eastAsia="Times New Roman" w:hAnsi="Times New Roman" w:cs="Times New Roman"/>
          <w:color w:val="22272F"/>
          <w:sz w:val="28"/>
        </w:rPr>
        <w:t xml:space="preserve">     </w:t>
      </w:r>
      <w:r>
        <w:pict>
          <v:rect id="Picture 122" o:spid="_x0000_s1054" style="position:absolute;left:0;text-align:left;margin-left:37.5pt;margin-top:-.05pt;width:18pt;height:18pt;z-index:251547648;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055" type="#_x0000_t202" style="position:absolute;left:0;text-align:left;margin-left:37.5pt;margin-top:507.45pt;width:17.9pt;height:17.9pt;z-index:251548672;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8"/>
        </w:rPr>
        <w:t>4) в случае принятия Уполномоченным органом решения о предоставлении</w:t>
      </w:r>
    </w:p>
    <w:p w:rsidR="00000000" w:rsidRDefault="00F44D77">
      <w:pPr>
        <w:pStyle w:val="1f3"/>
        <w:jc w:val="both"/>
        <w:rPr>
          <w:rFonts w:ascii="Times New Roman" w:hAnsi="Times New Roman" w:cs="Times New Roman"/>
          <w:color w:val="22272F"/>
          <w:sz w:val="28"/>
        </w:rPr>
      </w:pPr>
      <w:bookmarkStart w:id="928" w:name="p_322"/>
      <w:bookmarkEnd w:id="928"/>
      <w:r>
        <w:rPr>
          <w:rFonts w:ascii="Times New Roman" w:hAnsi="Times New Roman" w:cs="Times New Roman"/>
          <w:color w:val="22272F"/>
          <w:sz w:val="28"/>
        </w:rPr>
        <w:t>земельного участка, на котором планируется размещение объекта, в  аренду,</w:t>
      </w:r>
    </w:p>
    <w:p w:rsidR="00000000" w:rsidRDefault="00F44D77">
      <w:pPr>
        <w:pStyle w:val="1f3"/>
        <w:jc w:val="both"/>
        <w:rPr>
          <w:rFonts w:ascii="Times New Roman" w:hAnsi="Times New Roman" w:cs="Times New Roman"/>
          <w:color w:val="22272F"/>
          <w:sz w:val="28"/>
        </w:rPr>
      </w:pPr>
      <w:bookmarkStart w:id="929" w:name="p_323"/>
      <w:bookmarkEnd w:id="929"/>
      <w:r>
        <w:rPr>
          <w:rFonts w:ascii="Times New Roman" w:hAnsi="Times New Roman" w:cs="Times New Roman"/>
          <w:color w:val="22272F"/>
          <w:sz w:val="28"/>
        </w:rPr>
        <w:t>в собственность или в постоянное  (бессрочное)  пользование,  а   также в</w:t>
      </w:r>
    </w:p>
    <w:p w:rsidR="00000000" w:rsidRDefault="00F44D77">
      <w:pPr>
        <w:pStyle w:val="1f3"/>
        <w:jc w:val="both"/>
        <w:rPr>
          <w:rFonts w:ascii="Times New Roman" w:hAnsi="Times New Roman" w:cs="Times New Roman"/>
          <w:color w:val="22272F"/>
          <w:sz w:val="28"/>
        </w:rPr>
      </w:pPr>
      <w:bookmarkStart w:id="930" w:name="p_324"/>
      <w:bookmarkEnd w:id="930"/>
      <w:r>
        <w:rPr>
          <w:rFonts w:ascii="Times New Roman" w:hAnsi="Times New Roman" w:cs="Times New Roman"/>
          <w:color w:val="22272F"/>
          <w:sz w:val="28"/>
        </w:rPr>
        <w:t>случае публикаций извещения о пр</w:t>
      </w:r>
      <w:r>
        <w:rPr>
          <w:rFonts w:ascii="Times New Roman" w:hAnsi="Times New Roman" w:cs="Times New Roman"/>
          <w:color w:val="22272F"/>
          <w:sz w:val="28"/>
        </w:rPr>
        <w:t>оведении аукциона по  продаже  земельного</w:t>
      </w:r>
    </w:p>
    <w:p w:rsidR="00000000" w:rsidRDefault="00F44D77">
      <w:pPr>
        <w:pStyle w:val="1f3"/>
        <w:jc w:val="both"/>
        <w:rPr>
          <w:rFonts w:ascii="Times New Roman" w:hAnsi="Times New Roman" w:cs="Times New Roman"/>
          <w:color w:val="22272F"/>
          <w:sz w:val="28"/>
        </w:rPr>
      </w:pPr>
      <w:bookmarkStart w:id="931" w:name="p_325"/>
      <w:bookmarkEnd w:id="931"/>
      <w:r>
        <w:rPr>
          <w:rFonts w:ascii="Times New Roman" w:hAnsi="Times New Roman" w:cs="Times New Roman"/>
          <w:color w:val="22272F"/>
          <w:sz w:val="28"/>
        </w:rPr>
        <w:t>участка или аукциона  на  право  заключения  договора  аренды  земельного</w:t>
      </w:r>
    </w:p>
    <w:p w:rsidR="00000000" w:rsidRDefault="00F44D77">
      <w:pPr>
        <w:pStyle w:val="1f3"/>
        <w:jc w:val="both"/>
        <w:rPr>
          <w:rFonts w:ascii="Times New Roman" w:eastAsia="Times New Roman" w:hAnsi="Times New Roman" w:cs="Times New Roman"/>
          <w:color w:val="22272F"/>
          <w:sz w:val="28"/>
        </w:rPr>
        <w:sectPr w:rsidR="00000000">
          <w:type w:val="continuous"/>
          <w:pgSz w:w="11906" w:h="16838"/>
          <w:pgMar w:top="1670" w:right="567" w:bottom="1134" w:left="1701" w:header="1134" w:footer="720" w:gutter="0"/>
          <w:cols w:space="720"/>
          <w:docGrid w:linePitch="100" w:charSpace="12288"/>
        </w:sectPr>
      </w:pPr>
      <w:bookmarkStart w:id="932" w:name="p_326"/>
      <w:bookmarkEnd w:id="932"/>
      <w:r>
        <w:rPr>
          <w:rFonts w:ascii="Times New Roman" w:hAnsi="Times New Roman" w:cs="Times New Roman"/>
          <w:color w:val="22272F"/>
          <w:sz w:val="28"/>
        </w:rPr>
        <w:t>участка.</w:t>
      </w:r>
    </w:p>
    <w:p w:rsidR="00000000" w:rsidRDefault="00F44D77">
      <w:pPr>
        <w:pStyle w:val="1f3"/>
        <w:jc w:val="both"/>
      </w:pPr>
      <w:bookmarkStart w:id="933" w:name="p_327"/>
      <w:bookmarkEnd w:id="933"/>
      <w:r>
        <w:rPr>
          <w:rFonts w:ascii="Times New Roman" w:eastAsia="Times New Roman" w:hAnsi="Times New Roman" w:cs="Times New Roman"/>
          <w:color w:val="22272F"/>
          <w:sz w:val="28"/>
        </w:rPr>
        <w:t xml:space="preserve">     </w:t>
      </w:r>
      <w:r>
        <w:pict>
          <v:rect id="Picture 123" o:spid="_x0000_s1052" style="position:absolute;left:0;text-align:left;margin-left:37.5pt;margin-top:-.05pt;width:18pt;height:18pt;z-index:251545600;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053" type="#_x0000_t202" style="position:absolute;left:0;text-align:left;margin-left:37.5pt;margin-top:604.05pt;width:17.9pt;height:17.9pt;z-index:251546624;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8"/>
        </w:rPr>
        <w:t>6.4. Действие  Договора  по  одному  из  оснований,  предусмотренных</w:t>
      </w:r>
    </w:p>
    <w:bookmarkStart w:id="934" w:name="p_328"/>
    <w:bookmarkEnd w:id="934"/>
    <w:p w:rsidR="00000000" w:rsidRDefault="00F44D77">
      <w:pPr>
        <w:pStyle w:val="1f3"/>
        <w:jc w:val="both"/>
        <w:rPr>
          <w:rFonts w:ascii="Times New Roman" w:hAnsi="Times New Roman" w:cs="Times New Roman"/>
          <w:color w:val="22272F"/>
          <w:sz w:val="28"/>
        </w:rPr>
      </w:pPr>
      <w:r>
        <w:fldChar w:fldCharType="begin"/>
      </w:r>
      <w:r>
        <w:instrText xml:space="preserve"> HYPERLINK "https://internet.garant.ru/" \l "/document</w:instrText>
      </w:r>
      <w:r>
        <w:instrText>/409382726/entry/358"</w:instrText>
      </w:r>
      <w:r>
        <w:fldChar w:fldCharType="separate"/>
      </w:r>
      <w:r>
        <w:rPr>
          <w:rStyle w:val="af6"/>
          <w:rFonts w:ascii="Times New Roman" w:hAnsi="Times New Roman" w:cs="Times New Roman"/>
          <w:color w:val="3272C0"/>
          <w:sz w:val="28"/>
        </w:rPr>
        <w:t>подпунктами 2-4 пункта 6.3</w:t>
      </w:r>
      <w:r>
        <w:fldChar w:fldCharType="end"/>
      </w:r>
      <w:r>
        <w:rPr>
          <w:rFonts w:ascii="Times New Roman" w:hAnsi="Times New Roman" w:cs="Times New Roman"/>
          <w:color w:val="22272F"/>
          <w:sz w:val="28"/>
        </w:rPr>
        <w:t>, прекращается через три календарных дня  после</w:t>
      </w:r>
    </w:p>
    <w:p w:rsidR="00000000" w:rsidRDefault="00F44D77">
      <w:pPr>
        <w:pStyle w:val="1f3"/>
        <w:jc w:val="both"/>
        <w:rPr>
          <w:rFonts w:ascii="Times New Roman" w:hAnsi="Times New Roman" w:cs="Times New Roman"/>
          <w:color w:val="22272F"/>
          <w:sz w:val="28"/>
        </w:rPr>
      </w:pPr>
      <w:bookmarkStart w:id="935" w:name="p_329"/>
      <w:bookmarkEnd w:id="935"/>
      <w:r>
        <w:rPr>
          <w:rFonts w:ascii="Times New Roman" w:hAnsi="Times New Roman" w:cs="Times New Roman"/>
          <w:color w:val="22272F"/>
          <w:sz w:val="28"/>
        </w:rPr>
        <w:t>получения Пользователем письменного уведомления Уполномоченного органа  о</w:t>
      </w:r>
    </w:p>
    <w:p w:rsidR="00000000" w:rsidRDefault="00F44D77">
      <w:pPr>
        <w:pStyle w:val="1f3"/>
        <w:jc w:val="both"/>
        <w:rPr>
          <w:rFonts w:ascii="Times New Roman" w:eastAsia="Times New Roman" w:hAnsi="Times New Roman" w:cs="Times New Roman"/>
          <w:color w:val="22272F"/>
          <w:sz w:val="28"/>
        </w:rPr>
        <w:sectPr w:rsidR="00000000">
          <w:type w:val="continuous"/>
          <w:pgSz w:w="11906" w:h="16838"/>
          <w:pgMar w:top="1670" w:right="567" w:bottom="1134" w:left="1701" w:header="1134" w:footer="720" w:gutter="0"/>
          <w:cols w:space="720"/>
          <w:docGrid w:linePitch="100" w:charSpace="12288"/>
        </w:sectPr>
      </w:pPr>
      <w:bookmarkStart w:id="936" w:name="p_330"/>
      <w:bookmarkEnd w:id="936"/>
      <w:r>
        <w:rPr>
          <w:rFonts w:ascii="Times New Roman" w:hAnsi="Times New Roman" w:cs="Times New Roman"/>
          <w:color w:val="22272F"/>
          <w:sz w:val="28"/>
        </w:rPr>
        <w:t>прекращении действия Договора.</w:t>
      </w:r>
    </w:p>
    <w:p w:rsidR="00000000" w:rsidRDefault="00F44D77">
      <w:pPr>
        <w:pStyle w:val="1f3"/>
        <w:jc w:val="both"/>
        <w:rPr>
          <w:rFonts w:ascii="Times New Roman" w:hAnsi="Times New Roman" w:cs="Times New Roman"/>
          <w:color w:val="22272F"/>
          <w:sz w:val="28"/>
        </w:rPr>
      </w:pPr>
      <w:bookmarkStart w:id="937" w:name="p_331"/>
      <w:bookmarkEnd w:id="937"/>
      <w:r>
        <w:rPr>
          <w:rFonts w:ascii="Times New Roman" w:eastAsia="Times New Roman" w:hAnsi="Times New Roman" w:cs="Times New Roman"/>
          <w:color w:val="22272F"/>
          <w:sz w:val="28"/>
        </w:rPr>
        <w:t xml:space="preserve">     </w:t>
      </w:r>
      <w:r>
        <w:pict>
          <v:rect id="Picture 124" o:spid="_x0000_s1050" style="position:absolute;left:0;text-align:left;margin-left:37.5pt;margin-top:-.05pt;width:18pt;height:18pt;z-index:251543552;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051" type="#_x0000_t202" style="position:absolute;left:0;text-align:left;margin-left:37.5pt;margin-top:684.55pt;width:17.9pt;height:17.9pt;z-index:251544576;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8"/>
        </w:rPr>
        <w:t>6.5. Споры, возникающие при исполнении  настоя</w:t>
      </w:r>
      <w:r>
        <w:rPr>
          <w:rFonts w:ascii="Times New Roman" w:hAnsi="Times New Roman" w:cs="Times New Roman"/>
          <w:color w:val="22272F"/>
          <w:sz w:val="28"/>
        </w:rPr>
        <w:t>щего  Договора,  могут</w:t>
      </w:r>
    </w:p>
    <w:p w:rsidR="00000000" w:rsidRDefault="00F44D77">
      <w:pPr>
        <w:pStyle w:val="1f3"/>
        <w:jc w:val="both"/>
        <w:rPr>
          <w:rFonts w:ascii="Times New Roman" w:hAnsi="Times New Roman" w:cs="Times New Roman"/>
          <w:color w:val="22272F"/>
          <w:sz w:val="28"/>
        </w:rPr>
      </w:pPr>
      <w:bookmarkStart w:id="938" w:name="p_332"/>
      <w:bookmarkEnd w:id="938"/>
      <w:r>
        <w:rPr>
          <w:rFonts w:ascii="Times New Roman" w:hAnsi="Times New Roman" w:cs="Times New Roman"/>
          <w:color w:val="22272F"/>
          <w:sz w:val="28"/>
        </w:rPr>
        <w:t>разрешаться  путем  переговоров  между  Сторонами,  При  этом   указанные</w:t>
      </w:r>
    </w:p>
    <w:p w:rsidR="00000000" w:rsidRDefault="00F44D77">
      <w:pPr>
        <w:pStyle w:val="1f3"/>
        <w:jc w:val="both"/>
        <w:rPr>
          <w:rFonts w:ascii="Times New Roman" w:hAnsi="Times New Roman" w:cs="Times New Roman"/>
          <w:color w:val="22272F"/>
          <w:sz w:val="28"/>
        </w:rPr>
      </w:pPr>
      <w:bookmarkStart w:id="939" w:name="p_333"/>
      <w:bookmarkEnd w:id="939"/>
      <w:r>
        <w:rPr>
          <w:rFonts w:ascii="Times New Roman" w:hAnsi="Times New Roman" w:cs="Times New Roman"/>
          <w:color w:val="22272F"/>
          <w:sz w:val="28"/>
        </w:rPr>
        <w:t>переговоры  не  рассматриваются  в  качестве  обязательного   досудебного</w:t>
      </w:r>
    </w:p>
    <w:p w:rsidR="00000000" w:rsidRDefault="00F44D77">
      <w:pPr>
        <w:pStyle w:val="1f3"/>
        <w:jc w:val="both"/>
        <w:rPr>
          <w:rFonts w:ascii="Times New Roman" w:hAnsi="Times New Roman" w:cs="Times New Roman"/>
          <w:color w:val="22272F"/>
          <w:sz w:val="28"/>
        </w:rPr>
      </w:pPr>
      <w:bookmarkStart w:id="940" w:name="p_334"/>
      <w:bookmarkEnd w:id="940"/>
      <w:r>
        <w:rPr>
          <w:rFonts w:ascii="Times New Roman" w:hAnsi="Times New Roman" w:cs="Times New Roman"/>
          <w:color w:val="22272F"/>
          <w:sz w:val="28"/>
        </w:rPr>
        <w:t>порядка урегулирования  споров.  При  невозможности  достижения  согласия</w:t>
      </w:r>
    </w:p>
    <w:p w:rsidR="00000000" w:rsidRDefault="00F44D77">
      <w:pPr>
        <w:pStyle w:val="1f3"/>
        <w:jc w:val="both"/>
        <w:rPr>
          <w:rFonts w:ascii="Times New Roman" w:hAnsi="Times New Roman" w:cs="Times New Roman"/>
          <w:color w:val="22272F"/>
          <w:sz w:val="28"/>
        </w:rPr>
      </w:pPr>
      <w:bookmarkStart w:id="941" w:name="p_335"/>
      <w:bookmarkEnd w:id="941"/>
      <w:r>
        <w:rPr>
          <w:rFonts w:ascii="Times New Roman" w:hAnsi="Times New Roman" w:cs="Times New Roman"/>
          <w:color w:val="22272F"/>
          <w:sz w:val="28"/>
        </w:rPr>
        <w:t>между Сторо</w:t>
      </w:r>
      <w:r>
        <w:rPr>
          <w:rFonts w:ascii="Times New Roman" w:hAnsi="Times New Roman" w:cs="Times New Roman"/>
          <w:color w:val="22272F"/>
          <w:sz w:val="28"/>
        </w:rPr>
        <w:t>нами в результате переговоров, а равно при отсутствии  желания</w:t>
      </w:r>
    </w:p>
    <w:p w:rsidR="00000000" w:rsidRDefault="00F44D77">
      <w:pPr>
        <w:pStyle w:val="1f3"/>
        <w:jc w:val="both"/>
        <w:rPr>
          <w:rFonts w:ascii="Times New Roman" w:hAnsi="Times New Roman" w:cs="Times New Roman"/>
          <w:color w:val="22272F"/>
          <w:sz w:val="28"/>
        </w:rPr>
      </w:pPr>
      <w:bookmarkStart w:id="942" w:name="p_336"/>
      <w:bookmarkEnd w:id="942"/>
      <w:r>
        <w:rPr>
          <w:rFonts w:ascii="Times New Roman" w:hAnsi="Times New Roman" w:cs="Times New Roman"/>
          <w:color w:val="22272F"/>
          <w:sz w:val="28"/>
        </w:rPr>
        <w:t>любой из сторон  проводить  переговоры,  возникшие  споры   разрешаются в</w:t>
      </w:r>
    </w:p>
    <w:p w:rsidR="00000000" w:rsidRDefault="00F44D77">
      <w:pPr>
        <w:pStyle w:val="1f3"/>
        <w:jc w:val="both"/>
        <w:rPr>
          <w:rFonts w:ascii="Times New Roman" w:hAnsi="Times New Roman" w:cs="Times New Roman"/>
          <w:color w:val="22272F"/>
          <w:sz w:val="28"/>
        </w:rPr>
        <w:sectPr w:rsidR="00000000">
          <w:type w:val="continuous"/>
          <w:pgSz w:w="11906" w:h="16838"/>
          <w:pgMar w:top="1670" w:right="567" w:bottom="1134" w:left="1701" w:header="1134" w:footer="720" w:gutter="0"/>
          <w:cols w:space="720"/>
          <w:docGrid w:linePitch="100" w:charSpace="12288"/>
        </w:sectPr>
      </w:pPr>
      <w:bookmarkStart w:id="943" w:name="p_337"/>
      <w:bookmarkEnd w:id="943"/>
      <w:r>
        <w:rPr>
          <w:rFonts w:ascii="Times New Roman" w:hAnsi="Times New Roman" w:cs="Times New Roman"/>
          <w:color w:val="22272F"/>
          <w:sz w:val="28"/>
        </w:rPr>
        <w:t>Арбитражном суде Краснодарского края.</w:t>
      </w:r>
    </w:p>
    <w:p w:rsidR="00000000" w:rsidRDefault="00F44D77">
      <w:pPr>
        <w:pStyle w:val="1f3"/>
        <w:jc w:val="both"/>
        <w:rPr>
          <w:rFonts w:ascii="Times New Roman" w:eastAsia="Times New Roman" w:hAnsi="Times New Roman" w:cs="Times New Roman"/>
          <w:sz w:val="28"/>
        </w:rPr>
        <w:sectPr w:rsidR="00000000">
          <w:type w:val="continuous"/>
          <w:pgSz w:w="11906" w:h="16838"/>
          <w:pgMar w:top="1670" w:right="567" w:bottom="1134" w:left="1701" w:header="1134" w:footer="720" w:gutter="0"/>
          <w:cols w:space="720"/>
          <w:docGrid w:linePitch="100" w:charSpace="12288"/>
        </w:sectPr>
      </w:pPr>
      <w:bookmarkStart w:id="944" w:name="p_338"/>
      <w:bookmarkEnd w:id="944"/>
      <w:r>
        <w:rPr>
          <w:rFonts w:ascii="Times New Roman" w:hAnsi="Times New Roman" w:cs="Times New Roman"/>
          <w:color w:val="22272F"/>
          <w:sz w:val="28"/>
        </w:rPr>
        <w:t> </w:t>
      </w:r>
    </w:p>
    <w:p w:rsidR="00000000" w:rsidRDefault="00F44D77">
      <w:pPr>
        <w:pStyle w:val="1f3"/>
        <w:jc w:val="center"/>
        <w:rPr>
          <w:rFonts w:ascii="Times New Roman" w:hAnsi="Times New Roman" w:cs="Times New Roman"/>
          <w:color w:val="22272F"/>
          <w:sz w:val="28"/>
        </w:rPr>
      </w:pPr>
      <w:bookmarkStart w:id="945" w:name="p_339"/>
      <w:bookmarkEnd w:id="945"/>
      <w:r>
        <w:rPr>
          <w:rFonts w:ascii="Times New Roman" w:eastAsia="Times New Roman" w:hAnsi="Times New Roman" w:cs="Times New Roman"/>
          <w:sz w:val="28"/>
        </w:rPr>
        <w:t xml:space="preserve">                 </w:t>
      </w:r>
      <w:r>
        <w:pict>
          <v:rect id="Picture 125" o:spid="_x0000_s1048" style="position:absolute;left:0;text-align:left;margin-left:37.5pt;margin-top:-.05pt;width:18pt;height:18pt;z-index:251541504;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049" type="#_x0000_t202" style="position:absolute;left:0;text-align:left;margin-left:37.5pt;margin-top:88.85pt;width:17.9pt;height:17.9pt;z-index:251542528;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b/>
          <w:sz w:val="28"/>
        </w:rPr>
        <w:t>7. Срок действия договора</w:t>
      </w:r>
    </w:p>
    <w:p w:rsidR="00000000" w:rsidRDefault="00F44D77">
      <w:pPr>
        <w:pStyle w:val="1f3"/>
        <w:jc w:val="both"/>
        <w:rPr>
          <w:rFonts w:ascii="Times New Roman" w:eastAsia="Times New Roman" w:hAnsi="Times New Roman" w:cs="Times New Roman"/>
          <w:sz w:val="28"/>
        </w:rPr>
        <w:sectPr w:rsidR="00000000">
          <w:type w:val="continuous"/>
          <w:pgSz w:w="11906" w:h="16838"/>
          <w:pgMar w:top="1670" w:right="567" w:bottom="1134" w:left="1701" w:header="1134" w:footer="720" w:gutter="0"/>
          <w:cols w:space="720"/>
          <w:docGrid w:linePitch="100" w:charSpace="12288"/>
        </w:sectPr>
      </w:pPr>
      <w:bookmarkStart w:id="946" w:name="p_340"/>
      <w:bookmarkEnd w:id="946"/>
      <w:r>
        <w:rPr>
          <w:rFonts w:ascii="Times New Roman" w:hAnsi="Times New Roman" w:cs="Times New Roman"/>
          <w:color w:val="22272F"/>
          <w:sz w:val="28"/>
        </w:rPr>
        <w:t> </w:t>
      </w:r>
    </w:p>
    <w:p w:rsidR="00000000" w:rsidRDefault="00F44D77">
      <w:pPr>
        <w:pStyle w:val="1f3"/>
        <w:jc w:val="both"/>
        <w:rPr>
          <w:rFonts w:ascii="Times New Roman" w:hAnsi="Times New Roman" w:cs="Times New Roman"/>
          <w:color w:val="22272F"/>
          <w:sz w:val="28"/>
        </w:rPr>
      </w:pPr>
      <w:bookmarkStart w:id="947" w:name="p_341"/>
      <w:bookmarkEnd w:id="947"/>
      <w:r>
        <w:rPr>
          <w:rFonts w:ascii="Times New Roman" w:eastAsia="Times New Roman" w:hAnsi="Times New Roman" w:cs="Times New Roman"/>
          <w:sz w:val="28"/>
        </w:rPr>
        <w:t xml:space="preserve">     </w:t>
      </w:r>
      <w:r>
        <w:pict>
          <v:rect id="Picture 126" o:spid="_x0000_s1046" style="position:absolute;left:0;text-align:left;margin-left:37.5pt;margin-top:-.05pt;width:18pt;height:18pt;z-index:251539456;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047" type="#_x0000_t202" style="position:absolute;left:0;text-align:left;margin-left:37.5pt;margin-top:121.05pt;width:17.9pt;height:17.9pt;z-index:251540480;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sz w:val="28"/>
        </w:rPr>
        <w:t>7.1. Настоящий Договор вс</w:t>
      </w:r>
      <w:r>
        <w:rPr>
          <w:rFonts w:ascii="Times New Roman" w:hAnsi="Times New Roman" w:cs="Times New Roman"/>
          <w:sz w:val="28"/>
        </w:rPr>
        <w:t>тупает в  силу  в  день  его   подписания и</w:t>
      </w:r>
    </w:p>
    <w:p w:rsidR="00000000" w:rsidRDefault="00F44D77">
      <w:pPr>
        <w:pStyle w:val="1f3"/>
        <w:jc w:val="both"/>
        <w:rPr>
          <w:rFonts w:ascii="Times New Roman" w:eastAsia="Times New Roman" w:hAnsi="Times New Roman" w:cs="Times New Roman"/>
          <w:color w:val="22272F"/>
          <w:sz w:val="28"/>
        </w:rPr>
        <w:sectPr w:rsidR="00000000">
          <w:type w:val="continuous"/>
          <w:pgSz w:w="11906" w:h="16838"/>
          <w:pgMar w:top="1670" w:right="567" w:bottom="1134" w:left="1701" w:header="1134" w:footer="720" w:gutter="0"/>
          <w:cols w:space="720"/>
          <w:docGrid w:linePitch="100" w:charSpace="12288"/>
        </w:sectPr>
      </w:pPr>
      <w:bookmarkStart w:id="948" w:name="p_342"/>
      <w:bookmarkEnd w:id="948"/>
      <w:r>
        <w:rPr>
          <w:rFonts w:ascii="Times New Roman" w:hAnsi="Times New Roman" w:cs="Times New Roman"/>
          <w:color w:val="22272F"/>
          <w:sz w:val="28"/>
        </w:rPr>
        <w:t>действует до "___"____________20___года включительно.</w:t>
      </w:r>
    </w:p>
    <w:p w:rsidR="00000000" w:rsidRDefault="00F44D77">
      <w:pPr>
        <w:pStyle w:val="1f3"/>
        <w:jc w:val="both"/>
        <w:rPr>
          <w:rFonts w:ascii="Times New Roman" w:eastAsia="Times New Roman" w:hAnsi="Times New Roman" w:cs="Times New Roman"/>
          <w:color w:val="22272F"/>
          <w:sz w:val="28"/>
        </w:rPr>
        <w:sectPr w:rsidR="00000000">
          <w:type w:val="continuous"/>
          <w:pgSz w:w="11906" w:h="16838"/>
          <w:pgMar w:top="1670" w:right="567" w:bottom="1134" w:left="1701" w:header="1134" w:footer="720" w:gutter="0"/>
          <w:cols w:space="720"/>
          <w:docGrid w:linePitch="100" w:charSpace="12288"/>
        </w:sectPr>
      </w:pPr>
      <w:bookmarkStart w:id="949" w:name="p_343"/>
      <w:bookmarkEnd w:id="949"/>
      <w:r>
        <w:rPr>
          <w:rFonts w:ascii="Times New Roman" w:eastAsia="Times New Roman" w:hAnsi="Times New Roman" w:cs="Times New Roman"/>
          <w:color w:val="22272F"/>
          <w:sz w:val="28"/>
        </w:rPr>
        <w:t xml:space="preserve">     </w:t>
      </w:r>
      <w:r>
        <w:pict>
          <v:rect id="Picture 127" o:spid="_x0000_s1044" style="position:absolute;left:0;text-align:left;margin-left:37.5pt;margin-top:-.05pt;width:18pt;height:18pt;z-index:251537408;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045" type="#_x0000_t202" style="position:absolute;left:0;text-align:left;margin-left:37.5pt;margin-top:153.25pt;width:17.9pt;height:17.9pt;z-index:251538432;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8"/>
        </w:rPr>
        <w:t>7.2. Настоящий договор заключается на срок_____________лет.</w:t>
      </w:r>
    </w:p>
    <w:p w:rsidR="00000000" w:rsidRDefault="00F44D77">
      <w:pPr>
        <w:pStyle w:val="1f3"/>
        <w:jc w:val="both"/>
        <w:rPr>
          <w:rFonts w:ascii="Times New Roman" w:hAnsi="Times New Roman" w:cs="Times New Roman"/>
          <w:color w:val="22272F"/>
          <w:sz w:val="28"/>
        </w:rPr>
      </w:pPr>
      <w:bookmarkStart w:id="950" w:name="p_344"/>
      <w:bookmarkEnd w:id="950"/>
      <w:r>
        <w:rPr>
          <w:rFonts w:ascii="Times New Roman" w:eastAsia="Times New Roman" w:hAnsi="Times New Roman" w:cs="Times New Roman"/>
          <w:color w:val="22272F"/>
          <w:sz w:val="28"/>
        </w:rPr>
        <w:t xml:space="preserve">     </w:t>
      </w:r>
      <w:r>
        <w:pict>
          <v:rect id="Picture 128" o:spid="_x0000_s1042" style="position:absolute;left:0;text-align:left;margin-left:37.5pt;margin-top:-.05pt;width:18pt;height:18pt;z-index:251535360;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043" type="#_x0000_t202" style="position:absolute;left:0;text-align:left;margin-left:37.5pt;margin-top:169.35pt;width:17.9pt;height:17.9pt;z-index:251536384;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8"/>
        </w:rPr>
        <w:t>7.3.  По  истечении  срока  действия  договора  Стороны    вправе по</w:t>
      </w:r>
    </w:p>
    <w:p w:rsidR="00000000" w:rsidRDefault="00F44D77">
      <w:pPr>
        <w:pStyle w:val="1f3"/>
        <w:jc w:val="both"/>
        <w:rPr>
          <w:rFonts w:ascii="Times New Roman" w:hAnsi="Times New Roman" w:cs="Times New Roman"/>
          <w:color w:val="22272F"/>
          <w:sz w:val="28"/>
        </w:rPr>
      </w:pPr>
      <w:bookmarkStart w:id="951" w:name="p_345"/>
      <w:bookmarkEnd w:id="951"/>
      <w:r>
        <w:rPr>
          <w:rFonts w:ascii="Times New Roman" w:hAnsi="Times New Roman" w:cs="Times New Roman"/>
          <w:color w:val="22272F"/>
          <w:sz w:val="28"/>
        </w:rPr>
        <w:t>обоюдному согла</w:t>
      </w:r>
      <w:r>
        <w:rPr>
          <w:rFonts w:ascii="Times New Roman" w:hAnsi="Times New Roman" w:cs="Times New Roman"/>
          <w:color w:val="22272F"/>
          <w:sz w:val="28"/>
        </w:rPr>
        <w:t>сию  заключить  новый  договор  в  порядке,  установленном</w:t>
      </w:r>
    </w:p>
    <w:p w:rsidR="00000000" w:rsidRDefault="00F44D77">
      <w:pPr>
        <w:pStyle w:val="1f3"/>
        <w:jc w:val="both"/>
        <w:rPr>
          <w:rFonts w:ascii="Times New Roman" w:eastAsia="Times New Roman" w:hAnsi="Times New Roman" w:cs="Times New Roman"/>
          <w:color w:val="22272F"/>
          <w:sz w:val="28"/>
        </w:rPr>
        <w:sectPr w:rsidR="00000000">
          <w:type w:val="continuous"/>
          <w:pgSz w:w="11906" w:h="16838"/>
          <w:pgMar w:top="1670" w:right="567" w:bottom="1134" w:left="1701" w:header="1134" w:footer="720" w:gutter="0"/>
          <w:cols w:space="720"/>
          <w:docGrid w:linePitch="100" w:charSpace="12288"/>
        </w:sectPr>
      </w:pPr>
      <w:bookmarkStart w:id="952" w:name="p_346"/>
      <w:bookmarkEnd w:id="952"/>
      <w:r>
        <w:rPr>
          <w:rFonts w:ascii="Times New Roman" w:hAnsi="Times New Roman" w:cs="Times New Roman"/>
          <w:color w:val="22272F"/>
          <w:sz w:val="28"/>
        </w:rPr>
        <w:t>законодательством.</w:t>
      </w:r>
    </w:p>
    <w:p w:rsidR="00000000" w:rsidRDefault="00F44D77">
      <w:pPr>
        <w:pStyle w:val="1f3"/>
        <w:jc w:val="both"/>
        <w:rPr>
          <w:rFonts w:ascii="Times New Roman" w:hAnsi="Times New Roman" w:cs="Times New Roman"/>
          <w:color w:val="22272F"/>
          <w:sz w:val="28"/>
        </w:rPr>
      </w:pPr>
      <w:bookmarkStart w:id="953" w:name="p_347"/>
      <w:bookmarkEnd w:id="953"/>
      <w:r>
        <w:rPr>
          <w:rFonts w:ascii="Times New Roman" w:eastAsia="Times New Roman" w:hAnsi="Times New Roman" w:cs="Times New Roman"/>
          <w:color w:val="22272F"/>
          <w:sz w:val="28"/>
        </w:rPr>
        <w:t xml:space="preserve">     </w:t>
      </w:r>
      <w:r>
        <w:pict>
          <v:rect id="Picture 129" o:spid="_x0000_s1040" style="position:absolute;left:0;text-align:left;margin-left:37.5pt;margin-top:-.05pt;width:18pt;height:18pt;z-index:251533312;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041" type="#_x0000_t202" style="position:absolute;left:0;text-align:left;margin-left:37.5pt;margin-top:217.65pt;width:17.9pt;height:17.9pt;z-index:251534336;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8"/>
        </w:rPr>
        <w:t>7.4. Истечение срока действия  настоящего  Договора  не  освобождает</w:t>
      </w:r>
    </w:p>
    <w:p w:rsidR="00000000" w:rsidRDefault="00F44D77">
      <w:pPr>
        <w:pStyle w:val="1f3"/>
        <w:jc w:val="both"/>
        <w:rPr>
          <w:rFonts w:ascii="Times New Roman" w:hAnsi="Times New Roman" w:cs="Times New Roman"/>
          <w:color w:val="22272F"/>
          <w:sz w:val="28"/>
        </w:rPr>
        <w:sectPr w:rsidR="00000000">
          <w:type w:val="continuous"/>
          <w:pgSz w:w="11906" w:h="16838"/>
          <w:pgMar w:top="1670" w:right="567" w:bottom="1134" w:left="1701" w:header="1134" w:footer="720" w:gutter="0"/>
          <w:cols w:space="720"/>
          <w:docGrid w:linePitch="100" w:charSpace="12288"/>
        </w:sectPr>
      </w:pPr>
      <w:bookmarkStart w:id="954" w:name="p_348"/>
      <w:bookmarkEnd w:id="954"/>
      <w:r>
        <w:rPr>
          <w:rFonts w:ascii="Times New Roman" w:hAnsi="Times New Roman" w:cs="Times New Roman"/>
          <w:color w:val="22272F"/>
          <w:sz w:val="28"/>
        </w:rPr>
        <w:t>Пользователя от исполнения своих обязательств по Договору.</w:t>
      </w:r>
    </w:p>
    <w:p w:rsidR="00000000" w:rsidRDefault="00F44D77">
      <w:pPr>
        <w:pStyle w:val="1f3"/>
        <w:jc w:val="both"/>
        <w:rPr>
          <w:rFonts w:ascii="Times New Roman" w:eastAsia="Times New Roman" w:hAnsi="Times New Roman" w:cs="Times New Roman"/>
          <w:sz w:val="28"/>
        </w:rPr>
        <w:sectPr w:rsidR="00000000">
          <w:type w:val="continuous"/>
          <w:pgSz w:w="11906" w:h="16838"/>
          <w:pgMar w:top="1670" w:right="567" w:bottom="1134" w:left="1701" w:header="1134" w:footer="720" w:gutter="0"/>
          <w:cols w:space="720"/>
          <w:docGrid w:linePitch="100" w:charSpace="12288"/>
        </w:sectPr>
      </w:pPr>
      <w:bookmarkStart w:id="955" w:name="p_349"/>
      <w:bookmarkEnd w:id="955"/>
      <w:r>
        <w:rPr>
          <w:rFonts w:ascii="Times New Roman" w:hAnsi="Times New Roman" w:cs="Times New Roman"/>
          <w:color w:val="22272F"/>
          <w:sz w:val="28"/>
        </w:rPr>
        <w:t> </w:t>
      </w:r>
    </w:p>
    <w:p w:rsidR="00000000" w:rsidRDefault="00F44D77">
      <w:pPr>
        <w:pStyle w:val="1f3"/>
        <w:jc w:val="center"/>
        <w:rPr>
          <w:rFonts w:ascii="Times New Roman" w:hAnsi="Times New Roman" w:cs="Times New Roman"/>
          <w:color w:val="22272F"/>
          <w:sz w:val="28"/>
        </w:rPr>
      </w:pPr>
      <w:bookmarkStart w:id="956" w:name="p_350"/>
      <w:bookmarkEnd w:id="956"/>
      <w:r>
        <w:rPr>
          <w:rFonts w:ascii="Times New Roman" w:eastAsia="Times New Roman" w:hAnsi="Times New Roman" w:cs="Times New Roman"/>
          <w:sz w:val="28"/>
        </w:rPr>
        <w:t xml:space="preserve">                 </w:t>
      </w:r>
      <w:r>
        <w:pict>
          <v:rect id="Picture 130" o:spid="_x0000_s1038" style="position:absolute;left:0;text-align:left;margin-left:37.5pt;margin-top:-.05pt;width:18pt;height:18pt;z-index:251531264;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039" type="#_x0000_t202" style="position:absolute;left:0;text-align:left;margin-left:37.5pt;margin-top:265.95pt;width:17.9pt;height:17.9pt;z-index:251532288;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b/>
          <w:sz w:val="28"/>
        </w:rPr>
        <w:t>8. Особые условия Дого</w:t>
      </w:r>
      <w:r>
        <w:rPr>
          <w:rFonts w:ascii="Times New Roman" w:hAnsi="Times New Roman" w:cs="Times New Roman"/>
          <w:b/>
          <w:sz w:val="28"/>
        </w:rPr>
        <w:t>вора</w:t>
      </w:r>
    </w:p>
    <w:p w:rsidR="00000000" w:rsidRDefault="00F44D77">
      <w:pPr>
        <w:pStyle w:val="1f3"/>
        <w:jc w:val="both"/>
        <w:rPr>
          <w:rFonts w:ascii="Times New Roman" w:eastAsia="Times New Roman" w:hAnsi="Times New Roman" w:cs="Times New Roman"/>
          <w:sz w:val="28"/>
        </w:rPr>
        <w:sectPr w:rsidR="00000000">
          <w:type w:val="continuous"/>
          <w:pgSz w:w="11906" w:h="16838"/>
          <w:pgMar w:top="1670" w:right="567" w:bottom="1134" w:left="1701" w:header="1134" w:footer="720" w:gutter="0"/>
          <w:cols w:space="720"/>
          <w:docGrid w:linePitch="100" w:charSpace="12288"/>
        </w:sectPr>
      </w:pPr>
      <w:bookmarkStart w:id="957" w:name="p_351"/>
      <w:bookmarkEnd w:id="957"/>
      <w:r>
        <w:rPr>
          <w:rFonts w:ascii="Times New Roman" w:hAnsi="Times New Roman" w:cs="Times New Roman"/>
          <w:color w:val="22272F"/>
          <w:sz w:val="28"/>
        </w:rPr>
        <w:t> </w:t>
      </w:r>
    </w:p>
    <w:p w:rsidR="00000000" w:rsidRDefault="00F44D77">
      <w:pPr>
        <w:pStyle w:val="1f3"/>
        <w:jc w:val="both"/>
        <w:rPr>
          <w:rFonts w:ascii="Times New Roman" w:hAnsi="Times New Roman" w:cs="Times New Roman"/>
          <w:color w:val="22272F"/>
          <w:sz w:val="28"/>
        </w:rPr>
      </w:pPr>
      <w:bookmarkStart w:id="958" w:name="p_352"/>
      <w:bookmarkEnd w:id="958"/>
      <w:r>
        <w:rPr>
          <w:rFonts w:ascii="Times New Roman" w:eastAsia="Times New Roman" w:hAnsi="Times New Roman" w:cs="Times New Roman"/>
          <w:sz w:val="28"/>
        </w:rPr>
        <w:t xml:space="preserve">     </w:t>
      </w:r>
      <w:r>
        <w:pict>
          <v:rect id="Picture 131" o:spid="_x0000_s1036" style="position:absolute;left:0;text-align:left;margin-left:37.5pt;margin-top:-.05pt;width:18pt;height:18pt;z-index:251529216;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037" type="#_x0000_t202" style="position:absolute;left:0;text-align:left;margin-left:37.5pt;margin-top:298.15pt;width:17.9pt;height:17.9pt;z-index:251530240;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sz w:val="28"/>
        </w:rPr>
        <w:t>8.1. По истечении 5  рабочих  дней  с  даты  завершения  регистрации</w:t>
      </w:r>
    </w:p>
    <w:p w:rsidR="00000000" w:rsidRDefault="00F44D77">
      <w:pPr>
        <w:pStyle w:val="1f3"/>
        <w:jc w:val="both"/>
        <w:rPr>
          <w:rFonts w:ascii="Times New Roman" w:hAnsi="Times New Roman" w:cs="Times New Roman"/>
          <w:color w:val="22272F"/>
          <w:sz w:val="28"/>
        </w:rPr>
      </w:pPr>
      <w:bookmarkStart w:id="959" w:name="p_353"/>
      <w:bookmarkEnd w:id="959"/>
      <w:r>
        <w:rPr>
          <w:rFonts w:ascii="Times New Roman" w:hAnsi="Times New Roman" w:cs="Times New Roman"/>
          <w:color w:val="22272F"/>
          <w:sz w:val="28"/>
        </w:rPr>
        <w:t>контрольно-кассовой техники в составе  платежного  терминала  для  оплаты</w:t>
      </w:r>
    </w:p>
    <w:p w:rsidR="00000000" w:rsidRDefault="00F44D77">
      <w:pPr>
        <w:pStyle w:val="1f3"/>
        <w:jc w:val="both"/>
        <w:rPr>
          <w:rFonts w:ascii="Times New Roman" w:hAnsi="Times New Roman" w:cs="Times New Roman"/>
          <w:color w:val="22272F"/>
          <w:sz w:val="28"/>
        </w:rPr>
      </w:pPr>
      <w:bookmarkStart w:id="960" w:name="p_354"/>
      <w:bookmarkEnd w:id="960"/>
      <w:r>
        <w:rPr>
          <w:rFonts w:ascii="Times New Roman" w:hAnsi="Times New Roman" w:cs="Times New Roman"/>
          <w:color w:val="22272F"/>
          <w:sz w:val="28"/>
        </w:rPr>
        <w:t>услуг и штрафов  в  налоговом  органе  Пользователь  обязуется  уведомить</w:t>
      </w:r>
    </w:p>
    <w:p w:rsidR="00000000" w:rsidRDefault="00F44D77">
      <w:pPr>
        <w:pStyle w:val="1f3"/>
        <w:jc w:val="both"/>
        <w:rPr>
          <w:rFonts w:ascii="Times New Roman" w:hAnsi="Times New Roman" w:cs="Times New Roman"/>
          <w:color w:val="22272F"/>
          <w:sz w:val="28"/>
        </w:rPr>
      </w:pPr>
      <w:bookmarkStart w:id="961" w:name="p_355"/>
      <w:bookmarkEnd w:id="961"/>
      <w:r>
        <w:rPr>
          <w:rFonts w:ascii="Times New Roman" w:hAnsi="Times New Roman" w:cs="Times New Roman"/>
          <w:color w:val="22272F"/>
          <w:sz w:val="28"/>
        </w:rPr>
        <w:t xml:space="preserve">Уполномоченный  орган  о </w:t>
      </w:r>
      <w:r>
        <w:rPr>
          <w:rFonts w:ascii="Times New Roman" w:hAnsi="Times New Roman" w:cs="Times New Roman"/>
          <w:color w:val="22272F"/>
          <w:sz w:val="28"/>
        </w:rPr>
        <w:t xml:space="preserve"> такой  регистрации  путем   представления копии</w:t>
      </w:r>
    </w:p>
    <w:p w:rsidR="00000000" w:rsidRDefault="00F44D77">
      <w:pPr>
        <w:pStyle w:val="1f3"/>
        <w:jc w:val="both"/>
        <w:rPr>
          <w:rFonts w:ascii="Times New Roman" w:eastAsia="Times New Roman" w:hAnsi="Times New Roman" w:cs="Times New Roman"/>
          <w:color w:val="22272F"/>
          <w:sz w:val="28"/>
        </w:rPr>
        <w:sectPr w:rsidR="00000000">
          <w:type w:val="continuous"/>
          <w:pgSz w:w="11906" w:h="16838"/>
          <w:pgMar w:top="1670" w:right="567" w:bottom="1134" w:left="1701" w:header="1134" w:footer="720" w:gutter="0"/>
          <w:cols w:space="720"/>
          <w:docGrid w:linePitch="100" w:charSpace="12288"/>
        </w:sectPr>
      </w:pPr>
      <w:bookmarkStart w:id="962" w:name="p_356"/>
      <w:bookmarkEnd w:id="962"/>
      <w:r>
        <w:rPr>
          <w:rFonts w:ascii="Times New Roman" w:hAnsi="Times New Roman" w:cs="Times New Roman"/>
          <w:color w:val="22272F"/>
          <w:sz w:val="28"/>
        </w:rPr>
        <w:t>карточки регистрации контрольно-кассовой техники.</w:t>
      </w:r>
    </w:p>
    <w:p w:rsidR="00000000" w:rsidRDefault="00F44D77">
      <w:pPr>
        <w:pStyle w:val="1f3"/>
        <w:jc w:val="both"/>
        <w:rPr>
          <w:rFonts w:ascii="Times New Roman" w:hAnsi="Times New Roman" w:cs="Times New Roman"/>
          <w:color w:val="22272F"/>
          <w:sz w:val="28"/>
        </w:rPr>
      </w:pPr>
      <w:bookmarkStart w:id="963" w:name="p_357"/>
      <w:bookmarkEnd w:id="963"/>
      <w:r>
        <w:rPr>
          <w:rFonts w:ascii="Times New Roman" w:eastAsia="Times New Roman" w:hAnsi="Times New Roman" w:cs="Times New Roman"/>
          <w:color w:val="22272F"/>
          <w:sz w:val="28"/>
        </w:rPr>
        <w:t xml:space="preserve">     </w:t>
      </w:r>
      <w:r>
        <w:pict>
          <v:rect id="Picture 132" o:spid="_x0000_s1034" style="position:absolute;left:0;text-align:left;margin-left:37.5pt;margin-top:-.05pt;width:18pt;height:18pt;z-index:251527168;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035" type="#_x0000_t202" style="position:absolute;left:0;text-align:left;margin-left:37.5pt;margin-top:378.65pt;width:17.9pt;height:17.9pt;z-index:251528192;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8"/>
        </w:rPr>
        <w:t>8.2. Приложением к договору на  размещение  предупреждающих  и  иных</w:t>
      </w:r>
    </w:p>
    <w:p w:rsidR="00000000" w:rsidRDefault="00F44D77">
      <w:pPr>
        <w:pStyle w:val="1f3"/>
        <w:jc w:val="both"/>
        <w:rPr>
          <w:rFonts w:ascii="Times New Roman" w:hAnsi="Times New Roman" w:cs="Times New Roman"/>
          <w:color w:val="22272F"/>
          <w:sz w:val="28"/>
        </w:rPr>
      </w:pPr>
      <w:bookmarkStart w:id="964" w:name="p_358"/>
      <w:bookmarkEnd w:id="964"/>
      <w:r>
        <w:rPr>
          <w:rFonts w:ascii="Times New Roman" w:hAnsi="Times New Roman" w:cs="Times New Roman"/>
          <w:color w:val="22272F"/>
          <w:sz w:val="28"/>
        </w:rPr>
        <w:t>знаков, информационных табло (стел), флагштоков, платежных терминалов для</w:t>
      </w:r>
    </w:p>
    <w:p w:rsidR="00000000" w:rsidRDefault="00F44D77">
      <w:pPr>
        <w:pStyle w:val="1f3"/>
        <w:jc w:val="both"/>
        <w:rPr>
          <w:rFonts w:ascii="Times New Roman" w:hAnsi="Times New Roman" w:cs="Times New Roman"/>
          <w:color w:val="22272F"/>
          <w:sz w:val="28"/>
        </w:rPr>
      </w:pPr>
      <w:bookmarkStart w:id="965" w:name="p_359"/>
      <w:bookmarkEnd w:id="965"/>
      <w:r>
        <w:rPr>
          <w:rFonts w:ascii="Times New Roman" w:hAnsi="Times New Roman" w:cs="Times New Roman"/>
          <w:color w:val="22272F"/>
          <w:sz w:val="28"/>
        </w:rPr>
        <w:t xml:space="preserve">оплаты </w:t>
      </w:r>
      <w:r>
        <w:rPr>
          <w:rFonts w:ascii="Times New Roman" w:hAnsi="Times New Roman" w:cs="Times New Roman"/>
          <w:color w:val="22272F"/>
          <w:sz w:val="28"/>
        </w:rPr>
        <w:t>услуг и штрафов  является  эскизный  чертеж,  содержащий  основные</w:t>
      </w:r>
    </w:p>
    <w:p w:rsidR="00000000" w:rsidRDefault="00F44D77">
      <w:pPr>
        <w:pStyle w:val="1f3"/>
        <w:jc w:val="both"/>
        <w:rPr>
          <w:rFonts w:ascii="Times New Roman" w:hAnsi="Times New Roman" w:cs="Times New Roman"/>
          <w:color w:val="22272F"/>
          <w:sz w:val="28"/>
        </w:rPr>
        <w:sectPr w:rsidR="00000000">
          <w:type w:val="continuous"/>
          <w:pgSz w:w="11906" w:h="16838"/>
          <w:pgMar w:top="1670" w:right="567" w:bottom="1134" w:left="1701" w:header="1134" w:footer="720" w:gutter="0"/>
          <w:cols w:space="720"/>
          <w:docGrid w:linePitch="100" w:charSpace="12288"/>
        </w:sectPr>
      </w:pPr>
      <w:bookmarkStart w:id="966" w:name="p_360"/>
      <w:bookmarkEnd w:id="966"/>
      <w:r>
        <w:rPr>
          <w:rFonts w:ascii="Times New Roman" w:hAnsi="Times New Roman" w:cs="Times New Roman"/>
          <w:color w:val="22272F"/>
          <w:sz w:val="28"/>
        </w:rPr>
        <w:t>параметры объекта.</w:t>
      </w:r>
    </w:p>
    <w:p w:rsidR="00000000" w:rsidRDefault="00F44D77">
      <w:pPr>
        <w:pStyle w:val="1f3"/>
        <w:jc w:val="center"/>
        <w:rPr>
          <w:rFonts w:ascii="Times New Roman" w:eastAsia="Times New Roman" w:hAnsi="Times New Roman" w:cs="Times New Roman"/>
          <w:sz w:val="28"/>
        </w:rPr>
        <w:sectPr w:rsidR="00000000">
          <w:type w:val="continuous"/>
          <w:pgSz w:w="11906" w:h="16838"/>
          <w:pgMar w:top="1670" w:right="567" w:bottom="1134" w:left="1701" w:header="1134" w:footer="720" w:gutter="0"/>
          <w:cols w:space="720"/>
          <w:docGrid w:linePitch="100" w:charSpace="12288"/>
        </w:sectPr>
      </w:pPr>
      <w:bookmarkStart w:id="967" w:name="p_361"/>
      <w:bookmarkEnd w:id="967"/>
      <w:r>
        <w:rPr>
          <w:rFonts w:ascii="Times New Roman" w:hAnsi="Times New Roman" w:cs="Times New Roman"/>
          <w:color w:val="22272F"/>
          <w:sz w:val="28"/>
        </w:rPr>
        <w:t> </w:t>
      </w:r>
    </w:p>
    <w:p w:rsidR="00000000" w:rsidRDefault="00F44D77">
      <w:pPr>
        <w:pStyle w:val="1f3"/>
        <w:jc w:val="center"/>
        <w:rPr>
          <w:rFonts w:ascii="Times New Roman" w:hAnsi="Times New Roman" w:cs="Times New Roman"/>
          <w:color w:val="22272F"/>
          <w:sz w:val="28"/>
        </w:rPr>
      </w:pPr>
      <w:bookmarkStart w:id="968" w:name="p_362"/>
      <w:bookmarkEnd w:id="968"/>
      <w:r>
        <w:rPr>
          <w:rFonts w:ascii="Times New Roman" w:eastAsia="Times New Roman" w:hAnsi="Times New Roman" w:cs="Times New Roman"/>
          <w:sz w:val="28"/>
        </w:rPr>
        <w:t xml:space="preserve">               </w:t>
      </w:r>
      <w:r>
        <w:pict>
          <v:rect id="Picture 133" o:spid="_x0000_s1032" style="position:absolute;left:0;text-align:left;margin-left:37.5pt;margin-top:-.05pt;width:18pt;height:18pt;z-index:251525120;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033" type="#_x0000_t202" style="position:absolute;left:0;text-align:left;margin-left:37.5pt;margin-top:459.15pt;width:17.9pt;height:17.9pt;z-index:251526144;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b/>
          <w:sz w:val="28"/>
        </w:rPr>
        <w:t>9. Заключительные положения</w:t>
      </w:r>
    </w:p>
    <w:p w:rsidR="00000000" w:rsidRDefault="00F44D77">
      <w:pPr>
        <w:pStyle w:val="1f3"/>
        <w:jc w:val="both"/>
        <w:rPr>
          <w:rFonts w:ascii="Times New Roman" w:eastAsia="Times New Roman" w:hAnsi="Times New Roman" w:cs="Times New Roman"/>
          <w:sz w:val="28"/>
        </w:rPr>
        <w:sectPr w:rsidR="00000000">
          <w:type w:val="continuous"/>
          <w:pgSz w:w="11906" w:h="16838"/>
          <w:pgMar w:top="1670" w:right="567" w:bottom="1134" w:left="1701" w:header="1134" w:footer="720" w:gutter="0"/>
          <w:cols w:space="720"/>
          <w:docGrid w:linePitch="100" w:charSpace="12288"/>
        </w:sectPr>
      </w:pPr>
      <w:bookmarkStart w:id="969" w:name="p_363"/>
      <w:bookmarkEnd w:id="969"/>
      <w:r>
        <w:rPr>
          <w:rFonts w:ascii="Times New Roman" w:hAnsi="Times New Roman" w:cs="Times New Roman"/>
          <w:color w:val="22272F"/>
          <w:sz w:val="28"/>
        </w:rPr>
        <w:t> </w:t>
      </w:r>
    </w:p>
    <w:p w:rsidR="00000000" w:rsidRDefault="00F44D77">
      <w:pPr>
        <w:pStyle w:val="1f3"/>
        <w:jc w:val="both"/>
        <w:rPr>
          <w:rFonts w:ascii="Times New Roman" w:hAnsi="Times New Roman" w:cs="Times New Roman"/>
          <w:color w:val="22272F"/>
          <w:sz w:val="28"/>
        </w:rPr>
      </w:pPr>
      <w:bookmarkStart w:id="970" w:name="p_364"/>
      <w:bookmarkEnd w:id="970"/>
      <w:r>
        <w:rPr>
          <w:rFonts w:ascii="Times New Roman" w:eastAsia="Times New Roman" w:hAnsi="Times New Roman" w:cs="Times New Roman"/>
          <w:sz w:val="28"/>
        </w:rPr>
        <w:t xml:space="preserve">     </w:t>
      </w:r>
      <w:r>
        <w:pict>
          <v:rect id="Picture 134" o:spid="_x0000_s1030" style="position:absolute;left:0;text-align:left;margin-left:37.5pt;margin-top:-.05pt;width:18pt;height:18pt;z-index:251523072;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031" type="#_x0000_t202" style="position:absolute;left:0;text-align:left;margin-left:37.5pt;margin-top:491.35pt;width:17.9pt;height:17.9pt;z-index:251524096;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sz w:val="28"/>
        </w:rPr>
        <w:t>9.1. Взаимоотношения Сторон, не предусмотренные настоящим Договором,</w:t>
      </w:r>
    </w:p>
    <w:p w:rsidR="00000000" w:rsidRDefault="00F44D77">
      <w:pPr>
        <w:pStyle w:val="1f3"/>
        <w:jc w:val="both"/>
        <w:rPr>
          <w:rFonts w:ascii="Times New Roman" w:eastAsia="Times New Roman" w:hAnsi="Times New Roman" w:cs="Times New Roman"/>
          <w:color w:val="22272F"/>
          <w:sz w:val="28"/>
        </w:rPr>
        <w:sectPr w:rsidR="00000000">
          <w:type w:val="continuous"/>
          <w:pgSz w:w="11906" w:h="16838"/>
          <w:pgMar w:top="1670" w:right="567" w:bottom="1134" w:left="1701" w:header="1134" w:footer="720" w:gutter="0"/>
          <w:cols w:space="720"/>
          <w:docGrid w:linePitch="100" w:charSpace="12288"/>
        </w:sectPr>
      </w:pPr>
      <w:bookmarkStart w:id="971" w:name="p_365"/>
      <w:bookmarkEnd w:id="971"/>
      <w:r>
        <w:rPr>
          <w:rFonts w:ascii="Times New Roman" w:hAnsi="Times New Roman" w:cs="Times New Roman"/>
          <w:color w:val="22272F"/>
          <w:sz w:val="28"/>
        </w:rPr>
        <w:t>регулируются в соответствии с действующим зак</w:t>
      </w:r>
      <w:r>
        <w:rPr>
          <w:rFonts w:ascii="Times New Roman" w:hAnsi="Times New Roman" w:cs="Times New Roman"/>
          <w:color w:val="22272F"/>
          <w:sz w:val="28"/>
        </w:rPr>
        <w:t>онодательством.</w:t>
      </w:r>
    </w:p>
    <w:p w:rsidR="00000000" w:rsidRDefault="00F44D77">
      <w:pPr>
        <w:pStyle w:val="1f3"/>
        <w:jc w:val="both"/>
        <w:rPr>
          <w:rFonts w:ascii="Times New Roman" w:hAnsi="Times New Roman" w:cs="Times New Roman"/>
          <w:color w:val="22272F"/>
          <w:sz w:val="28"/>
        </w:rPr>
      </w:pPr>
      <w:bookmarkStart w:id="972" w:name="p_366"/>
      <w:bookmarkEnd w:id="972"/>
      <w:r>
        <w:rPr>
          <w:rFonts w:ascii="Times New Roman" w:eastAsia="Times New Roman" w:hAnsi="Times New Roman" w:cs="Times New Roman"/>
          <w:color w:val="22272F"/>
          <w:sz w:val="28"/>
        </w:rPr>
        <w:t xml:space="preserve">     </w:t>
      </w:r>
      <w:r>
        <w:pict>
          <v:rect id="Picture 135" o:spid="_x0000_s1028" style="position:absolute;left:0;text-align:left;margin-left:37.5pt;margin-top:-.05pt;width:18pt;height:18pt;z-index:251521024;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029" type="#_x0000_t202" style="position:absolute;left:0;text-align:left;margin-left:37.5pt;margin-top:523.55pt;width:17.9pt;height:17.9pt;z-index:251522048;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color w:val="22272F"/>
          <w:sz w:val="28"/>
        </w:rPr>
        <w:t>9.2. Настоящий  Договор  составлен  в  двух  подлинных  экземплярах,</w:t>
      </w:r>
    </w:p>
    <w:p w:rsidR="00000000" w:rsidRDefault="00F44D77">
      <w:pPr>
        <w:pStyle w:val="1f3"/>
        <w:jc w:val="both"/>
        <w:rPr>
          <w:rFonts w:ascii="Times New Roman" w:hAnsi="Times New Roman" w:cs="Times New Roman"/>
          <w:color w:val="22272F"/>
          <w:sz w:val="28"/>
        </w:rPr>
        <w:sectPr w:rsidR="00000000">
          <w:type w:val="continuous"/>
          <w:pgSz w:w="11906" w:h="16838"/>
          <w:pgMar w:top="1670" w:right="567" w:bottom="1134" w:left="1701" w:header="1134" w:footer="720" w:gutter="0"/>
          <w:cols w:space="720"/>
          <w:docGrid w:linePitch="100" w:charSpace="12288"/>
        </w:sectPr>
      </w:pPr>
      <w:bookmarkStart w:id="973" w:name="p_367"/>
      <w:bookmarkEnd w:id="973"/>
      <w:r>
        <w:rPr>
          <w:rFonts w:ascii="Times New Roman" w:hAnsi="Times New Roman" w:cs="Times New Roman"/>
          <w:color w:val="22272F"/>
          <w:sz w:val="28"/>
        </w:rPr>
        <w:t>предназначенных по одному для каждой из Сторон.</w:t>
      </w:r>
    </w:p>
    <w:p w:rsidR="00000000" w:rsidRDefault="00F44D77">
      <w:pPr>
        <w:pStyle w:val="1f3"/>
        <w:jc w:val="both"/>
        <w:rPr>
          <w:rFonts w:ascii="Times New Roman" w:eastAsia="Times New Roman" w:hAnsi="Times New Roman" w:cs="Times New Roman"/>
          <w:sz w:val="28"/>
        </w:rPr>
        <w:sectPr w:rsidR="00000000">
          <w:type w:val="continuous"/>
          <w:pgSz w:w="11906" w:h="16838"/>
          <w:pgMar w:top="1670" w:right="567" w:bottom="1134" w:left="1701" w:header="1134" w:footer="720" w:gutter="0"/>
          <w:cols w:space="720"/>
          <w:docGrid w:linePitch="100" w:charSpace="12288"/>
        </w:sectPr>
      </w:pPr>
      <w:bookmarkStart w:id="974" w:name="p_368"/>
      <w:bookmarkEnd w:id="974"/>
      <w:r>
        <w:rPr>
          <w:rFonts w:ascii="Times New Roman" w:hAnsi="Times New Roman" w:cs="Times New Roman"/>
          <w:color w:val="22272F"/>
          <w:sz w:val="28"/>
        </w:rPr>
        <w:t> </w:t>
      </w:r>
    </w:p>
    <w:p w:rsidR="00000000" w:rsidRDefault="00F44D77">
      <w:pPr>
        <w:pStyle w:val="1f3"/>
        <w:jc w:val="center"/>
        <w:rPr>
          <w:rFonts w:ascii="Times New Roman" w:hAnsi="Times New Roman" w:cs="Times New Roman"/>
          <w:color w:val="22272F"/>
          <w:sz w:val="28"/>
        </w:rPr>
      </w:pPr>
      <w:bookmarkStart w:id="975" w:name="p_369"/>
      <w:bookmarkEnd w:id="975"/>
      <w:r>
        <w:rPr>
          <w:rFonts w:ascii="Times New Roman" w:eastAsia="Times New Roman" w:hAnsi="Times New Roman" w:cs="Times New Roman"/>
          <w:sz w:val="28"/>
        </w:rPr>
        <w:t xml:space="preserve">           </w:t>
      </w:r>
      <w:r>
        <w:pict>
          <v:rect id="Picture 136" o:spid="_x0000_s1026" style="position:absolute;left:0;text-align:left;margin-left:37.5pt;margin-top:-.05pt;width:18pt;height:18pt;z-index:251518976;mso-wrap-style:none;mso-position-horizontal:absolute;mso-position-horizontal-relative:page;mso-position-vertical:absolute;mso-position-vertical-relative:line;v-text-anchor:middle" coordsize="0,0" o:allowincell="f" filled="f" stroked="f" strokecolor="#3465a4">
            <v:stroke color2="#cb9a5b" joinstyle="round"/>
            <v:formulas>
              <v:f eqn="prod 1 361 2"/>
              <v:f eqn="prod 1 361 2"/>
              <v:f eqn="val 361"/>
              <v:f eqn="val 361"/>
            </v:formulas>
            <v:path textboxrect="0,0,@3,@2"/>
          </v:rect>
        </w:pict>
      </w:r>
      <w:r>
        <w:pict>
          <v:shape id="_x0000_s1027" type="#_x0000_t202" style="position:absolute;left:0;text-align:left;margin-left:37.5pt;margin-top:571.85pt;width:17.9pt;height:17.9pt;z-index:251520000;mso-wrap-distance-left:0;mso-wrap-distance-top:5.7pt;mso-wrap-distance-right:0;mso-wrap-distance-bottom:5.7pt;mso-position-horizontal:absolute;mso-position-horizontal-relative:page;mso-position-vertical:absolute;mso-position-vertical-relative:page" o:allowincell="f" stroked="f">
            <v:fill opacity="0" color2="black"/>
            <v:textbox inset=".1pt,.1pt,.1pt,.1pt">
              <w:txbxContent>
                <w:p w:rsidR="00000000" w:rsidRDefault="00F44D77">
                  <w:pPr>
                    <w:pStyle w:val="a0"/>
                  </w:pPr>
                </w:p>
              </w:txbxContent>
            </v:textbox>
          </v:shape>
        </w:pict>
      </w:r>
      <w:r>
        <w:rPr>
          <w:rFonts w:ascii="Times New Roman" w:hAnsi="Times New Roman" w:cs="Times New Roman"/>
          <w:b/>
          <w:sz w:val="28"/>
        </w:rPr>
        <w:t>10. Юридические адреса и реквизиты сторон</w:t>
      </w:r>
    </w:p>
    <w:p w:rsidR="00000000" w:rsidRDefault="00F44D77">
      <w:pPr>
        <w:pStyle w:val="1f3"/>
        <w:jc w:val="both"/>
        <w:rPr>
          <w:rFonts w:ascii="Times New Roman" w:hAnsi="Times New Roman" w:cs="Times New Roman"/>
          <w:sz w:val="28"/>
        </w:rPr>
      </w:pPr>
      <w:bookmarkStart w:id="976" w:name="p_370"/>
      <w:bookmarkEnd w:id="976"/>
      <w:r>
        <w:rPr>
          <w:rFonts w:ascii="Times New Roman" w:hAnsi="Times New Roman" w:cs="Times New Roman"/>
          <w:color w:val="22272F"/>
          <w:sz w:val="28"/>
        </w:rPr>
        <w:t> </w:t>
      </w:r>
    </w:p>
    <w:tbl>
      <w:tblPr>
        <w:tblW w:w="0" w:type="auto"/>
        <w:tblLayout w:type="fixed"/>
        <w:tblCellMar>
          <w:left w:w="0" w:type="dxa"/>
          <w:bottom w:w="28" w:type="dxa"/>
          <w:right w:w="0" w:type="dxa"/>
        </w:tblCellMar>
        <w:tblLook w:val="0000" w:firstRow="0" w:lastRow="0" w:firstColumn="0" w:lastColumn="0" w:noHBand="0" w:noVBand="0"/>
      </w:tblPr>
      <w:tblGrid>
        <w:gridCol w:w="4641"/>
        <w:gridCol w:w="551"/>
        <w:gridCol w:w="4918"/>
      </w:tblGrid>
      <w:tr w:rsidR="00000000">
        <w:tc>
          <w:tcPr>
            <w:tcW w:w="4641" w:type="dxa"/>
            <w:tcBorders>
              <w:bottom w:val="single" w:sz="2" w:space="0" w:color="000000"/>
            </w:tcBorders>
            <w:shd w:val="clear" w:color="auto" w:fill="auto"/>
          </w:tcPr>
          <w:p w:rsidR="00000000" w:rsidRDefault="00F44D77">
            <w:pPr>
              <w:pStyle w:val="19"/>
              <w:widowControl/>
            </w:pPr>
            <w:bookmarkStart w:id="977" w:name="p_371"/>
            <w:bookmarkEnd w:id="977"/>
            <w:r>
              <w:rPr>
                <w:rFonts w:ascii="Times New Roman" w:hAnsi="Times New Roman" w:cs="Times New Roman"/>
                <w:sz w:val="28"/>
              </w:rPr>
              <w:t>Уполномоченный орган Юридический адрес:</w:t>
            </w:r>
          </w:p>
        </w:tc>
        <w:tc>
          <w:tcPr>
            <w:tcW w:w="551" w:type="dxa"/>
            <w:shd w:val="clear" w:color="auto" w:fill="auto"/>
            <w:tcMar>
              <w:top w:w="28" w:type="dxa"/>
              <w:left w:w="28" w:type="dxa"/>
              <w:right w:w="28" w:type="dxa"/>
            </w:tcMar>
          </w:tcPr>
          <w:p w:rsidR="00000000" w:rsidRDefault="00F44D77">
            <w:pPr>
              <w:pStyle w:val="19"/>
              <w:widowControl/>
              <w:snapToGrid w:val="0"/>
              <w:rPr>
                <w:rFonts w:ascii="Times New Roman" w:hAnsi="Times New Roman" w:cs="Times New Roman"/>
                <w:sz w:val="28"/>
              </w:rPr>
            </w:pPr>
          </w:p>
        </w:tc>
        <w:tc>
          <w:tcPr>
            <w:tcW w:w="4918" w:type="dxa"/>
            <w:tcBorders>
              <w:bottom w:val="single" w:sz="2" w:space="0" w:color="000000"/>
            </w:tcBorders>
            <w:shd w:val="clear" w:color="auto" w:fill="auto"/>
          </w:tcPr>
          <w:p w:rsidR="00000000" w:rsidRDefault="00F44D77">
            <w:pPr>
              <w:pStyle w:val="19"/>
              <w:widowControl/>
              <w:rPr>
                <w:rFonts w:ascii="Times New Roman" w:hAnsi="Times New Roman" w:cs="Times New Roman"/>
                <w:sz w:val="28"/>
              </w:rPr>
            </w:pPr>
            <w:bookmarkStart w:id="978" w:name="p_372"/>
            <w:bookmarkEnd w:id="978"/>
            <w:r>
              <w:rPr>
                <w:rFonts w:ascii="Times New Roman" w:hAnsi="Times New Roman" w:cs="Times New Roman"/>
                <w:sz w:val="28"/>
              </w:rPr>
              <w:t>Пользователь</w:t>
            </w:r>
          </w:p>
          <w:p w:rsidR="00000000" w:rsidRDefault="00F44D77">
            <w:pPr>
              <w:pStyle w:val="19"/>
              <w:widowControl/>
            </w:pPr>
            <w:bookmarkStart w:id="979" w:name="p_373"/>
            <w:bookmarkEnd w:id="979"/>
            <w:r>
              <w:rPr>
                <w:rFonts w:ascii="Times New Roman" w:hAnsi="Times New Roman" w:cs="Times New Roman"/>
                <w:sz w:val="28"/>
              </w:rPr>
              <w:t>Юри</w:t>
            </w:r>
            <w:r>
              <w:rPr>
                <w:rFonts w:ascii="Times New Roman" w:hAnsi="Times New Roman" w:cs="Times New Roman"/>
                <w:sz w:val="28"/>
              </w:rPr>
              <w:t>дический адрес:</w:t>
            </w:r>
          </w:p>
        </w:tc>
      </w:tr>
      <w:tr w:rsidR="00000000">
        <w:tblPrEx>
          <w:tblCellMar>
            <w:top w:w="28" w:type="dxa"/>
          </w:tblCellMar>
        </w:tblPrEx>
        <w:tc>
          <w:tcPr>
            <w:tcW w:w="4641" w:type="dxa"/>
            <w:tcBorders>
              <w:top w:val="single" w:sz="2" w:space="0" w:color="000000"/>
              <w:bottom w:val="single" w:sz="2" w:space="0" w:color="000000"/>
            </w:tcBorders>
            <w:shd w:val="clear" w:color="auto" w:fill="auto"/>
          </w:tcPr>
          <w:p w:rsidR="00000000" w:rsidRDefault="00F44D77">
            <w:pPr>
              <w:pStyle w:val="19"/>
              <w:widowControl/>
            </w:pPr>
            <w:bookmarkStart w:id="980" w:name="p_374"/>
            <w:bookmarkEnd w:id="980"/>
            <w:r>
              <w:rPr>
                <w:rFonts w:ascii="Times New Roman" w:hAnsi="Times New Roman" w:cs="Times New Roman"/>
                <w:sz w:val="28"/>
              </w:rPr>
              <w:t>Фактический адрес:</w:t>
            </w:r>
          </w:p>
        </w:tc>
        <w:tc>
          <w:tcPr>
            <w:tcW w:w="551" w:type="dxa"/>
            <w:shd w:val="clear" w:color="auto" w:fill="auto"/>
            <w:tcMar>
              <w:left w:w="28" w:type="dxa"/>
              <w:right w:w="28" w:type="dxa"/>
            </w:tcMar>
          </w:tcPr>
          <w:p w:rsidR="00000000" w:rsidRDefault="00F44D77">
            <w:pPr>
              <w:pStyle w:val="19"/>
              <w:widowControl/>
              <w:snapToGrid w:val="0"/>
              <w:rPr>
                <w:rFonts w:ascii="Times New Roman" w:hAnsi="Times New Roman" w:cs="Times New Roman"/>
                <w:sz w:val="28"/>
              </w:rPr>
            </w:pPr>
          </w:p>
        </w:tc>
        <w:tc>
          <w:tcPr>
            <w:tcW w:w="4918" w:type="dxa"/>
            <w:tcBorders>
              <w:top w:val="single" w:sz="2" w:space="0" w:color="000000"/>
              <w:bottom w:val="single" w:sz="2" w:space="0" w:color="000000"/>
            </w:tcBorders>
            <w:shd w:val="clear" w:color="auto" w:fill="auto"/>
          </w:tcPr>
          <w:p w:rsidR="00000000" w:rsidRDefault="00F44D77">
            <w:pPr>
              <w:pStyle w:val="19"/>
              <w:widowControl/>
            </w:pPr>
            <w:bookmarkStart w:id="981" w:name="p_375"/>
            <w:bookmarkEnd w:id="981"/>
            <w:r>
              <w:rPr>
                <w:rFonts w:ascii="Times New Roman" w:hAnsi="Times New Roman" w:cs="Times New Roman"/>
                <w:sz w:val="28"/>
              </w:rPr>
              <w:t>Фактический адрес:</w:t>
            </w:r>
          </w:p>
        </w:tc>
      </w:tr>
      <w:tr w:rsidR="00000000">
        <w:tblPrEx>
          <w:tblCellMar>
            <w:top w:w="28" w:type="dxa"/>
          </w:tblCellMar>
        </w:tblPrEx>
        <w:tc>
          <w:tcPr>
            <w:tcW w:w="4641" w:type="dxa"/>
            <w:tcBorders>
              <w:top w:val="single" w:sz="2" w:space="0" w:color="000000"/>
              <w:bottom w:val="single" w:sz="2" w:space="0" w:color="000000"/>
            </w:tcBorders>
            <w:shd w:val="clear" w:color="auto" w:fill="auto"/>
          </w:tcPr>
          <w:p w:rsidR="00000000" w:rsidRDefault="00F44D77">
            <w:pPr>
              <w:pStyle w:val="19"/>
              <w:widowControl/>
            </w:pPr>
            <w:bookmarkStart w:id="982" w:name="p_376"/>
            <w:bookmarkEnd w:id="982"/>
            <w:r>
              <w:rPr>
                <w:rFonts w:ascii="Times New Roman" w:hAnsi="Times New Roman" w:cs="Times New Roman"/>
                <w:sz w:val="28"/>
              </w:rPr>
              <w:t>Телефон:</w:t>
            </w:r>
          </w:p>
        </w:tc>
        <w:tc>
          <w:tcPr>
            <w:tcW w:w="551" w:type="dxa"/>
            <w:shd w:val="clear" w:color="auto" w:fill="auto"/>
            <w:tcMar>
              <w:left w:w="28" w:type="dxa"/>
              <w:right w:w="28" w:type="dxa"/>
            </w:tcMar>
          </w:tcPr>
          <w:p w:rsidR="00000000" w:rsidRDefault="00F44D77">
            <w:pPr>
              <w:pStyle w:val="19"/>
              <w:widowControl/>
              <w:snapToGrid w:val="0"/>
              <w:rPr>
                <w:rFonts w:ascii="Times New Roman" w:hAnsi="Times New Roman" w:cs="Times New Roman"/>
                <w:sz w:val="28"/>
              </w:rPr>
            </w:pPr>
          </w:p>
        </w:tc>
        <w:tc>
          <w:tcPr>
            <w:tcW w:w="4918" w:type="dxa"/>
            <w:tcBorders>
              <w:top w:val="single" w:sz="2" w:space="0" w:color="000000"/>
              <w:bottom w:val="single" w:sz="2" w:space="0" w:color="000000"/>
            </w:tcBorders>
            <w:shd w:val="clear" w:color="auto" w:fill="auto"/>
          </w:tcPr>
          <w:p w:rsidR="00000000" w:rsidRDefault="00F44D77">
            <w:pPr>
              <w:pStyle w:val="19"/>
              <w:widowControl/>
            </w:pPr>
            <w:bookmarkStart w:id="983" w:name="p_377"/>
            <w:bookmarkEnd w:id="983"/>
            <w:r>
              <w:rPr>
                <w:rFonts w:ascii="Times New Roman" w:hAnsi="Times New Roman" w:cs="Times New Roman"/>
                <w:sz w:val="28"/>
              </w:rPr>
              <w:t>Телефон:</w:t>
            </w:r>
          </w:p>
        </w:tc>
      </w:tr>
      <w:tr w:rsidR="00000000">
        <w:tblPrEx>
          <w:tblCellMar>
            <w:top w:w="28" w:type="dxa"/>
          </w:tblCellMar>
        </w:tblPrEx>
        <w:tc>
          <w:tcPr>
            <w:tcW w:w="4641" w:type="dxa"/>
            <w:tcBorders>
              <w:top w:val="single" w:sz="2" w:space="0" w:color="000000"/>
              <w:bottom w:val="single" w:sz="2" w:space="0" w:color="000000"/>
            </w:tcBorders>
            <w:shd w:val="clear" w:color="auto" w:fill="auto"/>
          </w:tcPr>
          <w:p w:rsidR="00000000" w:rsidRDefault="00F44D77">
            <w:pPr>
              <w:pStyle w:val="19"/>
              <w:widowControl/>
            </w:pPr>
            <w:bookmarkStart w:id="984" w:name="p_378"/>
            <w:bookmarkEnd w:id="984"/>
            <w:r>
              <w:rPr>
                <w:rFonts w:ascii="Times New Roman" w:hAnsi="Times New Roman" w:cs="Times New Roman"/>
                <w:sz w:val="28"/>
              </w:rPr>
              <w:t>Адрес электронной почты:</w:t>
            </w:r>
          </w:p>
        </w:tc>
        <w:tc>
          <w:tcPr>
            <w:tcW w:w="551" w:type="dxa"/>
            <w:shd w:val="clear" w:color="auto" w:fill="auto"/>
            <w:tcMar>
              <w:left w:w="28" w:type="dxa"/>
              <w:right w:w="28" w:type="dxa"/>
            </w:tcMar>
          </w:tcPr>
          <w:p w:rsidR="00000000" w:rsidRDefault="00F44D77">
            <w:pPr>
              <w:pStyle w:val="19"/>
              <w:widowControl/>
              <w:snapToGrid w:val="0"/>
              <w:rPr>
                <w:rFonts w:ascii="Times New Roman" w:hAnsi="Times New Roman" w:cs="Times New Roman"/>
                <w:sz w:val="28"/>
              </w:rPr>
            </w:pPr>
          </w:p>
        </w:tc>
        <w:tc>
          <w:tcPr>
            <w:tcW w:w="4918" w:type="dxa"/>
            <w:tcBorders>
              <w:top w:val="single" w:sz="2" w:space="0" w:color="000000"/>
              <w:bottom w:val="single" w:sz="2" w:space="0" w:color="000000"/>
            </w:tcBorders>
            <w:shd w:val="clear" w:color="auto" w:fill="auto"/>
          </w:tcPr>
          <w:p w:rsidR="00000000" w:rsidRDefault="00F44D77">
            <w:pPr>
              <w:pStyle w:val="19"/>
              <w:widowControl/>
            </w:pPr>
            <w:bookmarkStart w:id="985" w:name="p_379"/>
            <w:bookmarkEnd w:id="985"/>
            <w:r>
              <w:rPr>
                <w:rFonts w:ascii="Times New Roman" w:hAnsi="Times New Roman" w:cs="Times New Roman"/>
                <w:sz w:val="28"/>
              </w:rPr>
              <w:t>Адрес электронной почты:</w:t>
            </w:r>
          </w:p>
        </w:tc>
      </w:tr>
      <w:tr w:rsidR="00000000">
        <w:tblPrEx>
          <w:tblCellMar>
            <w:top w:w="28" w:type="dxa"/>
          </w:tblCellMar>
        </w:tblPrEx>
        <w:tc>
          <w:tcPr>
            <w:tcW w:w="4641" w:type="dxa"/>
            <w:tcBorders>
              <w:top w:val="single" w:sz="2" w:space="0" w:color="000000"/>
              <w:bottom w:val="single" w:sz="2" w:space="0" w:color="000000"/>
            </w:tcBorders>
            <w:shd w:val="clear" w:color="auto" w:fill="auto"/>
          </w:tcPr>
          <w:p w:rsidR="00000000" w:rsidRDefault="00F44D77">
            <w:pPr>
              <w:pStyle w:val="19"/>
              <w:widowControl/>
            </w:pPr>
            <w:bookmarkStart w:id="986" w:name="p_380"/>
            <w:bookmarkEnd w:id="986"/>
            <w:r>
              <w:rPr>
                <w:rFonts w:ascii="Times New Roman" w:hAnsi="Times New Roman" w:cs="Times New Roman"/>
                <w:sz w:val="28"/>
              </w:rPr>
              <w:t>Банковские реквизиты:</w:t>
            </w:r>
          </w:p>
        </w:tc>
        <w:tc>
          <w:tcPr>
            <w:tcW w:w="551" w:type="dxa"/>
            <w:shd w:val="clear" w:color="auto" w:fill="auto"/>
            <w:tcMar>
              <w:left w:w="28" w:type="dxa"/>
              <w:right w:w="28" w:type="dxa"/>
            </w:tcMar>
          </w:tcPr>
          <w:p w:rsidR="00000000" w:rsidRDefault="00F44D77">
            <w:pPr>
              <w:pStyle w:val="19"/>
              <w:widowControl/>
              <w:snapToGrid w:val="0"/>
              <w:rPr>
                <w:rFonts w:ascii="Times New Roman" w:hAnsi="Times New Roman" w:cs="Times New Roman"/>
                <w:sz w:val="28"/>
              </w:rPr>
            </w:pPr>
          </w:p>
        </w:tc>
        <w:tc>
          <w:tcPr>
            <w:tcW w:w="4918" w:type="dxa"/>
            <w:tcBorders>
              <w:top w:val="single" w:sz="2" w:space="0" w:color="000000"/>
              <w:bottom w:val="single" w:sz="2" w:space="0" w:color="000000"/>
            </w:tcBorders>
            <w:shd w:val="clear" w:color="auto" w:fill="auto"/>
          </w:tcPr>
          <w:p w:rsidR="00000000" w:rsidRDefault="00F44D77">
            <w:pPr>
              <w:pStyle w:val="19"/>
              <w:widowControl/>
            </w:pPr>
            <w:bookmarkStart w:id="987" w:name="p_381"/>
            <w:bookmarkEnd w:id="987"/>
            <w:r>
              <w:rPr>
                <w:rFonts w:ascii="Times New Roman" w:hAnsi="Times New Roman" w:cs="Times New Roman"/>
                <w:sz w:val="28"/>
              </w:rPr>
              <w:t>Банковские реквизиты:</w:t>
            </w:r>
          </w:p>
        </w:tc>
      </w:tr>
      <w:tr w:rsidR="00000000">
        <w:tblPrEx>
          <w:tblCellMar>
            <w:top w:w="28" w:type="dxa"/>
          </w:tblCellMar>
        </w:tblPrEx>
        <w:tc>
          <w:tcPr>
            <w:tcW w:w="4641" w:type="dxa"/>
            <w:tcBorders>
              <w:top w:val="single" w:sz="2" w:space="0" w:color="000000"/>
              <w:bottom w:val="single" w:sz="2" w:space="0" w:color="000000"/>
            </w:tcBorders>
            <w:shd w:val="clear" w:color="auto" w:fill="auto"/>
          </w:tcPr>
          <w:p w:rsidR="00000000" w:rsidRDefault="00F44D77">
            <w:pPr>
              <w:pStyle w:val="19"/>
              <w:widowControl/>
              <w:rPr>
                <w:rFonts w:ascii="Times New Roman" w:hAnsi="Times New Roman" w:cs="Times New Roman"/>
                <w:sz w:val="28"/>
              </w:rPr>
            </w:pPr>
            <w:bookmarkStart w:id="988" w:name="p_382"/>
            <w:bookmarkEnd w:id="988"/>
            <w:r>
              <w:rPr>
                <w:rFonts w:ascii="Times New Roman" w:hAnsi="Times New Roman" w:cs="Times New Roman"/>
                <w:sz w:val="28"/>
              </w:rPr>
              <w:t>Подписи Сторон</w:t>
            </w:r>
          </w:p>
          <w:p w:rsidR="00000000" w:rsidRDefault="00F44D77">
            <w:pPr>
              <w:pStyle w:val="19"/>
              <w:widowControl/>
            </w:pPr>
            <w:bookmarkStart w:id="989" w:name="p_383"/>
            <w:bookmarkEnd w:id="989"/>
            <w:r>
              <w:rPr>
                <w:rFonts w:ascii="Times New Roman" w:hAnsi="Times New Roman" w:cs="Times New Roman"/>
                <w:sz w:val="28"/>
              </w:rPr>
              <w:t>Уполномоченный орган</w:t>
            </w:r>
          </w:p>
        </w:tc>
        <w:tc>
          <w:tcPr>
            <w:tcW w:w="551" w:type="dxa"/>
            <w:shd w:val="clear" w:color="auto" w:fill="auto"/>
            <w:tcMar>
              <w:left w:w="28" w:type="dxa"/>
              <w:right w:w="28" w:type="dxa"/>
            </w:tcMar>
          </w:tcPr>
          <w:p w:rsidR="00000000" w:rsidRDefault="00F44D77">
            <w:pPr>
              <w:pStyle w:val="19"/>
              <w:widowControl/>
              <w:snapToGrid w:val="0"/>
              <w:rPr>
                <w:rFonts w:ascii="Times New Roman" w:hAnsi="Times New Roman" w:cs="Times New Roman"/>
                <w:sz w:val="28"/>
              </w:rPr>
            </w:pPr>
          </w:p>
        </w:tc>
        <w:tc>
          <w:tcPr>
            <w:tcW w:w="4918" w:type="dxa"/>
            <w:tcBorders>
              <w:top w:val="single" w:sz="2" w:space="0" w:color="000000"/>
              <w:bottom w:val="single" w:sz="2" w:space="0" w:color="000000"/>
            </w:tcBorders>
            <w:shd w:val="clear" w:color="auto" w:fill="auto"/>
          </w:tcPr>
          <w:p w:rsidR="00000000" w:rsidRDefault="00F44D77">
            <w:pPr>
              <w:pStyle w:val="19"/>
              <w:widowControl/>
            </w:pPr>
            <w:bookmarkStart w:id="990" w:name="p_384"/>
            <w:bookmarkEnd w:id="990"/>
            <w:r>
              <w:rPr>
                <w:rFonts w:ascii="Times New Roman" w:hAnsi="Times New Roman" w:cs="Times New Roman"/>
                <w:sz w:val="28"/>
              </w:rPr>
              <w:t>Пользователь</w:t>
            </w:r>
          </w:p>
        </w:tc>
      </w:tr>
      <w:tr w:rsidR="00000000">
        <w:tblPrEx>
          <w:tblCellMar>
            <w:top w:w="28" w:type="dxa"/>
            <w:left w:w="28" w:type="dxa"/>
            <w:right w:w="28" w:type="dxa"/>
          </w:tblCellMar>
        </w:tblPrEx>
        <w:tc>
          <w:tcPr>
            <w:tcW w:w="4641" w:type="dxa"/>
            <w:shd w:val="clear" w:color="auto" w:fill="auto"/>
          </w:tcPr>
          <w:p w:rsidR="00000000" w:rsidRDefault="00F44D77">
            <w:pPr>
              <w:pStyle w:val="19"/>
              <w:widowControl/>
            </w:pPr>
            <w:bookmarkStart w:id="991" w:name="p_385"/>
            <w:bookmarkEnd w:id="991"/>
            <w:r>
              <w:rPr>
                <w:rFonts w:ascii="Times New Roman" w:hAnsi="Times New Roman" w:cs="Times New Roman"/>
                <w:sz w:val="28"/>
              </w:rPr>
              <w:t>М.П.</w:t>
            </w:r>
          </w:p>
        </w:tc>
        <w:tc>
          <w:tcPr>
            <w:tcW w:w="551" w:type="dxa"/>
            <w:shd w:val="clear" w:color="auto" w:fill="auto"/>
          </w:tcPr>
          <w:p w:rsidR="00000000" w:rsidRDefault="00F44D77">
            <w:pPr>
              <w:pStyle w:val="19"/>
              <w:widowControl/>
              <w:snapToGrid w:val="0"/>
              <w:rPr>
                <w:rFonts w:ascii="Times New Roman" w:hAnsi="Times New Roman" w:cs="Times New Roman"/>
                <w:sz w:val="28"/>
              </w:rPr>
            </w:pPr>
          </w:p>
        </w:tc>
        <w:tc>
          <w:tcPr>
            <w:tcW w:w="4918" w:type="dxa"/>
            <w:shd w:val="clear" w:color="auto" w:fill="auto"/>
          </w:tcPr>
          <w:p w:rsidR="00000000" w:rsidRDefault="00F44D77">
            <w:pPr>
              <w:pStyle w:val="19"/>
              <w:widowControl/>
            </w:pPr>
            <w:bookmarkStart w:id="992" w:name="p_386"/>
            <w:bookmarkEnd w:id="992"/>
            <w:r>
              <w:rPr>
                <w:rFonts w:ascii="Times New Roman" w:hAnsi="Times New Roman" w:cs="Times New Roman"/>
                <w:sz w:val="28"/>
              </w:rPr>
              <w:t>М.П. (при наличии)</w:t>
            </w:r>
          </w:p>
        </w:tc>
      </w:tr>
    </w:tbl>
    <w:p w:rsidR="00000000" w:rsidRDefault="00F44D77">
      <w:pPr>
        <w:sectPr w:rsidR="00000000">
          <w:type w:val="continuous"/>
          <w:pgSz w:w="11906" w:h="16838"/>
          <w:pgMar w:top="1670" w:right="567" w:bottom="1134" w:left="1701" w:header="1134" w:footer="720" w:gutter="0"/>
          <w:cols w:space="720"/>
          <w:docGrid w:linePitch="100" w:charSpace="12288"/>
        </w:sectPr>
      </w:pPr>
    </w:p>
    <w:p w:rsidR="00000000" w:rsidRDefault="00F44D77">
      <w:pPr>
        <w:ind w:right="-1"/>
        <w:jc w:val="center"/>
        <w:rPr>
          <w:shd w:val="clear" w:color="auto" w:fill="FFFFFF"/>
        </w:rPr>
      </w:pPr>
      <w:r>
        <w:rPr>
          <w:rFonts w:eastAsia="Arial" w:cs="Arial"/>
          <w:sz w:val="28"/>
          <w:shd w:val="clear" w:color="auto" w:fill="FFFFFF"/>
        </w:rPr>
        <w:t xml:space="preserve">   </w:t>
      </w:r>
      <w:r>
        <w:rPr>
          <w:rFonts w:eastAsia="Arial" w:cs="Arial"/>
          <w:sz w:val="28"/>
          <w:shd w:val="clear" w:color="auto" w:fill="FFFFFF"/>
        </w:rPr>
        <w:t xml:space="preserve">             </w:t>
      </w:r>
      <w:r>
        <w:rPr>
          <w:sz w:val="28"/>
          <w:shd w:val="clear" w:color="auto" w:fill="FFFFFF"/>
        </w:rPr>
        <w:tab/>
      </w:r>
      <w:r>
        <w:rPr>
          <w:sz w:val="28"/>
          <w:shd w:val="clear" w:color="auto" w:fill="FFFFFF"/>
        </w:rPr>
        <w:tab/>
      </w:r>
      <w:r>
        <w:rPr>
          <w:sz w:val="28"/>
          <w:shd w:val="clear" w:color="auto" w:fill="FFFFFF"/>
        </w:rPr>
        <w:tab/>
      </w:r>
      <w:r>
        <w:rPr>
          <w:sz w:val="28"/>
          <w:shd w:val="clear" w:color="auto" w:fill="FFFFFF"/>
        </w:rPr>
        <w:tab/>
      </w:r>
      <w:r>
        <w:rPr>
          <w:sz w:val="28"/>
          <w:shd w:val="clear" w:color="auto" w:fill="FFFFFF"/>
        </w:rPr>
        <w:tab/>
      </w:r>
    </w:p>
    <w:p w:rsidR="00000000" w:rsidRDefault="00F44D77">
      <w:pPr>
        <w:ind w:right="-1"/>
        <w:jc w:val="center"/>
        <w:rPr>
          <w:shd w:val="clear" w:color="auto" w:fill="FFFFFF"/>
        </w:rPr>
      </w:pPr>
    </w:p>
    <w:p w:rsidR="00000000" w:rsidRDefault="00F44D77">
      <w:pPr>
        <w:ind w:right="-1"/>
        <w:jc w:val="center"/>
        <w:rPr>
          <w:shd w:val="clear" w:color="auto" w:fill="FFFFFF"/>
        </w:rPr>
      </w:pPr>
    </w:p>
    <w:p w:rsidR="00000000" w:rsidRDefault="00F44D77">
      <w:pPr>
        <w:ind w:right="-1"/>
        <w:jc w:val="center"/>
        <w:rPr>
          <w:shd w:val="clear" w:color="auto" w:fill="FFFFFF"/>
        </w:rPr>
      </w:pPr>
    </w:p>
    <w:p w:rsidR="00000000" w:rsidRDefault="00F44D77">
      <w:pPr>
        <w:ind w:right="-1"/>
        <w:jc w:val="center"/>
        <w:rPr>
          <w:shd w:val="clear" w:color="auto" w:fill="FFFFFF"/>
        </w:rPr>
      </w:pPr>
    </w:p>
    <w:p w:rsidR="00000000" w:rsidRDefault="00F44D77">
      <w:pPr>
        <w:ind w:right="-1"/>
        <w:jc w:val="center"/>
        <w:rPr>
          <w:shd w:val="clear" w:color="auto" w:fill="FFFFFF"/>
        </w:rPr>
      </w:pPr>
    </w:p>
    <w:p w:rsidR="00000000" w:rsidRDefault="00F44D77">
      <w:pPr>
        <w:ind w:right="-1"/>
        <w:jc w:val="center"/>
        <w:rPr>
          <w:shd w:val="clear" w:color="auto" w:fill="FFFFFF"/>
        </w:rPr>
      </w:pPr>
    </w:p>
    <w:p w:rsidR="00000000" w:rsidRDefault="00F44D77">
      <w:pPr>
        <w:ind w:right="-1"/>
        <w:jc w:val="center"/>
        <w:rPr>
          <w:shd w:val="clear" w:color="auto" w:fill="FFFFFF"/>
        </w:rPr>
      </w:pPr>
    </w:p>
    <w:p w:rsidR="00000000" w:rsidRDefault="00F44D77">
      <w:pPr>
        <w:ind w:right="-1"/>
        <w:jc w:val="center"/>
        <w:rPr>
          <w:shd w:val="clear" w:color="auto" w:fill="FFFFFF"/>
        </w:rPr>
      </w:pPr>
    </w:p>
    <w:p w:rsidR="00000000" w:rsidRDefault="00F44D77">
      <w:pPr>
        <w:ind w:right="-1"/>
        <w:jc w:val="center"/>
        <w:rPr>
          <w:shd w:val="clear" w:color="auto" w:fill="FFFFFF"/>
        </w:rPr>
      </w:pPr>
    </w:p>
    <w:p w:rsidR="00000000" w:rsidRDefault="00F44D77">
      <w:pPr>
        <w:ind w:right="-1"/>
        <w:jc w:val="center"/>
        <w:rPr>
          <w:shd w:val="clear" w:color="auto" w:fill="FFFFFF"/>
        </w:rPr>
      </w:pPr>
    </w:p>
    <w:p w:rsidR="00000000" w:rsidRDefault="00F44D77">
      <w:pPr>
        <w:ind w:right="-1"/>
        <w:jc w:val="center"/>
        <w:rPr>
          <w:shd w:val="clear" w:color="auto" w:fill="FFFFFF"/>
        </w:rPr>
      </w:pPr>
    </w:p>
    <w:p w:rsidR="00000000" w:rsidRDefault="00F44D77">
      <w:pPr>
        <w:ind w:right="-1"/>
        <w:jc w:val="center"/>
        <w:rPr>
          <w:shd w:val="clear" w:color="auto" w:fill="FFFFFF"/>
        </w:rPr>
      </w:pPr>
    </w:p>
    <w:p w:rsidR="00000000" w:rsidRDefault="00F44D77">
      <w:pPr>
        <w:ind w:right="-1"/>
        <w:jc w:val="center"/>
        <w:rPr>
          <w:shd w:val="clear" w:color="auto" w:fill="FFFFFF"/>
        </w:rPr>
      </w:pPr>
    </w:p>
    <w:p w:rsidR="00000000" w:rsidRDefault="00F44D77">
      <w:pPr>
        <w:ind w:right="-1"/>
        <w:jc w:val="center"/>
        <w:rPr>
          <w:shd w:val="clear" w:color="auto" w:fill="FFFFFF"/>
        </w:rPr>
      </w:pPr>
    </w:p>
    <w:p w:rsidR="00000000" w:rsidRDefault="00F44D77">
      <w:pPr>
        <w:ind w:right="-1"/>
        <w:jc w:val="center"/>
        <w:rPr>
          <w:shd w:val="clear" w:color="auto" w:fill="FFFFFF"/>
        </w:rPr>
      </w:pPr>
    </w:p>
    <w:p w:rsidR="00000000" w:rsidRDefault="00F44D77">
      <w:pPr>
        <w:ind w:right="-1"/>
        <w:jc w:val="center"/>
        <w:rPr>
          <w:shd w:val="clear" w:color="auto" w:fill="FFFFFF"/>
        </w:rPr>
      </w:pPr>
    </w:p>
    <w:p w:rsidR="00000000" w:rsidRDefault="00F44D77">
      <w:pPr>
        <w:ind w:right="-1"/>
        <w:jc w:val="center"/>
        <w:rPr>
          <w:shd w:val="clear" w:color="auto" w:fill="FFFFFF"/>
        </w:rPr>
      </w:pPr>
    </w:p>
    <w:p w:rsidR="00000000" w:rsidRDefault="00F44D77">
      <w:pPr>
        <w:ind w:right="-1"/>
        <w:jc w:val="center"/>
        <w:rPr>
          <w:shd w:val="clear" w:color="auto" w:fill="FFFFFF"/>
        </w:rPr>
      </w:pPr>
    </w:p>
    <w:p w:rsidR="00000000" w:rsidRDefault="00F44D77">
      <w:pPr>
        <w:ind w:right="-1"/>
        <w:jc w:val="center"/>
        <w:rPr>
          <w:shd w:val="clear" w:color="auto" w:fill="FFFFFF"/>
        </w:rPr>
      </w:pPr>
    </w:p>
    <w:p w:rsidR="00000000" w:rsidRDefault="00F44D77">
      <w:pPr>
        <w:ind w:right="-1"/>
        <w:jc w:val="center"/>
        <w:rPr>
          <w:shd w:val="clear" w:color="auto" w:fill="FFFFFF"/>
        </w:rPr>
      </w:pPr>
    </w:p>
    <w:p w:rsidR="00000000" w:rsidRDefault="00F44D77">
      <w:pPr>
        <w:ind w:right="-1"/>
        <w:jc w:val="center"/>
        <w:rPr>
          <w:shd w:val="clear" w:color="auto" w:fill="FFFFFF"/>
        </w:rPr>
      </w:pPr>
    </w:p>
    <w:p w:rsidR="00000000" w:rsidRDefault="00F44D77">
      <w:pPr>
        <w:ind w:right="-1"/>
        <w:jc w:val="center"/>
        <w:rPr>
          <w:shd w:val="clear" w:color="auto" w:fill="FFFFFF"/>
        </w:rPr>
      </w:pPr>
    </w:p>
    <w:p w:rsidR="00000000" w:rsidRDefault="00F44D77">
      <w:pPr>
        <w:ind w:right="-1"/>
        <w:jc w:val="center"/>
        <w:rPr>
          <w:shd w:val="clear" w:color="auto" w:fill="FFFFFF"/>
        </w:rPr>
      </w:pPr>
    </w:p>
    <w:p w:rsidR="00000000" w:rsidRDefault="00F44D77">
      <w:pPr>
        <w:ind w:right="-1"/>
        <w:jc w:val="center"/>
        <w:rPr>
          <w:shd w:val="clear" w:color="auto" w:fill="FFFFFF"/>
        </w:rPr>
      </w:pPr>
    </w:p>
    <w:p w:rsidR="00000000" w:rsidRDefault="00F44D77">
      <w:pPr>
        <w:ind w:right="-1"/>
        <w:jc w:val="center"/>
        <w:rPr>
          <w:shd w:val="clear" w:color="auto" w:fill="FFFFFF"/>
        </w:rPr>
      </w:pPr>
    </w:p>
    <w:p w:rsidR="00000000" w:rsidRDefault="00F44D77">
      <w:pPr>
        <w:ind w:right="-1"/>
        <w:jc w:val="center"/>
        <w:rPr>
          <w:shd w:val="clear" w:color="auto" w:fill="FFFFFF"/>
        </w:rPr>
      </w:pPr>
    </w:p>
    <w:p w:rsidR="00000000" w:rsidRDefault="00F44D77">
      <w:pPr>
        <w:ind w:right="-1"/>
        <w:jc w:val="center"/>
        <w:rPr>
          <w:shd w:val="clear" w:color="auto" w:fill="FFFFFF"/>
        </w:rPr>
      </w:pPr>
    </w:p>
    <w:p w:rsidR="00000000" w:rsidRDefault="00F44D77">
      <w:pPr>
        <w:ind w:right="-1"/>
        <w:jc w:val="center"/>
        <w:rPr>
          <w:shd w:val="clear" w:color="auto" w:fill="FFFFFF"/>
        </w:rPr>
      </w:pPr>
    </w:p>
    <w:p w:rsidR="00000000" w:rsidRDefault="00F44D77">
      <w:pPr>
        <w:ind w:right="-1"/>
        <w:jc w:val="center"/>
        <w:rPr>
          <w:shd w:val="clear" w:color="auto" w:fill="FFFFFF"/>
        </w:rPr>
      </w:pPr>
    </w:p>
    <w:p w:rsidR="00000000" w:rsidRDefault="00F44D77">
      <w:pPr>
        <w:ind w:right="-1"/>
        <w:jc w:val="center"/>
        <w:rPr>
          <w:shd w:val="clear" w:color="auto" w:fill="FFFFFF"/>
        </w:rPr>
      </w:pPr>
    </w:p>
    <w:p w:rsidR="00000000" w:rsidRDefault="00F44D77">
      <w:pPr>
        <w:ind w:right="-1"/>
        <w:jc w:val="center"/>
        <w:rPr>
          <w:shd w:val="clear" w:color="auto" w:fill="FFFFFF"/>
        </w:rPr>
      </w:pPr>
    </w:p>
    <w:p w:rsidR="00000000" w:rsidRDefault="00F44D77">
      <w:pPr>
        <w:ind w:right="-1"/>
        <w:jc w:val="center"/>
        <w:rPr>
          <w:shd w:val="clear" w:color="auto" w:fill="FFFFFF"/>
        </w:rPr>
      </w:pPr>
    </w:p>
    <w:p w:rsidR="00000000" w:rsidRDefault="00F44D77">
      <w:pPr>
        <w:ind w:right="-1"/>
        <w:jc w:val="center"/>
        <w:rPr>
          <w:shd w:val="clear" w:color="auto" w:fill="FFFFFF"/>
        </w:rPr>
      </w:pPr>
    </w:p>
    <w:p w:rsidR="00000000" w:rsidRDefault="00F44D77">
      <w:pPr>
        <w:ind w:right="-1"/>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ab/>
      </w:r>
      <w:r>
        <w:rPr>
          <w:rFonts w:ascii="Times New Roman" w:hAnsi="Times New Roman" w:cs="Times New Roman"/>
          <w:sz w:val="28"/>
          <w:shd w:val="clear" w:color="auto" w:fill="FFFFFF"/>
        </w:rPr>
        <w:tab/>
      </w:r>
      <w:r>
        <w:rPr>
          <w:rFonts w:ascii="Times New Roman" w:hAnsi="Times New Roman" w:cs="Times New Roman"/>
          <w:sz w:val="28"/>
          <w:shd w:val="clear" w:color="auto" w:fill="FFFFFF"/>
        </w:rPr>
        <w:tab/>
      </w:r>
      <w:r>
        <w:rPr>
          <w:rFonts w:ascii="Times New Roman" w:hAnsi="Times New Roman" w:cs="Times New Roman"/>
          <w:sz w:val="28"/>
          <w:shd w:val="clear" w:color="auto" w:fill="FFFFFF"/>
        </w:rPr>
        <w:tab/>
      </w:r>
      <w:r>
        <w:rPr>
          <w:rFonts w:ascii="Times New Roman" w:hAnsi="Times New Roman" w:cs="Times New Roman"/>
          <w:sz w:val="28"/>
          <w:shd w:val="clear" w:color="auto" w:fill="FFFFFF"/>
        </w:rPr>
        <w:tab/>
      </w:r>
      <w:r>
        <w:rPr>
          <w:rFonts w:ascii="Times New Roman" w:hAnsi="Times New Roman" w:cs="Times New Roman"/>
          <w:sz w:val="28"/>
          <w:shd w:val="clear" w:color="auto" w:fill="FFFFFF"/>
        </w:rPr>
        <w:tab/>
        <w:t xml:space="preserve">Приложение №  </w:t>
      </w:r>
      <w:r>
        <w:rPr>
          <w:rFonts w:ascii="Times New Roman" w:hAnsi="Times New Roman" w:cs="Times New Roman"/>
          <w:sz w:val="28"/>
          <w:shd w:val="clear" w:color="auto" w:fill="FFFFFF"/>
        </w:rPr>
        <w:tab/>
        <w:t>25</w:t>
      </w:r>
    </w:p>
    <w:p w:rsidR="00000000" w:rsidRDefault="00F44D77">
      <w:pPr>
        <w:ind w:right="-1"/>
        <w:jc w:val="center"/>
        <w:rPr>
          <w:rFonts w:ascii="Times New Roman" w:hAnsi="Times New Roman" w:cs="Times New Roman"/>
          <w:sz w:val="28"/>
          <w:shd w:val="clear" w:color="auto" w:fill="FFFFFF"/>
        </w:rPr>
      </w:pPr>
    </w:p>
    <w:p w:rsidR="00000000" w:rsidRDefault="00F44D77">
      <w:pPr>
        <w:ind w:left="3969"/>
        <w:jc w:val="center"/>
        <w:rPr>
          <w:rFonts w:ascii="Times New Roman" w:hAnsi="Times New Roman" w:cs="Times New Roman"/>
          <w:sz w:val="28"/>
        </w:rPr>
      </w:pPr>
      <w:r>
        <w:rPr>
          <w:rFonts w:ascii="Times New Roman" w:hAnsi="Times New Roman" w:cs="Times New Roman"/>
          <w:color w:val="22272F"/>
          <w:sz w:val="28"/>
          <w:shd w:val="clear" w:color="auto" w:fill="FFFFFF"/>
        </w:rPr>
        <w:t>к административному регламенту предоставления администрацией муниципального образования Кореновский район муниципальной услуги «Заключение договора на размещение объектов на земля</w:t>
      </w:r>
      <w:r>
        <w:rPr>
          <w:rFonts w:ascii="Times New Roman" w:hAnsi="Times New Roman" w:cs="Times New Roman"/>
          <w:color w:val="22272F"/>
          <w:sz w:val="28"/>
          <w:shd w:val="clear" w:color="auto" w:fill="FFFFFF"/>
        </w:rPr>
        <w:t>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000000" w:rsidRDefault="00F44D77">
      <w:pPr>
        <w:rPr>
          <w:rFonts w:ascii="Times New Roman" w:hAnsi="Times New Roman" w:cs="Times New Roman"/>
          <w:sz w:val="28"/>
        </w:rPr>
      </w:pPr>
    </w:p>
    <w:p w:rsidR="00000000" w:rsidRDefault="00F44D77">
      <w:pPr>
        <w:pStyle w:val="1"/>
        <w:jc w:val="center"/>
        <w:rPr>
          <w:sz w:val="28"/>
        </w:rPr>
      </w:pPr>
      <w:r>
        <w:rPr>
          <w:rFonts w:eastAsia="Times New Roman"/>
          <w:sz w:val="28"/>
        </w:rPr>
        <w:t xml:space="preserve"> </w:t>
      </w:r>
      <w:r>
        <w:rPr>
          <w:sz w:val="28"/>
        </w:rPr>
        <w:t>Договор №_______</w:t>
      </w:r>
      <w:r>
        <w:rPr>
          <w:sz w:val="28"/>
        </w:rPr>
        <w:br/>
        <w:t xml:space="preserve">на размещение пожарных водоемов и мест сосредоточения средств </w:t>
      </w:r>
      <w:r>
        <w:rPr>
          <w:sz w:val="28"/>
        </w:rPr>
        <w:t>пожаротушения, для размещения которых не требуется разрешения на строительство, в отношении земельных участков, находящихся в государственной собственности Краснодарского края без предоставлении земельных участков и установления сервитутов</w:t>
      </w:r>
    </w:p>
    <w:p w:rsidR="00000000" w:rsidRDefault="00F44D77">
      <w:pPr>
        <w:ind w:firstLine="720"/>
        <w:rPr>
          <w:rFonts w:ascii="Times New Roman" w:hAnsi="Times New Roman" w:cs="Times New Roman"/>
          <w:sz w:val="28"/>
        </w:rPr>
      </w:pPr>
    </w:p>
    <w:p w:rsidR="00000000" w:rsidRDefault="00F44D77">
      <w:pPr>
        <w:pStyle w:val="1f7"/>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 xml:space="preserve">г. Кореновск  </w:t>
      </w:r>
      <w:r>
        <w:rPr>
          <w:rFonts w:ascii="Times New Roman" w:hAnsi="Times New Roman" w:cs="Times New Roman"/>
          <w:sz w:val="28"/>
        </w:rPr>
        <w:t xml:space="preserve">                                                 "___"_____________20___год</w:t>
      </w:r>
    </w:p>
    <w:p w:rsidR="00000000" w:rsidRDefault="00F44D77">
      <w:pPr>
        <w:ind w:firstLine="720"/>
        <w:rPr>
          <w:rFonts w:ascii="Times New Roman" w:hAnsi="Times New Roman" w:cs="Times New Roman"/>
          <w:sz w:val="28"/>
        </w:rPr>
      </w:pPr>
    </w:p>
    <w:p w:rsidR="00000000" w:rsidRDefault="00F44D77">
      <w:pPr>
        <w:pStyle w:val="1f7"/>
        <w:jc w:val="both"/>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Администрация муниципального образования Кореновский район  в лице __________________, действующего на основании Устава, утвержденного __________, далее именуемое "Администрация,</w:t>
      </w:r>
      <w:r>
        <w:rPr>
          <w:rFonts w:ascii="Times New Roman" w:hAnsi="Times New Roman" w:cs="Times New Roman"/>
          <w:sz w:val="28"/>
        </w:rPr>
        <w:t xml:space="preserve"> с одной стороны, и , в лице_________________________ _______________________________________</w:t>
      </w:r>
    </w:p>
    <w:p w:rsidR="00000000" w:rsidRDefault="00F44D77">
      <w:pPr>
        <w:pStyle w:val="1f7"/>
      </w:pPr>
      <w:r>
        <w:rPr>
          <w:rFonts w:ascii="Times New Roman" w:hAnsi="Times New Roman" w:cs="Times New Roman"/>
          <w:sz w:val="28"/>
        </w:rPr>
        <w:t>действующего(й) на основании , далее именуемое "Пользователь", с другой стороны, совместно именуемые в дальнейшем "Стороны", на основании ________________________</w:t>
      </w:r>
      <w:r>
        <w:rPr>
          <w:rFonts w:ascii="Times New Roman" w:hAnsi="Times New Roman" w:cs="Times New Roman"/>
          <w:sz w:val="28"/>
        </w:rPr>
        <w:t>____________________________________________</w:t>
      </w:r>
    </w:p>
    <w:p w:rsidR="00000000" w:rsidRDefault="00F44D77">
      <w:pPr>
        <w:pStyle w:val="1f7"/>
        <w:jc w:val="both"/>
        <w:rPr>
          <w:sz w:val="28"/>
        </w:rPr>
      </w:pPr>
      <w:hyperlink r:id="rId285" w:history="1">
        <w:r>
          <w:rPr>
            <w:rStyle w:val="af6"/>
            <w:rFonts w:ascii="Times New Roman" w:hAnsi="Times New Roman" w:cs="Times New Roman"/>
            <w:sz w:val="28"/>
          </w:rPr>
          <w:t>постановления</w:t>
        </w:r>
      </w:hyperlink>
      <w:r>
        <w:rPr>
          <w:rFonts w:ascii="Times New Roman" w:hAnsi="Times New Roman" w:cs="Times New Roman"/>
          <w:sz w:val="28"/>
        </w:rPr>
        <w:t xml:space="preserve"> главы администрации (губернатора) Краснодарского края от 6 июля 2015 г. N 627 "Об установлении Порядка и условий размещения о</w:t>
      </w:r>
      <w:r>
        <w:rPr>
          <w:rFonts w:ascii="Times New Roman" w:hAnsi="Times New Roman" w:cs="Times New Roman"/>
          <w:sz w:val="28"/>
        </w:rPr>
        <w:t>бъектов на землях или земельных участках, находящихся в государственной илимуниципальной собственности, без предоставления земельных участков и установления сервитутов на территории Краснодарского края", постановления   администрации муниципального образов</w:t>
      </w:r>
      <w:r>
        <w:rPr>
          <w:rFonts w:ascii="Times New Roman" w:hAnsi="Times New Roman" w:cs="Times New Roman"/>
          <w:sz w:val="28"/>
        </w:rPr>
        <w:t xml:space="preserve">ания Кореновский район от _________20 ___г. N___________ "Об утверждении Административного регламента предоставления  государственной услуги " </w:t>
      </w:r>
      <w:r>
        <w:rPr>
          <w:rFonts w:ascii="Times New Roman" w:hAnsi="Times New Roman" w:cs="Times New Roman"/>
          <w:sz w:val="28"/>
          <w:highlight w:val="white"/>
        </w:rPr>
        <w:t xml:space="preserve">«Заключение договора на размещение объектов на землях или земельных участках, находящихся в </w:t>
      </w:r>
      <w:r>
        <w:rPr>
          <w:rFonts w:ascii="Times New Roman" w:hAnsi="Times New Roman" w:cs="Times New Roman"/>
          <w:sz w:val="28"/>
          <w:shd w:val="clear" w:color="auto" w:fill="FFFFFF"/>
        </w:rPr>
        <w:t xml:space="preserve">государственной </w:t>
      </w:r>
      <w:r>
        <w:rPr>
          <w:rFonts w:ascii="Times New Roman" w:hAnsi="Times New Roman" w:cs="Times New Roman"/>
          <w:sz w:val="28"/>
          <w:highlight w:val="white"/>
        </w:rPr>
        <w:t>или м</w:t>
      </w:r>
      <w:r>
        <w:rPr>
          <w:rFonts w:ascii="Times New Roman" w:hAnsi="Times New Roman" w:cs="Times New Roman"/>
          <w:sz w:val="28"/>
          <w:highlight w:val="white"/>
        </w:rPr>
        <w:t>униципальной собственности, без предоставления земельных участков и установления сервитута, публичного сервитута</w:t>
      </w:r>
      <w:r>
        <w:rPr>
          <w:rFonts w:ascii="Times New Roman" w:hAnsi="Times New Roman" w:cs="Times New Roman"/>
          <w:b/>
          <w:sz w:val="28"/>
          <w:highlight w:val="white"/>
        </w:rPr>
        <w:t>»</w:t>
      </w:r>
      <w:r>
        <w:rPr>
          <w:rFonts w:ascii="Times New Roman" w:hAnsi="Times New Roman" w:cs="Times New Roman"/>
          <w:sz w:val="28"/>
        </w:rPr>
        <w:t>", заключили настоящий договор о нижеследующем.</w:t>
      </w:r>
    </w:p>
    <w:p w:rsidR="00000000" w:rsidRDefault="00F44D77">
      <w:pPr>
        <w:pStyle w:val="1"/>
        <w:jc w:val="center"/>
        <w:rPr>
          <w:rFonts w:eastAsia="Times New Roman"/>
          <w:sz w:val="28"/>
        </w:rPr>
      </w:pPr>
      <w:bookmarkStart w:id="993" w:name="sub_1101"/>
      <w:bookmarkEnd w:id="993"/>
      <w:r>
        <w:rPr>
          <w:sz w:val="28"/>
        </w:rPr>
        <w:t>1. Предмет договора</w:t>
      </w:r>
    </w:p>
    <w:p w:rsidR="00000000" w:rsidRDefault="00F44D77">
      <w:pPr>
        <w:pStyle w:val="1f7"/>
        <w:jc w:val="both"/>
        <w:rPr>
          <w:rFonts w:ascii="Times New Roman" w:eastAsia="Times New Roman" w:hAnsi="Times New Roman" w:cs="Times New Roman"/>
          <w:sz w:val="28"/>
        </w:rPr>
      </w:pPr>
      <w:bookmarkStart w:id="994" w:name="sub_1111"/>
      <w:bookmarkEnd w:id="994"/>
      <w:r>
        <w:rPr>
          <w:rFonts w:ascii="Times New Roman" w:eastAsia="Times New Roman" w:hAnsi="Times New Roman" w:cs="Times New Roman"/>
          <w:sz w:val="28"/>
        </w:rPr>
        <w:t xml:space="preserve">  </w:t>
      </w:r>
      <w:r>
        <w:rPr>
          <w:rFonts w:ascii="Times New Roman" w:hAnsi="Times New Roman" w:cs="Times New Roman"/>
          <w:sz w:val="28"/>
        </w:rPr>
        <w:t xml:space="preserve">1. Администрация предоставляет Пользователю право на размещение пожарных </w:t>
      </w:r>
      <w:r>
        <w:rPr>
          <w:rFonts w:ascii="Times New Roman" w:hAnsi="Times New Roman" w:cs="Times New Roman"/>
          <w:sz w:val="28"/>
        </w:rPr>
        <w:t>водоемов и мест сосредоточения средств пожаротушения (далее - объекты):</w:t>
      </w:r>
    </w:p>
    <w:p w:rsidR="00000000" w:rsidRDefault="00F44D77">
      <w:pPr>
        <w:pStyle w:val="1f7"/>
        <w:jc w:val="both"/>
        <w:rPr>
          <w:rFonts w:ascii="Times New Roman" w:hAnsi="Times New Roman" w:cs="Times New Roman"/>
          <w:sz w:val="28"/>
        </w:rPr>
      </w:pPr>
      <w:bookmarkStart w:id="995" w:name="sub_11111"/>
      <w:bookmarkEnd w:id="995"/>
      <w:r>
        <w:rPr>
          <w:rFonts w:ascii="Times New Roman" w:eastAsia="Times New Roman" w:hAnsi="Times New Roman" w:cs="Times New Roman"/>
          <w:sz w:val="28"/>
        </w:rPr>
        <w:t xml:space="preserve">  </w:t>
      </w:r>
      <w:r>
        <w:rPr>
          <w:rFonts w:ascii="Times New Roman" w:hAnsi="Times New Roman" w:cs="Times New Roman"/>
          <w:sz w:val="28"/>
        </w:rPr>
        <w:t>1) на земельном участке, находящемся в государственной (муниципальной) собственности ___________, с кадастровым номером______________________ ,</w:t>
      </w:r>
    </w:p>
    <w:p w:rsidR="00000000" w:rsidRDefault="00F44D77">
      <w:pPr>
        <w:pStyle w:val="1f7"/>
        <w:jc w:val="both"/>
        <w:rPr>
          <w:rFonts w:ascii="Times New Roman" w:eastAsia="Times New Roman" w:hAnsi="Times New Roman" w:cs="Times New Roman"/>
          <w:sz w:val="28"/>
        </w:rPr>
      </w:pPr>
      <w:r>
        <w:rPr>
          <w:rFonts w:ascii="Times New Roman" w:hAnsi="Times New Roman" w:cs="Times New Roman"/>
          <w:sz w:val="28"/>
        </w:rPr>
        <w:t>общей площадью ______, расположенном п</w:t>
      </w:r>
      <w:r>
        <w:rPr>
          <w:rFonts w:ascii="Times New Roman" w:hAnsi="Times New Roman" w:cs="Times New Roman"/>
          <w:sz w:val="28"/>
        </w:rPr>
        <w:t>о адресу (имеющий местоположение): _________________________________________________</w:t>
      </w:r>
    </w:p>
    <w:p w:rsidR="00000000" w:rsidRDefault="00F44D77">
      <w:pPr>
        <w:pStyle w:val="1f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(в случае если для размещения объектов предполагается использовать весь земельный участок, находящийся в собственности  муниципального образования Кореновский район)</w:t>
      </w:r>
    </w:p>
    <w:p w:rsidR="00000000" w:rsidRDefault="00F44D77">
      <w:pPr>
        <w:pStyle w:val="1f7"/>
        <w:jc w:val="both"/>
        <w:rPr>
          <w:rFonts w:ascii="Times New Roman" w:hAnsi="Times New Roman" w:cs="Times New Roman"/>
          <w:sz w:val="28"/>
        </w:rPr>
      </w:pPr>
      <w:bookmarkStart w:id="996" w:name="sub_11112"/>
      <w:bookmarkEnd w:id="996"/>
      <w:r>
        <w:rPr>
          <w:rFonts w:ascii="Times New Roman" w:eastAsia="Times New Roman" w:hAnsi="Times New Roman" w:cs="Times New Roman"/>
          <w:sz w:val="28"/>
        </w:rPr>
        <w:t xml:space="preserve">  </w:t>
      </w:r>
      <w:r>
        <w:rPr>
          <w:rFonts w:ascii="Times New Roman" w:hAnsi="Times New Roman" w:cs="Times New Roman"/>
          <w:sz w:val="28"/>
        </w:rPr>
        <w:t>2</w:t>
      </w:r>
      <w:r>
        <w:rPr>
          <w:rFonts w:ascii="Times New Roman" w:hAnsi="Times New Roman" w:cs="Times New Roman"/>
          <w:sz w:val="28"/>
        </w:rPr>
        <w:t>) на части земельного участка, находящегося в государственной (муниципальной) собственности муниципального образования Кореновский район, с кадастровым номером_____________, площадью _____________, расположенного по адресу_____________________ (имеющего ме</w:t>
      </w:r>
      <w:r>
        <w:rPr>
          <w:rFonts w:ascii="Times New Roman" w:hAnsi="Times New Roman" w:cs="Times New Roman"/>
          <w:sz w:val="28"/>
        </w:rPr>
        <w:t>стоположение):</w:t>
      </w:r>
    </w:p>
    <w:p w:rsidR="00000000" w:rsidRDefault="00F44D77">
      <w:pPr>
        <w:pStyle w:val="1f7"/>
        <w:rPr>
          <w:rFonts w:ascii="Times New Roman" w:eastAsia="Times New Roman" w:hAnsi="Times New Roman" w:cs="Times New Roman"/>
          <w:sz w:val="28"/>
        </w:rPr>
      </w:pPr>
      <w:r>
        <w:rPr>
          <w:rFonts w:ascii="Times New Roman" w:hAnsi="Times New Roman" w:cs="Times New Roman"/>
          <w:sz w:val="28"/>
        </w:rPr>
        <w:t>в границах следующих географических координат поворотных точек в системе GPS________________________________________________________:</w:t>
      </w:r>
    </w:p>
    <w:p w:rsidR="00000000" w:rsidRDefault="00F44D77">
      <w:pPr>
        <w:pStyle w:val="1f7"/>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точка N 1: ________________________________________________________;</w:t>
      </w:r>
    </w:p>
    <w:p w:rsidR="00000000" w:rsidRDefault="00F44D77">
      <w:pPr>
        <w:pStyle w:val="1f7"/>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точка N 2: _______________________</w:t>
      </w:r>
      <w:r>
        <w:rPr>
          <w:rFonts w:ascii="Times New Roman" w:hAnsi="Times New Roman" w:cs="Times New Roman"/>
          <w:sz w:val="28"/>
        </w:rPr>
        <w:t>_________________________________;</w:t>
      </w:r>
    </w:p>
    <w:p w:rsidR="00000000" w:rsidRDefault="00F44D77">
      <w:pPr>
        <w:pStyle w:val="1f7"/>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точка N 3: ________________________________________________________;</w:t>
      </w:r>
    </w:p>
    <w:p w:rsidR="00000000" w:rsidRDefault="00F44D77">
      <w:pPr>
        <w:pStyle w:val="1f7"/>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точка N 4: ________________________________________________________;</w:t>
      </w:r>
    </w:p>
    <w:p w:rsidR="00000000" w:rsidRDefault="00F44D77">
      <w:pPr>
        <w:pStyle w:val="1f7"/>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точка N 5: ________________________________________________________;</w:t>
      </w:r>
    </w:p>
    <w:p w:rsidR="00000000" w:rsidRDefault="00F44D77">
      <w:pPr>
        <w:pStyle w:val="1f7"/>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 xml:space="preserve">точка </w:t>
      </w:r>
      <w:r>
        <w:rPr>
          <w:rFonts w:ascii="Times New Roman" w:hAnsi="Times New Roman" w:cs="Times New Roman"/>
          <w:sz w:val="28"/>
        </w:rPr>
        <w:t>N 6: ________________________________________________________;</w:t>
      </w:r>
    </w:p>
    <w:p w:rsidR="00000000" w:rsidRDefault="00F44D77">
      <w:pPr>
        <w:pStyle w:val="1f7"/>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точка N 7: ________________________________________________________;</w:t>
      </w:r>
    </w:p>
    <w:p w:rsidR="00000000" w:rsidRDefault="00F44D77">
      <w:pPr>
        <w:pStyle w:val="1f7"/>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точка N 8: ________________________________________________________;</w:t>
      </w:r>
    </w:p>
    <w:p w:rsidR="00000000" w:rsidRDefault="00F44D77">
      <w:pPr>
        <w:pStyle w:val="1f7"/>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точка N 9: ______________________________________</w:t>
      </w:r>
      <w:r>
        <w:rPr>
          <w:rFonts w:ascii="Times New Roman" w:hAnsi="Times New Roman" w:cs="Times New Roman"/>
          <w:sz w:val="28"/>
        </w:rPr>
        <w:t>__________________;</w:t>
      </w:r>
    </w:p>
    <w:p w:rsidR="00000000" w:rsidRDefault="00F44D77">
      <w:pPr>
        <w:pStyle w:val="1f7"/>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точка N 10: _______________________________________________________;</w:t>
      </w:r>
    </w:p>
    <w:p w:rsidR="00000000" w:rsidRDefault="00F44D77">
      <w:pPr>
        <w:pStyle w:val="1f7"/>
        <w:jc w:val="both"/>
        <w:rPr>
          <w:sz w:val="28"/>
        </w:rPr>
      </w:pPr>
      <w:r>
        <w:rPr>
          <w:rFonts w:ascii="Times New Roman" w:eastAsia="Times New Roman" w:hAnsi="Times New Roman" w:cs="Times New Roman"/>
          <w:sz w:val="28"/>
        </w:rPr>
        <w:t xml:space="preserve">  </w:t>
      </w:r>
      <w:r>
        <w:rPr>
          <w:rFonts w:ascii="Times New Roman" w:hAnsi="Times New Roman" w:cs="Times New Roman"/>
          <w:sz w:val="28"/>
        </w:rPr>
        <w:t xml:space="preserve">(в случае если земельный участок не сформирован в соответствии с требованиями  </w:t>
      </w:r>
      <w:hyperlink r:id="rId286" w:history="1">
        <w:r>
          <w:rPr>
            <w:rStyle w:val="af6"/>
            <w:rFonts w:ascii="Times New Roman" w:hAnsi="Times New Roman" w:cs="Times New Roman"/>
            <w:sz w:val="28"/>
          </w:rPr>
          <w:t>земельного за</w:t>
        </w:r>
        <w:r>
          <w:rPr>
            <w:rStyle w:val="af6"/>
            <w:rFonts w:ascii="Times New Roman" w:hAnsi="Times New Roman" w:cs="Times New Roman"/>
            <w:sz w:val="28"/>
          </w:rPr>
          <w:t>конодательства</w:t>
        </w:r>
      </w:hyperlink>
      <w:r>
        <w:rPr>
          <w:rFonts w:ascii="Times New Roman" w:hAnsi="Times New Roman" w:cs="Times New Roman"/>
          <w:sz w:val="28"/>
        </w:rPr>
        <w:t xml:space="preserve"> Российской Федерации)  площадь предоставляемой части _________кв. м (далее - Участок).</w:t>
      </w:r>
    </w:p>
    <w:p w:rsidR="00000000" w:rsidRDefault="00F44D77">
      <w:pPr>
        <w:pStyle w:val="1"/>
        <w:jc w:val="center"/>
        <w:rPr>
          <w:rFonts w:eastAsia="Times New Roman"/>
          <w:sz w:val="28"/>
        </w:rPr>
      </w:pPr>
      <w:bookmarkStart w:id="997" w:name="sub_1102"/>
      <w:bookmarkEnd w:id="997"/>
      <w:r>
        <w:rPr>
          <w:sz w:val="28"/>
        </w:rPr>
        <w:t>2. Права и обязанности Администрации</w:t>
      </w:r>
    </w:p>
    <w:p w:rsidR="00000000" w:rsidRDefault="00F44D77">
      <w:pPr>
        <w:pStyle w:val="1f7"/>
        <w:jc w:val="both"/>
        <w:rPr>
          <w:rFonts w:ascii="Times New Roman" w:eastAsia="Times New Roman" w:hAnsi="Times New Roman" w:cs="Times New Roman"/>
          <w:sz w:val="28"/>
        </w:rPr>
      </w:pPr>
      <w:bookmarkStart w:id="998" w:name="sub_1121"/>
      <w:bookmarkEnd w:id="998"/>
      <w:r>
        <w:rPr>
          <w:rFonts w:ascii="Times New Roman" w:eastAsia="Times New Roman" w:hAnsi="Times New Roman" w:cs="Times New Roman"/>
          <w:sz w:val="28"/>
        </w:rPr>
        <w:t xml:space="preserve">  </w:t>
      </w:r>
      <w:r>
        <w:rPr>
          <w:rFonts w:ascii="Times New Roman" w:hAnsi="Times New Roman" w:cs="Times New Roman"/>
          <w:sz w:val="28"/>
        </w:rPr>
        <w:t>2.1. Администрация  обязуется:</w:t>
      </w:r>
    </w:p>
    <w:p w:rsidR="00000000" w:rsidRDefault="00F44D77">
      <w:pPr>
        <w:pStyle w:val="1f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выполнять в полном объеме условия Договора;</w:t>
      </w:r>
    </w:p>
    <w:p w:rsidR="00000000" w:rsidRDefault="00F44D77">
      <w:pPr>
        <w:pStyle w:val="1f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разрешить размещение объекта на Уча</w:t>
      </w:r>
      <w:r>
        <w:rPr>
          <w:rFonts w:ascii="Times New Roman" w:hAnsi="Times New Roman" w:cs="Times New Roman"/>
          <w:sz w:val="28"/>
        </w:rPr>
        <w:t>стке в соответствии с условиями настоящего Договора;</w:t>
      </w:r>
    </w:p>
    <w:p w:rsidR="00000000" w:rsidRDefault="00F44D77">
      <w:pPr>
        <w:pStyle w:val="1f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 xml:space="preserve">в случае получения от Пользователя обращения о возможности уступки права на размещение объектов, предусмотренных </w:t>
      </w:r>
      <w:hyperlink w:anchor="sub_1101" w:history="1">
        <w:r>
          <w:rPr>
            <w:rStyle w:val="af6"/>
            <w:rFonts w:ascii="Times New Roman" w:hAnsi="Times New Roman" w:cs="Times New Roman"/>
            <w:sz w:val="28"/>
          </w:rPr>
          <w:t>разделом 1</w:t>
        </w:r>
      </w:hyperlink>
      <w:r>
        <w:rPr>
          <w:rFonts w:ascii="Times New Roman" w:hAnsi="Times New Roman" w:cs="Times New Roman"/>
          <w:sz w:val="28"/>
        </w:rPr>
        <w:t xml:space="preserve"> настоящего Договора, третьим лицам, рассмотреть </w:t>
      </w:r>
      <w:r>
        <w:rPr>
          <w:rFonts w:ascii="Times New Roman" w:hAnsi="Times New Roman" w:cs="Times New Roman"/>
          <w:sz w:val="28"/>
        </w:rPr>
        <w:t>указанное обращение и в срок, не превышающий 3 (три) рабочих дня, направить в адрес Пользователя в письменной форме информацию о возможности (невозможности) такой уступки.</w:t>
      </w:r>
    </w:p>
    <w:p w:rsidR="00000000" w:rsidRDefault="00F44D77">
      <w:pPr>
        <w:pStyle w:val="1f7"/>
        <w:jc w:val="both"/>
        <w:rPr>
          <w:rFonts w:ascii="Times New Roman" w:eastAsia="Times New Roman" w:hAnsi="Times New Roman" w:cs="Times New Roman"/>
          <w:sz w:val="28"/>
        </w:rPr>
      </w:pPr>
      <w:bookmarkStart w:id="999" w:name="sub_1122"/>
      <w:bookmarkEnd w:id="999"/>
      <w:r>
        <w:rPr>
          <w:rFonts w:ascii="Times New Roman" w:eastAsia="Times New Roman" w:hAnsi="Times New Roman" w:cs="Times New Roman"/>
          <w:sz w:val="28"/>
        </w:rPr>
        <w:t xml:space="preserve">  </w:t>
      </w:r>
      <w:r>
        <w:rPr>
          <w:rFonts w:ascii="Times New Roman" w:hAnsi="Times New Roman" w:cs="Times New Roman"/>
          <w:sz w:val="28"/>
        </w:rPr>
        <w:t>2.2. Администрация вправе:</w:t>
      </w:r>
    </w:p>
    <w:p w:rsidR="00000000" w:rsidRDefault="00F44D77">
      <w:pPr>
        <w:pStyle w:val="1f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осуществлять контроль за использованием Участка;</w:t>
      </w:r>
    </w:p>
    <w:p w:rsidR="00000000" w:rsidRDefault="00F44D77">
      <w:pPr>
        <w:pStyle w:val="1f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тр</w:t>
      </w:r>
      <w:r>
        <w:rPr>
          <w:rFonts w:ascii="Times New Roman" w:hAnsi="Times New Roman" w:cs="Times New Roman"/>
          <w:sz w:val="28"/>
        </w:rPr>
        <w:t>ебовать досрочного расторжения Договора в случаях, предусмотренных законодательством и настоящим Договором;</w:t>
      </w:r>
    </w:p>
    <w:p w:rsidR="00000000" w:rsidRDefault="00F44D77">
      <w:pPr>
        <w:pStyle w:val="1f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 xml:space="preserve">вносить предложения Пользователю о подписании дополнительного соглашения к Договору, изменяющего условия, в случае изменения законодательства либо </w:t>
      </w:r>
      <w:r>
        <w:rPr>
          <w:rFonts w:ascii="Times New Roman" w:hAnsi="Times New Roman" w:cs="Times New Roman"/>
          <w:sz w:val="28"/>
        </w:rPr>
        <w:t>по другим основаниям, предусмотренным законодательством;</w:t>
      </w:r>
    </w:p>
    <w:p w:rsidR="00000000" w:rsidRDefault="00F44D77">
      <w:pPr>
        <w:pStyle w:val="1f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на беспрепятственный доступ на территорию Участка с целью его осмотра на предмет соблюдения условий Договора;</w:t>
      </w:r>
    </w:p>
    <w:p w:rsidR="00000000" w:rsidRDefault="00F44D77">
      <w:pPr>
        <w:pStyle w:val="1f7"/>
        <w:jc w:val="both"/>
        <w:rPr>
          <w:sz w:val="28"/>
        </w:rPr>
      </w:pPr>
      <w:r>
        <w:rPr>
          <w:rFonts w:ascii="Times New Roman" w:eastAsia="Times New Roman" w:hAnsi="Times New Roman" w:cs="Times New Roman"/>
          <w:sz w:val="28"/>
        </w:rPr>
        <w:t xml:space="preserve">  </w:t>
      </w:r>
      <w:r>
        <w:rPr>
          <w:rFonts w:ascii="Times New Roman" w:hAnsi="Times New Roman" w:cs="Times New Roman"/>
          <w:sz w:val="28"/>
        </w:rPr>
        <w:t>требовать исполнения обязательств по настоящему Договору от Пользователя.</w:t>
      </w:r>
    </w:p>
    <w:p w:rsidR="00000000" w:rsidRDefault="00F44D77">
      <w:pPr>
        <w:pStyle w:val="1"/>
        <w:jc w:val="center"/>
        <w:rPr>
          <w:rFonts w:eastAsia="Times New Roman"/>
          <w:sz w:val="28"/>
        </w:rPr>
      </w:pPr>
      <w:bookmarkStart w:id="1000" w:name="sub_1103"/>
      <w:bookmarkEnd w:id="1000"/>
      <w:r>
        <w:rPr>
          <w:sz w:val="28"/>
        </w:rPr>
        <w:t xml:space="preserve">3. Права и </w:t>
      </w:r>
      <w:r>
        <w:rPr>
          <w:sz w:val="28"/>
        </w:rPr>
        <w:t>обязанности Пользователя</w:t>
      </w:r>
    </w:p>
    <w:p w:rsidR="00000000" w:rsidRDefault="00F44D77">
      <w:pPr>
        <w:pStyle w:val="1f7"/>
        <w:jc w:val="both"/>
        <w:rPr>
          <w:rFonts w:ascii="Times New Roman" w:eastAsia="Times New Roman" w:hAnsi="Times New Roman" w:cs="Times New Roman"/>
          <w:sz w:val="28"/>
        </w:rPr>
      </w:pPr>
      <w:bookmarkStart w:id="1001" w:name="sub_1131"/>
      <w:bookmarkEnd w:id="1001"/>
      <w:r>
        <w:rPr>
          <w:rFonts w:ascii="Times New Roman" w:eastAsia="Times New Roman" w:hAnsi="Times New Roman" w:cs="Times New Roman"/>
          <w:sz w:val="28"/>
        </w:rPr>
        <w:t xml:space="preserve">  </w:t>
      </w:r>
      <w:r>
        <w:rPr>
          <w:rFonts w:ascii="Times New Roman" w:hAnsi="Times New Roman" w:cs="Times New Roman"/>
          <w:sz w:val="28"/>
        </w:rPr>
        <w:t>3.1. Пользователь обязуется:</w:t>
      </w:r>
    </w:p>
    <w:p w:rsidR="00000000" w:rsidRDefault="00F44D77">
      <w:pPr>
        <w:pStyle w:val="1f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в полном объеме выполнять все условия Договора;</w:t>
      </w:r>
    </w:p>
    <w:p w:rsidR="00000000" w:rsidRDefault="00F44D77">
      <w:pPr>
        <w:pStyle w:val="1f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 xml:space="preserve">использовать Участок только для размещения объектов, предусмотренных  </w:t>
      </w:r>
      <w:hyperlink w:anchor="sub_1101" w:history="1">
        <w:r>
          <w:rPr>
            <w:rStyle w:val="af6"/>
            <w:rFonts w:ascii="Times New Roman" w:hAnsi="Times New Roman" w:cs="Times New Roman"/>
            <w:sz w:val="28"/>
          </w:rPr>
          <w:t>разделом 1</w:t>
        </w:r>
      </w:hyperlink>
      <w:r>
        <w:rPr>
          <w:rFonts w:ascii="Times New Roman" w:hAnsi="Times New Roman" w:cs="Times New Roman"/>
          <w:sz w:val="28"/>
        </w:rPr>
        <w:t xml:space="preserve"> настоящего Договора;</w:t>
      </w:r>
    </w:p>
    <w:p w:rsidR="00000000" w:rsidRDefault="00F44D77">
      <w:pPr>
        <w:pStyle w:val="1f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использовать Уч</w:t>
      </w:r>
      <w:r>
        <w:rPr>
          <w:rFonts w:ascii="Times New Roman" w:hAnsi="Times New Roman" w:cs="Times New Roman"/>
          <w:sz w:val="28"/>
        </w:rPr>
        <w:t>асток в соответствии с условиями настоящего Договора;</w:t>
      </w:r>
    </w:p>
    <w:p w:rsidR="00000000" w:rsidRDefault="00F44D77">
      <w:pPr>
        <w:pStyle w:val="1f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приступить к осуществлению работ по размещению объектов на Участке в течение 10 календарных дней с момента заключения настоящего Договора.</w:t>
      </w:r>
    </w:p>
    <w:p w:rsidR="00000000" w:rsidRDefault="00F44D77">
      <w:pPr>
        <w:pStyle w:val="1f7"/>
        <w:jc w:val="both"/>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использовать Участок способами, не наносящими вреда окружаю</w:t>
      </w:r>
      <w:r>
        <w:rPr>
          <w:rFonts w:ascii="Times New Roman" w:hAnsi="Times New Roman" w:cs="Times New Roman"/>
          <w:sz w:val="28"/>
        </w:rPr>
        <w:t>щей среде,</w:t>
      </w:r>
    </w:p>
    <w:p w:rsidR="00000000" w:rsidRDefault="00F44D77">
      <w:pPr>
        <w:pStyle w:val="1f7"/>
        <w:jc w:val="both"/>
        <w:rPr>
          <w:rFonts w:ascii="Times New Roman" w:eastAsia="Times New Roman" w:hAnsi="Times New Roman" w:cs="Times New Roman"/>
          <w:sz w:val="28"/>
        </w:rPr>
      </w:pPr>
      <w:r>
        <w:rPr>
          <w:rFonts w:ascii="Times New Roman" w:hAnsi="Times New Roman" w:cs="Times New Roman"/>
          <w:sz w:val="28"/>
        </w:rPr>
        <w:t>соблюдать требования экологических, санитарно-гигиенических, противопожарных и иных правил и нормативов;</w:t>
      </w:r>
    </w:p>
    <w:p w:rsidR="00000000" w:rsidRDefault="00F44D77">
      <w:pPr>
        <w:pStyle w:val="1f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обеспечивать своевременную и качественную очистку и уборку Участка;</w:t>
      </w:r>
    </w:p>
    <w:p w:rsidR="00000000" w:rsidRDefault="00F44D77">
      <w:pPr>
        <w:pStyle w:val="1f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не допускать действий, приводящих к ухудшению характеристик Участка;</w:t>
      </w:r>
    </w:p>
    <w:p w:rsidR="00000000" w:rsidRDefault="00F44D77">
      <w:pPr>
        <w:pStyle w:val="1f7"/>
        <w:jc w:val="both"/>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не осуществлять возведение объектов капитального строительства на</w:t>
      </w:r>
    </w:p>
    <w:p w:rsidR="00000000" w:rsidRDefault="00F44D77">
      <w:pPr>
        <w:pStyle w:val="1f7"/>
        <w:jc w:val="both"/>
        <w:rPr>
          <w:rFonts w:ascii="Times New Roman" w:eastAsia="Times New Roman" w:hAnsi="Times New Roman" w:cs="Times New Roman"/>
          <w:sz w:val="28"/>
        </w:rPr>
      </w:pPr>
      <w:r>
        <w:rPr>
          <w:rFonts w:ascii="Times New Roman" w:hAnsi="Times New Roman" w:cs="Times New Roman"/>
          <w:sz w:val="28"/>
        </w:rPr>
        <w:t>Участке;</w:t>
      </w:r>
    </w:p>
    <w:p w:rsidR="00000000" w:rsidRDefault="00F44D77">
      <w:pPr>
        <w:pStyle w:val="1f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не нарушать прав и законных интересов землепользователей смежных земельных участков и иных лиц;</w:t>
      </w:r>
    </w:p>
    <w:p w:rsidR="00000000" w:rsidRDefault="00F44D77">
      <w:pPr>
        <w:pStyle w:val="1f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 xml:space="preserve">беспрепятственно допускать на Участок законных представителей Администрации и </w:t>
      </w:r>
      <w:r>
        <w:rPr>
          <w:rFonts w:ascii="Times New Roman" w:hAnsi="Times New Roman" w:cs="Times New Roman"/>
          <w:sz w:val="28"/>
        </w:rPr>
        <w:t>органы контроля за использованием и охраной земель с целью его осмотра на предмет соблюдения условий Договора;</w:t>
      </w:r>
    </w:p>
    <w:p w:rsidR="00000000" w:rsidRDefault="00F44D77">
      <w:pPr>
        <w:pStyle w:val="1f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привести Участок в состояние, пригодное для его использования в соответствии с разрешенным использованием, выполнить необходимые работы по реку</w:t>
      </w:r>
      <w:r>
        <w:rPr>
          <w:rFonts w:ascii="Times New Roman" w:hAnsi="Times New Roman" w:cs="Times New Roman"/>
          <w:sz w:val="28"/>
        </w:rPr>
        <w:t>льтивации земель или земельных участков, в случае если размещение объектов на Участке привело к порче либо уничтожению плодородного слоя почвы;</w:t>
      </w:r>
    </w:p>
    <w:p w:rsidR="00000000" w:rsidRDefault="00F44D77">
      <w:pPr>
        <w:pStyle w:val="1f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 xml:space="preserve">в случае уступки права на размещение объектов (элементов), предусмотренных </w:t>
      </w:r>
      <w:hyperlink w:anchor="sub_1101" w:history="1">
        <w:r>
          <w:rPr>
            <w:rStyle w:val="af6"/>
            <w:rFonts w:ascii="Times New Roman" w:hAnsi="Times New Roman" w:cs="Times New Roman"/>
            <w:sz w:val="28"/>
          </w:rPr>
          <w:t>раздело</w:t>
        </w:r>
        <w:r>
          <w:rPr>
            <w:rStyle w:val="af6"/>
            <w:rFonts w:ascii="Times New Roman" w:hAnsi="Times New Roman" w:cs="Times New Roman"/>
            <w:sz w:val="28"/>
          </w:rPr>
          <w:t>м 1</w:t>
        </w:r>
      </w:hyperlink>
      <w:r>
        <w:rPr>
          <w:rFonts w:ascii="Times New Roman" w:hAnsi="Times New Roman" w:cs="Times New Roman"/>
          <w:sz w:val="28"/>
        </w:rPr>
        <w:t xml:space="preserve"> настоящего Договора, третьим лицам направить в течение 3 (трех) рабочих дней в адрес Министерства письменное обращение о возможности такой уступки.</w:t>
      </w:r>
    </w:p>
    <w:p w:rsidR="00000000" w:rsidRDefault="00F44D77">
      <w:pPr>
        <w:pStyle w:val="1f7"/>
        <w:jc w:val="both"/>
        <w:rPr>
          <w:rFonts w:ascii="Times New Roman" w:eastAsia="Times New Roman" w:hAnsi="Times New Roman" w:cs="Times New Roman"/>
          <w:sz w:val="28"/>
        </w:rPr>
      </w:pPr>
      <w:bookmarkStart w:id="1002" w:name="sub_1132"/>
      <w:bookmarkEnd w:id="1002"/>
      <w:r>
        <w:rPr>
          <w:rFonts w:ascii="Times New Roman" w:eastAsia="Times New Roman" w:hAnsi="Times New Roman" w:cs="Times New Roman"/>
          <w:sz w:val="28"/>
        </w:rPr>
        <w:t xml:space="preserve">  </w:t>
      </w:r>
      <w:r>
        <w:rPr>
          <w:rFonts w:ascii="Times New Roman" w:hAnsi="Times New Roman" w:cs="Times New Roman"/>
          <w:sz w:val="28"/>
        </w:rPr>
        <w:t>3.2. Пользователь имеет право:</w:t>
      </w:r>
    </w:p>
    <w:p w:rsidR="00000000" w:rsidRDefault="00F44D77">
      <w:pPr>
        <w:pStyle w:val="1f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 xml:space="preserve">размещать объекты, предусмотренные </w:t>
      </w:r>
      <w:hyperlink w:anchor="sub_1101" w:history="1">
        <w:r>
          <w:rPr>
            <w:rStyle w:val="af6"/>
            <w:rFonts w:ascii="Times New Roman" w:hAnsi="Times New Roman" w:cs="Times New Roman"/>
            <w:sz w:val="28"/>
          </w:rPr>
          <w:t>разде</w:t>
        </w:r>
        <w:r>
          <w:rPr>
            <w:rStyle w:val="af6"/>
            <w:rFonts w:ascii="Times New Roman" w:hAnsi="Times New Roman" w:cs="Times New Roman"/>
            <w:sz w:val="28"/>
          </w:rPr>
          <w:t>лом 1</w:t>
        </w:r>
      </w:hyperlink>
      <w:r>
        <w:rPr>
          <w:rFonts w:ascii="Times New Roman" w:hAnsi="Times New Roman" w:cs="Times New Roman"/>
          <w:sz w:val="28"/>
        </w:rPr>
        <w:t xml:space="preserve"> настоящего Договора на Участке в порядке, установленном настоящим Договором;</w:t>
      </w:r>
    </w:p>
    <w:p w:rsidR="00000000" w:rsidRDefault="00F44D77">
      <w:pPr>
        <w:pStyle w:val="1f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вносить предложения Администрации о подписании дополнительного соглашения к Договору, изменяющего условия, в случае изменения законодательства, либо по другим основаниям,</w:t>
      </w:r>
      <w:r>
        <w:rPr>
          <w:rFonts w:ascii="Times New Roman" w:hAnsi="Times New Roman" w:cs="Times New Roman"/>
          <w:sz w:val="28"/>
        </w:rPr>
        <w:t xml:space="preserve"> предусмотренным законодательством;</w:t>
      </w:r>
    </w:p>
    <w:p w:rsidR="00000000" w:rsidRDefault="00F44D77">
      <w:pPr>
        <w:pStyle w:val="1f7"/>
        <w:jc w:val="both"/>
        <w:rPr>
          <w:sz w:val="28"/>
        </w:rPr>
      </w:pPr>
      <w:r>
        <w:rPr>
          <w:rFonts w:ascii="Times New Roman" w:eastAsia="Times New Roman" w:hAnsi="Times New Roman" w:cs="Times New Roman"/>
          <w:sz w:val="28"/>
        </w:rPr>
        <w:t xml:space="preserve">  </w:t>
      </w:r>
      <w:r>
        <w:rPr>
          <w:rFonts w:ascii="Times New Roman" w:hAnsi="Times New Roman" w:cs="Times New Roman"/>
          <w:sz w:val="28"/>
        </w:rPr>
        <w:t xml:space="preserve">уступать право на размещение объектов, предусмотренных </w:t>
      </w:r>
      <w:hyperlink w:anchor="sub_1101" w:history="1">
        <w:r>
          <w:rPr>
            <w:rStyle w:val="af6"/>
            <w:rFonts w:ascii="Times New Roman" w:hAnsi="Times New Roman" w:cs="Times New Roman"/>
            <w:sz w:val="28"/>
          </w:rPr>
          <w:t>разделом 1</w:t>
        </w:r>
      </w:hyperlink>
      <w:r>
        <w:rPr>
          <w:rFonts w:ascii="Times New Roman" w:hAnsi="Times New Roman" w:cs="Times New Roman"/>
          <w:sz w:val="28"/>
        </w:rPr>
        <w:t xml:space="preserve"> настоящего Договора, третьим лицам с обязательным согласованием такой уступки с Министерством.</w:t>
      </w:r>
    </w:p>
    <w:p w:rsidR="00000000" w:rsidRDefault="00F44D77">
      <w:pPr>
        <w:pStyle w:val="1"/>
        <w:jc w:val="center"/>
        <w:rPr>
          <w:rFonts w:eastAsia="Times New Roman"/>
          <w:sz w:val="28"/>
        </w:rPr>
      </w:pPr>
      <w:bookmarkStart w:id="1003" w:name="sub_1104"/>
      <w:bookmarkEnd w:id="1003"/>
      <w:r>
        <w:rPr>
          <w:sz w:val="28"/>
        </w:rPr>
        <w:t>4. Размер платы за использов</w:t>
      </w:r>
      <w:r>
        <w:rPr>
          <w:sz w:val="28"/>
        </w:rPr>
        <w:t>ание Участка</w:t>
      </w:r>
    </w:p>
    <w:p w:rsidR="00000000" w:rsidRDefault="00F44D77">
      <w:pPr>
        <w:pStyle w:val="1f7"/>
        <w:rPr>
          <w:sz w:val="28"/>
        </w:rPr>
      </w:pPr>
      <w:bookmarkStart w:id="1004" w:name="sub_1141"/>
      <w:bookmarkEnd w:id="1004"/>
      <w:r>
        <w:rPr>
          <w:rFonts w:ascii="Times New Roman" w:eastAsia="Times New Roman" w:hAnsi="Times New Roman" w:cs="Times New Roman"/>
          <w:sz w:val="28"/>
        </w:rPr>
        <w:t xml:space="preserve">  </w:t>
      </w:r>
      <w:r>
        <w:rPr>
          <w:rFonts w:ascii="Times New Roman" w:hAnsi="Times New Roman" w:cs="Times New Roman"/>
          <w:sz w:val="28"/>
        </w:rPr>
        <w:t>4.1. Использование Участка осуществляется на безвозмездной основе.</w:t>
      </w:r>
    </w:p>
    <w:p w:rsidR="00000000" w:rsidRDefault="00F44D77">
      <w:pPr>
        <w:pStyle w:val="1"/>
        <w:jc w:val="center"/>
        <w:rPr>
          <w:rFonts w:eastAsia="Times New Roman"/>
          <w:sz w:val="28"/>
        </w:rPr>
      </w:pPr>
      <w:bookmarkStart w:id="1005" w:name="sub_1105"/>
      <w:bookmarkEnd w:id="1005"/>
      <w:r>
        <w:rPr>
          <w:sz w:val="28"/>
        </w:rPr>
        <w:t>5. Ответственность Сторон</w:t>
      </w:r>
    </w:p>
    <w:p w:rsidR="00000000" w:rsidRDefault="00F44D77">
      <w:pPr>
        <w:pStyle w:val="1f7"/>
        <w:jc w:val="both"/>
        <w:rPr>
          <w:rFonts w:ascii="Times New Roman" w:eastAsia="Times New Roman" w:hAnsi="Times New Roman" w:cs="Times New Roman"/>
          <w:sz w:val="28"/>
        </w:rPr>
      </w:pPr>
      <w:bookmarkStart w:id="1006" w:name="sub_1151"/>
      <w:bookmarkEnd w:id="1006"/>
      <w:r>
        <w:rPr>
          <w:rFonts w:ascii="Times New Roman" w:eastAsia="Times New Roman" w:hAnsi="Times New Roman" w:cs="Times New Roman"/>
          <w:sz w:val="28"/>
        </w:rPr>
        <w:t xml:space="preserve">  </w:t>
      </w:r>
      <w:r>
        <w:rPr>
          <w:rFonts w:ascii="Times New Roman" w:hAnsi="Times New Roman" w:cs="Times New Roman"/>
          <w:sz w:val="28"/>
        </w:rPr>
        <w:t xml:space="preserve">5.1. Стороны несут ответственность за невыполнение либо ненадлежащее выполнение обязательств, вытекающих из настоящего договора, в соответствии с </w:t>
      </w:r>
      <w:r>
        <w:rPr>
          <w:rFonts w:ascii="Times New Roman" w:hAnsi="Times New Roman" w:cs="Times New Roman"/>
          <w:sz w:val="28"/>
        </w:rPr>
        <w:t>законодательством Российской Федерации и настоящим договором.</w:t>
      </w:r>
    </w:p>
    <w:p w:rsidR="00000000" w:rsidRDefault="00F44D77">
      <w:pPr>
        <w:pStyle w:val="1f7"/>
        <w:jc w:val="both"/>
        <w:rPr>
          <w:sz w:val="28"/>
        </w:rPr>
      </w:pPr>
      <w:bookmarkStart w:id="1007" w:name="sub_1152"/>
      <w:bookmarkEnd w:id="1007"/>
      <w:r>
        <w:rPr>
          <w:rFonts w:ascii="Times New Roman" w:eastAsia="Times New Roman" w:hAnsi="Times New Roman" w:cs="Times New Roman"/>
          <w:sz w:val="28"/>
        </w:rPr>
        <w:t xml:space="preserve">  </w:t>
      </w:r>
      <w:r>
        <w:rPr>
          <w:rFonts w:ascii="Times New Roman" w:hAnsi="Times New Roman" w:cs="Times New Roman"/>
          <w:sz w:val="28"/>
        </w:rPr>
        <w:t>5.2. Использование права размещения объектов на земельном участке, находящемся в государственной собственности в целях, указанных в настоящем Договоре, прекращается в случае, если размещение т</w:t>
      </w:r>
      <w:r>
        <w:rPr>
          <w:rFonts w:ascii="Times New Roman" w:hAnsi="Times New Roman" w:cs="Times New Roman"/>
          <w:sz w:val="28"/>
        </w:rPr>
        <w:t>аких объектов препятствует использованию земельного участка в соответствии с его разрешенным использованием.</w:t>
      </w:r>
    </w:p>
    <w:p w:rsidR="00000000" w:rsidRDefault="00F44D77">
      <w:pPr>
        <w:pStyle w:val="1"/>
        <w:jc w:val="center"/>
        <w:rPr>
          <w:rFonts w:eastAsia="Times New Roman"/>
          <w:sz w:val="28"/>
        </w:rPr>
      </w:pPr>
      <w:bookmarkStart w:id="1008" w:name="sub_1106"/>
      <w:bookmarkEnd w:id="1008"/>
      <w:r>
        <w:rPr>
          <w:sz w:val="28"/>
        </w:rPr>
        <w:t>6. Порядок разрешения споров, изменения условий и расторжения Договора</w:t>
      </w:r>
    </w:p>
    <w:p w:rsidR="00000000" w:rsidRDefault="00F44D77">
      <w:pPr>
        <w:pStyle w:val="1f7"/>
        <w:jc w:val="both"/>
        <w:rPr>
          <w:rFonts w:ascii="Times New Roman" w:eastAsia="Times New Roman" w:hAnsi="Times New Roman" w:cs="Times New Roman"/>
          <w:sz w:val="28"/>
        </w:rPr>
      </w:pPr>
      <w:bookmarkStart w:id="1009" w:name="sub_1161"/>
      <w:bookmarkEnd w:id="1009"/>
      <w:r>
        <w:rPr>
          <w:rFonts w:ascii="Times New Roman" w:eastAsia="Times New Roman" w:hAnsi="Times New Roman" w:cs="Times New Roman"/>
          <w:sz w:val="28"/>
        </w:rPr>
        <w:t xml:space="preserve">  </w:t>
      </w:r>
      <w:r>
        <w:rPr>
          <w:rFonts w:ascii="Times New Roman" w:hAnsi="Times New Roman" w:cs="Times New Roman"/>
          <w:sz w:val="28"/>
        </w:rPr>
        <w:t>6.1. Настоящий Договор прекращается в связи с истечением срока действия до</w:t>
      </w:r>
      <w:r>
        <w:rPr>
          <w:rFonts w:ascii="Times New Roman" w:hAnsi="Times New Roman" w:cs="Times New Roman"/>
          <w:sz w:val="28"/>
        </w:rPr>
        <w:t>говора, в связи с расторжением договора по инициативе любой из сторон, в связи с отказом сторон от договора. При внесении в настоящий договор изменений прекращают действовать отдельные положения договора, новая редакция которых установлена соглашением об и</w:t>
      </w:r>
      <w:r>
        <w:rPr>
          <w:rFonts w:ascii="Times New Roman" w:hAnsi="Times New Roman" w:cs="Times New Roman"/>
          <w:sz w:val="28"/>
        </w:rPr>
        <w:t>зменении договора, с даты вступления в силу указанного соглашения.</w:t>
      </w:r>
    </w:p>
    <w:p w:rsidR="00000000" w:rsidRDefault="00F44D77">
      <w:pPr>
        <w:pStyle w:val="1f7"/>
        <w:jc w:val="both"/>
        <w:rPr>
          <w:rFonts w:ascii="Times New Roman" w:eastAsia="Times New Roman" w:hAnsi="Times New Roman" w:cs="Times New Roman"/>
          <w:sz w:val="28"/>
        </w:rPr>
      </w:pPr>
      <w:bookmarkStart w:id="1010" w:name="sub_1162"/>
      <w:bookmarkEnd w:id="1010"/>
      <w:r>
        <w:rPr>
          <w:rFonts w:ascii="Times New Roman" w:eastAsia="Times New Roman" w:hAnsi="Times New Roman" w:cs="Times New Roman"/>
          <w:sz w:val="28"/>
        </w:rPr>
        <w:t xml:space="preserve">  </w:t>
      </w:r>
      <w:r>
        <w:rPr>
          <w:rFonts w:ascii="Times New Roman" w:hAnsi="Times New Roman" w:cs="Times New Roman"/>
          <w:sz w:val="28"/>
        </w:rPr>
        <w:t xml:space="preserve">6.2. Настоящий договор может быть изменен или расторгнут в любое время. Изменение условий настоящего Договора возможно только по соглашению Сторон с учетом требований </w:t>
      </w:r>
      <w:hyperlink r:id="rId287" w:history="1">
        <w:r>
          <w:rPr>
            <w:rStyle w:val="af6"/>
            <w:rFonts w:ascii="Times New Roman" w:hAnsi="Times New Roman" w:cs="Times New Roman"/>
            <w:sz w:val="28"/>
          </w:rPr>
          <w:t>гражданского законодательства</w:t>
        </w:r>
      </w:hyperlink>
      <w:r>
        <w:rPr>
          <w:rFonts w:ascii="Times New Roman" w:hAnsi="Times New Roman" w:cs="Times New Roman"/>
          <w:sz w:val="28"/>
        </w:rPr>
        <w:t xml:space="preserve"> Российской Федерации.</w:t>
      </w:r>
    </w:p>
    <w:p w:rsidR="00000000" w:rsidRDefault="00F44D77">
      <w:pPr>
        <w:pStyle w:val="1f7"/>
        <w:rPr>
          <w:rFonts w:ascii="Times New Roman" w:eastAsia="Times New Roman" w:hAnsi="Times New Roman" w:cs="Times New Roman"/>
          <w:sz w:val="28"/>
        </w:rPr>
      </w:pPr>
      <w:bookmarkStart w:id="1011" w:name="sub_1163"/>
      <w:bookmarkEnd w:id="1011"/>
      <w:r>
        <w:rPr>
          <w:rFonts w:ascii="Times New Roman" w:eastAsia="Times New Roman" w:hAnsi="Times New Roman" w:cs="Times New Roman"/>
          <w:sz w:val="28"/>
        </w:rPr>
        <w:t xml:space="preserve">  </w:t>
      </w:r>
      <w:r>
        <w:rPr>
          <w:rFonts w:ascii="Times New Roman" w:hAnsi="Times New Roman" w:cs="Times New Roman"/>
          <w:sz w:val="28"/>
        </w:rPr>
        <w:t>6.3. Действие настоящего Договора прекращается:</w:t>
      </w:r>
    </w:p>
    <w:p w:rsidR="00000000" w:rsidRDefault="00F44D77">
      <w:pPr>
        <w:pStyle w:val="1f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в случае нарушения Пользователем либо лицом, в пользу которого было уступлено право на размещение</w:t>
      </w:r>
      <w:r>
        <w:rPr>
          <w:rFonts w:ascii="Times New Roman" w:hAnsi="Times New Roman" w:cs="Times New Roman"/>
          <w:sz w:val="28"/>
        </w:rPr>
        <w:t xml:space="preserve"> объектов, своих обязательств по настоящему Договору;</w:t>
      </w:r>
    </w:p>
    <w:p w:rsidR="00000000" w:rsidRDefault="00F44D77">
      <w:pPr>
        <w:pStyle w:val="1f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в случае если Администрацией получена информация органа, осуществляющего полномочия по управлению и распоряжению Участком о наличии возражений относительно размещение объектов на Участке Пользователем</w:t>
      </w:r>
      <w:r>
        <w:rPr>
          <w:rFonts w:ascii="Times New Roman" w:hAnsi="Times New Roman" w:cs="Times New Roman"/>
          <w:sz w:val="28"/>
        </w:rPr>
        <w:t>;</w:t>
      </w:r>
    </w:p>
    <w:p w:rsidR="00000000" w:rsidRDefault="00F44D77">
      <w:pPr>
        <w:pStyle w:val="1f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в случае если опубликовано извещение о проведении аукциона  по продаже Участка либо земельного участка, в границы которого попадает Участок, или аукциона по продаже права на заключение договора аренды такого земельного участка;</w:t>
      </w:r>
    </w:p>
    <w:p w:rsidR="00000000" w:rsidRDefault="00F44D77">
      <w:pPr>
        <w:pStyle w:val="1f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в случае если в отноше</w:t>
      </w:r>
      <w:r>
        <w:rPr>
          <w:rFonts w:ascii="Times New Roman" w:hAnsi="Times New Roman" w:cs="Times New Roman"/>
          <w:sz w:val="28"/>
        </w:rPr>
        <w:t xml:space="preserve">нии Участка либо земельного участка, в границы которого попадает Участок, принято решение о предварительном согласовании его предоставления; </w:t>
      </w:r>
    </w:p>
    <w:p w:rsidR="00000000" w:rsidRDefault="00F44D77">
      <w:pPr>
        <w:pStyle w:val="1f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 xml:space="preserve">в случаях, установленных </w:t>
      </w:r>
      <w:hyperlink w:anchor="sub_1152" w:history="1">
        <w:r>
          <w:rPr>
            <w:rStyle w:val="af6"/>
            <w:rFonts w:ascii="Times New Roman" w:hAnsi="Times New Roman" w:cs="Times New Roman"/>
            <w:sz w:val="28"/>
          </w:rPr>
          <w:t>пунктом 5.2</w:t>
        </w:r>
      </w:hyperlink>
      <w:r>
        <w:rPr>
          <w:rFonts w:ascii="Times New Roman" w:hAnsi="Times New Roman" w:cs="Times New Roman"/>
          <w:sz w:val="28"/>
        </w:rPr>
        <w:t xml:space="preserve"> настоящего Договора.</w:t>
      </w:r>
    </w:p>
    <w:p w:rsidR="00000000" w:rsidRDefault="00F44D77">
      <w:pPr>
        <w:pStyle w:val="1f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Действие Договора на ос</w:t>
      </w:r>
      <w:r>
        <w:rPr>
          <w:rFonts w:ascii="Times New Roman" w:hAnsi="Times New Roman" w:cs="Times New Roman"/>
          <w:sz w:val="28"/>
        </w:rPr>
        <w:t xml:space="preserve">новании </w:t>
      </w:r>
      <w:hyperlink w:anchor="sub_1163" w:history="1">
        <w:r>
          <w:rPr>
            <w:rStyle w:val="af6"/>
            <w:rFonts w:ascii="Times New Roman" w:hAnsi="Times New Roman" w:cs="Times New Roman"/>
            <w:sz w:val="28"/>
          </w:rPr>
          <w:t>пункта 6.3</w:t>
        </w:r>
      </w:hyperlink>
      <w:r>
        <w:rPr>
          <w:rFonts w:ascii="Times New Roman" w:hAnsi="Times New Roman" w:cs="Times New Roman"/>
          <w:sz w:val="28"/>
        </w:rPr>
        <w:t xml:space="preserve"> прекращается при условии предварительного письменного уведомления Пользователя не менее чем за 5 календарных дней.</w:t>
      </w:r>
    </w:p>
    <w:p w:rsidR="00000000" w:rsidRDefault="00F44D77">
      <w:pPr>
        <w:pStyle w:val="1f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В случае расторжения Договора на основании данного пункта Договора Пользователь обязуется п</w:t>
      </w:r>
      <w:r>
        <w:rPr>
          <w:rFonts w:ascii="Times New Roman" w:hAnsi="Times New Roman" w:cs="Times New Roman"/>
          <w:sz w:val="28"/>
        </w:rPr>
        <w:t>ривести Участок в первоначальное состояние в течение 3 календарных дней.</w:t>
      </w:r>
    </w:p>
    <w:p w:rsidR="00000000" w:rsidRDefault="00F44D77">
      <w:pPr>
        <w:pStyle w:val="1f7"/>
        <w:jc w:val="both"/>
        <w:rPr>
          <w:sz w:val="28"/>
        </w:rPr>
      </w:pPr>
      <w:bookmarkStart w:id="1012" w:name="sub_1164"/>
      <w:bookmarkEnd w:id="1012"/>
      <w:r>
        <w:rPr>
          <w:rFonts w:ascii="Times New Roman" w:eastAsia="Times New Roman" w:hAnsi="Times New Roman" w:cs="Times New Roman"/>
          <w:sz w:val="28"/>
        </w:rPr>
        <w:t xml:space="preserve">  </w:t>
      </w:r>
      <w:r>
        <w:rPr>
          <w:rFonts w:ascii="Times New Roman" w:hAnsi="Times New Roman" w:cs="Times New Roman"/>
          <w:sz w:val="28"/>
        </w:rPr>
        <w:t>6.4. Споры, возникающие при исполнении настоящего договора, могут разрешаться путем переговоров между сторонами. При этом указанные переговоры не рассматриваются в качестве обязател</w:t>
      </w:r>
      <w:r>
        <w:rPr>
          <w:rFonts w:ascii="Times New Roman" w:hAnsi="Times New Roman" w:cs="Times New Roman"/>
          <w:sz w:val="28"/>
        </w:rPr>
        <w:t>ьного досудебного порядка урегулирования споров. При невозможности достижения согласия между сторонами в результате переговоров, а равно при отсутствии желания любой из сторон проводить переговоры возникшие споры разрешаются в Арбитражном суде Краснодарско</w:t>
      </w:r>
      <w:r>
        <w:rPr>
          <w:rFonts w:ascii="Times New Roman" w:hAnsi="Times New Roman" w:cs="Times New Roman"/>
          <w:sz w:val="28"/>
        </w:rPr>
        <w:t>го края.</w:t>
      </w:r>
    </w:p>
    <w:p w:rsidR="00000000" w:rsidRDefault="00F44D77">
      <w:pPr>
        <w:pStyle w:val="1"/>
        <w:jc w:val="center"/>
        <w:rPr>
          <w:rFonts w:eastAsia="Times New Roman"/>
          <w:sz w:val="28"/>
        </w:rPr>
      </w:pPr>
      <w:bookmarkStart w:id="1013" w:name="sub_1107"/>
      <w:bookmarkEnd w:id="1013"/>
      <w:r>
        <w:rPr>
          <w:sz w:val="28"/>
        </w:rPr>
        <w:t>7. Срок действия договора</w:t>
      </w:r>
    </w:p>
    <w:p w:rsidR="00000000" w:rsidRDefault="00F44D77">
      <w:pPr>
        <w:pStyle w:val="1f7"/>
        <w:jc w:val="both"/>
        <w:rPr>
          <w:rFonts w:ascii="Times New Roman" w:eastAsia="Times New Roman" w:hAnsi="Times New Roman" w:cs="Times New Roman"/>
          <w:sz w:val="28"/>
        </w:rPr>
      </w:pPr>
      <w:bookmarkStart w:id="1014" w:name="sub_1171"/>
      <w:bookmarkEnd w:id="1014"/>
      <w:r>
        <w:rPr>
          <w:rFonts w:ascii="Times New Roman" w:eastAsia="Times New Roman" w:hAnsi="Times New Roman" w:cs="Times New Roman"/>
          <w:sz w:val="28"/>
        </w:rPr>
        <w:t xml:space="preserve">  </w:t>
      </w:r>
      <w:r>
        <w:rPr>
          <w:rFonts w:ascii="Times New Roman" w:hAnsi="Times New Roman" w:cs="Times New Roman"/>
          <w:sz w:val="28"/>
        </w:rPr>
        <w:t>7.1. Настоящий договор вступает в силу в день его подписания и действует до "_____ " ___________20 __года включительно. Срок действия указанного договора может быть продлен сторонами по обоюдному соглашению, о чем соста</w:t>
      </w:r>
      <w:r>
        <w:rPr>
          <w:rFonts w:ascii="Times New Roman" w:hAnsi="Times New Roman" w:cs="Times New Roman"/>
          <w:sz w:val="28"/>
        </w:rPr>
        <w:t>вляется соответствующее дополнительное соглашение.</w:t>
      </w:r>
    </w:p>
    <w:p w:rsidR="00000000" w:rsidRDefault="00F44D77">
      <w:pPr>
        <w:pStyle w:val="1f7"/>
        <w:jc w:val="both"/>
        <w:rPr>
          <w:sz w:val="28"/>
        </w:rPr>
      </w:pPr>
      <w:bookmarkStart w:id="1015" w:name="sub_1172"/>
      <w:bookmarkEnd w:id="1015"/>
      <w:r>
        <w:rPr>
          <w:rFonts w:ascii="Times New Roman" w:eastAsia="Times New Roman" w:hAnsi="Times New Roman" w:cs="Times New Roman"/>
          <w:sz w:val="28"/>
        </w:rPr>
        <w:t xml:space="preserve">  </w:t>
      </w:r>
      <w:r>
        <w:rPr>
          <w:rFonts w:ascii="Times New Roman" w:hAnsi="Times New Roman" w:cs="Times New Roman"/>
          <w:sz w:val="28"/>
        </w:rPr>
        <w:t>7.2. Истечение срока действия настоящего договора не освобождает Пользователя от исполнения своих обязательств по договору.</w:t>
      </w:r>
    </w:p>
    <w:p w:rsidR="00000000" w:rsidRDefault="00F44D77">
      <w:pPr>
        <w:pStyle w:val="1"/>
        <w:jc w:val="center"/>
        <w:rPr>
          <w:rFonts w:eastAsia="Times New Roman"/>
          <w:sz w:val="28"/>
        </w:rPr>
      </w:pPr>
      <w:bookmarkStart w:id="1016" w:name="sub_1108"/>
      <w:bookmarkEnd w:id="1016"/>
      <w:r>
        <w:rPr>
          <w:sz w:val="28"/>
        </w:rPr>
        <w:t>8. Заключительные положения</w:t>
      </w:r>
    </w:p>
    <w:p w:rsidR="00000000" w:rsidRDefault="00F44D77">
      <w:pPr>
        <w:pStyle w:val="1f7"/>
        <w:jc w:val="both"/>
        <w:rPr>
          <w:rFonts w:ascii="Times New Roman" w:eastAsia="Times New Roman" w:hAnsi="Times New Roman" w:cs="Times New Roman"/>
          <w:sz w:val="28"/>
        </w:rPr>
      </w:pPr>
      <w:bookmarkStart w:id="1017" w:name="sub_1181"/>
      <w:bookmarkEnd w:id="1017"/>
      <w:r>
        <w:rPr>
          <w:rFonts w:ascii="Times New Roman" w:eastAsia="Times New Roman" w:hAnsi="Times New Roman" w:cs="Times New Roman"/>
          <w:sz w:val="28"/>
        </w:rPr>
        <w:t xml:space="preserve">  </w:t>
      </w:r>
      <w:r>
        <w:rPr>
          <w:rFonts w:ascii="Times New Roman" w:hAnsi="Times New Roman" w:cs="Times New Roman"/>
          <w:sz w:val="28"/>
        </w:rPr>
        <w:t>8.1. Произведенные Пользователем отделимые улучше</w:t>
      </w:r>
      <w:r>
        <w:rPr>
          <w:rFonts w:ascii="Times New Roman" w:hAnsi="Times New Roman" w:cs="Times New Roman"/>
          <w:sz w:val="28"/>
        </w:rPr>
        <w:t>ния Участка являются собственностью Пользователя.</w:t>
      </w:r>
    </w:p>
    <w:p w:rsidR="00000000" w:rsidRDefault="00F44D77">
      <w:pPr>
        <w:pStyle w:val="1f7"/>
        <w:jc w:val="both"/>
        <w:rPr>
          <w:rFonts w:ascii="Times New Roman" w:eastAsia="Times New Roman" w:hAnsi="Times New Roman" w:cs="Times New Roman"/>
          <w:sz w:val="28"/>
        </w:rPr>
      </w:pPr>
      <w:bookmarkStart w:id="1018" w:name="sub_1182"/>
      <w:bookmarkEnd w:id="1018"/>
      <w:r>
        <w:rPr>
          <w:rFonts w:ascii="Times New Roman" w:eastAsia="Times New Roman" w:hAnsi="Times New Roman" w:cs="Times New Roman"/>
          <w:sz w:val="28"/>
        </w:rPr>
        <w:t xml:space="preserve">  </w:t>
      </w:r>
      <w:r>
        <w:rPr>
          <w:rFonts w:ascii="Times New Roman" w:hAnsi="Times New Roman" w:cs="Times New Roman"/>
          <w:sz w:val="28"/>
        </w:rPr>
        <w:t>8.2. В случае, когда Пользователь произвел за счет собственных средств неотделимые улучшения Участка, такие улучшения переходят в собственность Краснодарского края. Стоимость неотделимых улучшений (объект</w:t>
      </w:r>
      <w:r>
        <w:rPr>
          <w:rFonts w:ascii="Times New Roman" w:hAnsi="Times New Roman" w:cs="Times New Roman"/>
          <w:sz w:val="28"/>
        </w:rPr>
        <w:t>ов благоустройства пляжной территории) Участка возмещению не подлежит.</w:t>
      </w:r>
    </w:p>
    <w:p w:rsidR="00000000" w:rsidRDefault="00F44D77">
      <w:pPr>
        <w:pStyle w:val="1f7"/>
        <w:jc w:val="both"/>
        <w:rPr>
          <w:rFonts w:ascii="Times New Roman" w:eastAsia="Times New Roman" w:hAnsi="Times New Roman" w:cs="Times New Roman"/>
          <w:sz w:val="28"/>
        </w:rPr>
      </w:pPr>
      <w:bookmarkStart w:id="1019" w:name="sub_1183"/>
      <w:bookmarkEnd w:id="1019"/>
      <w:r>
        <w:rPr>
          <w:rFonts w:ascii="Times New Roman" w:eastAsia="Times New Roman" w:hAnsi="Times New Roman" w:cs="Times New Roman"/>
          <w:sz w:val="28"/>
        </w:rPr>
        <w:t xml:space="preserve">  </w:t>
      </w:r>
      <w:r>
        <w:rPr>
          <w:rFonts w:ascii="Times New Roman" w:hAnsi="Times New Roman" w:cs="Times New Roman"/>
          <w:sz w:val="28"/>
        </w:rPr>
        <w:t>8.3. Взаимоотношения сторон, не предусмотренные настоящим договором, регулируются в соответствии с действующим законодательством.</w:t>
      </w:r>
    </w:p>
    <w:p w:rsidR="00000000" w:rsidRDefault="00F44D77">
      <w:pPr>
        <w:pStyle w:val="1f7"/>
        <w:jc w:val="both"/>
        <w:rPr>
          <w:rFonts w:ascii="Times New Roman" w:hAnsi="Times New Roman" w:cs="Times New Roman"/>
          <w:sz w:val="28"/>
        </w:rPr>
      </w:pPr>
      <w:bookmarkStart w:id="1020" w:name="sub_1184"/>
      <w:bookmarkEnd w:id="1020"/>
      <w:r>
        <w:rPr>
          <w:rFonts w:ascii="Times New Roman" w:eastAsia="Times New Roman" w:hAnsi="Times New Roman" w:cs="Times New Roman"/>
          <w:sz w:val="28"/>
        </w:rPr>
        <w:t xml:space="preserve">  </w:t>
      </w:r>
      <w:r>
        <w:rPr>
          <w:rFonts w:ascii="Times New Roman" w:hAnsi="Times New Roman" w:cs="Times New Roman"/>
          <w:sz w:val="28"/>
        </w:rPr>
        <w:t>8.4. Настоящий договор составлен в двух подлинных э</w:t>
      </w:r>
      <w:r>
        <w:rPr>
          <w:rFonts w:ascii="Times New Roman" w:hAnsi="Times New Roman" w:cs="Times New Roman"/>
          <w:sz w:val="28"/>
        </w:rPr>
        <w:t>кземплярах по одному для каждой из Сторон.</w:t>
      </w:r>
    </w:p>
    <w:p w:rsidR="00000000" w:rsidRDefault="00F44D77">
      <w:pPr>
        <w:ind w:firstLine="720"/>
        <w:jc w:val="both"/>
        <w:rPr>
          <w:rFonts w:ascii="Times New Roman" w:hAnsi="Times New Roman" w:cs="Times New Roman"/>
          <w:sz w:val="28"/>
        </w:rPr>
      </w:pPr>
    </w:p>
    <w:p w:rsidR="00000000" w:rsidRDefault="00F44D77">
      <w:pPr>
        <w:pStyle w:val="1f7"/>
        <w:rPr>
          <w:rFonts w:ascii="Times New Roman" w:hAnsi="Times New Roman" w:cs="Times New Roman"/>
          <w:sz w:val="28"/>
        </w:rPr>
      </w:pPr>
      <w:r>
        <w:rPr>
          <w:rFonts w:ascii="Times New Roman" w:hAnsi="Times New Roman" w:cs="Times New Roman"/>
          <w:sz w:val="28"/>
        </w:rPr>
        <w:t>Администрация                                Пользователь</w:t>
      </w:r>
    </w:p>
    <w:p w:rsidR="00000000" w:rsidRDefault="00F44D77">
      <w:pPr>
        <w:ind w:firstLine="720"/>
        <w:rPr>
          <w:rFonts w:ascii="Times New Roman" w:hAnsi="Times New Roman" w:cs="Times New Roman"/>
          <w:sz w:val="28"/>
        </w:rPr>
      </w:pPr>
    </w:p>
    <w:p w:rsidR="00000000" w:rsidRDefault="00F44D77">
      <w:pPr>
        <w:pStyle w:val="1f7"/>
        <w:rPr>
          <w:rFonts w:ascii="Times New Roman" w:eastAsia="Times New Roman" w:hAnsi="Times New Roman" w:cs="Times New Roman"/>
          <w:sz w:val="28"/>
        </w:rPr>
      </w:pPr>
      <w:r>
        <w:rPr>
          <w:rFonts w:ascii="Times New Roman" w:hAnsi="Times New Roman" w:cs="Times New Roman"/>
          <w:sz w:val="28"/>
        </w:rPr>
        <w:t>___________________                         _____________________</w:t>
      </w:r>
    </w:p>
    <w:p w:rsidR="00000000" w:rsidRDefault="00F44D77">
      <w:pPr>
        <w:pStyle w:val="1f7"/>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(должность)                                 (должность)</w:t>
      </w:r>
    </w:p>
    <w:p w:rsidR="00000000" w:rsidRDefault="00F44D77">
      <w:pPr>
        <w:ind w:firstLine="720"/>
        <w:rPr>
          <w:rFonts w:ascii="Times New Roman" w:hAnsi="Times New Roman" w:cs="Times New Roman"/>
          <w:sz w:val="28"/>
        </w:rPr>
      </w:pPr>
    </w:p>
    <w:p w:rsidR="00000000" w:rsidRDefault="00F44D77">
      <w:pPr>
        <w:ind w:right="-1"/>
        <w:jc w:val="center"/>
        <w:rPr>
          <w:rFonts w:ascii="Times New Roman" w:hAnsi="Times New Roman" w:cs="Times New Roman"/>
          <w:sz w:val="28"/>
          <w:shd w:val="clear" w:color="auto" w:fill="FFFFFF"/>
        </w:rPr>
      </w:pPr>
      <w:r>
        <w:rPr>
          <w:sz w:val="28"/>
          <w:shd w:val="clear" w:color="auto" w:fill="FFFFFF"/>
        </w:rPr>
        <w:tab/>
      </w:r>
      <w:r>
        <w:rPr>
          <w:sz w:val="28"/>
          <w:shd w:val="clear" w:color="auto" w:fill="FFFFFF"/>
        </w:rPr>
        <w:tab/>
      </w:r>
      <w:r>
        <w:rPr>
          <w:sz w:val="28"/>
          <w:shd w:val="clear" w:color="auto" w:fill="FFFFFF"/>
        </w:rPr>
        <w:tab/>
      </w:r>
      <w:r>
        <w:rPr>
          <w:sz w:val="28"/>
          <w:shd w:val="clear" w:color="auto" w:fill="FFFFFF"/>
        </w:rPr>
        <w:tab/>
      </w:r>
      <w:r>
        <w:rPr>
          <w:sz w:val="28"/>
          <w:shd w:val="clear" w:color="auto" w:fill="FFFFFF"/>
        </w:rPr>
        <w:tab/>
      </w:r>
      <w:r>
        <w:rPr>
          <w:rFonts w:ascii="Times New Roman" w:hAnsi="Times New Roman" w:cs="Times New Roman"/>
          <w:sz w:val="28"/>
          <w:shd w:val="clear" w:color="auto" w:fill="FFFFFF"/>
        </w:rPr>
        <w:tab/>
        <w:t xml:space="preserve">Приложение №  </w:t>
      </w:r>
      <w:r>
        <w:rPr>
          <w:rFonts w:ascii="Times New Roman" w:hAnsi="Times New Roman" w:cs="Times New Roman"/>
          <w:sz w:val="28"/>
          <w:shd w:val="clear" w:color="auto" w:fill="FFFFFF"/>
        </w:rPr>
        <w:tab/>
        <w:t>26</w:t>
      </w:r>
    </w:p>
    <w:p w:rsidR="00000000" w:rsidRDefault="00F44D77">
      <w:pPr>
        <w:ind w:right="-1"/>
        <w:jc w:val="center"/>
        <w:rPr>
          <w:rFonts w:ascii="Times New Roman" w:hAnsi="Times New Roman" w:cs="Times New Roman"/>
          <w:sz w:val="28"/>
          <w:shd w:val="clear" w:color="auto" w:fill="FFFFFF"/>
        </w:rPr>
      </w:pPr>
    </w:p>
    <w:p w:rsidR="00000000" w:rsidRDefault="00F44D77">
      <w:pPr>
        <w:ind w:left="3969"/>
        <w:jc w:val="center"/>
        <w:rPr>
          <w:rFonts w:ascii="Times New Roman" w:hAnsi="Times New Roman" w:cs="Times New Roman"/>
          <w:sz w:val="28"/>
        </w:rPr>
      </w:pPr>
      <w:r>
        <w:rPr>
          <w:rFonts w:ascii="Times New Roman" w:hAnsi="Times New Roman" w:cs="Times New Roman"/>
          <w:color w:val="22272F"/>
          <w:sz w:val="28"/>
          <w:shd w:val="clear" w:color="auto" w:fill="FFFFFF"/>
        </w:rPr>
        <w:t>к</w:t>
      </w:r>
      <w:r>
        <w:rPr>
          <w:rFonts w:ascii="Times New Roman" w:hAnsi="Times New Roman" w:cs="Times New Roman"/>
          <w:color w:val="22272F"/>
          <w:sz w:val="28"/>
          <w:shd w:val="clear" w:color="auto" w:fill="FFFFFF"/>
        </w:rPr>
        <w:t xml:space="preserve"> административному регламенту предоставления администрацией муниципального образования Кореновский район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w:t>
      </w:r>
      <w:r>
        <w:rPr>
          <w:rFonts w:ascii="Times New Roman" w:hAnsi="Times New Roman" w:cs="Times New Roman"/>
          <w:color w:val="22272F"/>
          <w:sz w:val="28"/>
          <w:shd w:val="clear" w:color="auto" w:fill="FFFFFF"/>
        </w:rPr>
        <w:t>твенности, без предоставления земельных участков и установления сервитута, публичного сервитута»</w:t>
      </w:r>
    </w:p>
    <w:p w:rsidR="00000000" w:rsidRDefault="00F44D77">
      <w:pPr>
        <w:rPr>
          <w:rFonts w:ascii="Times New Roman" w:hAnsi="Times New Roman" w:cs="Times New Roman"/>
          <w:sz w:val="28"/>
        </w:rPr>
      </w:pPr>
    </w:p>
    <w:p w:rsidR="00000000" w:rsidRDefault="00F44D77">
      <w:pPr>
        <w:spacing w:before="108" w:after="108"/>
        <w:jc w:val="center"/>
        <w:rPr>
          <w:rFonts w:ascii="Times New Roman" w:hAnsi="Times New Roman" w:cs="Times New Roman"/>
          <w:b/>
          <w:color w:val="26282F"/>
          <w:sz w:val="26"/>
        </w:rPr>
      </w:pPr>
    </w:p>
    <w:p w:rsidR="00000000" w:rsidRDefault="00F44D77">
      <w:pPr>
        <w:spacing w:before="108" w:after="108"/>
        <w:jc w:val="center"/>
        <w:rPr>
          <w:rFonts w:ascii="Times New Roman" w:hAnsi="Times New Roman" w:cs="Times New Roman"/>
          <w:sz w:val="28"/>
        </w:rPr>
      </w:pPr>
      <w:r>
        <w:rPr>
          <w:rFonts w:ascii="Times New Roman" w:eastAsia="Times New Roman" w:hAnsi="Times New Roman" w:cs="Times New Roman"/>
          <w:b/>
          <w:color w:val="26282F"/>
          <w:sz w:val="28"/>
        </w:rPr>
        <w:t xml:space="preserve"> </w:t>
      </w:r>
      <w:r>
        <w:rPr>
          <w:rFonts w:ascii="Times New Roman" w:hAnsi="Times New Roman" w:cs="Times New Roman"/>
          <w:b/>
          <w:color w:val="26282F"/>
          <w:sz w:val="28"/>
        </w:rPr>
        <w:t>Договор №</w:t>
      </w:r>
      <w:r>
        <w:rPr>
          <w:rFonts w:ascii="Times New Roman" w:hAnsi="Times New Roman" w:cs="Times New Roman"/>
          <w:sz w:val="28"/>
        </w:rPr>
        <w:br/>
      </w:r>
      <w:r>
        <w:rPr>
          <w:rFonts w:ascii="Times New Roman" w:hAnsi="Times New Roman" w:cs="Times New Roman"/>
          <w:b/>
          <w:color w:val="26282F"/>
          <w:sz w:val="28"/>
        </w:rPr>
        <w:t xml:space="preserve">на размещение объектов на землях или земельных участках, находящихся в собственности Краснодарского края, без предоставления земельных участков и </w:t>
      </w:r>
      <w:r>
        <w:rPr>
          <w:rFonts w:ascii="Times New Roman" w:hAnsi="Times New Roman" w:cs="Times New Roman"/>
          <w:b/>
          <w:color w:val="26282F"/>
          <w:sz w:val="28"/>
        </w:rPr>
        <w:t>установления сервитутов, публичных сервитутов</w:t>
      </w:r>
    </w:p>
    <w:p w:rsidR="00000000" w:rsidRDefault="00F44D77">
      <w:pPr>
        <w:spacing w:before="269"/>
        <w:jc w:val="both"/>
        <w:rPr>
          <w:rFonts w:ascii="Times New Roman" w:hAnsi="Times New Roman" w:cs="Times New Roman"/>
          <w:sz w:val="28"/>
        </w:rPr>
      </w:pPr>
      <w:r>
        <w:rPr>
          <w:rFonts w:ascii="Times New Roman" w:hAnsi="Times New Roman" w:cs="Times New Roman"/>
          <w:sz w:val="28"/>
        </w:rPr>
        <w:t> </w:t>
      </w:r>
      <w:r>
        <w:rPr>
          <w:rFonts w:ascii="Times New Roman" w:hAnsi="Times New Roman" w:cs="Times New Roman"/>
          <w:sz w:val="28"/>
        </w:rPr>
        <w:t xml:space="preserve">г. Кореновск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 "__"___________20__год</w:t>
      </w:r>
    </w:p>
    <w:p w:rsidR="00000000" w:rsidRDefault="00F44D77">
      <w:pPr>
        <w:ind w:firstLine="720"/>
        <w:jc w:val="both"/>
        <w:rPr>
          <w:rFonts w:ascii="Times New Roman" w:hAnsi="Times New Roman" w:cs="Times New Roman"/>
          <w:sz w:val="28"/>
        </w:rPr>
      </w:pPr>
      <w:r>
        <w:rPr>
          <w:rFonts w:ascii="Times New Roman" w:hAnsi="Times New Roman" w:cs="Times New Roman"/>
          <w:sz w:val="28"/>
        </w:rPr>
        <w:br/>
        <w:t>Администрация муниципального образования Кореновский район лице_______________________, действующего на основании____________________, далее именуемое "Администраци</w:t>
      </w:r>
      <w:r>
        <w:rPr>
          <w:rFonts w:ascii="Times New Roman" w:hAnsi="Times New Roman" w:cs="Times New Roman"/>
          <w:sz w:val="28"/>
        </w:rPr>
        <w:t>я", с одной</w:t>
      </w:r>
    </w:p>
    <w:p w:rsidR="00000000" w:rsidRDefault="00F44D77">
      <w:pPr>
        <w:jc w:val="both"/>
        <w:rPr>
          <w:rFonts w:ascii="Times New Roman" w:hAnsi="Times New Roman" w:cs="Times New Roman"/>
          <w:sz w:val="28"/>
        </w:rPr>
      </w:pPr>
      <w:r>
        <w:rPr>
          <w:rFonts w:ascii="Times New Roman" w:hAnsi="Times New Roman" w:cs="Times New Roman"/>
          <w:sz w:val="28"/>
        </w:rPr>
        <w:t>стороны___________________________, и___________________________,в</w:t>
      </w:r>
    </w:p>
    <w:p w:rsidR="00000000" w:rsidRDefault="00F44D77">
      <w:pPr>
        <w:jc w:val="both"/>
        <w:rPr>
          <w:rFonts w:ascii="Times New Roman" w:hAnsi="Times New Roman" w:cs="Times New Roman"/>
          <w:sz w:val="28"/>
        </w:rPr>
      </w:pPr>
      <w:r>
        <w:rPr>
          <w:rFonts w:ascii="Times New Roman" w:hAnsi="Times New Roman" w:cs="Times New Roman"/>
          <w:sz w:val="28"/>
        </w:rPr>
        <w:t>лице_________________________ действующего на основании________________________, далее именуемое "Пользователь", с</w:t>
      </w:r>
    </w:p>
    <w:p w:rsidR="00000000" w:rsidRDefault="00F44D77">
      <w:pPr>
        <w:jc w:val="both"/>
      </w:pPr>
      <w:r>
        <w:rPr>
          <w:rFonts w:ascii="Times New Roman" w:hAnsi="Times New Roman" w:cs="Times New Roman"/>
          <w:sz w:val="28"/>
        </w:rPr>
        <w:t>другой стороны, совместно именуемые в дальнейшем "Стороны", на</w:t>
      </w:r>
      <w:r>
        <w:rPr>
          <w:rFonts w:ascii="Times New Roman" w:hAnsi="Times New Roman" w:cs="Times New Roman"/>
          <w:sz w:val="28"/>
        </w:rPr>
        <w:t xml:space="preserve"> основании</w:t>
      </w:r>
    </w:p>
    <w:p w:rsidR="00000000" w:rsidRDefault="00F44D77">
      <w:pPr>
        <w:jc w:val="both"/>
        <w:rPr>
          <w:rFonts w:ascii="Times New Roman" w:hAnsi="Times New Roman" w:cs="Times New Roman"/>
          <w:sz w:val="28"/>
        </w:rPr>
      </w:pPr>
      <w:hyperlink r:id="rId288" w:history="1">
        <w:r>
          <w:rPr>
            <w:rStyle w:val="af6"/>
            <w:rFonts w:ascii="Times New Roman" w:hAnsi="Times New Roman" w:cs="Times New Roman"/>
            <w:sz w:val="28"/>
            <w:u w:color="000000"/>
          </w:rPr>
          <w:t>постановления</w:t>
        </w:r>
      </w:hyperlink>
      <w:r>
        <w:rPr>
          <w:rFonts w:ascii="Times New Roman" w:hAnsi="Times New Roman" w:cs="Times New Roman"/>
          <w:sz w:val="28"/>
        </w:rPr>
        <w:t xml:space="preserve"> главы администрации (губернатора) Краснодарского края от 6</w:t>
      </w:r>
    </w:p>
    <w:p w:rsidR="00000000" w:rsidRDefault="00F44D77">
      <w:pPr>
        <w:jc w:val="both"/>
        <w:rPr>
          <w:rFonts w:ascii="Times New Roman" w:hAnsi="Times New Roman" w:cs="Times New Roman"/>
          <w:sz w:val="28"/>
        </w:rPr>
      </w:pPr>
      <w:r>
        <w:rPr>
          <w:rFonts w:ascii="Times New Roman" w:hAnsi="Times New Roman" w:cs="Times New Roman"/>
          <w:sz w:val="28"/>
        </w:rPr>
        <w:t>июля 2015 г. N 627 "Об установлении Порядка и условий размещения объектов</w:t>
      </w:r>
    </w:p>
    <w:p w:rsidR="00000000" w:rsidRDefault="00F44D77">
      <w:pPr>
        <w:jc w:val="both"/>
        <w:rPr>
          <w:rFonts w:ascii="Times New Roman" w:hAnsi="Times New Roman" w:cs="Times New Roman"/>
          <w:sz w:val="28"/>
        </w:rPr>
      </w:pPr>
      <w:r>
        <w:rPr>
          <w:rFonts w:ascii="Times New Roman" w:hAnsi="Times New Roman" w:cs="Times New Roman"/>
          <w:sz w:val="28"/>
        </w:rPr>
        <w:t>на землях или земельных уч</w:t>
      </w:r>
      <w:r>
        <w:rPr>
          <w:rFonts w:ascii="Times New Roman" w:hAnsi="Times New Roman" w:cs="Times New Roman"/>
          <w:sz w:val="28"/>
        </w:rPr>
        <w:t xml:space="preserve">астках, находящихся в государственной или муниципальной собственности, без предоставления земельных участков и установления сервитутов на территории Краснодарского края", </w:t>
      </w:r>
      <w:r>
        <w:rPr>
          <w:rFonts w:ascii="Times New Roman" w:hAnsi="Times New Roman" w:cs="Times New Roman"/>
          <w:sz w:val="28"/>
          <w:highlight w:val="white"/>
        </w:rPr>
        <w:t xml:space="preserve">постановлением администрации муниципального образования Кореновский район </w:t>
      </w:r>
      <w:r>
        <w:rPr>
          <w:rFonts w:ascii="Times New Roman" w:hAnsi="Times New Roman" w:cs="Times New Roman"/>
          <w:color w:val="111111"/>
          <w:sz w:val="28"/>
          <w:highlight w:val="white"/>
        </w:rPr>
        <w:t>от</w:t>
      </w:r>
      <w:r>
        <w:rPr>
          <w:rFonts w:ascii="Times New Roman" w:hAnsi="Times New Roman" w:cs="Times New Roman"/>
          <w:color w:val="C9211E"/>
          <w:sz w:val="28"/>
          <w:highlight w:val="white"/>
        </w:rPr>
        <w:t xml:space="preserve"> </w:t>
      </w:r>
      <w:r>
        <w:rPr>
          <w:rFonts w:ascii="Times New Roman" w:hAnsi="Times New Roman" w:cs="Times New Roman"/>
          <w:sz w:val="28"/>
          <w:highlight w:val="white"/>
        </w:rPr>
        <w:t>________</w:t>
      </w:r>
      <w:r>
        <w:rPr>
          <w:rFonts w:ascii="Times New Roman" w:hAnsi="Times New Roman" w:cs="Times New Roman"/>
          <w:sz w:val="28"/>
          <w:highlight w:val="white"/>
        </w:rPr>
        <w:t>___ №</w:t>
      </w:r>
      <w:r>
        <w:rPr>
          <w:rFonts w:ascii="Times New Roman" w:hAnsi="Times New Roman" w:cs="Times New Roman"/>
          <w:color w:val="C9211E"/>
          <w:sz w:val="28"/>
          <w:highlight w:val="white"/>
        </w:rPr>
        <w:t xml:space="preserve"> </w:t>
      </w:r>
      <w:r>
        <w:rPr>
          <w:rFonts w:ascii="Times New Roman" w:hAnsi="Times New Roman" w:cs="Times New Roman"/>
          <w:sz w:val="28"/>
          <w:highlight w:val="white"/>
        </w:rPr>
        <w:t>_______</w:t>
      </w:r>
      <w:r>
        <w:rPr>
          <w:rFonts w:ascii="Times New Roman" w:hAnsi="Times New Roman" w:cs="Times New Roman"/>
          <w:color w:val="C9211E"/>
          <w:sz w:val="28"/>
          <w:highlight w:val="white"/>
        </w:rPr>
        <w:t xml:space="preserve"> </w:t>
      </w:r>
      <w:r>
        <w:rPr>
          <w:rFonts w:ascii="Times New Roman" w:hAnsi="Times New Roman" w:cs="Times New Roman"/>
          <w:sz w:val="28"/>
          <w:highlight w:val="white"/>
        </w:rPr>
        <w:t>«О заключении договора на размещение объектов на землях или земельных участках без предоставления земельных участков и установления сервитута, публичного сервитута»</w:t>
      </w:r>
      <w:r>
        <w:rPr>
          <w:rFonts w:ascii="Times New Roman" w:hAnsi="Times New Roman" w:cs="Times New Roman"/>
          <w:sz w:val="28"/>
        </w:rPr>
        <w:t xml:space="preserve"> </w:t>
      </w:r>
      <w:r>
        <w:rPr>
          <w:rFonts w:ascii="Times New Roman" w:hAnsi="Times New Roman" w:cs="Times New Roman"/>
          <w:sz w:val="28"/>
          <w:shd w:val="clear" w:color="auto" w:fill="FFFFFF"/>
        </w:rPr>
        <w:t>заклю</w:t>
      </w:r>
      <w:r>
        <w:rPr>
          <w:rFonts w:ascii="Times New Roman" w:hAnsi="Times New Roman" w:cs="Times New Roman"/>
          <w:sz w:val="28"/>
        </w:rPr>
        <w:t>чили настоящий договор о нижеследующем:</w:t>
      </w:r>
    </w:p>
    <w:p w:rsidR="00000000" w:rsidRDefault="00F44D77">
      <w:pPr>
        <w:spacing w:before="269"/>
        <w:jc w:val="center"/>
        <w:rPr>
          <w:rFonts w:ascii="Times New Roman" w:hAnsi="Times New Roman" w:cs="Times New Roman"/>
          <w:sz w:val="28"/>
        </w:rPr>
      </w:pPr>
      <w:r>
        <w:rPr>
          <w:rFonts w:ascii="Times New Roman" w:hAnsi="Times New Roman" w:cs="Times New Roman"/>
          <w:sz w:val="28"/>
        </w:rPr>
        <w:t> </w:t>
      </w:r>
      <w:r>
        <w:rPr>
          <w:rFonts w:ascii="Times New Roman" w:hAnsi="Times New Roman" w:cs="Times New Roman"/>
          <w:b/>
          <w:color w:val="26282F"/>
          <w:sz w:val="28"/>
        </w:rPr>
        <w:t>1. Предмет договора</w:t>
      </w:r>
    </w:p>
    <w:p w:rsidR="00000000" w:rsidRDefault="00F44D77">
      <w:pPr>
        <w:jc w:val="both"/>
        <w:rPr>
          <w:rFonts w:ascii="Times New Roman" w:hAnsi="Times New Roman" w:cs="Times New Roman"/>
          <w:sz w:val="28"/>
        </w:rPr>
      </w:pPr>
      <w:r>
        <w:rPr>
          <w:rFonts w:ascii="Times New Roman" w:hAnsi="Times New Roman" w:cs="Times New Roman"/>
          <w:sz w:val="28"/>
        </w:rPr>
        <w:t> </w:t>
      </w:r>
      <w:r>
        <w:rPr>
          <w:rFonts w:ascii="Times New Roman" w:eastAsia="Times New Roman" w:hAnsi="Times New Roman" w:cs="Times New Roman"/>
          <w:sz w:val="28"/>
        </w:rPr>
        <w:t xml:space="preserve"> </w:t>
      </w:r>
      <w:r>
        <w:rPr>
          <w:rFonts w:ascii="Times New Roman" w:hAnsi="Times New Roman" w:cs="Times New Roman"/>
          <w:sz w:val="28"/>
        </w:rPr>
        <w:t>1. Админи</w:t>
      </w:r>
      <w:r>
        <w:rPr>
          <w:rFonts w:ascii="Times New Roman" w:hAnsi="Times New Roman" w:cs="Times New Roman"/>
          <w:sz w:val="28"/>
        </w:rPr>
        <w:t>страция предоставляет Пользователю право на размещение объекта(ов)</w:t>
      </w:r>
    </w:p>
    <w:p w:rsidR="00000000" w:rsidRDefault="00F44D77">
      <w:pPr>
        <w:jc w:val="both"/>
        <w:rPr>
          <w:rFonts w:ascii="Times New Roman" w:eastAsia="Times New Roman" w:hAnsi="Times New Roman" w:cs="Times New Roman"/>
          <w:sz w:val="28"/>
        </w:rPr>
      </w:pPr>
      <w:r>
        <w:rPr>
          <w:rFonts w:ascii="Times New Roman" w:hAnsi="Times New Roman" w:cs="Times New Roman"/>
          <w:sz w:val="28"/>
        </w:rPr>
        <w:t>____________________________________________________________________</w:t>
      </w:r>
    </w:p>
    <w:p w:rsidR="00000000" w:rsidRDefault="00F44D77">
      <w:pPr>
        <w:jc w:val="both"/>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1) на земельном участке, находящемся в муниципальной собственности, с кадастровым номером_______________, общей площадь</w:t>
      </w:r>
      <w:r>
        <w:rPr>
          <w:rFonts w:ascii="Times New Roman" w:hAnsi="Times New Roman" w:cs="Times New Roman"/>
          <w:sz w:val="28"/>
        </w:rPr>
        <w:t>ю __________, расположенном по адресу (имеющий местоположение): ____________________________________________________________________</w:t>
      </w:r>
    </w:p>
    <w:p w:rsidR="00000000" w:rsidRDefault="00F44D77">
      <w:pPr>
        <w:jc w:val="both"/>
        <w:rPr>
          <w:rFonts w:ascii="Times New Roman" w:eastAsia="Times New Roman" w:hAnsi="Times New Roman" w:cs="Times New Roman"/>
          <w:sz w:val="28"/>
        </w:rPr>
      </w:pPr>
      <w:r>
        <w:rPr>
          <w:rFonts w:ascii="Times New Roman" w:hAnsi="Times New Roman" w:cs="Times New Roman"/>
          <w:sz w:val="28"/>
        </w:rPr>
        <w:t>(в случае если для размещения объектов предполагается использовать весь земельный участок, находящийся в муниципальной собс</w:t>
      </w:r>
      <w:r>
        <w:rPr>
          <w:rFonts w:ascii="Times New Roman" w:hAnsi="Times New Roman" w:cs="Times New Roman"/>
          <w:sz w:val="28"/>
        </w:rPr>
        <w:t>твенности )</w:t>
      </w:r>
    </w:p>
    <w:p w:rsidR="00000000" w:rsidRDefault="00F44D77">
      <w:pPr>
        <w:jc w:val="both"/>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2) на части земельного участка, находящегося в муниципальной собственности   с кадастровым номером_________________, площадью___________, площадью__________, расположенном по адресу (имеющий местоположение):</w:t>
      </w:r>
    </w:p>
    <w:p w:rsidR="00000000" w:rsidRDefault="00F44D77">
      <w:pPr>
        <w:jc w:val="both"/>
        <w:rPr>
          <w:rFonts w:ascii="Times New Roman" w:hAnsi="Times New Roman" w:cs="Times New Roman"/>
          <w:sz w:val="28"/>
        </w:rPr>
      </w:pPr>
      <w:r>
        <w:rPr>
          <w:rFonts w:ascii="Times New Roman" w:hAnsi="Times New Roman" w:cs="Times New Roman"/>
          <w:sz w:val="28"/>
        </w:rPr>
        <w:t>___________________________________</w:t>
      </w:r>
      <w:r>
        <w:rPr>
          <w:rFonts w:ascii="Times New Roman" w:hAnsi="Times New Roman" w:cs="Times New Roman"/>
          <w:sz w:val="28"/>
        </w:rPr>
        <w:t>_________________________________</w:t>
      </w:r>
    </w:p>
    <w:p w:rsidR="00000000" w:rsidRDefault="00F44D77">
      <w:pPr>
        <w:jc w:val="both"/>
        <w:rPr>
          <w:rFonts w:ascii="Times New Roman" w:hAnsi="Times New Roman" w:cs="Times New Roman"/>
          <w:sz w:val="28"/>
        </w:rPr>
      </w:pPr>
      <w:r>
        <w:rPr>
          <w:rFonts w:ascii="Times New Roman" w:hAnsi="Times New Roman" w:cs="Times New Roman"/>
          <w:sz w:val="28"/>
        </w:rPr>
        <w:t>____________________________________________________________________</w:t>
      </w:r>
    </w:p>
    <w:p w:rsidR="00000000" w:rsidRDefault="00F44D77">
      <w:pPr>
        <w:jc w:val="both"/>
        <w:rPr>
          <w:rFonts w:ascii="Times New Roman" w:hAnsi="Times New Roman" w:cs="Times New Roman"/>
          <w:sz w:val="28"/>
        </w:rPr>
      </w:pPr>
      <w:r>
        <w:rPr>
          <w:rFonts w:ascii="Times New Roman" w:hAnsi="Times New Roman" w:cs="Times New Roman"/>
          <w:sz w:val="28"/>
        </w:rPr>
        <w:t>в границах следующих географических координат поворотных точек в системе GPS:</w:t>
      </w:r>
    </w:p>
    <w:p w:rsidR="00000000" w:rsidRDefault="00F44D77">
      <w:pPr>
        <w:jc w:val="both"/>
        <w:rPr>
          <w:rFonts w:ascii="Times New Roman" w:hAnsi="Times New Roman" w:cs="Times New Roman"/>
          <w:sz w:val="28"/>
        </w:rPr>
      </w:pPr>
      <w:r>
        <w:rPr>
          <w:rFonts w:ascii="Times New Roman" w:hAnsi="Times New Roman" w:cs="Times New Roman"/>
          <w:sz w:val="28"/>
        </w:rPr>
        <w:t>точка N 1:</w:t>
      </w:r>
    </w:p>
    <w:p w:rsidR="00000000" w:rsidRDefault="00F44D77">
      <w:pPr>
        <w:jc w:val="both"/>
        <w:rPr>
          <w:rFonts w:ascii="Times New Roman" w:hAnsi="Times New Roman" w:cs="Times New Roman"/>
          <w:sz w:val="28"/>
        </w:rPr>
      </w:pPr>
      <w:r>
        <w:rPr>
          <w:rFonts w:ascii="Times New Roman" w:hAnsi="Times New Roman" w:cs="Times New Roman"/>
          <w:sz w:val="28"/>
        </w:rPr>
        <w:t>________________________________________________________________</w:t>
      </w:r>
      <w:r>
        <w:rPr>
          <w:rFonts w:ascii="Times New Roman" w:hAnsi="Times New Roman" w:cs="Times New Roman"/>
          <w:sz w:val="28"/>
        </w:rPr>
        <w:t>____</w:t>
      </w:r>
    </w:p>
    <w:p w:rsidR="00000000" w:rsidRDefault="00F44D77">
      <w:pPr>
        <w:jc w:val="both"/>
        <w:rPr>
          <w:rFonts w:ascii="Times New Roman" w:hAnsi="Times New Roman" w:cs="Times New Roman"/>
          <w:sz w:val="28"/>
        </w:rPr>
      </w:pPr>
      <w:r>
        <w:rPr>
          <w:rFonts w:ascii="Times New Roman" w:hAnsi="Times New Roman" w:cs="Times New Roman"/>
          <w:sz w:val="28"/>
        </w:rPr>
        <w:t>точка N 2:</w:t>
      </w:r>
    </w:p>
    <w:p w:rsidR="00000000" w:rsidRDefault="00F44D77">
      <w:pPr>
        <w:jc w:val="both"/>
        <w:rPr>
          <w:rFonts w:ascii="Times New Roman" w:hAnsi="Times New Roman" w:cs="Times New Roman"/>
          <w:sz w:val="28"/>
        </w:rPr>
      </w:pPr>
      <w:r>
        <w:rPr>
          <w:rFonts w:ascii="Times New Roman" w:hAnsi="Times New Roman" w:cs="Times New Roman"/>
          <w:sz w:val="28"/>
        </w:rPr>
        <w:t>____________________________________________________________________</w:t>
      </w:r>
    </w:p>
    <w:p w:rsidR="00000000" w:rsidRDefault="00F44D77">
      <w:pPr>
        <w:jc w:val="both"/>
        <w:rPr>
          <w:rFonts w:ascii="Times New Roman" w:hAnsi="Times New Roman" w:cs="Times New Roman"/>
          <w:sz w:val="28"/>
        </w:rPr>
      </w:pPr>
      <w:r>
        <w:rPr>
          <w:rFonts w:ascii="Times New Roman" w:hAnsi="Times New Roman" w:cs="Times New Roman"/>
          <w:sz w:val="28"/>
        </w:rPr>
        <w:t>(в случае если земельный участок не сформирован в соответствии с требованиями земельного законодательства Российской Федерации)</w:t>
      </w:r>
    </w:p>
    <w:p w:rsidR="00000000" w:rsidRDefault="00F44D77">
      <w:pPr>
        <w:jc w:val="both"/>
        <w:rPr>
          <w:rFonts w:ascii="Times New Roman" w:hAnsi="Times New Roman" w:cs="Times New Roman"/>
          <w:sz w:val="28"/>
        </w:rPr>
      </w:pPr>
      <w:r>
        <w:rPr>
          <w:rFonts w:ascii="Times New Roman" w:hAnsi="Times New Roman" w:cs="Times New Roman"/>
          <w:sz w:val="28"/>
        </w:rPr>
        <w:t>площадь предоставляемой части___________кв.</w:t>
      </w:r>
      <w:r>
        <w:rPr>
          <w:rFonts w:ascii="Times New Roman" w:hAnsi="Times New Roman" w:cs="Times New Roman"/>
          <w:sz w:val="28"/>
        </w:rPr>
        <w:t> м (далее - Участок).</w:t>
      </w:r>
    </w:p>
    <w:p w:rsidR="00000000" w:rsidRDefault="00F44D77">
      <w:pPr>
        <w:jc w:val="both"/>
        <w:rPr>
          <w:rFonts w:ascii="Times New Roman" w:hAnsi="Times New Roman" w:cs="Times New Roman"/>
          <w:b/>
          <w:color w:val="26282F"/>
          <w:sz w:val="28"/>
        </w:rPr>
      </w:pPr>
      <w:r>
        <w:rPr>
          <w:rFonts w:ascii="Times New Roman" w:hAnsi="Times New Roman" w:cs="Times New Roman"/>
          <w:sz w:val="28"/>
        </w:rPr>
        <w:t> </w:t>
      </w:r>
    </w:p>
    <w:p w:rsidR="00000000" w:rsidRDefault="00F44D77">
      <w:pPr>
        <w:jc w:val="center"/>
        <w:rPr>
          <w:rFonts w:ascii="Times New Roman" w:hAnsi="Times New Roman" w:cs="Times New Roman"/>
          <w:sz w:val="28"/>
        </w:rPr>
      </w:pPr>
      <w:r>
        <w:rPr>
          <w:rFonts w:ascii="Times New Roman" w:hAnsi="Times New Roman" w:cs="Times New Roman"/>
          <w:b/>
          <w:color w:val="26282F"/>
          <w:sz w:val="28"/>
        </w:rPr>
        <w:t>2. Права и обязанности Администрации</w:t>
      </w:r>
    </w:p>
    <w:p w:rsidR="00000000" w:rsidRDefault="00F44D77">
      <w:pPr>
        <w:jc w:val="both"/>
        <w:rPr>
          <w:rFonts w:ascii="Times New Roman" w:hAnsi="Times New Roman" w:cs="Times New Roman"/>
          <w:sz w:val="28"/>
        </w:rPr>
      </w:pPr>
      <w:r>
        <w:rPr>
          <w:rFonts w:ascii="Times New Roman" w:hAnsi="Times New Roman" w:cs="Times New Roman"/>
          <w:sz w:val="28"/>
        </w:rPr>
        <w:t> </w:t>
      </w:r>
      <w:r>
        <w:rPr>
          <w:rFonts w:ascii="Times New Roman" w:eastAsia="Times New Roman" w:hAnsi="Times New Roman" w:cs="Times New Roman"/>
          <w:sz w:val="28"/>
        </w:rPr>
        <w:t xml:space="preserve"> </w:t>
      </w:r>
      <w:r>
        <w:rPr>
          <w:rFonts w:ascii="Times New Roman" w:hAnsi="Times New Roman" w:cs="Times New Roman"/>
          <w:sz w:val="28"/>
        </w:rPr>
        <w:t>2.1. Администрация обязуется:</w:t>
      </w:r>
    </w:p>
    <w:p w:rsidR="00000000" w:rsidRDefault="00F44D77">
      <w:pPr>
        <w:jc w:val="both"/>
        <w:rPr>
          <w:rFonts w:ascii="Times New Roman" w:hAnsi="Times New Roman" w:cs="Times New Roman"/>
          <w:sz w:val="28"/>
        </w:rPr>
      </w:pPr>
      <w:r>
        <w:rPr>
          <w:rFonts w:ascii="Times New Roman" w:hAnsi="Times New Roman" w:cs="Times New Roman"/>
          <w:sz w:val="28"/>
        </w:rPr>
        <w:t>выполнять в полном объеме условия настоящего Договора;</w:t>
      </w:r>
    </w:p>
    <w:p w:rsidR="00000000" w:rsidRDefault="00F44D77">
      <w:pPr>
        <w:jc w:val="both"/>
        <w:rPr>
          <w:rFonts w:ascii="Times New Roman" w:hAnsi="Times New Roman" w:cs="Times New Roman"/>
          <w:sz w:val="28"/>
        </w:rPr>
      </w:pPr>
      <w:r>
        <w:rPr>
          <w:rFonts w:ascii="Times New Roman" w:hAnsi="Times New Roman" w:cs="Times New Roman"/>
          <w:sz w:val="28"/>
        </w:rPr>
        <w:t>разрешить размещение объекта(ов) на Участке в соответствии с условиями настоящего Договора и схематичным изо</w:t>
      </w:r>
      <w:r>
        <w:rPr>
          <w:rFonts w:ascii="Times New Roman" w:hAnsi="Times New Roman" w:cs="Times New Roman"/>
          <w:sz w:val="28"/>
        </w:rPr>
        <w:t>бражением размещения объектов</w:t>
      </w:r>
    </w:p>
    <w:p w:rsidR="00000000" w:rsidRDefault="00F44D77">
      <w:pPr>
        <w:spacing w:before="269"/>
        <w:jc w:val="both"/>
        <w:rPr>
          <w:rFonts w:ascii="Times New Roman" w:eastAsia="Times New Roman" w:hAnsi="Times New Roman" w:cs="Times New Roman"/>
          <w:sz w:val="28"/>
        </w:rPr>
      </w:pPr>
      <w:r>
        <w:rPr>
          <w:rFonts w:ascii="Times New Roman" w:hAnsi="Times New Roman" w:cs="Times New Roman"/>
          <w:sz w:val="28"/>
        </w:rPr>
        <w:t>____________________________________________________________________</w:t>
      </w:r>
    </w:p>
    <w:p w:rsidR="00000000" w:rsidRDefault="00F44D77">
      <w:pPr>
        <w:spacing w:before="269"/>
        <w:jc w:val="both"/>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2.2. Администрация вправе:</w:t>
      </w:r>
    </w:p>
    <w:p w:rsidR="00000000" w:rsidRDefault="00F44D77">
      <w:pPr>
        <w:jc w:val="both"/>
        <w:rPr>
          <w:rFonts w:ascii="Times New Roman" w:hAnsi="Times New Roman" w:cs="Times New Roman"/>
          <w:sz w:val="28"/>
        </w:rPr>
      </w:pPr>
      <w:r>
        <w:rPr>
          <w:rFonts w:ascii="Times New Roman" w:hAnsi="Times New Roman" w:cs="Times New Roman"/>
          <w:sz w:val="28"/>
        </w:rPr>
        <w:t>осуществлять контроль за выполнением условий настоящего Договора и</w:t>
      </w:r>
    </w:p>
    <w:p w:rsidR="00000000" w:rsidRDefault="00F44D77">
      <w:pPr>
        <w:jc w:val="both"/>
        <w:rPr>
          <w:rFonts w:ascii="Times New Roman" w:hAnsi="Times New Roman" w:cs="Times New Roman"/>
          <w:sz w:val="28"/>
        </w:rPr>
      </w:pPr>
      <w:r>
        <w:rPr>
          <w:rFonts w:ascii="Times New Roman" w:hAnsi="Times New Roman" w:cs="Times New Roman"/>
          <w:sz w:val="28"/>
        </w:rPr>
        <w:t>использованием Участка;</w:t>
      </w:r>
    </w:p>
    <w:p w:rsidR="00000000" w:rsidRDefault="00F44D77">
      <w:pPr>
        <w:jc w:val="both"/>
        <w:rPr>
          <w:rFonts w:ascii="Times New Roman" w:hAnsi="Times New Roman" w:cs="Times New Roman"/>
          <w:sz w:val="28"/>
        </w:rPr>
      </w:pPr>
      <w:r>
        <w:rPr>
          <w:rFonts w:ascii="Times New Roman" w:hAnsi="Times New Roman" w:cs="Times New Roman"/>
          <w:sz w:val="28"/>
        </w:rPr>
        <w:t>требовать приостановления работ, ведущ</w:t>
      </w:r>
      <w:r>
        <w:rPr>
          <w:rFonts w:ascii="Times New Roman" w:hAnsi="Times New Roman" w:cs="Times New Roman"/>
          <w:sz w:val="28"/>
        </w:rPr>
        <w:t>ихся Пользователем объектов с нарушением условий настоящего Договора;</w:t>
      </w:r>
    </w:p>
    <w:p w:rsidR="00000000" w:rsidRDefault="00F44D77">
      <w:pPr>
        <w:jc w:val="both"/>
        <w:rPr>
          <w:rFonts w:ascii="Times New Roman" w:hAnsi="Times New Roman" w:cs="Times New Roman"/>
          <w:sz w:val="28"/>
        </w:rPr>
      </w:pPr>
      <w:r>
        <w:rPr>
          <w:rFonts w:ascii="Times New Roman" w:hAnsi="Times New Roman" w:cs="Times New Roman"/>
          <w:sz w:val="28"/>
        </w:rPr>
        <w:t>требовать досрочного расторжения настоящего Договора в случаях, предусмотренных законодательством и настоящим Договором;</w:t>
      </w:r>
    </w:p>
    <w:p w:rsidR="00000000" w:rsidRDefault="00F44D77">
      <w:pPr>
        <w:jc w:val="both"/>
        <w:rPr>
          <w:rFonts w:ascii="Times New Roman" w:hAnsi="Times New Roman" w:cs="Times New Roman"/>
          <w:sz w:val="28"/>
        </w:rPr>
      </w:pPr>
      <w:r>
        <w:rPr>
          <w:rFonts w:ascii="Times New Roman" w:hAnsi="Times New Roman" w:cs="Times New Roman"/>
          <w:sz w:val="28"/>
        </w:rPr>
        <w:t>требовать демонтажа Объектов в случае досрочного расторжения либо</w:t>
      </w:r>
      <w:r>
        <w:rPr>
          <w:rFonts w:ascii="Times New Roman" w:hAnsi="Times New Roman" w:cs="Times New Roman"/>
          <w:sz w:val="28"/>
        </w:rPr>
        <w:t xml:space="preserve"> прекращения настоящего Договора;</w:t>
      </w:r>
    </w:p>
    <w:p w:rsidR="00000000" w:rsidRDefault="00F44D77">
      <w:pPr>
        <w:jc w:val="both"/>
        <w:rPr>
          <w:rFonts w:ascii="Times New Roman" w:hAnsi="Times New Roman" w:cs="Times New Roman"/>
          <w:sz w:val="28"/>
        </w:rPr>
      </w:pPr>
      <w:r>
        <w:rPr>
          <w:rFonts w:ascii="Times New Roman" w:hAnsi="Times New Roman" w:cs="Times New Roman"/>
          <w:sz w:val="28"/>
        </w:rPr>
        <w:t>вносить предложения Пользователю о подписании дополнительного соглашения к настоящему Договору, изменяющего условия, в случае изменения</w:t>
      </w:r>
    </w:p>
    <w:p w:rsidR="00000000" w:rsidRDefault="00F44D77">
      <w:pPr>
        <w:jc w:val="both"/>
        <w:rPr>
          <w:rFonts w:ascii="Times New Roman" w:hAnsi="Times New Roman" w:cs="Times New Roman"/>
          <w:sz w:val="28"/>
        </w:rPr>
      </w:pPr>
      <w:r>
        <w:rPr>
          <w:rFonts w:ascii="Times New Roman" w:hAnsi="Times New Roman" w:cs="Times New Roman"/>
          <w:sz w:val="28"/>
        </w:rPr>
        <w:t>законодательства либо по другим основаниям, предусмотренным законодательством;</w:t>
      </w:r>
    </w:p>
    <w:p w:rsidR="00000000" w:rsidRDefault="00F44D77">
      <w:pPr>
        <w:jc w:val="both"/>
        <w:rPr>
          <w:rFonts w:ascii="Times New Roman" w:hAnsi="Times New Roman" w:cs="Times New Roman"/>
          <w:sz w:val="28"/>
        </w:rPr>
      </w:pPr>
      <w:r>
        <w:rPr>
          <w:rFonts w:ascii="Times New Roman" w:hAnsi="Times New Roman" w:cs="Times New Roman"/>
          <w:sz w:val="28"/>
        </w:rPr>
        <w:t>на бесп</w:t>
      </w:r>
      <w:r>
        <w:rPr>
          <w:rFonts w:ascii="Times New Roman" w:hAnsi="Times New Roman" w:cs="Times New Roman"/>
          <w:sz w:val="28"/>
        </w:rPr>
        <w:t>репятственный доступ на территорию Участка с целью его осмотра на предмет соблюдения условий настоящего Договора;</w:t>
      </w:r>
    </w:p>
    <w:p w:rsidR="00000000" w:rsidRDefault="00F44D77">
      <w:pPr>
        <w:jc w:val="both"/>
        <w:rPr>
          <w:rFonts w:ascii="Times New Roman" w:hAnsi="Times New Roman" w:cs="Times New Roman"/>
          <w:sz w:val="28"/>
        </w:rPr>
      </w:pPr>
      <w:r>
        <w:rPr>
          <w:rFonts w:ascii="Times New Roman" w:hAnsi="Times New Roman" w:cs="Times New Roman"/>
          <w:sz w:val="28"/>
        </w:rPr>
        <w:t>требовать исполнения обязательств по настоящему Договору от Пользователя.</w:t>
      </w:r>
    </w:p>
    <w:p w:rsidR="00000000" w:rsidRDefault="00F44D77">
      <w:pPr>
        <w:spacing w:before="269"/>
        <w:jc w:val="center"/>
        <w:rPr>
          <w:rFonts w:ascii="Times New Roman" w:hAnsi="Times New Roman" w:cs="Times New Roman"/>
          <w:sz w:val="28"/>
        </w:rPr>
      </w:pPr>
      <w:r>
        <w:rPr>
          <w:rFonts w:ascii="Times New Roman" w:hAnsi="Times New Roman" w:cs="Times New Roman"/>
          <w:sz w:val="28"/>
        </w:rPr>
        <w:t> </w:t>
      </w:r>
      <w:r>
        <w:rPr>
          <w:rFonts w:ascii="Times New Roman" w:hAnsi="Times New Roman" w:cs="Times New Roman"/>
          <w:b/>
          <w:color w:val="26282F"/>
          <w:sz w:val="28"/>
        </w:rPr>
        <w:t>3. Права и обязанности Пользователя</w:t>
      </w:r>
    </w:p>
    <w:p w:rsidR="00000000" w:rsidRDefault="00F44D77">
      <w:pPr>
        <w:jc w:val="both"/>
        <w:rPr>
          <w:rFonts w:ascii="Times New Roman" w:hAnsi="Times New Roman" w:cs="Times New Roman"/>
          <w:sz w:val="28"/>
        </w:rPr>
      </w:pPr>
    </w:p>
    <w:p w:rsidR="00000000" w:rsidRDefault="00F44D77">
      <w:pPr>
        <w:jc w:val="both"/>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3.1. Пользователь обязуется:</w:t>
      </w:r>
    </w:p>
    <w:p w:rsidR="00000000" w:rsidRDefault="00F44D77">
      <w:pPr>
        <w:jc w:val="both"/>
        <w:rPr>
          <w:rFonts w:ascii="Times New Roman" w:hAnsi="Times New Roman" w:cs="Times New Roman"/>
          <w:sz w:val="28"/>
        </w:rPr>
      </w:pPr>
      <w:r>
        <w:rPr>
          <w:rFonts w:ascii="Times New Roman" w:hAnsi="Times New Roman" w:cs="Times New Roman"/>
          <w:sz w:val="28"/>
        </w:rPr>
        <w:t>в полном объеме выполнять все условия настоящего Договора;</w:t>
      </w:r>
    </w:p>
    <w:p w:rsidR="00000000" w:rsidRDefault="00F44D77">
      <w:pPr>
        <w:jc w:val="both"/>
        <w:rPr>
          <w:rFonts w:ascii="Times New Roman" w:hAnsi="Times New Roman" w:cs="Times New Roman"/>
          <w:sz w:val="28"/>
        </w:rPr>
      </w:pPr>
      <w:r>
        <w:rPr>
          <w:rFonts w:ascii="Times New Roman" w:hAnsi="Times New Roman" w:cs="Times New Roman"/>
          <w:sz w:val="28"/>
        </w:rPr>
        <w:t>использовать Участок только для размещения Объектов;</w:t>
      </w:r>
    </w:p>
    <w:p w:rsidR="00000000" w:rsidRDefault="00F44D77">
      <w:pPr>
        <w:jc w:val="both"/>
        <w:rPr>
          <w:rFonts w:ascii="Times New Roman" w:hAnsi="Times New Roman" w:cs="Times New Roman"/>
          <w:sz w:val="28"/>
        </w:rPr>
      </w:pPr>
      <w:r>
        <w:rPr>
          <w:rFonts w:ascii="Times New Roman" w:hAnsi="Times New Roman" w:cs="Times New Roman"/>
          <w:sz w:val="28"/>
        </w:rPr>
        <w:t>использовать Участок в соответствии с условиями настоящего Договора;</w:t>
      </w:r>
    </w:p>
    <w:p w:rsidR="00000000" w:rsidRDefault="00F44D77">
      <w:pPr>
        <w:jc w:val="both"/>
        <w:rPr>
          <w:rFonts w:ascii="Times New Roman" w:hAnsi="Times New Roman" w:cs="Times New Roman"/>
          <w:sz w:val="28"/>
        </w:rPr>
      </w:pPr>
      <w:r>
        <w:rPr>
          <w:rFonts w:ascii="Times New Roman" w:hAnsi="Times New Roman" w:cs="Times New Roman"/>
          <w:sz w:val="28"/>
        </w:rPr>
        <w:t>приступить к осуществлению работ по размещению объектов на Участке в течени</w:t>
      </w:r>
      <w:r>
        <w:rPr>
          <w:rFonts w:ascii="Times New Roman" w:hAnsi="Times New Roman" w:cs="Times New Roman"/>
          <w:sz w:val="28"/>
        </w:rPr>
        <w:t>е 10 календарных дней с момента заключения настоящего Договора;</w:t>
      </w:r>
    </w:p>
    <w:p w:rsidR="00000000" w:rsidRDefault="00F44D77">
      <w:pPr>
        <w:jc w:val="both"/>
        <w:rPr>
          <w:rFonts w:ascii="Times New Roman" w:hAnsi="Times New Roman" w:cs="Times New Roman"/>
          <w:sz w:val="28"/>
        </w:rPr>
      </w:pPr>
      <w:r>
        <w:rPr>
          <w:rFonts w:ascii="Times New Roman" w:hAnsi="Times New Roman" w:cs="Times New Roman"/>
          <w:sz w:val="28"/>
        </w:rPr>
        <w:t>использовать Участок способами, не наносящими вреда окружающей среде, в том числе земле, соблюдать требования экологических, санитарно- гигиенических, противопожарных и иных правил и нормативо</w:t>
      </w:r>
      <w:r>
        <w:rPr>
          <w:rFonts w:ascii="Times New Roman" w:hAnsi="Times New Roman" w:cs="Times New Roman"/>
          <w:sz w:val="28"/>
        </w:rPr>
        <w:t>в;</w:t>
      </w:r>
    </w:p>
    <w:p w:rsidR="00000000" w:rsidRDefault="00F44D77">
      <w:pPr>
        <w:jc w:val="both"/>
        <w:rPr>
          <w:rFonts w:ascii="Times New Roman" w:hAnsi="Times New Roman" w:cs="Times New Roman"/>
          <w:sz w:val="28"/>
        </w:rPr>
      </w:pPr>
      <w:r>
        <w:rPr>
          <w:rFonts w:ascii="Times New Roman" w:hAnsi="Times New Roman" w:cs="Times New Roman"/>
          <w:sz w:val="28"/>
        </w:rPr>
        <w:t>обеспечивать своевременную и качественную очистку и уборку Участка и прилегающих территорий;</w:t>
      </w:r>
    </w:p>
    <w:p w:rsidR="00000000" w:rsidRDefault="00F44D77">
      <w:pPr>
        <w:jc w:val="both"/>
        <w:rPr>
          <w:rFonts w:ascii="Times New Roman" w:hAnsi="Times New Roman" w:cs="Times New Roman"/>
          <w:sz w:val="28"/>
        </w:rPr>
      </w:pPr>
      <w:r>
        <w:rPr>
          <w:rFonts w:ascii="Times New Roman" w:hAnsi="Times New Roman" w:cs="Times New Roman"/>
          <w:sz w:val="28"/>
        </w:rPr>
        <w:t>не допускать действий, приводящих к ухудшению характеристик Участка;</w:t>
      </w:r>
    </w:p>
    <w:p w:rsidR="00000000" w:rsidRDefault="00F44D77">
      <w:pPr>
        <w:jc w:val="both"/>
        <w:rPr>
          <w:rFonts w:ascii="Times New Roman" w:hAnsi="Times New Roman" w:cs="Times New Roman"/>
          <w:sz w:val="28"/>
        </w:rPr>
      </w:pPr>
      <w:r>
        <w:rPr>
          <w:rFonts w:ascii="Times New Roman" w:hAnsi="Times New Roman" w:cs="Times New Roman"/>
          <w:sz w:val="28"/>
        </w:rPr>
        <w:t>не осуществлять возведение объектов капитального строительства на Участке;</w:t>
      </w:r>
    </w:p>
    <w:p w:rsidR="00000000" w:rsidRDefault="00F44D77">
      <w:pPr>
        <w:jc w:val="both"/>
        <w:rPr>
          <w:rFonts w:ascii="Times New Roman" w:hAnsi="Times New Roman" w:cs="Times New Roman"/>
          <w:sz w:val="28"/>
        </w:rPr>
      </w:pPr>
      <w:r>
        <w:rPr>
          <w:rFonts w:ascii="Times New Roman" w:hAnsi="Times New Roman" w:cs="Times New Roman"/>
          <w:sz w:val="28"/>
        </w:rPr>
        <w:t>не нарушать прав</w:t>
      </w:r>
      <w:r>
        <w:rPr>
          <w:rFonts w:ascii="Times New Roman" w:hAnsi="Times New Roman" w:cs="Times New Roman"/>
          <w:sz w:val="28"/>
        </w:rPr>
        <w:t xml:space="preserve"> и законных интересов землепользователей смежных земельных участков и иных лиц;</w:t>
      </w:r>
    </w:p>
    <w:p w:rsidR="00000000" w:rsidRDefault="00F44D77">
      <w:pPr>
        <w:jc w:val="both"/>
        <w:rPr>
          <w:rFonts w:ascii="Times New Roman" w:hAnsi="Times New Roman" w:cs="Times New Roman"/>
          <w:sz w:val="28"/>
        </w:rPr>
      </w:pPr>
      <w:r>
        <w:rPr>
          <w:rFonts w:ascii="Times New Roman" w:hAnsi="Times New Roman" w:cs="Times New Roman"/>
          <w:sz w:val="28"/>
        </w:rPr>
        <w:t>выполнять требования безопасной эксплуатации объектов, следить за техническим состоянием Объектов, представлять по первому требованию актуальные документы, удостоверяющие качес</w:t>
      </w:r>
      <w:r>
        <w:rPr>
          <w:rFonts w:ascii="Times New Roman" w:hAnsi="Times New Roman" w:cs="Times New Roman"/>
          <w:sz w:val="28"/>
        </w:rPr>
        <w:t>тво и безопасность услуг, выданные уполномоченными органами;</w:t>
      </w:r>
    </w:p>
    <w:p w:rsidR="00000000" w:rsidRDefault="00F44D77">
      <w:pPr>
        <w:jc w:val="both"/>
        <w:rPr>
          <w:rFonts w:ascii="Times New Roman" w:hAnsi="Times New Roman" w:cs="Times New Roman"/>
          <w:sz w:val="28"/>
        </w:rPr>
      </w:pPr>
      <w:r>
        <w:rPr>
          <w:rFonts w:ascii="Times New Roman" w:hAnsi="Times New Roman" w:cs="Times New Roman"/>
          <w:sz w:val="28"/>
        </w:rPr>
        <w:t>выполнять требования национальных стандартов Российской Федерации ГОСТ Р, регулирующих вопросы по безопасности аттракционов;</w:t>
      </w:r>
    </w:p>
    <w:p w:rsidR="00000000" w:rsidRDefault="00F44D77">
      <w:pPr>
        <w:jc w:val="both"/>
        <w:rPr>
          <w:rFonts w:ascii="Times New Roman" w:hAnsi="Times New Roman" w:cs="Times New Roman"/>
          <w:sz w:val="28"/>
        </w:rPr>
      </w:pPr>
      <w:r>
        <w:rPr>
          <w:rFonts w:ascii="Times New Roman" w:hAnsi="Times New Roman" w:cs="Times New Roman"/>
          <w:sz w:val="28"/>
        </w:rPr>
        <w:t>поддерживать надлежащий внешний вид Объектов, выполнять санитарный и п</w:t>
      </w:r>
      <w:r>
        <w:rPr>
          <w:rFonts w:ascii="Times New Roman" w:hAnsi="Times New Roman" w:cs="Times New Roman"/>
          <w:sz w:val="28"/>
        </w:rPr>
        <w:t>ротивопожарный режимы при эксплуатации Объектов;</w:t>
      </w:r>
    </w:p>
    <w:p w:rsidR="00000000" w:rsidRDefault="00F44D77">
      <w:pPr>
        <w:jc w:val="both"/>
        <w:rPr>
          <w:rFonts w:ascii="Times New Roman" w:hAnsi="Times New Roman" w:cs="Times New Roman"/>
          <w:sz w:val="28"/>
        </w:rPr>
      </w:pPr>
      <w:r>
        <w:rPr>
          <w:rFonts w:ascii="Times New Roman" w:hAnsi="Times New Roman" w:cs="Times New Roman"/>
          <w:sz w:val="28"/>
        </w:rPr>
        <w:t>своевременно выявлять повреждения, износ, деформацию и другие дефекты в конструкции Объектов, путем проведения осмотров, а на их основе проводить соответствующие ремонты;</w:t>
      </w:r>
    </w:p>
    <w:p w:rsidR="00000000" w:rsidRDefault="00F44D77">
      <w:pPr>
        <w:jc w:val="both"/>
        <w:rPr>
          <w:rFonts w:ascii="Times New Roman" w:hAnsi="Times New Roman" w:cs="Times New Roman"/>
          <w:sz w:val="28"/>
        </w:rPr>
      </w:pPr>
      <w:r>
        <w:rPr>
          <w:rFonts w:ascii="Times New Roman" w:hAnsi="Times New Roman" w:cs="Times New Roman"/>
          <w:sz w:val="28"/>
        </w:rPr>
        <w:t>осуществить приостановление эксплуат</w:t>
      </w:r>
      <w:r>
        <w:rPr>
          <w:rFonts w:ascii="Times New Roman" w:hAnsi="Times New Roman" w:cs="Times New Roman"/>
          <w:sz w:val="28"/>
        </w:rPr>
        <w:t>ации Объектов и принятие срочных мер по обеспечению безопасности работающих в них людей и предупреждению развития разрушений в случае обнаружения во время осмотра дефектов, представляющих опасность для жизни и здоровья людей;</w:t>
      </w:r>
    </w:p>
    <w:p w:rsidR="00000000" w:rsidRDefault="00F44D77">
      <w:pPr>
        <w:jc w:val="both"/>
        <w:rPr>
          <w:rFonts w:ascii="Times New Roman" w:hAnsi="Times New Roman" w:cs="Times New Roman"/>
          <w:sz w:val="28"/>
        </w:rPr>
      </w:pPr>
      <w:r>
        <w:rPr>
          <w:rFonts w:ascii="Times New Roman" w:hAnsi="Times New Roman" w:cs="Times New Roman"/>
          <w:sz w:val="28"/>
        </w:rPr>
        <w:t>оборудовать каждую аттракционн</w:t>
      </w:r>
      <w:r>
        <w:rPr>
          <w:rFonts w:ascii="Times New Roman" w:hAnsi="Times New Roman" w:cs="Times New Roman"/>
          <w:sz w:val="28"/>
        </w:rPr>
        <w:t>ую площадку противопожарными щитами с</w:t>
      </w:r>
    </w:p>
    <w:p w:rsidR="00000000" w:rsidRDefault="00F44D77">
      <w:pPr>
        <w:jc w:val="both"/>
        <w:rPr>
          <w:rFonts w:ascii="Times New Roman" w:hAnsi="Times New Roman" w:cs="Times New Roman"/>
          <w:sz w:val="28"/>
        </w:rPr>
      </w:pPr>
      <w:r>
        <w:rPr>
          <w:rFonts w:ascii="Times New Roman" w:hAnsi="Times New Roman" w:cs="Times New Roman"/>
          <w:sz w:val="28"/>
        </w:rPr>
        <w:t>первичными средствами пожаротушения (ящик с песком, лопата, ведро, багор,</w:t>
      </w:r>
    </w:p>
    <w:p w:rsidR="00000000" w:rsidRDefault="00F44D77">
      <w:pPr>
        <w:jc w:val="both"/>
        <w:rPr>
          <w:rFonts w:ascii="Times New Roman" w:hAnsi="Times New Roman" w:cs="Times New Roman"/>
          <w:sz w:val="28"/>
        </w:rPr>
      </w:pPr>
      <w:r>
        <w:rPr>
          <w:rFonts w:ascii="Times New Roman" w:hAnsi="Times New Roman" w:cs="Times New Roman"/>
          <w:sz w:val="28"/>
        </w:rPr>
        <w:t>бочка с водой), размещенными в местах, обеспечивающих свободный доступ к</w:t>
      </w:r>
    </w:p>
    <w:p w:rsidR="00000000" w:rsidRDefault="00F44D77">
      <w:pPr>
        <w:jc w:val="both"/>
        <w:rPr>
          <w:rFonts w:ascii="Times New Roman" w:hAnsi="Times New Roman" w:cs="Times New Roman"/>
          <w:sz w:val="28"/>
        </w:rPr>
      </w:pPr>
      <w:r>
        <w:rPr>
          <w:rFonts w:ascii="Times New Roman" w:hAnsi="Times New Roman" w:cs="Times New Roman"/>
          <w:sz w:val="28"/>
        </w:rPr>
        <w:t>ним;</w:t>
      </w:r>
    </w:p>
    <w:p w:rsidR="00000000" w:rsidRDefault="00F44D77">
      <w:pPr>
        <w:jc w:val="both"/>
        <w:rPr>
          <w:rFonts w:ascii="Times New Roman" w:hAnsi="Times New Roman" w:cs="Times New Roman"/>
          <w:sz w:val="28"/>
        </w:rPr>
      </w:pPr>
      <w:r>
        <w:rPr>
          <w:rFonts w:ascii="Times New Roman" w:hAnsi="Times New Roman" w:cs="Times New Roman"/>
          <w:sz w:val="28"/>
        </w:rPr>
        <w:t>ежедневно проводить проверку готовности к действию первичных средс</w:t>
      </w:r>
      <w:r>
        <w:rPr>
          <w:rFonts w:ascii="Times New Roman" w:hAnsi="Times New Roman" w:cs="Times New Roman"/>
          <w:sz w:val="28"/>
        </w:rPr>
        <w:t>тв пожаротушения;</w:t>
      </w:r>
    </w:p>
    <w:p w:rsidR="00000000" w:rsidRDefault="00F44D77">
      <w:pPr>
        <w:jc w:val="both"/>
        <w:rPr>
          <w:rFonts w:ascii="Times New Roman" w:hAnsi="Times New Roman" w:cs="Times New Roman"/>
          <w:sz w:val="28"/>
        </w:rPr>
      </w:pPr>
      <w:r>
        <w:rPr>
          <w:rFonts w:ascii="Times New Roman" w:hAnsi="Times New Roman" w:cs="Times New Roman"/>
          <w:sz w:val="28"/>
        </w:rPr>
        <w:t>предусмотреть подходы и подъезды к территориям аттракционных комплексов, обеспечивающие возможность свободного прохода посетителей и движения транспорта в случае ремонта, аварий и прочего;</w:t>
      </w:r>
    </w:p>
    <w:p w:rsidR="00000000" w:rsidRDefault="00F44D77">
      <w:pPr>
        <w:jc w:val="both"/>
        <w:rPr>
          <w:rFonts w:ascii="Times New Roman" w:hAnsi="Times New Roman" w:cs="Times New Roman"/>
          <w:sz w:val="28"/>
        </w:rPr>
      </w:pPr>
      <w:r>
        <w:rPr>
          <w:rFonts w:ascii="Times New Roman" w:hAnsi="Times New Roman" w:cs="Times New Roman"/>
          <w:sz w:val="28"/>
        </w:rPr>
        <w:t>не допускать повреждения мощеной или асфальтирова</w:t>
      </w:r>
      <w:r>
        <w:rPr>
          <w:rFonts w:ascii="Times New Roman" w:hAnsi="Times New Roman" w:cs="Times New Roman"/>
          <w:sz w:val="28"/>
        </w:rPr>
        <w:t xml:space="preserve">нной поверхности, иного покрытия территории, на которой размещаются Объекты, в том числе окраску и разметку покрытия трудноудаляемыми материалами, крепление элементов оборудования к насаждениям и опорам освещения, покрытию территории, способное повлечь за </w:t>
      </w:r>
      <w:r>
        <w:rPr>
          <w:rFonts w:ascii="Times New Roman" w:hAnsi="Times New Roman" w:cs="Times New Roman"/>
          <w:sz w:val="28"/>
        </w:rPr>
        <w:t>собой его повреждение;</w:t>
      </w:r>
    </w:p>
    <w:p w:rsidR="00000000" w:rsidRDefault="00F44D77">
      <w:pPr>
        <w:jc w:val="both"/>
        <w:rPr>
          <w:rFonts w:ascii="Times New Roman" w:hAnsi="Times New Roman" w:cs="Times New Roman"/>
          <w:sz w:val="28"/>
        </w:rPr>
      </w:pPr>
      <w:r>
        <w:rPr>
          <w:rFonts w:ascii="Times New Roman" w:hAnsi="Times New Roman" w:cs="Times New Roman"/>
          <w:sz w:val="28"/>
        </w:rPr>
        <w:t>не допускать в месте размещения Объектов торговлю любой продукцией;</w:t>
      </w:r>
    </w:p>
    <w:p w:rsidR="00000000" w:rsidRDefault="00F44D77">
      <w:pPr>
        <w:jc w:val="both"/>
        <w:rPr>
          <w:rFonts w:ascii="Times New Roman" w:hAnsi="Times New Roman" w:cs="Times New Roman"/>
          <w:sz w:val="28"/>
        </w:rPr>
      </w:pPr>
      <w:r>
        <w:rPr>
          <w:rFonts w:ascii="Times New Roman" w:hAnsi="Times New Roman" w:cs="Times New Roman"/>
          <w:sz w:val="28"/>
        </w:rPr>
        <w:t>выполнять требования надзорных органов, соответствующих служб по эксплуатации городских подземных и наземных коммуникаций, сооружений дорог, проездов и т.п. и не пре</w:t>
      </w:r>
      <w:r>
        <w:rPr>
          <w:rFonts w:ascii="Times New Roman" w:hAnsi="Times New Roman" w:cs="Times New Roman"/>
          <w:sz w:val="28"/>
        </w:rPr>
        <w:t>пятствовать их ремонту и обслуживанию;</w:t>
      </w:r>
    </w:p>
    <w:p w:rsidR="00000000" w:rsidRDefault="00F44D77">
      <w:pPr>
        <w:jc w:val="both"/>
        <w:rPr>
          <w:rFonts w:ascii="Times New Roman" w:hAnsi="Times New Roman" w:cs="Times New Roman"/>
          <w:sz w:val="28"/>
        </w:rPr>
      </w:pPr>
      <w:r>
        <w:rPr>
          <w:rFonts w:ascii="Times New Roman" w:hAnsi="Times New Roman" w:cs="Times New Roman"/>
          <w:sz w:val="28"/>
        </w:rPr>
        <w:t>при эксплуатации Объектов не создавать помех и опасности для пешеходов и транспорта, не причинять вреда насаждениям, декоративным объектам озеленения;</w:t>
      </w:r>
    </w:p>
    <w:p w:rsidR="00000000" w:rsidRDefault="00F44D77">
      <w:pPr>
        <w:jc w:val="both"/>
        <w:rPr>
          <w:rFonts w:ascii="Times New Roman" w:hAnsi="Times New Roman" w:cs="Times New Roman"/>
          <w:sz w:val="28"/>
        </w:rPr>
      </w:pPr>
      <w:r>
        <w:rPr>
          <w:rFonts w:ascii="Times New Roman" w:hAnsi="Times New Roman" w:cs="Times New Roman"/>
          <w:sz w:val="28"/>
        </w:rPr>
        <w:t>иметь аптечку первой помощи для оказания первой доврачебной помощи</w:t>
      </w:r>
      <w:r>
        <w:rPr>
          <w:rFonts w:ascii="Times New Roman" w:hAnsi="Times New Roman" w:cs="Times New Roman"/>
          <w:sz w:val="28"/>
        </w:rPr>
        <w:t xml:space="preserve"> при несчастном случае или травме посетителей;</w:t>
      </w:r>
    </w:p>
    <w:p w:rsidR="00000000" w:rsidRDefault="00F44D77">
      <w:pPr>
        <w:jc w:val="both"/>
        <w:rPr>
          <w:rFonts w:ascii="Times New Roman" w:hAnsi="Times New Roman" w:cs="Times New Roman"/>
          <w:sz w:val="28"/>
        </w:rPr>
      </w:pPr>
      <w:r>
        <w:rPr>
          <w:rFonts w:ascii="Times New Roman" w:hAnsi="Times New Roman" w:cs="Times New Roman"/>
          <w:sz w:val="28"/>
        </w:rPr>
        <w:t>в соответствии с действующим законодательством информировать в течение суток уполномоченные органы об авариях и несчастных случаях на Объектах;</w:t>
      </w:r>
    </w:p>
    <w:p w:rsidR="00000000" w:rsidRDefault="00F44D77">
      <w:pPr>
        <w:jc w:val="both"/>
        <w:rPr>
          <w:rFonts w:ascii="Times New Roman" w:hAnsi="Times New Roman" w:cs="Times New Roman"/>
          <w:sz w:val="28"/>
        </w:rPr>
      </w:pPr>
      <w:r>
        <w:rPr>
          <w:rFonts w:ascii="Times New Roman" w:hAnsi="Times New Roman" w:cs="Times New Roman"/>
          <w:sz w:val="28"/>
        </w:rPr>
        <w:t xml:space="preserve">использовать музыкальное сопровождение Объектов, расположенных в </w:t>
      </w:r>
      <w:r>
        <w:rPr>
          <w:rFonts w:ascii="Times New Roman" w:hAnsi="Times New Roman" w:cs="Times New Roman"/>
          <w:sz w:val="28"/>
        </w:rPr>
        <w:t>зоне жилой застройки, без применения звукоусилительных установок, на уровне минимального звучания в качестве фона и не позднее 23 часов;</w:t>
      </w:r>
    </w:p>
    <w:p w:rsidR="00000000" w:rsidRDefault="00F44D77">
      <w:pPr>
        <w:jc w:val="both"/>
        <w:rPr>
          <w:rFonts w:ascii="Times New Roman" w:hAnsi="Times New Roman" w:cs="Times New Roman"/>
          <w:sz w:val="28"/>
        </w:rPr>
      </w:pPr>
      <w:r>
        <w:rPr>
          <w:rFonts w:ascii="Times New Roman" w:hAnsi="Times New Roman" w:cs="Times New Roman"/>
          <w:sz w:val="28"/>
        </w:rPr>
        <w:t>беспрепятственно допускать на Участок законных представителей Администрации и органы контроля за использованием и охран</w:t>
      </w:r>
      <w:r>
        <w:rPr>
          <w:rFonts w:ascii="Times New Roman" w:hAnsi="Times New Roman" w:cs="Times New Roman"/>
          <w:sz w:val="28"/>
        </w:rPr>
        <w:t>ой земель с целью его осмотра на предмет соблюдения условий настоящего Договора;</w:t>
      </w:r>
    </w:p>
    <w:p w:rsidR="00000000" w:rsidRDefault="00F44D77">
      <w:pPr>
        <w:jc w:val="both"/>
        <w:rPr>
          <w:rFonts w:ascii="Times New Roman" w:hAnsi="Times New Roman" w:cs="Times New Roman"/>
          <w:sz w:val="28"/>
        </w:rPr>
      </w:pPr>
      <w:r>
        <w:rPr>
          <w:rFonts w:ascii="Times New Roman" w:hAnsi="Times New Roman" w:cs="Times New Roman"/>
          <w:sz w:val="28"/>
        </w:rPr>
        <w:t>в случае прекращения деятельности в 10-дневный срок письменно уведомить Администрация;</w:t>
      </w:r>
    </w:p>
    <w:p w:rsidR="00000000" w:rsidRDefault="00F44D77">
      <w:pPr>
        <w:jc w:val="both"/>
        <w:rPr>
          <w:rFonts w:ascii="Times New Roman" w:hAnsi="Times New Roman" w:cs="Times New Roman"/>
          <w:sz w:val="28"/>
        </w:rPr>
      </w:pPr>
      <w:r>
        <w:rPr>
          <w:rFonts w:ascii="Times New Roman" w:hAnsi="Times New Roman" w:cs="Times New Roman"/>
          <w:sz w:val="28"/>
        </w:rPr>
        <w:t>по окончании срока действия настоящего Договора Пользователь Объектов обязан в 3-дневный</w:t>
      </w:r>
      <w:r>
        <w:rPr>
          <w:rFonts w:ascii="Times New Roman" w:hAnsi="Times New Roman" w:cs="Times New Roman"/>
          <w:sz w:val="28"/>
        </w:rPr>
        <w:t xml:space="preserve"> срок демонтировать Объект;</w:t>
      </w:r>
    </w:p>
    <w:p w:rsidR="00000000" w:rsidRDefault="00F44D77">
      <w:pPr>
        <w:jc w:val="both"/>
        <w:rPr>
          <w:rFonts w:ascii="Times New Roman" w:hAnsi="Times New Roman" w:cs="Times New Roman"/>
          <w:sz w:val="28"/>
        </w:rPr>
      </w:pPr>
      <w:r>
        <w:rPr>
          <w:rFonts w:ascii="Times New Roman" w:hAnsi="Times New Roman" w:cs="Times New Roman"/>
          <w:sz w:val="28"/>
        </w:rPr>
        <w:t xml:space="preserve">не допускать нарушения требований </w:t>
      </w:r>
      <w:hyperlink r:id="rId289" w:history="1">
        <w:r>
          <w:rPr>
            <w:rStyle w:val="af6"/>
            <w:rFonts w:ascii="Times New Roman" w:hAnsi="Times New Roman" w:cs="Times New Roman"/>
            <w:sz w:val="28"/>
            <w:u w:color="000000"/>
          </w:rPr>
          <w:t>земельного законодательства</w:t>
        </w:r>
      </w:hyperlink>
      <w:r>
        <w:rPr>
          <w:rFonts w:ascii="Times New Roman" w:hAnsi="Times New Roman" w:cs="Times New Roman"/>
          <w:sz w:val="28"/>
        </w:rPr>
        <w:t xml:space="preserve">, </w:t>
      </w:r>
      <w:hyperlink r:id="rId290" w:history="1">
        <w:r>
          <w:rPr>
            <w:rStyle w:val="af6"/>
            <w:rFonts w:ascii="Times New Roman" w:hAnsi="Times New Roman" w:cs="Times New Roman"/>
            <w:sz w:val="28"/>
            <w:u w:color="000000"/>
          </w:rPr>
          <w:t>законодательства</w:t>
        </w:r>
      </w:hyperlink>
      <w:r>
        <w:rPr>
          <w:rFonts w:ascii="Times New Roman" w:hAnsi="Times New Roman" w:cs="Times New Roman"/>
          <w:sz w:val="28"/>
        </w:rPr>
        <w:t xml:space="preserve"> в сф</w:t>
      </w:r>
      <w:r>
        <w:rPr>
          <w:rFonts w:ascii="Times New Roman" w:hAnsi="Times New Roman" w:cs="Times New Roman"/>
          <w:sz w:val="28"/>
        </w:rPr>
        <w:t xml:space="preserve">ере охраны окружающей среды, </w:t>
      </w:r>
      <w:hyperlink r:id="rId291" w:history="1">
        <w:r>
          <w:rPr>
            <w:rStyle w:val="af6"/>
            <w:rFonts w:ascii="Times New Roman" w:hAnsi="Times New Roman" w:cs="Times New Roman"/>
            <w:sz w:val="28"/>
            <w:u w:color="000000"/>
          </w:rPr>
          <w:t>законодательства</w:t>
        </w:r>
      </w:hyperlink>
      <w:r>
        <w:rPr>
          <w:rFonts w:ascii="Times New Roman" w:hAnsi="Times New Roman" w:cs="Times New Roman"/>
          <w:sz w:val="28"/>
        </w:rPr>
        <w:t xml:space="preserve">, регулирующего производство и оборот этилового спирта, алкогольной и спиртосодержащей продукции, </w:t>
      </w:r>
      <w:hyperlink r:id="rId292" w:history="1">
        <w:r>
          <w:rPr>
            <w:rStyle w:val="af6"/>
            <w:rFonts w:ascii="Times New Roman" w:hAnsi="Times New Roman" w:cs="Times New Roman"/>
            <w:sz w:val="28"/>
            <w:u w:color="000000"/>
          </w:rPr>
          <w:t>законодательства</w:t>
        </w:r>
      </w:hyperlink>
      <w:r>
        <w:rPr>
          <w:rFonts w:ascii="Times New Roman" w:hAnsi="Times New Roman" w:cs="Times New Roman"/>
          <w:sz w:val="28"/>
        </w:rPr>
        <w:t>, ограничивающего курение табака, а также требований иных нормативных правовых актов.</w:t>
      </w:r>
    </w:p>
    <w:p w:rsidR="00000000" w:rsidRDefault="00F44D77">
      <w:pPr>
        <w:jc w:val="both"/>
        <w:rPr>
          <w:rFonts w:ascii="Times New Roman" w:eastAsia="Times New Roman" w:hAnsi="Times New Roman" w:cs="Times New Roman"/>
          <w:sz w:val="28"/>
        </w:rPr>
      </w:pPr>
      <w:r>
        <w:rPr>
          <w:rFonts w:ascii="Times New Roman" w:hAnsi="Times New Roman" w:cs="Times New Roman"/>
          <w:sz w:val="28"/>
        </w:rPr>
        <w:t>В случае если использование земель или земельных участков, находящихся в собственности муниципального образования Кореновск</w:t>
      </w:r>
      <w:r>
        <w:rPr>
          <w:rFonts w:ascii="Times New Roman" w:hAnsi="Times New Roman" w:cs="Times New Roman"/>
          <w:sz w:val="28"/>
        </w:rPr>
        <w:t>ий район, на основании настоящего договора привело к порче либо уничтожению плодородного слоя почвы в  границах земель или земельных участков, Пользователь обязан:</w:t>
      </w:r>
    </w:p>
    <w:p w:rsidR="00000000" w:rsidRDefault="00F44D77">
      <w:pPr>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1) привести такие земли или земельные участки в состояние, пригодное для их использования в</w:t>
      </w:r>
      <w:r>
        <w:rPr>
          <w:rFonts w:ascii="Times New Roman" w:hAnsi="Times New Roman" w:cs="Times New Roman"/>
          <w:sz w:val="28"/>
        </w:rPr>
        <w:t xml:space="preserve"> соответствии с разрешенным использованием;</w:t>
      </w:r>
    </w:p>
    <w:p w:rsidR="00000000" w:rsidRDefault="00F44D77">
      <w:pPr>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2) выполнить необходимые работы по рекультивации таких земель или земельных участков.</w:t>
      </w:r>
    </w:p>
    <w:p w:rsidR="00000000" w:rsidRDefault="00F44D77">
      <w:pPr>
        <w:jc w:val="both"/>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3.2. Пользователь имеет право:</w:t>
      </w:r>
    </w:p>
    <w:p w:rsidR="00000000" w:rsidRDefault="00F44D77">
      <w:pPr>
        <w:jc w:val="both"/>
        <w:rPr>
          <w:rFonts w:ascii="Times New Roman" w:hAnsi="Times New Roman" w:cs="Times New Roman"/>
          <w:sz w:val="28"/>
        </w:rPr>
      </w:pPr>
      <w:r>
        <w:rPr>
          <w:rFonts w:ascii="Times New Roman" w:hAnsi="Times New Roman" w:cs="Times New Roman"/>
          <w:sz w:val="28"/>
        </w:rPr>
        <w:t>разместить Объекты на Участке, предоставленном Администрацией в соответствии с настоящим Дого</w:t>
      </w:r>
      <w:r>
        <w:rPr>
          <w:rFonts w:ascii="Times New Roman" w:hAnsi="Times New Roman" w:cs="Times New Roman"/>
          <w:sz w:val="28"/>
        </w:rPr>
        <w:t>вором;</w:t>
      </w:r>
    </w:p>
    <w:p w:rsidR="00000000" w:rsidRDefault="00F44D77">
      <w:pPr>
        <w:jc w:val="both"/>
        <w:rPr>
          <w:rFonts w:ascii="Times New Roman" w:hAnsi="Times New Roman" w:cs="Times New Roman"/>
          <w:sz w:val="28"/>
        </w:rPr>
      </w:pPr>
      <w:r>
        <w:rPr>
          <w:rFonts w:ascii="Times New Roman" w:hAnsi="Times New Roman" w:cs="Times New Roman"/>
          <w:sz w:val="28"/>
        </w:rPr>
        <w:t>вносить предложения Администрации о подписании дополнительного соглашения к настоящему Договору, изменяющего условия, в случае изменения</w:t>
      </w:r>
    </w:p>
    <w:p w:rsidR="00000000" w:rsidRDefault="00F44D77">
      <w:pPr>
        <w:jc w:val="both"/>
        <w:rPr>
          <w:rFonts w:ascii="Times New Roman" w:hAnsi="Times New Roman" w:cs="Times New Roman"/>
          <w:sz w:val="28"/>
        </w:rPr>
      </w:pPr>
      <w:r>
        <w:rPr>
          <w:rFonts w:ascii="Times New Roman" w:hAnsi="Times New Roman" w:cs="Times New Roman"/>
          <w:sz w:val="28"/>
        </w:rPr>
        <w:t>законодательства, либо по другим основаниям, предусмотренным законодательством.</w:t>
      </w:r>
    </w:p>
    <w:p w:rsidR="00000000" w:rsidRDefault="00F44D77">
      <w:pPr>
        <w:jc w:val="both"/>
        <w:rPr>
          <w:rFonts w:ascii="Times New Roman" w:hAnsi="Times New Roman" w:cs="Times New Roman"/>
          <w:b/>
          <w:color w:val="26282F"/>
          <w:sz w:val="28"/>
        </w:rPr>
      </w:pPr>
      <w:r>
        <w:rPr>
          <w:rFonts w:ascii="Times New Roman" w:hAnsi="Times New Roman" w:cs="Times New Roman"/>
          <w:sz w:val="28"/>
        </w:rPr>
        <w:t> </w:t>
      </w:r>
    </w:p>
    <w:p w:rsidR="00000000" w:rsidRDefault="00F44D77">
      <w:pPr>
        <w:jc w:val="center"/>
        <w:rPr>
          <w:rFonts w:ascii="Times New Roman" w:hAnsi="Times New Roman" w:cs="Times New Roman"/>
          <w:sz w:val="28"/>
        </w:rPr>
      </w:pPr>
      <w:r>
        <w:rPr>
          <w:rFonts w:ascii="Times New Roman" w:hAnsi="Times New Roman" w:cs="Times New Roman"/>
          <w:b/>
          <w:color w:val="26282F"/>
          <w:sz w:val="28"/>
        </w:rPr>
        <w:t>4. Размер платы за использован</w:t>
      </w:r>
      <w:r>
        <w:rPr>
          <w:rFonts w:ascii="Times New Roman" w:hAnsi="Times New Roman" w:cs="Times New Roman"/>
          <w:b/>
          <w:color w:val="26282F"/>
          <w:sz w:val="28"/>
        </w:rPr>
        <w:t>ие Участка</w:t>
      </w:r>
    </w:p>
    <w:p w:rsidR="00000000" w:rsidRDefault="00F44D77">
      <w:pPr>
        <w:jc w:val="both"/>
        <w:rPr>
          <w:rFonts w:ascii="Times New Roman" w:eastAsia="Times New Roman" w:hAnsi="Times New Roman" w:cs="Times New Roman"/>
          <w:sz w:val="28"/>
        </w:rPr>
      </w:pPr>
      <w:r>
        <w:rPr>
          <w:rFonts w:ascii="Times New Roman" w:hAnsi="Times New Roman" w:cs="Times New Roman"/>
          <w:sz w:val="28"/>
        </w:rPr>
        <w:t> </w:t>
      </w:r>
    </w:p>
    <w:p w:rsidR="00000000" w:rsidRDefault="00F44D77">
      <w:pPr>
        <w:jc w:val="both"/>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4.1. Предоставление Участка осуществляется на безвозмездной основе.</w:t>
      </w:r>
    </w:p>
    <w:p w:rsidR="00000000" w:rsidRDefault="00F44D77">
      <w:pPr>
        <w:jc w:val="both"/>
        <w:rPr>
          <w:rFonts w:ascii="Times New Roman" w:hAnsi="Times New Roman" w:cs="Times New Roman"/>
          <w:b/>
          <w:color w:val="26282F"/>
          <w:sz w:val="28"/>
        </w:rPr>
      </w:pPr>
      <w:r>
        <w:rPr>
          <w:rFonts w:ascii="Times New Roman" w:hAnsi="Times New Roman" w:cs="Times New Roman"/>
          <w:sz w:val="28"/>
        </w:rPr>
        <w:t> </w:t>
      </w:r>
    </w:p>
    <w:p w:rsidR="00000000" w:rsidRDefault="00F44D77">
      <w:pPr>
        <w:jc w:val="center"/>
        <w:rPr>
          <w:rFonts w:ascii="Times New Roman" w:hAnsi="Times New Roman" w:cs="Times New Roman"/>
          <w:b/>
          <w:color w:val="26282F"/>
          <w:sz w:val="28"/>
        </w:rPr>
      </w:pPr>
      <w:r>
        <w:rPr>
          <w:rFonts w:ascii="Times New Roman" w:hAnsi="Times New Roman" w:cs="Times New Roman"/>
          <w:b/>
          <w:color w:val="26282F"/>
          <w:sz w:val="28"/>
        </w:rPr>
        <w:t>5. Ответственность Сторон</w:t>
      </w:r>
    </w:p>
    <w:p w:rsidR="00000000" w:rsidRDefault="00F44D77">
      <w:pPr>
        <w:jc w:val="center"/>
        <w:rPr>
          <w:rFonts w:ascii="Times New Roman" w:hAnsi="Times New Roman" w:cs="Times New Roman"/>
          <w:b/>
          <w:color w:val="26282F"/>
          <w:sz w:val="28"/>
        </w:rPr>
      </w:pPr>
    </w:p>
    <w:p w:rsidR="00000000" w:rsidRDefault="00F44D77">
      <w:pPr>
        <w:jc w:val="both"/>
        <w:rPr>
          <w:rFonts w:ascii="Times New Roman" w:eastAsia="Times New Roman" w:hAnsi="Times New Roman" w:cs="Times New Roman"/>
          <w:sz w:val="28"/>
        </w:rPr>
      </w:pPr>
      <w:r>
        <w:rPr>
          <w:rFonts w:ascii="Times New Roman" w:hAnsi="Times New Roman" w:cs="Times New Roman"/>
          <w:sz w:val="28"/>
        </w:rPr>
        <w:t> </w:t>
      </w:r>
      <w:r>
        <w:rPr>
          <w:rFonts w:ascii="Times New Roman" w:eastAsia="Times New Roman" w:hAnsi="Times New Roman" w:cs="Times New Roman"/>
          <w:sz w:val="28"/>
        </w:rPr>
        <w:t xml:space="preserve"> </w:t>
      </w:r>
      <w:r>
        <w:rPr>
          <w:rFonts w:ascii="Times New Roman" w:hAnsi="Times New Roman" w:cs="Times New Roman"/>
          <w:sz w:val="28"/>
        </w:rPr>
        <w:t>5.1. Стороны несут ответственность за невыполнение либо ненадлежащее выполнение обязательств, вытекающих из настоящего Договора, в соответствии</w:t>
      </w:r>
      <w:r>
        <w:rPr>
          <w:rFonts w:ascii="Times New Roman" w:hAnsi="Times New Roman" w:cs="Times New Roman"/>
          <w:sz w:val="28"/>
        </w:rPr>
        <w:t xml:space="preserve"> с законодательством Российской Федерации и настоящим Договором.</w:t>
      </w:r>
    </w:p>
    <w:p w:rsidR="00000000" w:rsidRDefault="00F44D77">
      <w:pPr>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5.2. Пользователь несет полную ответственность за нарушение законодательства при использовании Участка.</w:t>
      </w:r>
    </w:p>
    <w:p w:rsidR="00000000" w:rsidRDefault="00F44D77">
      <w:pPr>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5.3. Пользователь несет полную ответственность за безопасную эксплуатацию Объектов, р</w:t>
      </w:r>
      <w:r>
        <w:rPr>
          <w:rFonts w:ascii="Times New Roman" w:hAnsi="Times New Roman" w:cs="Times New Roman"/>
          <w:sz w:val="28"/>
        </w:rPr>
        <w:t>азмещенных на Участке.</w:t>
      </w:r>
    </w:p>
    <w:p w:rsidR="00000000" w:rsidRDefault="00F44D77">
      <w:pPr>
        <w:jc w:val="both"/>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5.4. Использование земельного участка, находящегося в государственной собственности, в целях, указанных в настоящем Договоре, прекращается в случае, если размещение таких объектов препятствует использованию земельного участка в соот</w:t>
      </w:r>
      <w:r>
        <w:rPr>
          <w:rFonts w:ascii="Times New Roman" w:hAnsi="Times New Roman" w:cs="Times New Roman"/>
          <w:sz w:val="28"/>
        </w:rPr>
        <w:t>ветствии с его разрешенным использованием.</w:t>
      </w:r>
    </w:p>
    <w:p w:rsidR="00000000" w:rsidRDefault="00F44D77">
      <w:pPr>
        <w:spacing w:before="269"/>
        <w:jc w:val="both"/>
        <w:rPr>
          <w:rFonts w:ascii="Times New Roman" w:hAnsi="Times New Roman" w:cs="Times New Roman"/>
          <w:sz w:val="28"/>
        </w:rPr>
      </w:pPr>
      <w:r>
        <w:rPr>
          <w:rFonts w:ascii="Times New Roman" w:hAnsi="Times New Roman" w:cs="Times New Roman"/>
          <w:sz w:val="28"/>
        </w:rPr>
        <w:t> </w:t>
      </w:r>
      <w:r>
        <w:rPr>
          <w:rFonts w:ascii="Times New Roman" w:hAnsi="Times New Roman" w:cs="Times New Roman"/>
          <w:b/>
          <w:color w:val="26282F"/>
          <w:sz w:val="28"/>
        </w:rPr>
        <w:t>6. Основания прекращения, изменения договора, порядок разрешения споров, изменения условий и расторжения настоящего Договора</w:t>
      </w:r>
    </w:p>
    <w:p w:rsidR="00000000" w:rsidRDefault="00F44D77">
      <w:pPr>
        <w:jc w:val="both"/>
        <w:rPr>
          <w:rFonts w:ascii="Times New Roman" w:eastAsia="Times New Roman" w:hAnsi="Times New Roman" w:cs="Times New Roman"/>
          <w:sz w:val="28"/>
        </w:rPr>
      </w:pPr>
      <w:r>
        <w:rPr>
          <w:rFonts w:ascii="Times New Roman" w:hAnsi="Times New Roman" w:cs="Times New Roman"/>
          <w:sz w:val="28"/>
        </w:rPr>
        <w:t> </w:t>
      </w:r>
    </w:p>
    <w:p w:rsidR="00000000" w:rsidRDefault="00F44D77">
      <w:pPr>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6.1. Настоящий Договор прекращается в связи с истечением срока действия настоящего Д</w:t>
      </w:r>
      <w:r>
        <w:rPr>
          <w:rFonts w:ascii="Times New Roman" w:hAnsi="Times New Roman" w:cs="Times New Roman"/>
          <w:sz w:val="28"/>
        </w:rPr>
        <w:t>оговора, в связи с расторжением настоящего Договора по инициативе любой из сторон, в связи с отказом сторон от настоящего Договора. При внесении в настоящий Договор изменений прекращают действовать отдельные положения настоящего Договора, новая редакция ко</w:t>
      </w:r>
      <w:r>
        <w:rPr>
          <w:rFonts w:ascii="Times New Roman" w:hAnsi="Times New Roman" w:cs="Times New Roman"/>
          <w:sz w:val="28"/>
        </w:rPr>
        <w:t>торых установлена соглашением об изменении настоящего Договора, с даты вступления в силу указанного соглашения.</w:t>
      </w:r>
    </w:p>
    <w:p w:rsidR="00000000" w:rsidRDefault="00F44D77">
      <w:pPr>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6.2. Настоящий Договор может быть изменен или расторгнут в любое время. Изменение условий настоящего Договора возможно только по соглашению Сто</w:t>
      </w:r>
      <w:r>
        <w:rPr>
          <w:rFonts w:ascii="Times New Roman" w:hAnsi="Times New Roman" w:cs="Times New Roman"/>
          <w:sz w:val="28"/>
        </w:rPr>
        <w:t xml:space="preserve">рон с учетом требований </w:t>
      </w:r>
      <w:hyperlink r:id="rId293" w:history="1">
        <w:r>
          <w:rPr>
            <w:rStyle w:val="af6"/>
            <w:rFonts w:ascii="Times New Roman" w:hAnsi="Times New Roman" w:cs="Times New Roman"/>
            <w:sz w:val="28"/>
            <w:u w:color="000000"/>
          </w:rPr>
          <w:t>гражданского законодательства</w:t>
        </w:r>
      </w:hyperlink>
      <w:r>
        <w:rPr>
          <w:rFonts w:ascii="Times New Roman" w:hAnsi="Times New Roman" w:cs="Times New Roman"/>
          <w:color w:val="000080"/>
          <w:sz w:val="28"/>
          <w:u w:val="single" w:color="000000"/>
        </w:rPr>
        <w:t xml:space="preserve"> </w:t>
      </w:r>
      <w:r>
        <w:rPr>
          <w:rFonts w:ascii="Times New Roman" w:hAnsi="Times New Roman" w:cs="Times New Roman"/>
          <w:sz w:val="28"/>
        </w:rPr>
        <w:t>Российской Федерации.</w:t>
      </w:r>
    </w:p>
    <w:p w:rsidR="00000000" w:rsidRDefault="00F44D77">
      <w:pPr>
        <w:jc w:val="both"/>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6.3. Действие настоящего Договора прекращается:</w:t>
      </w:r>
    </w:p>
    <w:p w:rsidR="00000000" w:rsidRDefault="00F44D77">
      <w:pPr>
        <w:jc w:val="both"/>
        <w:rPr>
          <w:rFonts w:ascii="Times New Roman" w:hAnsi="Times New Roman" w:cs="Times New Roman"/>
          <w:sz w:val="28"/>
        </w:rPr>
      </w:pPr>
      <w:r>
        <w:rPr>
          <w:rFonts w:ascii="Times New Roman" w:hAnsi="Times New Roman" w:cs="Times New Roman"/>
          <w:sz w:val="28"/>
        </w:rPr>
        <w:t>в случае нарушения Пользователем своих обязательств по н</w:t>
      </w:r>
      <w:r>
        <w:rPr>
          <w:rFonts w:ascii="Times New Roman" w:hAnsi="Times New Roman" w:cs="Times New Roman"/>
          <w:sz w:val="28"/>
        </w:rPr>
        <w:t>астоящему Договору;</w:t>
      </w:r>
    </w:p>
    <w:p w:rsidR="00000000" w:rsidRDefault="00F44D77">
      <w:pPr>
        <w:jc w:val="both"/>
        <w:rPr>
          <w:rFonts w:ascii="Times New Roman" w:hAnsi="Times New Roman" w:cs="Times New Roman"/>
          <w:sz w:val="28"/>
        </w:rPr>
      </w:pPr>
      <w:r>
        <w:rPr>
          <w:rFonts w:ascii="Times New Roman" w:hAnsi="Times New Roman" w:cs="Times New Roman"/>
          <w:sz w:val="28"/>
        </w:rPr>
        <w:t xml:space="preserve">в случае если Администрацией получена информация органа, осуществляющего полномочия по управлению и распоряжению Участком, о наличии возражений относительно использования Участка Пользователем; </w:t>
      </w:r>
    </w:p>
    <w:p w:rsidR="00000000" w:rsidRDefault="00F44D77">
      <w:pPr>
        <w:jc w:val="both"/>
        <w:rPr>
          <w:rFonts w:ascii="Times New Roman" w:hAnsi="Times New Roman" w:cs="Times New Roman"/>
          <w:sz w:val="28"/>
        </w:rPr>
      </w:pPr>
      <w:r>
        <w:rPr>
          <w:rFonts w:ascii="Times New Roman" w:hAnsi="Times New Roman" w:cs="Times New Roman"/>
          <w:sz w:val="28"/>
        </w:rPr>
        <w:t>в случае если опубликовано извещение о пр</w:t>
      </w:r>
      <w:r>
        <w:rPr>
          <w:rFonts w:ascii="Times New Roman" w:hAnsi="Times New Roman" w:cs="Times New Roman"/>
          <w:sz w:val="28"/>
        </w:rPr>
        <w:t>оведении аукциона по продаже Участка либо земельного участка, в границы которого попадает Участок, или аукциона по продаже права на заключение договора аренды такого земельного участка;</w:t>
      </w:r>
    </w:p>
    <w:p w:rsidR="00000000" w:rsidRDefault="00F44D77">
      <w:pPr>
        <w:jc w:val="both"/>
        <w:rPr>
          <w:rFonts w:ascii="Times New Roman" w:hAnsi="Times New Roman" w:cs="Times New Roman"/>
          <w:sz w:val="28"/>
        </w:rPr>
      </w:pPr>
      <w:r>
        <w:rPr>
          <w:rFonts w:ascii="Times New Roman" w:hAnsi="Times New Roman" w:cs="Times New Roman"/>
          <w:sz w:val="28"/>
        </w:rPr>
        <w:t>в случае если в отношении Участка либо земельного участка, в границы к</w:t>
      </w:r>
      <w:r>
        <w:rPr>
          <w:rFonts w:ascii="Times New Roman" w:hAnsi="Times New Roman" w:cs="Times New Roman"/>
          <w:sz w:val="28"/>
        </w:rPr>
        <w:t>оторого попадает Участок, принято решение о предварительном согласовании</w:t>
      </w:r>
    </w:p>
    <w:p w:rsidR="00000000" w:rsidRDefault="00F44D77">
      <w:pPr>
        <w:jc w:val="both"/>
        <w:rPr>
          <w:rFonts w:ascii="Times New Roman" w:hAnsi="Times New Roman" w:cs="Times New Roman"/>
          <w:sz w:val="28"/>
        </w:rPr>
      </w:pPr>
      <w:r>
        <w:rPr>
          <w:rFonts w:ascii="Times New Roman" w:hAnsi="Times New Roman" w:cs="Times New Roman"/>
          <w:sz w:val="28"/>
        </w:rPr>
        <w:t>его предоставления.</w:t>
      </w:r>
    </w:p>
    <w:p w:rsidR="00000000" w:rsidRDefault="00F44D77">
      <w:pPr>
        <w:jc w:val="both"/>
        <w:rPr>
          <w:rFonts w:ascii="Times New Roman" w:hAnsi="Times New Roman" w:cs="Times New Roman"/>
          <w:sz w:val="28"/>
        </w:rPr>
      </w:pPr>
      <w:r>
        <w:rPr>
          <w:rFonts w:ascii="Times New Roman" w:hAnsi="Times New Roman" w:cs="Times New Roman"/>
          <w:sz w:val="28"/>
        </w:rPr>
        <w:t xml:space="preserve">Действие настоящего Договора на основании </w:t>
      </w:r>
      <w:hyperlink w:anchor="sub_3023" w:history="1">
        <w:r>
          <w:rPr>
            <w:rStyle w:val="af6"/>
            <w:rFonts w:ascii="Times New Roman" w:hAnsi="Times New Roman" w:cs="Times New Roman"/>
            <w:sz w:val="28"/>
            <w:u w:color="000000"/>
          </w:rPr>
          <w:t>пункта 6.3</w:t>
        </w:r>
      </w:hyperlink>
      <w:r>
        <w:rPr>
          <w:rFonts w:ascii="Times New Roman" w:hAnsi="Times New Roman" w:cs="Times New Roman"/>
          <w:sz w:val="28"/>
        </w:rPr>
        <w:t xml:space="preserve"> прекращается при условии предварительного письменного уведомления Пользователя не</w:t>
      </w:r>
      <w:r>
        <w:rPr>
          <w:rFonts w:ascii="Times New Roman" w:hAnsi="Times New Roman" w:cs="Times New Roman"/>
          <w:sz w:val="28"/>
        </w:rPr>
        <w:t xml:space="preserve"> менее чем за 5 календарных дней.</w:t>
      </w:r>
    </w:p>
    <w:p w:rsidR="00000000" w:rsidRDefault="00F44D77">
      <w:pPr>
        <w:jc w:val="both"/>
        <w:rPr>
          <w:rFonts w:ascii="Times New Roman" w:eastAsia="Times New Roman" w:hAnsi="Times New Roman" w:cs="Times New Roman"/>
          <w:sz w:val="28"/>
        </w:rPr>
      </w:pPr>
      <w:r>
        <w:rPr>
          <w:rFonts w:ascii="Times New Roman" w:hAnsi="Times New Roman" w:cs="Times New Roman"/>
          <w:sz w:val="28"/>
        </w:rPr>
        <w:t>В случае расторжения настоящего Договора на основании данного пункта настоящего Договора Пользователь обязуется привести Участок в первоначальное состояние в течение 3 календарных дней.</w:t>
      </w:r>
    </w:p>
    <w:p w:rsidR="00000000" w:rsidRDefault="00F44D77">
      <w:pPr>
        <w:jc w:val="both"/>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6.4. Споры, возникающие при исполне</w:t>
      </w:r>
      <w:r>
        <w:rPr>
          <w:rFonts w:ascii="Times New Roman" w:hAnsi="Times New Roman" w:cs="Times New Roman"/>
          <w:sz w:val="28"/>
        </w:rPr>
        <w:t>нии настоящего договора, могут разрешаться путем переговоров между сторонами. При этом указанные переговоры не рассматриваются в качестве обязательного досудебного порядка урегулирования споров. При невозможности достижения согласия между сторонами в резул</w:t>
      </w:r>
      <w:r>
        <w:rPr>
          <w:rFonts w:ascii="Times New Roman" w:hAnsi="Times New Roman" w:cs="Times New Roman"/>
          <w:sz w:val="28"/>
        </w:rPr>
        <w:t>ьтате переговоров, а равно при отсутствии желания любой из сторон проводить переговоры возникшие споры разрешаются Арбитражном суде Краснодарского края.</w:t>
      </w:r>
    </w:p>
    <w:p w:rsidR="00000000" w:rsidRDefault="00F44D77">
      <w:pPr>
        <w:spacing w:before="269"/>
        <w:jc w:val="center"/>
        <w:rPr>
          <w:rFonts w:ascii="Times New Roman" w:hAnsi="Times New Roman" w:cs="Times New Roman"/>
          <w:sz w:val="28"/>
        </w:rPr>
      </w:pPr>
      <w:r>
        <w:rPr>
          <w:rFonts w:ascii="Times New Roman" w:hAnsi="Times New Roman" w:cs="Times New Roman"/>
          <w:sz w:val="28"/>
        </w:rPr>
        <w:t> </w:t>
      </w:r>
      <w:r>
        <w:rPr>
          <w:rFonts w:ascii="Times New Roman" w:hAnsi="Times New Roman" w:cs="Times New Roman"/>
          <w:b/>
          <w:color w:val="26282F"/>
          <w:sz w:val="28"/>
        </w:rPr>
        <w:t>7. Срок действия договора</w:t>
      </w:r>
    </w:p>
    <w:p w:rsidR="00000000" w:rsidRDefault="00F44D77">
      <w:pPr>
        <w:spacing w:before="269"/>
        <w:jc w:val="both"/>
        <w:rPr>
          <w:rFonts w:ascii="Times New Roman" w:eastAsia="Times New Roman" w:hAnsi="Times New Roman" w:cs="Times New Roman"/>
          <w:sz w:val="28"/>
        </w:rPr>
      </w:pPr>
      <w:r>
        <w:rPr>
          <w:rFonts w:ascii="Times New Roman" w:hAnsi="Times New Roman" w:cs="Times New Roman"/>
          <w:sz w:val="28"/>
        </w:rPr>
        <w:t> </w:t>
      </w:r>
    </w:p>
    <w:p w:rsidR="00000000" w:rsidRDefault="00F44D77">
      <w:pPr>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 xml:space="preserve">7.1. Настоящий Договор вступает в силу в день его подписания и действует </w:t>
      </w:r>
      <w:r>
        <w:rPr>
          <w:rFonts w:ascii="Times New Roman" w:hAnsi="Times New Roman" w:cs="Times New Roman"/>
          <w:sz w:val="28"/>
        </w:rPr>
        <w:t>до "___"_____________20__года включительно.</w:t>
      </w:r>
    </w:p>
    <w:p w:rsidR="00000000" w:rsidRDefault="00F44D77">
      <w:pPr>
        <w:jc w:val="both"/>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7.2. Истечение срока действия настоящего Договора не освобождает  Пользователя от исполнения своих обязательств по настоящему Договору.</w:t>
      </w:r>
    </w:p>
    <w:p w:rsidR="00000000" w:rsidRDefault="00F44D77">
      <w:pPr>
        <w:jc w:val="both"/>
        <w:rPr>
          <w:rFonts w:ascii="Times New Roman" w:hAnsi="Times New Roman" w:cs="Times New Roman"/>
          <w:b/>
          <w:color w:val="26282F"/>
          <w:sz w:val="28"/>
        </w:rPr>
      </w:pPr>
      <w:r>
        <w:rPr>
          <w:rFonts w:ascii="Times New Roman" w:hAnsi="Times New Roman" w:cs="Times New Roman"/>
          <w:sz w:val="28"/>
        </w:rPr>
        <w:t> </w:t>
      </w:r>
    </w:p>
    <w:p w:rsidR="00000000" w:rsidRDefault="00F44D77">
      <w:pPr>
        <w:jc w:val="center"/>
        <w:rPr>
          <w:rFonts w:ascii="Times New Roman" w:hAnsi="Times New Roman" w:cs="Times New Roman"/>
          <w:sz w:val="28"/>
        </w:rPr>
      </w:pPr>
      <w:r>
        <w:rPr>
          <w:rFonts w:ascii="Times New Roman" w:hAnsi="Times New Roman" w:cs="Times New Roman"/>
          <w:b/>
          <w:color w:val="26282F"/>
          <w:sz w:val="28"/>
        </w:rPr>
        <w:t>8. Заключительные положения</w:t>
      </w:r>
    </w:p>
    <w:p w:rsidR="00000000" w:rsidRDefault="00F44D77">
      <w:pPr>
        <w:jc w:val="both"/>
        <w:rPr>
          <w:rFonts w:ascii="Times New Roman" w:eastAsia="Times New Roman" w:hAnsi="Times New Roman" w:cs="Times New Roman"/>
          <w:sz w:val="28"/>
        </w:rPr>
      </w:pPr>
      <w:r>
        <w:rPr>
          <w:rFonts w:ascii="Times New Roman" w:hAnsi="Times New Roman" w:cs="Times New Roman"/>
          <w:sz w:val="28"/>
        </w:rPr>
        <w:t> </w:t>
      </w:r>
    </w:p>
    <w:p w:rsidR="00000000" w:rsidRDefault="00F44D77">
      <w:pPr>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8.1. Произведенные Пользователем отделимые</w:t>
      </w:r>
      <w:r>
        <w:rPr>
          <w:rFonts w:ascii="Times New Roman" w:hAnsi="Times New Roman" w:cs="Times New Roman"/>
          <w:sz w:val="28"/>
        </w:rPr>
        <w:t xml:space="preserve"> улучшения Участка являются собственностью Пользователя.</w:t>
      </w:r>
    </w:p>
    <w:p w:rsidR="00000000" w:rsidRDefault="00F44D77">
      <w:pPr>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8.2. В случае, когда Пользователь произвел за счет собственных средств неотделимые улучшения Участка, такие улучшения переходят в собственность Краснодарского края. Стоимость неотделимых улучшений У</w:t>
      </w:r>
      <w:r>
        <w:rPr>
          <w:rFonts w:ascii="Times New Roman" w:hAnsi="Times New Roman" w:cs="Times New Roman"/>
          <w:sz w:val="28"/>
        </w:rPr>
        <w:t>частка возмещению не подлежит.</w:t>
      </w:r>
    </w:p>
    <w:p w:rsidR="00000000" w:rsidRDefault="00F44D77">
      <w:pPr>
        <w:jc w:val="both"/>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8.3. Взаимоотношения сторон, не предусмотренные настоящим Договором,</w:t>
      </w:r>
    </w:p>
    <w:p w:rsidR="00000000" w:rsidRDefault="00F44D77">
      <w:pPr>
        <w:jc w:val="both"/>
        <w:rPr>
          <w:rFonts w:ascii="Times New Roman" w:eastAsia="Times New Roman" w:hAnsi="Times New Roman" w:cs="Times New Roman"/>
          <w:sz w:val="28"/>
        </w:rPr>
      </w:pPr>
      <w:r>
        <w:rPr>
          <w:rFonts w:ascii="Times New Roman" w:hAnsi="Times New Roman" w:cs="Times New Roman"/>
          <w:sz w:val="28"/>
        </w:rPr>
        <w:t>регулируются в соответствии с действующим законодательством.</w:t>
      </w:r>
    </w:p>
    <w:p w:rsidR="00000000" w:rsidRDefault="00F44D77">
      <w:pPr>
        <w:jc w:val="both"/>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8.4. Настоящий Договор составлен в двух подлинных экземплярах по одному для каждой из Сторон</w:t>
      </w:r>
    </w:p>
    <w:p w:rsidR="00000000" w:rsidRDefault="00F44D77">
      <w:pPr>
        <w:spacing w:before="291"/>
        <w:ind w:firstLine="720"/>
        <w:jc w:val="center"/>
        <w:rPr>
          <w:rFonts w:ascii="Times New Roman" w:hAnsi="Times New Roman" w:cs="Times New Roman"/>
          <w:color w:val="22272F"/>
          <w:sz w:val="28"/>
        </w:rPr>
      </w:pPr>
      <w:r>
        <w:rPr>
          <w:rFonts w:ascii="Times New Roman" w:hAnsi="Times New Roman" w:cs="Times New Roman"/>
          <w:sz w:val="28"/>
        </w:rPr>
        <w:br/>
        <w:t xml:space="preserve">  </w:t>
      </w:r>
      <w:r>
        <w:rPr>
          <w:rFonts w:ascii="Times New Roman" w:hAnsi="Times New Roman" w:cs="Times New Roman"/>
          <w:b/>
          <w:sz w:val="28"/>
        </w:rPr>
        <w:t>10. Юридические адреса и реквизиты сторон</w:t>
      </w:r>
    </w:p>
    <w:p w:rsidR="00000000" w:rsidRDefault="00F44D77">
      <w:pPr>
        <w:pStyle w:val="1f3"/>
        <w:jc w:val="both"/>
        <w:rPr>
          <w:rFonts w:ascii="Times New Roman" w:hAnsi="Times New Roman" w:cs="Times New Roman"/>
          <w:sz w:val="28"/>
        </w:rPr>
      </w:pPr>
      <w:bookmarkStart w:id="1021" w:name="p_370_Копия_1"/>
      <w:bookmarkEnd w:id="1021"/>
      <w:r>
        <w:rPr>
          <w:rFonts w:ascii="Times New Roman" w:hAnsi="Times New Roman" w:cs="Times New Roman"/>
          <w:color w:val="22272F"/>
          <w:sz w:val="28"/>
        </w:rPr>
        <w:t> </w:t>
      </w:r>
    </w:p>
    <w:tbl>
      <w:tblPr>
        <w:tblW w:w="0" w:type="auto"/>
        <w:tblLayout w:type="fixed"/>
        <w:tblCellMar>
          <w:left w:w="0" w:type="dxa"/>
          <w:bottom w:w="28" w:type="dxa"/>
          <w:right w:w="0" w:type="dxa"/>
        </w:tblCellMar>
        <w:tblLook w:val="0000" w:firstRow="0" w:lastRow="0" w:firstColumn="0" w:lastColumn="0" w:noHBand="0" w:noVBand="0"/>
      </w:tblPr>
      <w:tblGrid>
        <w:gridCol w:w="4641"/>
        <w:gridCol w:w="551"/>
        <w:gridCol w:w="4918"/>
      </w:tblGrid>
      <w:tr w:rsidR="00000000">
        <w:tc>
          <w:tcPr>
            <w:tcW w:w="4641" w:type="dxa"/>
            <w:tcBorders>
              <w:bottom w:val="single" w:sz="2" w:space="0" w:color="000000"/>
            </w:tcBorders>
            <w:shd w:val="clear" w:color="auto" w:fill="auto"/>
          </w:tcPr>
          <w:p w:rsidR="00000000" w:rsidRDefault="00F44D77">
            <w:pPr>
              <w:pStyle w:val="19"/>
              <w:widowControl/>
            </w:pPr>
            <w:bookmarkStart w:id="1022" w:name="p_371_Копия_1"/>
            <w:bookmarkEnd w:id="1022"/>
            <w:r>
              <w:rPr>
                <w:rFonts w:ascii="Times New Roman" w:hAnsi="Times New Roman" w:cs="Times New Roman"/>
                <w:sz w:val="28"/>
              </w:rPr>
              <w:t>Уполномоченный орган Юридический адрес:</w:t>
            </w:r>
          </w:p>
        </w:tc>
        <w:tc>
          <w:tcPr>
            <w:tcW w:w="551" w:type="dxa"/>
            <w:shd w:val="clear" w:color="auto" w:fill="auto"/>
            <w:tcMar>
              <w:top w:w="28" w:type="dxa"/>
              <w:left w:w="28" w:type="dxa"/>
              <w:right w:w="28" w:type="dxa"/>
            </w:tcMar>
          </w:tcPr>
          <w:p w:rsidR="00000000" w:rsidRDefault="00F44D77">
            <w:pPr>
              <w:pStyle w:val="19"/>
              <w:widowControl/>
              <w:snapToGrid w:val="0"/>
              <w:rPr>
                <w:rFonts w:ascii="Times New Roman" w:hAnsi="Times New Roman" w:cs="Times New Roman"/>
                <w:sz w:val="28"/>
              </w:rPr>
            </w:pPr>
          </w:p>
        </w:tc>
        <w:tc>
          <w:tcPr>
            <w:tcW w:w="4918" w:type="dxa"/>
            <w:tcBorders>
              <w:bottom w:val="single" w:sz="2" w:space="0" w:color="000000"/>
            </w:tcBorders>
            <w:shd w:val="clear" w:color="auto" w:fill="auto"/>
          </w:tcPr>
          <w:p w:rsidR="00000000" w:rsidRDefault="00F44D77">
            <w:pPr>
              <w:pStyle w:val="19"/>
              <w:widowControl/>
              <w:rPr>
                <w:rFonts w:ascii="Times New Roman" w:hAnsi="Times New Roman" w:cs="Times New Roman"/>
                <w:sz w:val="28"/>
              </w:rPr>
            </w:pPr>
            <w:bookmarkStart w:id="1023" w:name="p_372_Копия_1"/>
            <w:bookmarkEnd w:id="1023"/>
            <w:r>
              <w:rPr>
                <w:rFonts w:ascii="Times New Roman" w:hAnsi="Times New Roman" w:cs="Times New Roman"/>
                <w:sz w:val="28"/>
              </w:rPr>
              <w:t>Пользователь</w:t>
            </w:r>
          </w:p>
          <w:p w:rsidR="00000000" w:rsidRDefault="00F44D77">
            <w:pPr>
              <w:pStyle w:val="19"/>
              <w:widowControl/>
            </w:pPr>
            <w:bookmarkStart w:id="1024" w:name="p_373_Копия_1"/>
            <w:bookmarkEnd w:id="1024"/>
            <w:r>
              <w:rPr>
                <w:rFonts w:ascii="Times New Roman" w:hAnsi="Times New Roman" w:cs="Times New Roman"/>
                <w:sz w:val="28"/>
              </w:rPr>
              <w:t>Юридический адрес:</w:t>
            </w:r>
          </w:p>
        </w:tc>
      </w:tr>
      <w:tr w:rsidR="00000000">
        <w:tblPrEx>
          <w:tblCellMar>
            <w:top w:w="28" w:type="dxa"/>
          </w:tblCellMar>
        </w:tblPrEx>
        <w:tc>
          <w:tcPr>
            <w:tcW w:w="4641" w:type="dxa"/>
            <w:tcBorders>
              <w:top w:val="single" w:sz="2" w:space="0" w:color="000000"/>
              <w:bottom w:val="single" w:sz="2" w:space="0" w:color="000000"/>
            </w:tcBorders>
            <w:shd w:val="clear" w:color="auto" w:fill="auto"/>
          </w:tcPr>
          <w:p w:rsidR="00000000" w:rsidRDefault="00F44D77">
            <w:pPr>
              <w:pStyle w:val="19"/>
              <w:widowControl/>
            </w:pPr>
            <w:bookmarkStart w:id="1025" w:name="p_374_Копия_1"/>
            <w:bookmarkEnd w:id="1025"/>
            <w:r>
              <w:rPr>
                <w:rFonts w:ascii="Times New Roman" w:hAnsi="Times New Roman" w:cs="Times New Roman"/>
                <w:sz w:val="28"/>
              </w:rPr>
              <w:t>Фактический адрес:</w:t>
            </w:r>
          </w:p>
        </w:tc>
        <w:tc>
          <w:tcPr>
            <w:tcW w:w="551" w:type="dxa"/>
            <w:shd w:val="clear" w:color="auto" w:fill="auto"/>
            <w:tcMar>
              <w:left w:w="28" w:type="dxa"/>
              <w:right w:w="28" w:type="dxa"/>
            </w:tcMar>
          </w:tcPr>
          <w:p w:rsidR="00000000" w:rsidRDefault="00F44D77">
            <w:pPr>
              <w:pStyle w:val="19"/>
              <w:widowControl/>
              <w:snapToGrid w:val="0"/>
              <w:rPr>
                <w:rFonts w:ascii="Times New Roman" w:hAnsi="Times New Roman" w:cs="Times New Roman"/>
                <w:sz w:val="28"/>
              </w:rPr>
            </w:pPr>
          </w:p>
        </w:tc>
        <w:tc>
          <w:tcPr>
            <w:tcW w:w="4918" w:type="dxa"/>
            <w:tcBorders>
              <w:top w:val="single" w:sz="2" w:space="0" w:color="000000"/>
              <w:bottom w:val="single" w:sz="2" w:space="0" w:color="000000"/>
            </w:tcBorders>
            <w:shd w:val="clear" w:color="auto" w:fill="auto"/>
          </w:tcPr>
          <w:p w:rsidR="00000000" w:rsidRDefault="00F44D77">
            <w:pPr>
              <w:pStyle w:val="19"/>
              <w:widowControl/>
            </w:pPr>
            <w:bookmarkStart w:id="1026" w:name="p_375_Копия_1"/>
            <w:bookmarkEnd w:id="1026"/>
            <w:r>
              <w:rPr>
                <w:rFonts w:ascii="Times New Roman" w:hAnsi="Times New Roman" w:cs="Times New Roman"/>
                <w:sz w:val="28"/>
              </w:rPr>
              <w:t>Фактический адрес:</w:t>
            </w:r>
          </w:p>
        </w:tc>
      </w:tr>
      <w:tr w:rsidR="00000000">
        <w:tblPrEx>
          <w:tblCellMar>
            <w:top w:w="28" w:type="dxa"/>
          </w:tblCellMar>
        </w:tblPrEx>
        <w:tc>
          <w:tcPr>
            <w:tcW w:w="4641" w:type="dxa"/>
            <w:tcBorders>
              <w:top w:val="single" w:sz="2" w:space="0" w:color="000000"/>
              <w:bottom w:val="single" w:sz="2" w:space="0" w:color="000000"/>
            </w:tcBorders>
            <w:shd w:val="clear" w:color="auto" w:fill="auto"/>
          </w:tcPr>
          <w:p w:rsidR="00000000" w:rsidRDefault="00F44D77">
            <w:pPr>
              <w:pStyle w:val="19"/>
              <w:widowControl/>
            </w:pPr>
            <w:bookmarkStart w:id="1027" w:name="p_376_Копия_1"/>
            <w:bookmarkEnd w:id="1027"/>
            <w:r>
              <w:rPr>
                <w:rFonts w:ascii="Times New Roman" w:hAnsi="Times New Roman" w:cs="Times New Roman"/>
                <w:sz w:val="28"/>
              </w:rPr>
              <w:t>Телефон:</w:t>
            </w:r>
          </w:p>
        </w:tc>
        <w:tc>
          <w:tcPr>
            <w:tcW w:w="551" w:type="dxa"/>
            <w:shd w:val="clear" w:color="auto" w:fill="auto"/>
            <w:tcMar>
              <w:left w:w="28" w:type="dxa"/>
              <w:right w:w="28" w:type="dxa"/>
            </w:tcMar>
          </w:tcPr>
          <w:p w:rsidR="00000000" w:rsidRDefault="00F44D77">
            <w:pPr>
              <w:pStyle w:val="19"/>
              <w:widowControl/>
              <w:snapToGrid w:val="0"/>
              <w:rPr>
                <w:rFonts w:ascii="Times New Roman" w:hAnsi="Times New Roman" w:cs="Times New Roman"/>
                <w:sz w:val="28"/>
              </w:rPr>
            </w:pPr>
          </w:p>
        </w:tc>
        <w:tc>
          <w:tcPr>
            <w:tcW w:w="4918" w:type="dxa"/>
            <w:tcBorders>
              <w:top w:val="single" w:sz="2" w:space="0" w:color="000000"/>
              <w:bottom w:val="single" w:sz="2" w:space="0" w:color="000000"/>
            </w:tcBorders>
            <w:shd w:val="clear" w:color="auto" w:fill="auto"/>
          </w:tcPr>
          <w:p w:rsidR="00000000" w:rsidRDefault="00F44D77">
            <w:pPr>
              <w:pStyle w:val="19"/>
              <w:widowControl/>
            </w:pPr>
            <w:bookmarkStart w:id="1028" w:name="p_377_Копия_1"/>
            <w:bookmarkEnd w:id="1028"/>
            <w:r>
              <w:rPr>
                <w:rFonts w:ascii="Times New Roman" w:hAnsi="Times New Roman" w:cs="Times New Roman"/>
                <w:sz w:val="28"/>
              </w:rPr>
              <w:t>Телефон:</w:t>
            </w:r>
          </w:p>
        </w:tc>
      </w:tr>
      <w:tr w:rsidR="00000000">
        <w:tblPrEx>
          <w:tblCellMar>
            <w:top w:w="28" w:type="dxa"/>
          </w:tblCellMar>
        </w:tblPrEx>
        <w:tc>
          <w:tcPr>
            <w:tcW w:w="4641" w:type="dxa"/>
            <w:tcBorders>
              <w:top w:val="single" w:sz="2" w:space="0" w:color="000000"/>
              <w:bottom w:val="single" w:sz="2" w:space="0" w:color="000000"/>
            </w:tcBorders>
            <w:shd w:val="clear" w:color="auto" w:fill="auto"/>
          </w:tcPr>
          <w:p w:rsidR="00000000" w:rsidRDefault="00F44D77">
            <w:pPr>
              <w:pStyle w:val="19"/>
              <w:widowControl/>
            </w:pPr>
            <w:bookmarkStart w:id="1029" w:name="p_378_Копия_1"/>
            <w:bookmarkEnd w:id="1029"/>
            <w:r>
              <w:rPr>
                <w:rFonts w:ascii="Times New Roman" w:hAnsi="Times New Roman" w:cs="Times New Roman"/>
                <w:sz w:val="28"/>
              </w:rPr>
              <w:t>Адрес электронной почты:</w:t>
            </w:r>
          </w:p>
        </w:tc>
        <w:tc>
          <w:tcPr>
            <w:tcW w:w="551" w:type="dxa"/>
            <w:shd w:val="clear" w:color="auto" w:fill="auto"/>
            <w:tcMar>
              <w:left w:w="28" w:type="dxa"/>
              <w:right w:w="28" w:type="dxa"/>
            </w:tcMar>
          </w:tcPr>
          <w:p w:rsidR="00000000" w:rsidRDefault="00F44D77">
            <w:pPr>
              <w:pStyle w:val="19"/>
              <w:widowControl/>
              <w:snapToGrid w:val="0"/>
              <w:rPr>
                <w:rFonts w:ascii="Times New Roman" w:hAnsi="Times New Roman" w:cs="Times New Roman"/>
                <w:sz w:val="28"/>
              </w:rPr>
            </w:pPr>
          </w:p>
        </w:tc>
        <w:tc>
          <w:tcPr>
            <w:tcW w:w="4918" w:type="dxa"/>
            <w:tcBorders>
              <w:top w:val="single" w:sz="2" w:space="0" w:color="000000"/>
              <w:bottom w:val="single" w:sz="2" w:space="0" w:color="000000"/>
            </w:tcBorders>
            <w:shd w:val="clear" w:color="auto" w:fill="auto"/>
          </w:tcPr>
          <w:p w:rsidR="00000000" w:rsidRDefault="00F44D77">
            <w:pPr>
              <w:pStyle w:val="19"/>
              <w:widowControl/>
            </w:pPr>
            <w:bookmarkStart w:id="1030" w:name="p_379_Копия_1"/>
            <w:bookmarkEnd w:id="1030"/>
            <w:r>
              <w:rPr>
                <w:rFonts w:ascii="Times New Roman" w:hAnsi="Times New Roman" w:cs="Times New Roman"/>
                <w:sz w:val="28"/>
              </w:rPr>
              <w:t>Адрес электронной почты:</w:t>
            </w:r>
          </w:p>
        </w:tc>
      </w:tr>
      <w:tr w:rsidR="00000000">
        <w:tblPrEx>
          <w:tblCellMar>
            <w:top w:w="28" w:type="dxa"/>
          </w:tblCellMar>
        </w:tblPrEx>
        <w:tc>
          <w:tcPr>
            <w:tcW w:w="4641" w:type="dxa"/>
            <w:tcBorders>
              <w:top w:val="single" w:sz="2" w:space="0" w:color="000000"/>
              <w:bottom w:val="single" w:sz="2" w:space="0" w:color="000000"/>
            </w:tcBorders>
            <w:shd w:val="clear" w:color="auto" w:fill="auto"/>
          </w:tcPr>
          <w:p w:rsidR="00000000" w:rsidRDefault="00F44D77">
            <w:pPr>
              <w:pStyle w:val="19"/>
              <w:widowControl/>
            </w:pPr>
            <w:bookmarkStart w:id="1031" w:name="p_380_Копия_1"/>
            <w:bookmarkEnd w:id="1031"/>
            <w:r>
              <w:rPr>
                <w:rFonts w:ascii="Times New Roman" w:hAnsi="Times New Roman" w:cs="Times New Roman"/>
                <w:sz w:val="28"/>
              </w:rPr>
              <w:t>Банковские реквизиты:</w:t>
            </w:r>
          </w:p>
        </w:tc>
        <w:tc>
          <w:tcPr>
            <w:tcW w:w="551" w:type="dxa"/>
            <w:shd w:val="clear" w:color="auto" w:fill="auto"/>
            <w:tcMar>
              <w:left w:w="28" w:type="dxa"/>
              <w:right w:w="28" w:type="dxa"/>
            </w:tcMar>
          </w:tcPr>
          <w:p w:rsidR="00000000" w:rsidRDefault="00F44D77">
            <w:pPr>
              <w:pStyle w:val="19"/>
              <w:widowControl/>
              <w:snapToGrid w:val="0"/>
              <w:rPr>
                <w:rFonts w:ascii="Times New Roman" w:hAnsi="Times New Roman" w:cs="Times New Roman"/>
                <w:sz w:val="28"/>
              </w:rPr>
            </w:pPr>
          </w:p>
        </w:tc>
        <w:tc>
          <w:tcPr>
            <w:tcW w:w="4918" w:type="dxa"/>
            <w:tcBorders>
              <w:top w:val="single" w:sz="2" w:space="0" w:color="000000"/>
              <w:bottom w:val="single" w:sz="2" w:space="0" w:color="000000"/>
            </w:tcBorders>
            <w:shd w:val="clear" w:color="auto" w:fill="auto"/>
          </w:tcPr>
          <w:p w:rsidR="00000000" w:rsidRDefault="00F44D77">
            <w:pPr>
              <w:pStyle w:val="19"/>
              <w:widowControl/>
            </w:pPr>
            <w:bookmarkStart w:id="1032" w:name="p_381_Копия_1"/>
            <w:bookmarkEnd w:id="1032"/>
            <w:r>
              <w:rPr>
                <w:rFonts w:ascii="Times New Roman" w:hAnsi="Times New Roman" w:cs="Times New Roman"/>
                <w:sz w:val="28"/>
              </w:rPr>
              <w:t>Банковские реквизиты:</w:t>
            </w:r>
          </w:p>
        </w:tc>
      </w:tr>
      <w:tr w:rsidR="00000000">
        <w:tblPrEx>
          <w:tblCellMar>
            <w:top w:w="28" w:type="dxa"/>
          </w:tblCellMar>
        </w:tblPrEx>
        <w:tc>
          <w:tcPr>
            <w:tcW w:w="4641" w:type="dxa"/>
            <w:tcBorders>
              <w:top w:val="single" w:sz="2" w:space="0" w:color="000000"/>
              <w:bottom w:val="single" w:sz="2" w:space="0" w:color="000000"/>
            </w:tcBorders>
            <w:shd w:val="clear" w:color="auto" w:fill="auto"/>
          </w:tcPr>
          <w:p w:rsidR="00000000" w:rsidRDefault="00F44D77">
            <w:pPr>
              <w:pStyle w:val="19"/>
              <w:widowControl/>
              <w:rPr>
                <w:rFonts w:ascii="Times New Roman" w:hAnsi="Times New Roman" w:cs="Times New Roman"/>
                <w:sz w:val="28"/>
              </w:rPr>
            </w:pPr>
            <w:bookmarkStart w:id="1033" w:name="p_382_Копия_1"/>
            <w:bookmarkEnd w:id="1033"/>
            <w:r>
              <w:rPr>
                <w:rFonts w:ascii="Times New Roman" w:hAnsi="Times New Roman" w:cs="Times New Roman"/>
                <w:sz w:val="28"/>
              </w:rPr>
              <w:t>Подписи Сторон</w:t>
            </w:r>
          </w:p>
          <w:p w:rsidR="00000000" w:rsidRDefault="00F44D77">
            <w:pPr>
              <w:pStyle w:val="19"/>
              <w:widowControl/>
            </w:pPr>
            <w:bookmarkStart w:id="1034" w:name="p_383_Копия_1"/>
            <w:bookmarkEnd w:id="1034"/>
            <w:r>
              <w:rPr>
                <w:rFonts w:ascii="Times New Roman" w:hAnsi="Times New Roman" w:cs="Times New Roman"/>
                <w:sz w:val="28"/>
              </w:rPr>
              <w:t>Уполномоченный орган</w:t>
            </w:r>
          </w:p>
        </w:tc>
        <w:tc>
          <w:tcPr>
            <w:tcW w:w="551" w:type="dxa"/>
            <w:shd w:val="clear" w:color="auto" w:fill="auto"/>
            <w:tcMar>
              <w:left w:w="28" w:type="dxa"/>
              <w:right w:w="28" w:type="dxa"/>
            </w:tcMar>
          </w:tcPr>
          <w:p w:rsidR="00000000" w:rsidRDefault="00F44D77">
            <w:pPr>
              <w:pStyle w:val="19"/>
              <w:widowControl/>
              <w:snapToGrid w:val="0"/>
              <w:rPr>
                <w:rFonts w:ascii="Times New Roman" w:hAnsi="Times New Roman" w:cs="Times New Roman"/>
                <w:sz w:val="28"/>
              </w:rPr>
            </w:pPr>
          </w:p>
        </w:tc>
        <w:tc>
          <w:tcPr>
            <w:tcW w:w="4918" w:type="dxa"/>
            <w:tcBorders>
              <w:top w:val="single" w:sz="2" w:space="0" w:color="000000"/>
              <w:bottom w:val="single" w:sz="2" w:space="0" w:color="000000"/>
            </w:tcBorders>
            <w:shd w:val="clear" w:color="auto" w:fill="auto"/>
          </w:tcPr>
          <w:p w:rsidR="00000000" w:rsidRDefault="00F44D77">
            <w:pPr>
              <w:pStyle w:val="19"/>
              <w:widowControl/>
            </w:pPr>
            <w:bookmarkStart w:id="1035" w:name="p_384_Копия_1"/>
            <w:bookmarkEnd w:id="1035"/>
            <w:r>
              <w:rPr>
                <w:rFonts w:ascii="Times New Roman" w:hAnsi="Times New Roman" w:cs="Times New Roman"/>
                <w:sz w:val="28"/>
              </w:rPr>
              <w:t>Пользователь</w:t>
            </w:r>
          </w:p>
        </w:tc>
      </w:tr>
      <w:tr w:rsidR="00000000">
        <w:tblPrEx>
          <w:tblCellMar>
            <w:top w:w="28" w:type="dxa"/>
            <w:left w:w="28" w:type="dxa"/>
            <w:right w:w="28" w:type="dxa"/>
          </w:tblCellMar>
        </w:tblPrEx>
        <w:tc>
          <w:tcPr>
            <w:tcW w:w="4641" w:type="dxa"/>
            <w:shd w:val="clear" w:color="auto" w:fill="auto"/>
          </w:tcPr>
          <w:p w:rsidR="00000000" w:rsidRDefault="00F44D77">
            <w:pPr>
              <w:pStyle w:val="19"/>
              <w:widowControl/>
            </w:pPr>
            <w:bookmarkStart w:id="1036" w:name="p_385_Копия_1"/>
            <w:bookmarkEnd w:id="1036"/>
            <w:r>
              <w:rPr>
                <w:rFonts w:ascii="Times New Roman" w:hAnsi="Times New Roman" w:cs="Times New Roman"/>
                <w:sz w:val="28"/>
              </w:rPr>
              <w:t>М.П.</w:t>
            </w:r>
          </w:p>
        </w:tc>
        <w:tc>
          <w:tcPr>
            <w:tcW w:w="551" w:type="dxa"/>
            <w:shd w:val="clear" w:color="auto" w:fill="auto"/>
          </w:tcPr>
          <w:p w:rsidR="00000000" w:rsidRDefault="00F44D77">
            <w:pPr>
              <w:pStyle w:val="19"/>
              <w:widowControl/>
              <w:snapToGrid w:val="0"/>
              <w:rPr>
                <w:rFonts w:ascii="Times New Roman" w:hAnsi="Times New Roman" w:cs="Times New Roman"/>
                <w:sz w:val="28"/>
              </w:rPr>
            </w:pPr>
          </w:p>
        </w:tc>
        <w:tc>
          <w:tcPr>
            <w:tcW w:w="4918" w:type="dxa"/>
            <w:shd w:val="clear" w:color="auto" w:fill="auto"/>
          </w:tcPr>
          <w:p w:rsidR="00000000" w:rsidRDefault="00F44D77">
            <w:pPr>
              <w:pStyle w:val="19"/>
              <w:widowControl/>
            </w:pPr>
            <w:bookmarkStart w:id="1037" w:name="p_386_Копия_1"/>
            <w:bookmarkEnd w:id="1037"/>
            <w:r>
              <w:rPr>
                <w:rFonts w:ascii="Times New Roman" w:hAnsi="Times New Roman" w:cs="Times New Roman"/>
                <w:sz w:val="28"/>
              </w:rPr>
              <w:t>М.П. (при наличии)</w:t>
            </w:r>
          </w:p>
        </w:tc>
      </w:tr>
    </w:tbl>
    <w:p w:rsidR="00000000" w:rsidRDefault="00F44D77">
      <w:pPr>
        <w:spacing w:before="291"/>
        <w:ind w:firstLine="720"/>
        <w:jc w:val="both"/>
        <w:rPr>
          <w:rFonts w:ascii="Times New Roman" w:hAnsi="Times New Roman" w:cs="Times New Roman"/>
          <w:sz w:val="28"/>
        </w:rPr>
      </w:pPr>
    </w:p>
    <w:p w:rsidR="00000000" w:rsidRDefault="00F44D77">
      <w:pPr>
        <w:spacing w:before="269"/>
        <w:jc w:val="both"/>
        <w:rPr>
          <w:rFonts w:ascii="Times New Roman" w:hAnsi="Times New Roman" w:cs="Times New Roman"/>
          <w:sz w:val="28"/>
        </w:rPr>
      </w:pPr>
    </w:p>
    <w:p w:rsidR="00000000" w:rsidRDefault="00F44D77">
      <w:pPr>
        <w:spacing w:before="291"/>
        <w:ind w:firstLine="720"/>
        <w:jc w:val="both"/>
        <w:rPr>
          <w:rFonts w:ascii="Times New Roman" w:hAnsi="Times New Roman" w:cs="Times New Roman"/>
          <w:sz w:val="26"/>
        </w:rPr>
      </w:pPr>
    </w:p>
    <w:p w:rsidR="00000000" w:rsidRDefault="00F44D77">
      <w:pPr>
        <w:spacing w:before="291"/>
        <w:ind w:firstLine="720"/>
        <w:jc w:val="both"/>
        <w:rPr>
          <w:rFonts w:ascii="Times New Roman" w:hAnsi="Times New Roman" w:cs="Times New Roman"/>
          <w:sz w:val="28"/>
        </w:rPr>
      </w:pPr>
    </w:p>
    <w:p w:rsidR="00000000" w:rsidRDefault="00F44D77">
      <w:pPr>
        <w:spacing w:before="291"/>
        <w:ind w:firstLine="720"/>
        <w:jc w:val="both"/>
        <w:rPr>
          <w:rFonts w:ascii="Times New Roman" w:hAnsi="Times New Roman" w:cs="Times New Roman"/>
          <w:sz w:val="26"/>
        </w:rPr>
      </w:pPr>
    </w:p>
    <w:p w:rsidR="00000000" w:rsidRDefault="00F44D77">
      <w:pPr>
        <w:spacing w:before="291"/>
        <w:ind w:firstLine="720"/>
        <w:jc w:val="both"/>
        <w:rPr>
          <w:rFonts w:ascii="Times New Roman" w:hAnsi="Times New Roman" w:cs="Times New Roman"/>
          <w:sz w:val="26"/>
        </w:rPr>
      </w:pPr>
    </w:p>
    <w:p w:rsidR="00000000" w:rsidRDefault="00F44D77">
      <w:pPr>
        <w:ind w:right="-1"/>
        <w:jc w:val="center"/>
        <w:rPr>
          <w:rFonts w:ascii="Times New Roman" w:hAnsi="Times New Roman" w:cs="Times New Roman"/>
          <w:sz w:val="28"/>
          <w:shd w:val="clear" w:color="auto" w:fill="FFB3FF"/>
        </w:rPr>
      </w:pPr>
      <w:r>
        <w:rPr>
          <w:sz w:val="28"/>
          <w:shd w:val="clear" w:color="auto" w:fill="FFFFFF"/>
        </w:rPr>
        <w:tab/>
      </w:r>
      <w:r>
        <w:rPr>
          <w:sz w:val="28"/>
          <w:shd w:val="clear" w:color="auto" w:fill="FFFFFF"/>
        </w:rPr>
        <w:tab/>
      </w:r>
      <w:r>
        <w:rPr>
          <w:sz w:val="28"/>
          <w:shd w:val="clear" w:color="auto" w:fill="FFFFFF"/>
        </w:rPr>
        <w:tab/>
      </w:r>
      <w:r>
        <w:rPr>
          <w:sz w:val="28"/>
          <w:shd w:val="clear" w:color="auto" w:fill="FFFFFF"/>
        </w:rPr>
        <w:tab/>
      </w:r>
      <w:r>
        <w:rPr>
          <w:sz w:val="28"/>
          <w:shd w:val="clear" w:color="auto" w:fill="FFFFFF"/>
        </w:rPr>
        <w:tab/>
      </w:r>
    </w:p>
    <w:p w:rsidR="00000000" w:rsidRDefault="00F44D77">
      <w:pPr>
        <w:ind w:right="-1"/>
        <w:jc w:val="center"/>
        <w:rPr>
          <w:rFonts w:ascii="Times New Roman" w:hAnsi="Times New Roman" w:cs="Times New Roman"/>
          <w:sz w:val="28"/>
          <w:shd w:val="clear" w:color="auto" w:fill="FFB3FF"/>
        </w:rPr>
      </w:pPr>
    </w:p>
    <w:p w:rsidR="00000000" w:rsidRDefault="00F44D77">
      <w:pPr>
        <w:ind w:right="-1"/>
        <w:jc w:val="center"/>
        <w:rPr>
          <w:rFonts w:ascii="Times New Roman" w:hAnsi="Times New Roman" w:cs="Times New Roman"/>
          <w:sz w:val="28"/>
          <w:shd w:val="clear" w:color="auto" w:fill="FFB3FF"/>
        </w:rPr>
      </w:pPr>
    </w:p>
    <w:p w:rsidR="00000000" w:rsidRDefault="00F44D77">
      <w:pPr>
        <w:ind w:right="-1"/>
        <w:jc w:val="center"/>
        <w:rPr>
          <w:rFonts w:ascii="Times New Roman" w:hAnsi="Times New Roman" w:cs="Times New Roman"/>
          <w:sz w:val="28"/>
          <w:shd w:val="clear" w:color="auto" w:fill="FFB3FF"/>
        </w:rPr>
      </w:pPr>
    </w:p>
    <w:p w:rsidR="00000000" w:rsidRDefault="00F44D77">
      <w:pPr>
        <w:ind w:right="-1"/>
        <w:jc w:val="center"/>
        <w:rPr>
          <w:rFonts w:ascii="Times New Roman" w:hAnsi="Times New Roman" w:cs="Times New Roman"/>
          <w:sz w:val="28"/>
          <w:shd w:val="clear" w:color="auto" w:fill="FFB3FF"/>
        </w:rPr>
      </w:pPr>
    </w:p>
    <w:p w:rsidR="00000000" w:rsidRDefault="00F44D77">
      <w:pPr>
        <w:ind w:right="-1"/>
        <w:jc w:val="center"/>
        <w:rPr>
          <w:rFonts w:ascii="Times New Roman" w:hAnsi="Times New Roman" w:cs="Times New Roman"/>
          <w:sz w:val="28"/>
          <w:shd w:val="clear" w:color="auto" w:fill="FFB3FF"/>
        </w:rPr>
      </w:pPr>
    </w:p>
    <w:p w:rsidR="00000000" w:rsidRDefault="00F44D77">
      <w:pPr>
        <w:spacing w:before="291"/>
        <w:ind w:firstLine="720"/>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ab/>
      </w:r>
      <w:r>
        <w:rPr>
          <w:rFonts w:ascii="Times New Roman" w:hAnsi="Times New Roman" w:cs="Times New Roman"/>
          <w:sz w:val="28"/>
          <w:shd w:val="clear" w:color="auto" w:fill="FFFFFF"/>
        </w:rPr>
        <w:tab/>
      </w:r>
      <w:r>
        <w:rPr>
          <w:rFonts w:ascii="Times New Roman" w:hAnsi="Times New Roman" w:cs="Times New Roman"/>
          <w:sz w:val="28"/>
          <w:shd w:val="clear" w:color="auto" w:fill="FFFFFF"/>
        </w:rPr>
        <w:tab/>
      </w:r>
      <w:r>
        <w:rPr>
          <w:rFonts w:ascii="Times New Roman" w:hAnsi="Times New Roman" w:cs="Times New Roman"/>
          <w:sz w:val="28"/>
          <w:shd w:val="clear" w:color="auto" w:fill="FFFFFF"/>
        </w:rPr>
        <w:tab/>
      </w:r>
      <w:r>
        <w:rPr>
          <w:rFonts w:ascii="Times New Roman" w:hAnsi="Times New Roman" w:cs="Times New Roman"/>
          <w:sz w:val="28"/>
          <w:shd w:val="clear" w:color="auto" w:fill="FFFFFF"/>
        </w:rPr>
        <w:tab/>
      </w:r>
      <w:r>
        <w:rPr>
          <w:rFonts w:ascii="Times New Roman" w:hAnsi="Times New Roman" w:cs="Times New Roman"/>
          <w:sz w:val="28"/>
          <w:shd w:val="clear" w:color="auto" w:fill="FFFFFF"/>
        </w:rPr>
        <w:tab/>
      </w:r>
      <w:r>
        <w:rPr>
          <w:rFonts w:ascii="Times New Roman" w:hAnsi="Times New Roman" w:cs="Times New Roman"/>
          <w:sz w:val="28"/>
          <w:shd w:val="clear" w:color="auto" w:fill="FFFFFF"/>
        </w:rPr>
        <w:tab/>
        <w:t xml:space="preserve">Приложение №  </w:t>
      </w:r>
      <w:r>
        <w:rPr>
          <w:rFonts w:ascii="Times New Roman" w:hAnsi="Times New Roman" w:cs="Times New Roman"/>
          <w:sz w:val="28"/>
          <w:shd w:val="clear" w:color="auto" w:fill="FFFFFF"/>
        </w:rPr>
        <w:tab/>
        <w:t>27</w:t>
      </w:r>
    </w:p>
    <w:p w:rsidR="00000000" w:rsidRDefault="00F44D77">
      <w:pPr>
        <w:ind w:right="-1"/>
        <w:jc w:val="center"/>
        <w:rPr>
          <w:rFonts w:ascii="Times New Roman" w:hAnsi="Times New Roman" w:cs="Times New Roman"/>
          <w:sz w:val="28"/>
          <w:shd w:val="clear" w:color="auto" w:fill="FFFFFF"/>
        </w:rPr>
      </w:pPr>
    </w:p>
    <w:p w:rsidR="00000000" w:rsidRDefault="00F44D77">
      <w:pPr>
        <w:ind w:left="3969"/>
        <w:jc w:val="center"/>
        <w:rPr>
          <w:rFonts w:ascii="Times New Roman" w:hAnsi="Times New Roman" w:cs="Times New Roman"/>
          <w:sz w:val="28"/>
        </w:rPr>
      </w:pPr>
      <w:r>
        <w:rPr>
          <w:rFonts w:ascii="Times New Roman" w:hAnsi="Times New Roman" w:cs="Times New Roman"/>
          <w:color w:val="22272F"/>
          <w:sz w:val="28"/>
          <w:shd w:val="clear" w:color="auto" w:fill="FFFFFF"/>
        </w:rPr>
        <w:t>к административному регламенту предоставления администрацией муниципального образования Кореновский район муницип</w:t>
      </w:r>
      <w:r>
        <w:rPr>
          <w:rFonts w:ascii="Times New Roman" w:hAnsi="Times New Roman" w:cs="Times New Roman"/>
          <w:color w:val="22272F"/>
          <w:sz w:val="28"/>
          <w:shd w:val="clear" w:color="auto" w:fill="FFFFFF"/>
        </w:rPr>
        <w:t>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000000" w:rsidRDefault="00F44D77">
      <w:pPr>
        <w:rPr>
          <w:rFonts w:ascii="Times New Roman" w:hAnsi="Times New Roman" w:cs="Times New Roman"/>
          <w:sz w:val="28"/>
        </w:rPr>
      </w:pPr>
    </w:p>
    <w:p w:rsidR="00000000" w:rsidRDefault="00F44D77">
      <w:pPr>
        <w:spacing w:before="108" w:after="108"/>
        <w:jc w:val="center"/>
        <w:rPr>
          <w:rFonts w:ascii="Times New Roman" w:hAnsi="Times New Roman" w:cs="Times New Roman"/>
          <w:b/>
          <w:color w:val="26282F"/>
          <w:sz w:val="28"/>
          <w:szCs w:val="28"/>
          <w:highlight w:val="white"/>
        </w:rPr>
      </w:pPr>
      <w:r>
        <w:rPr>
          <w:rFonts w:eastAsia="Arial" w:cs="Arial"/>
          <w:b/>
          <w:color w:val="26282F"/>
          <w:sz w:val="26"/>
        </w:rPr>
        <w:t xml:space="preserve"> </w:t>
      </w:r>
      <w:r>
        <w:rPr>
          <w:rFonts w:ascii="Times New Roman" w:hAnsi="Times New Roman" w:cs="Times New Roman"/>
          <w:b/>
          <w:color w:val="26282F"/>
          <w:sz w:val="28"/>
          <w:szCs w:val="28"/>
        </w:rPr>
        <w:t xml:space="preserve">Договор № </w:t>
      </w:r>
    </w:p>
    <w:p w:rsidR="00000000" w:rsidRDefault="00F44D77">
      <w:pPr>
        <w:spacing w:before="108" w:after="108"/>
        <w:jc w:val="center"/>
        <w:rPr>
          <w:rFonts w:ascii="Times New Roman" w:hAnsi="Times New Roman" w:cs="Times New Roman"/>
          <w:sz w:val="28"/>
          <w:szCs w:val="28"/>
        </w:rPr>
      </w:pPr>
      <w:bookmarkStart w:id="1038" w:name="p_7500_Копия_2"/>
      <w:bookmarkEnd w:id="1038"/>
      <w:r>
        <w:rPr>
          <w:rFonts w:ascii="Times New Roman" w:hAnsi="Times New Roman" w:cs="Times New Roman"/>
          <w:b/>
          <w:color w:val="26282F"/>
          <w:sz w:val="28"/>
          <w:szCs w:val="28"/>
          <w:highlight w:val="white"/>
        </w:rPr>
        <w:t>До</w:t>
      </w:r>
      <w:r>
        <w:rPr>
          <w:rFonts w:ascii="Times New Roman" w:hAnsi="Times New Roman" w:cs="Times New Roman"/>
          <w:b/>
          <w:color w:val="26282F"/>
          <w:sz w:val="28"/>
          <w:szCs w:val="28"/>
          <w:highlight w:val="white"/>
        </w:rPr>
        <w:t>говор № _________</w:t>
      </w:r>
      <w:r>
        <w:rPr>
          <w:rFonts w:ascii="Times New Roman" w:hAnsi="Times New Roman" w:cs="Times New Roman"/>
          <w:b/>
          <w:color w:val="26282F"/>
          <w:sz w:val="28"/>
          <w:szCs w:val="28"/>
          <w:highlight w:val="white"/>
        </w:rPr>
        <w:br/>
        <w:t>на размещение объектов на землях или земельных участках без предоставления земельных участков и установления сервитута, публичного сервитута</w:t>
      </w:r>
    </w:p>
    <w:p w:rsidR="00000000" w:rsidRDefault="00F44D77">
      <w:pPr>
        <w:spacing w:before="108" w:after="108"/>
        <w:jc w:val="center"/>
        <w:rPr>
          <w:rFonts w:ascii="Times New Roman" w:eastAsia="Times New Roman" w:hAnsi="Times New Roman" w:cs="Times New Roman"/>
          <w:sz w:val="28"/>
        </w:rPr>
      </w:pPr>
      <w:r>
        <w:rPr>
          <w:rFonts w:ascii="Times New Roman" w:hAnsi="Times New Roman" w:cs="Times New Roman"/>
          <w:sz w:val="28"/>
          <w:szCs w:val="28"/>
        </w:rPr>
        <w:br/>
      </w:r>
      <w:r>
        <w:rPr>
          <w:rFonts w:ascii="Times New Roman" w:hAnsi="Times New Roman" w:cs="Times New Roman"/>
          <w:sz w:val="28"/>
        </w:rPr>
        <w:t xml:space="preserve"> г.Кореновск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  "____"____________20__г.</w:t>
      </w:r>
    </w:p>
    <w:p w:rsidR="00000000" w:rsidRDefault="00F44D77">
      <w:pPr>
        <w:jc w:val="both"/>
        <w:rPr>
          <w:rFonts w:ascii="Times New Roman" w:hAnsi="Times New Roman" w:cs="Times New Roman"/>
          <w:b/>
          <w:bCs/>
          <w:sz w:val="28"/>
        </w:rPr>
      </w:pPr>
      <w:r>
        <w:rPr>
          <w:rFonts w:ascii="Times New Roman" w:eastAsia="Times New Roman" w:hAnsi="Times New Roman" w:cs="Times New Roman"/>
          <w:sz w:val="28"/>
        </w:rPr>
        <w:t xml:space="preserve"> </w:t>
      </w:r>
      <w:r>
        <w:rPr>
          <w:rFonts w:ascii="Times New Roman" w:hAnsi="Times New Roman" w:cs="Times New Roman"/>
          <w:sz w:val="28"/>
        </w:rPr>
        <w:t>Администрация муниципального образован</w:t>
      </w:r>
      <w:r>
        <w:rPr>
          <w:rFonts w:ascii="Times New Roman" w:hAnsi="Times New Roman" w:cs="Times New Roman"/>
          <w:sz w:val="28"/>
        </w:rPr>
        <w:t>ия Кореновский район в лице__________________,действующего на основании_____________________, далее именуемый (ая)  "Администрация", с одной стороны, и______________________, в лице, действующего на основании ___________________, далее именуемый "Пользоват</w:t>
      </w:r>
      <w:r>
        <w:rPr>
          <w:rFonts w:ascii="Times New Roman" w:hAnsi="Times New Roman" w:cs="Times New Roman"/>
          <w:sz w:val="28"/>
        </w:rPr>
        <w:t xml:space="preserve">ель", с другой стороны, совместно именуемые в дальнейшем "Стороны", на основании </w:t>
      </w:r>
      <w:hyperlink r:id="rId294" w:history="1">
        <w:r>
          <w:rPr>
            <w:rStyle w:val="af6"/>
            <w:rFonts w:ascii="Times New Roman" w:hAnsi="Times New Roman" w:cs="Times New Roman"/>
            <w:sz w:val="28"/>
            <w:u w:color="000000"/>
          </w:rPr>
          <w:t>постановления</w:t>
        </w:r>
      </w:hyperlink>
      <w:r>
        <w:rPr>
          <w:rFonts w:ascii="Times New Roman" w:hAnsi="Times New Roman" w:cs="Times New Roman"/>
          <w:color w:val="000080"/>
          <w:sz w:val="28"/>
          <w:u w:val="single" w:color="000000"/>
        </w:rPr>
        <w:t xml:space="preserve"> </w:t>
      </w:r>
      <w:r>
        <w:rPr>
          <w:rFonts w:ascii="Times New Roman" w:hAnsi="Times New Roman" w:cs="Times New Roman"/>
          <w:sz w:val="28"/>
        </w:rPr>
        <w:t>главы администрации (губернатора) Краснодарского края от 6 июля 2015 г. N 627 "Об установ</w:t>
      </w:r>
      <w:r>
        <w:rPr>
          <w:rFonts w:ascii="Times New Roman" w:hAnsi="Times New Roman" w:cs="Times New Roman"/>
          <w:sz w:val="28"/>
        </w:rPr>
        <w:t>лении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w:t>
      </w:r>
      <w:r>
        <w:rPr>
          <w:rFonts w:ascii="Times New Roman" w:hAnsi="Times New Roman" w:cs="Times New Roman"/>
          <w:sz w:val="28"/>
        </w:rPr>
        <w:t xml:space="preserve">рая", </w:t>
      </w:r>
      <w:r>
        <w:rPr>
          <w:rFonts w:ascii="Times New Roman" w:hAnsi="Times New Roman" w:cs="Times New Roman"/>
          <w:sz w:val="28"/>
          <w:highlight w:val="white"/>
        </w:rPr>
        <w:t xml:space="preserve">постановлением администрации муниципального образования Кореновский район </w:t>
      </w:r>
      <w:r>
        <w:rPr>
          <w:rFonts w:ascii="Times New Roman" w:hAnsi="Times New Roman" w:cs="Times New Roman"/>
          <w:color w:val="111111"/>
          <w:sz w:val="28"/>
          <w:highlight w:val="white"/>
        </w:rPr>
        <w:t>от</w:t>
      </w:r>
      <w:r>
        <w:rPr>
          <w:rFonts w:ascii="Times New Roman" w:hAnsi="Times New Roman" w:cs="Times New Roman"/>
          <w:color w:val="C9211E"/>
          <w:sz w:val="28"/>
          <w:highlight w:val="white"/>
        </w:rPr>
        <w:t xml:space="preserve"> </w:t>
      </w:r>
      <w:r>
        <w:rPr>
          <w:rFonts w:ascii="Times New Roman" w:hAnsi="Times New Roman" w:cs="Times New Roman"/>
          <w:sz w:val="28"/>
          <w:highlight w:val="white"/>
        </w:rPr>
        <w:t>___________ №</w:t>
      </w:r>
      <w:r>
        <w:rPr>
          <w:rFonts w:ascii="Times New Roman" w:hAnsi="Times New Roman" w:cs="Times New Roman"/>
          <w:color w:val="C9211E"/>
          <w:sz w:val="28"/>
          <w:highlight w:val="white"/>
        </w:rPr>
        <w:t xml:space="preserve"> </w:t>
      </w:r>
      <w:r>
        <w:rPr>
          <w:rFonts w:ascii="Times New Roman" w:hAnsi="Times New Roman" w:cs="Times New Roman"/>
          <w:sz w:val="28"/>
          <w:highlight w:val="white"/>
        </w:rPr>
        <w:t>_______</w:t>
      </w:r>
      <w:r>
        <w:rPr>
          <w:rFonts w:ascii="Times New Roman" w:hAnsi="Times New Roman" w:cs="Times New Roman"/>
          <w:color w:val="C9211E"/>
          <w:sz w:val="28"/>
          <w:highlight w:val="white"/>
        </w:rPr>
        <w:t xml:space="preserve"> </w:t>
      </w:r>
      <w:r>
        <w:rPr>
          <w:rFonts w:ascii="Times New Roman" w:hAnsi="Times New Roman" w:cs="Times New Roman"/>
          <w:sz w:val="28"/>
          <w:highlight w:val="white"/>
        </w:rPr>
        <w:t>«О заключении договора на размещение объектов на землях или земельных участках без предоставления земельных участков и установления сервитута, публично</w:t>
      </w:r>
      <w:r>
        <w:rPr>
          <w:rFonts w:ascii="Times New Roman" w:hAnsi="Times New Roman" w:cs="Times New Roman"/>
          <w:sz w:val="28"/>
          <w:highlight w:val="white"/>
        </w:rPr>
        <w:t xml:space="preserve">го сервитута» </w:t>
      </w:r>
      <w:r>
        <w:rPr>
          <w:rFonts w:ascii="Times New Roman" w:hAnsi="Times New Roman" w:cs="Times New Roman"/>
          <w:sz w:val="28"/>
        </w:rPr>
        <w:t xml:space="preserve"> за исключением расположенных на землях лесного фонда указанных нестационарных объектов, на территории муниципального образования Кореновский район  </w:t>
      </w:r>
    </w:p>
    <w:p w:rsidR="00000000" w:rsidRDefault="00F44D77">
      <w:pPr>
        <w:spacing w:before="269"/>
        <w:jc w:val="center"/>
        <w:rPr>
          <w:rFonts w:ascii="Times New Roman" w:eastAsia="Times New Roman" w:hAnsi="Times New Roman" w:cs="Times New Roman"/>
          <w:sz w:val="28"/>
        </w:rPr>
      </w:pPr>
      <w:r>
        <w:rPr>
          <w:rFonts w:ascii="Times New Roman" w:hAnsi="Times New Roman" w:cs="Times New Roman"/>
          <w:b/>
          <w:bCs/>
          <w:sz w:val="28"/>
        </w:rPr>
        <w:t>1. Предмет договора</w:t>
      </w:r>
    </w:p>
    <w:p w:rsidR="00000000" w:rsidRDefault="00F44D77">
      <w:pPr>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1.  Администрация предоставляет Пользователю право на размещение нестац</w:t>
      </w:r>
      <w:r>
        <w:rPr>
          <w:rFonts w:ascii="Times New Roman" w:hAnsi="Times New Roman" w:cs="Times New Roman"/>
          <w:sz w:val="28"/>
        </w:rPr>
        <w:t xml:space="preserve">ионарных объектов для оказания услуг общественного питания (сезонные (летние) кафе предприятий общественного питания), бытовых услуг </w:t>
      </w:r>
      <w:r>
        <w:rPr>
          <w:rFonts w:ascii="Times New Roman" w:hAnsi="Times New Roman" w:cs="Times New Roman"/>
          <w:sz w:val="28"/>
          <w:shd w:val="clear" w:color="auto" w:fill="FFFFFF"/>
        </w:rPr>
        <w:t>(нужное подчеркнуть), на землях или земельных участках, находящихся в муниципальной собственности / государственная собстве</w:t>
      </w:r>
      <w:r>
        <w:rPr>
          <w:rFonts w:ascii="Times New Roman" w:hAnsi="Times New Roman" w:cs="Times New Roman"/>
          <w:sz w:val="28"/>
          <w:shd w:val="clear" w:color="auto" w:fill="FFFFFF"/>
        </w:rPr>
        <w:t xml:space="preserve">нность на которые не разграничена), </w:t>
      </w:r>
      <w:r>
        <w:rPr>
          <w:rFonts w:ascii="Times New Roman" w:hAnsi="Times New Roman" w:cs="Times New Roman"/>
          <w:sz w:val="28"/>
        </w:rPr>
        <w:t>без предоставления земельных участков и установления сервитута, публичного сервитута, за исключением расположенных на землях лесного фонда указанных нестационарных объектов (далее - Объекты):</w:t>
      </w:r>
    </w:p>
    <w:p w:rsidR="00000000" w:rsidRDefault="00F44D77">
      <w:pPr>
        <w:jc w:val="both"/>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1) на земельном участке, на</w:t>
      </w:r>
      <w:r>
        <w:rPr>
          <w:rFonts w:ascii="Times New Roman" w:hAnsi="Times New Roman" w:cs="Times New Roman"/>
          <w:sz w:val="28"/>
        </w:rPr>
        <w:t xml:space="preserve">ходящемся  в муниципальной собственности </w:t>
      </w:r>
    </w:p>
    <w:p w:rsidR="00000000" w:rsidRDefault="00F44D77">
      <w:pPr>
        <w:jc w:val="both"/>
        <w:rPr>
          <w:rFonts w:ascii="Times New Roman" w:hAnsi="Times New Roman" w:cs="Times New Roman"/>
          <w:sz w:val="28"/>
        </w:rPr>
      </w:pPr>
      <w:r>
        <w:rPr>
          <w:rFonts w:ascii="Times New Roman" w:hAnsi="Times New Roman" w:cs="Times New Roman"/>
          <w:sz w:val="28"/>
        </w:rPr>
        <w:t>государственная собственность на который не разграничена), с кадастровым</w:t>
      </w:r>
    </w:p>
    <w:p w:rsidR="00000000" w:rsidRDefault="00F44D77">
      <w:pPr>
        <w:jc w:val="both"/>
        <w:rPr>
          <w:rFonts w:ascii="Times New Roman" w:hAnsi="Times New Roman" w:cs="Times New Roman"/>
          <w:sz w:val="28"/>
        </w:rPr>
      </w:pPr>
      <w:r>
        <w:rPr>
          <w:rFonts w:ascii="Times New Roman" w:hAnsi="Times New Roman" w:cs="Times New Roman"/>
          <w:sz w:val="28"/>
        </w:rPr>
        <w:t>номером__________, общей площадью____________, расположенном по адресу</w:t>
      </w:r>
    </w:p>
    <w:p w:rsidR="00000000" w:rsidRDefault="00F44D77">
      <w:pPr>
        <w:jc w:val="both"/>
        <w:rPr>
          <w:rFonts w:ascii="Times New Roman" w:hAnsi="Times New Roman" w:cs="Times New Roman"/>
          <w:sz w:val="28"/>
        </w:rPr>
      </w:pPr>
      <w:r>
        <w:rPr>
          <w:rFonts w:ascii="Times New Roman" w:hAnsi="Times New Roman" w:cs="Times New Roman"/>
          <w:sz w:val="28"/>
        </w:rPr>
        <w:t xml:space="preserve">(имеющим местоположение):___________________________________________ </w:t>
      </w:r>
    </w:p>
    <w:p w:rsidR="00000000" w:rsidRDefault="00F44D77">
      <w:pPr>
        <w:jc w:val="both"/>
        <w:rPr>
          <w:rFonts w:ascii="Times New Roman" w:hAnsi="Times New Roman" w:cs="Times New Roman"/>
          <w:sz w:val="28"/>
        </w:rPr>
      </w:pPr>
      <w:r>
        <w:rPr>
          <w:rFonts w:ascii="Times New Roman" w:hAnsi="Times New Roman" w:cs="Times New Roman"/>
          <w:sz w:val="28"/>
        </w:rPr>
        <w:t>(в случае если предполагается использовать весь земельный участок, находящийся в муниципальной собственности/ государственная собственность</w:t>
      </w:r>
    </w:p>
    <w:p w:rsidR="00000000" w:rsidRDefault="00F44D77">
      <w:pPr>
        <w:jc w:val="both"/>
        <w:rPr>
          <w:rFonts w:ascii="Times New Roman" w:eastAsia="Times New Roman" w:hAnsi="Times New Roman" w:cs="Times New Roman"/>
          <w:sz w:val="28"/>
        </w:rPr>
      </w:pPr>
      <w:r>
        <w:rPr>
          <w:rFonts w:ascii="Times New Roman" w:hAnsi="Times New Roman" w:cs="Times New Roman"/>
          <w:sz w:val="28"/>
        </w:rPr>
        <w:t>на который не разграничена)</w:t>
      </w:r>
    </w:p>
    <w:p w:rsidR="00000000" w:rsidRDefault="00F44D77">
      <w:pPr>
        <w:jc w:val="both"/>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2) на части земельного участка, находящемся в муниципальной собственности/ государствен</w:t>
      </w:r>
      <w:r>
        <w:rPr>
          <w:rFonts w:ascii="Times New Roman" w:hAnsi="Times New Roman" w:cs="Times New Roman"/>
          <w:sz w:val="28"/>
        </w:rPr>
        <w:t>ная собственность на который не разграничена), с кадастровым номером__________, площадью___________________, расположенном по адресу (имеющего местоположение):_____________________в случае если предполагается использовать часть земельного участка, находяще</w:t>
      </w:r>
      <w:r>
        <w:rPr>
          <w:rFonts w:ascii="Times New Roman" w:hAnsi="Times New Roman" w:cs="Times New Roman"/>
          <w:sz w:val="28"/>
        </w:rPr>
        <w:t xml:space="preserve">гося в муниципальной собственности/ государственная собственность на который не разграничена, или в случае если земельный участок не образован в соответствии с требованиями </w:t>
      </w:r>
      <w:hyperlink r:id="rId295" w:history="1">
        <w:r>
          <w:rPr>
            <w:rStyle w:val="af6"/>
            <w:rFonts w:ascii="Times New Roman" w:hAnsi="Times New Roman" w:cs="Times New Roman"/>
            <w:sz w:val="28"/>
            <w:u w:color="000000"/>
          </w:rPr>
          <w:t>земельного з</w:t>
        </w:r>
        <w:r>
          <w:rPr>
            <w:rStyle w:val="af6"/>
            <w:rFonts w:ascii="Times New Roman" w:hAnsi="Times New Roman" w:cs="Times New Roman"/>
            <w:sz w:val="28"/>
            <w:u w:color="000000"/>
          </w:rPr>
          <w:t>аконодательства</w:t>
        </w:r>
      </w:hyperlink>
      <w:r>
        <w:rPr>
          <w:rFonts w:ascii="Times New Roman" w:hAnsi="Times New Roman" w:cs="Times New Roman"/>
          <w:color w:val="000080"/>
          <w:sz w:val="28"/>
          <w:u w:val="single" w:color="000000"/>
        </w:rPr>
        <w:t xml:space="preserve"> </w:t>
      </w:r>
      <w:r>
        <w:rPr>
          <w:rFonts w:ascii="Times New Roman" w:hAnsi="Times New Roman" w:cs="Times New Roman"/>
          <w:sz w:val="28"/>
        </w:rPr>
        <w:t>Российской Федерации) в границах следующих географических координат поворотных точек в системе МСК-23:</w:t>
      </w:r>
    </w:p>
    <w:p w:rsidR="00000000" w:rsidRDefault="00F44D77">
      <w:pPr>
        <w:jc w:val="both"/>
        <w:rPr>
          <w:rFonts w:ascii="Times New Roman" w:hAnsi="Times New Roman" w:cs="Times New Roman"/>
          <w:sz w:val="28"/>
        </w:rPr>
      </w:pPr>
      <w:r>
        <w:rPr>
          <w:rFonts w:ascii="Times New Roman" w:hAnsi="Times New Roman" w:cs="Times New Roman"/>
          <w:sz w:val="28"/>
        </w:rPr>
        <w:t>точка</w:t>
      </w:r>
    </w:p>
    <w:p w:rsidR="00000000" w:rsidRDefault="00F44D77">
      <w:pPr>
        <w:jc w:val="both"/>
        <w:rPr>
          <w:rFonts w:ascii="Times New Roman" w:hAnsi="Times New Roman" w:cs="Times New Roman"/>
          <w:sz w:val="28"/>
        </w:rPr>
      </w:pPr>
      <w:r>
        <w:rPr>
          <w:rFonts w:ascii="Times New Roman" w:hAnsi="Times New Roman" w:cs="Times New Roman"/>
          <w:sz w:val="28"/>
        </w:rPr>
        <w:t>точка N 1:_________________________________________________________;</w:t>
      </w:r>
    </w:p>
    <w:p w:rsidR="00000000" w:rsidRDefault="00F44D77">
      <w:pPr>
        <w:jc w:val="both"/>
        <w:rPr>
          <w:rFonts w:ascii="Times New Roman" w:hAnsi="Times New Roman" w:cs="Times New Roman"/>
          <w:sz w:val="28"/>
        </w:rPr>
      </w:pPr>
      <w:r>
        <w:rPr>
          <w:rFonts w:ascii="Times New Roman" w:hAnsi="Times New Roman" w:cs="Times New Roman"/>
          <w:sz w:val="28"/>
        </w:rPr>
        <w:t>точка N 2:___________________________________________________</w:t>
      </w:r>
      <w:r>
        <w:rPr>
          <w:rFonts w:ascii="Times New Roman" w:hAnsi="Times New Roman" w:cs="Times New Roman"/>
          <w:sz w:val="28"/>
        </w:rPr>
        <w:t>_______;</w:t>
      </w:r>
    </w:p>
    <w:p w:rsidR="00000000" w:rsidRDefault="00F44D77">
      <w:pPr>
        <w:jc w:val="both"/>
        <w:rPr>
          <w:rFonts w:ascii="Times New Roman" w:hAnsi="Times New Roman" w:cs="Times New Roman"/>
          <w:sz w:val="28"/>
        </w:rPr>
      </w:pPr>
      <w:r>
        <w:rPr>
          <w:rFonts w:ascii="Times New Roman" w:hAnsi="Times New Roman" w:cs="Times New Roman"/>
          <w:sz w:val="28"/>
        </w:rPr>
        <w:t>точка N 3:_________________________________________________________;</w:t>
      </w:r>
    </w:p>
    <w:p w:rsidR="00000000" w:rsidRDefault="00F44D77">
      <w:pPr>
        <w:jc w:val="both"/>
        <w:rPr>
          <w:rFonts w:ascii="Times New Roman" w:hAnsi="Times New Roman" w:cs="Times New Roman"/>
          <w:sz w:val="28"/>
        </w:rPr>
      </w:pPr>
      <w:r>
        <w:rPr>
          <w:rFonts w:ascii="Times New Roman" w:hAnsi="Times New Roman" w:cs="Times New Roman"/>
          <w:sz w:val="28"/>
        </w:rPr>
        <w:t>точка N 4:_________________________________________________________.</w:t>
      </w:r>
    </w:p>
    <w:p w:rsidR="00000000" w:rsidRDefault="00F44D77">
      <w:pPr>
        <w:jc w:val="both"/>
        <w:rPr>
          <w:rFonts w:ascii="Times New Roman" w:hAnsi="Times New Roman" w:cs="Times New Roman"/>
          <w:sz w:val="28"/>
        </w:rPr>
      </w:pPr>
      <w:r>
        <w:rPr>
          <w:rFonts w:ascii="Times New Roman" w:hAnsi="Times New Roman" w:cs="Times New Roman"/>
          <w:sz w:val="28"/>
        </w:rPr>
        <w:t>площадь предоставляемой части земельного участка______________кв. м,</w:t>
      </w:r>
    </w:p>
    <w:p w:rsidR="00000000" w:rsidRDefault="00F44D77">
      <w:pPr>
        <w:jc w:val="both"/>
        <w:rPr>
          <w:rFonts w:ascii="Times New Roman" w:eastAsia="Times New Roman" w:hAnsi="Times New Roman" w:cs="Times New Roman"/>
          <w:sz w:val="28"/>
        </w:rPr>
      </w:pPr>
      <w:r>
        <w:rPr>
          <w:rFonts w:ascii="Times New Roman" w:hAnsi="Times New Roman" w:cs="Times New Roman"/>
          <w:sz w:val="28"/>
        </w:rPr>
        <w:t>(далее - Участок).</w:t>
      </w:r>
    </w:p>
    <w:p w:rsidR="00000000" w:rsidRDefault="00F44D77">
      <w:pPr>
        <w:jc w:val="both"/>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2. Право на размещен</w:t>
      </w:r>
      <w:r>
        <w:rPr>
          <w:rFonts w:ascii="Times New Roman" w:hAnsi="Times New Roman" w:cs="Times New Roman"/>
          <w:sz w:val="28"/>
        </w:rPr>
        <w:t>ие Объектов на Участке не предполагает</w:t>
      </w:r>
    </w:p>
    <w:p w:rsidR="00000000" w:rsidRDefault="00F44D77">
      <w:pPr>
        <w:jc w:val="both"/>
        <w:rPr>
          <w:rFonts w:ascii="Times New Roman" w:hAnsi="Times New Roman" w:cs="Times New Roman"/>
          <w:sz w:val="28"/>
        </w:rPr>
      </w:pPr>
      <w:r>
        <w:rPr>
          <w:rFonts w:ascii="Times New Roman" w:hAnsi="Times New Roman" w:cs="Times New Roman"/>
          <w:sz w:val="28"/>
        </w:rPr>
        <w:t>предоставление Пользователю права на уступку права на размещение Объектов</w:t>
      </w:r>
    </w:p>
    <w:p w:rsidR="00000000" w:rsidRDefault="00F44D77">
      <w:pPr>
        <w:jc w:val="both"/>
        <w:rPr>
          <w:rFonts w:ascii="Times New Roman" w:eastAsia="Times New Roman" w:hAnsi="Times New Roman" w:cs="Times New Roman"/>
          <w:sz w:val="28"/>
        </w:rPr>
      </w:pPr>
      <w:r>
        <w:rPr>
          <w:rFonts w:ascii="Times New Roman" w:hAnsi="Times New Roman" w:cs="Times New Roman"/>
          <w:sz w:val="28"/>
        </w:rPr>
        <w:t>на Участке третьим лицам.</w:t>
      </w:r>
    </w:p>
    <w:p w:rsidR="00000000" w:rsidRDefault="00F44D77">
      <w:pPr>
        <w:jc w:val="both"/>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3. Период размещения Объектов:</w:t>
      </w:r>
    </w:p>
    <w:p w:rsidR="00000000" w:rsidRDefault="00F44D77">
      <w:pPr>
        <w:jc w:val="both"/>
        <w:rPr>
          <w:rFonts w:ascii="Times New Roman" w:hAnsi="Times New Roman" w:cs="Times New Roman"/>
          <w:sz w:val="28"/>
        </w:rPr>
      </w:pPr>
      <w:r>
        <w:rPr>
          <w:rFonts w:ascii="Times New Roman" w:hAnsi="Times New Roman" w:cs="Times New Roman"/>
          <w:sz w:val="28"/>
        </w:rPr>
        <w:t>с "___"____________по "___"__________20___г.</w:t>
      </w:r>
    </w:p>
    <w:p w:rsidR="00000000" w:rsidRDefault="00F44D77">
      <w:pPr>
        <w:jc w:val="both"/>
        <w:rPr>
          <w:rFonts w:ascii="Times New Roman" w:hAnsi="Times New Roman" w:cs="Times New Roman"/>
          <w:sz w:val="28"/>
        </w:rPr>
      </w:pPr>
    </w:p>
    <w:p w:rsidR="00000000" w:rsidRDefault="00F44D77">
      <w:pPr>
        <w:ind w:firstLine="720"/>
        <w:jc w:val="center"/>
        <w:rPr>
          <w:rFonts w:ascii="Times New Roman" w:hAnsi="Times New Roman" w:cs="Times New Roman"/>
          <w:sz w:val="28"/>
        </w:rPr>
      </w:pPr>
      <w:r>
        <w:rPr>
          <w:rFonts w:ascii="Times New Roman" w:hAnsi="Times New Roman" w:cs="Times New Roman"/>
          <w:b/>
          <w:bCs/>
          <w:sz w:val="28"/>
        </w:rPr>
        <w:t>2. Права и обязанности Администрации</w:t>
      </w:r>
    </w:p>
    <w:p w:rsidR="00000000" w:rsidRDefault="00F44D77">
      <w:pPr>
        <w:ind w:firstLine="720"/>
        <w:jc w:val="center"/>
        <w:rPr>
          <w:rFonts w:ascii="Times New Roman" w:hAnsi="Times New Roman" w:cs="Times New Roman"/>
          <w:sz w:val="28"/>
        </w:rPr>
      </w:pPr>
    </w:p>
    <w:p w:rsidR="00000000" w:rsidRDefault="00F44D77">
      <w:pPr>
        <w:ind w:firstLine="720"/>
        <w:jc w:val="both"/>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2.1. Администрация обязуется:</w:t>
      </w:r>
    </w:p>
    <w:p w:rsidR="00000000" w:rsidRDefault="00F44D77">
      <w:pPr>
        <w:jc w:val="both"/>
        <w:rPr>
          <w:rFonts w:ascii="Times New Roman" w:hAnsi="Times New Roman" w:cs="Times New Roman"/>
          <w:sz w:val="28"/>
        </w:rPr>
      </w:pPr>
      <w:r>
        <w:rPr>
          <w:rFonts w:ascii="Times New Roman" w:hAnsi="Times New Roman" w:cs="Times New Roman"/>
          <w:sz w:val="28"/>
        </w:rPr>
        <w:t>выполнять в полном объеме условия настоящего Договора;</w:t>
      </w:r>
    </w:p>
    <w:p w:rsidR="00000000" w:rsidRDefault="00F44D77">
      <w:pPr>
        <w:jc w:val="both"/>
        <w:rPr>
          <w:rFonts w:ascii="Times New Roman" w:hAnsi="Times New Roman" w:cs="Times New Roman"/>
          <w:sz w:val="28"/>
        </w:rPr>
      </w:pPr>
      <w:r>
        <w:rPr>
          <w:rFonts w:ascii="Times New Roman" w:hAnsi="Times New Roman" w:cs="Times New Roman"/>
          <w:sz w:val="28"/>
        </w:rPr>
        <w:t>предоставить Пользователю право на размещение Объектов на Участке в соответствии с условиями настоящего Договора и схематичным изображением</w:t>
      </w:r>
    </w:p>
    <w:p w:rsidR="00000000" w:rsidRDefault="00F44D77">
      <w:pPr>
        <w:jc w:val="both"/>
        <w:rPr>
          <w:rFonts w:ascii="Times New Roman" w:eastAsia="Times New Roman" w:hAnsi="Times New Roman" w:cs="Times New Roman"/>
          <w:sz w:val="28"/>
        </w:rPr>
      </w:pPr>
      <w:r>
        <w:rPr>
          <w:rFonts w:ascii="Times New Roman" w:hAnsi="Times New Roman" w:cs="Times New Roman"/>
          <w:sz w:val="28"/>
        </w:rPr>
        <w:t>размещения Объект в.</w:t>
      </w:r>
    </w:p>
    <w:p w:rsidR="00000000" w:rsidRDefault="00F44D77">
      <w:pPr>
        <w:jc w:val="both"/>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2.2. Адми</w:t>
      </w:r>
      <w:r>
        <w:rPr>
          <w:rFonts w:ascii="Times New Roman" w:hAnsi="Times New Roman" w:cs="Times New Roman"/>
          <w:sz w:val="28"/>
        </w:rPr>
        <w:t>нистрация вправе:</w:t>
      </w:r>
    </w:p>
    <w:p w:rsidR="00000000" w:rsidRDefault="00F44D77">
      <w:pPr>
        <w:jc w:val="both"/>
        <w:rPr>
          <w:rFonts w:ascii="Times New Roman" w:hAnsi="Times New Roman" w:cs="Times New Roman"/>
          <w:sz w:val="28"/>
        </w:rPr>
      </w:pPr>
      <w:r>
        <w:rPr>
          <w:rFonts w:ascii="Times New Roman" w:hAnsi="Times New Roman" w:cs="Times New Roman"/>
          <w:sz w:val="28"/>
        </w:rPr>
        <w:t>осуществлять контроль за выполнением условий настоящего Договора и использованием Участка;</w:t>
      </w:r>
    </w:p>
    <w:p w:rsidR="00000000" w:rsidRDefault="00F44D77">
      <w:pPr>
        <w:jc w:val="both"/>
        <w:rPr>
          <w:rFonts w:ascii="Times New Roman" w:hAnsi="Times New Roman" w:cs="Times New Roman"/>
          <w:sz w:val="28"/>
        </w:rPr>
      </w:pPr>
      <w:r>
        <w:rPr>
          <w:rFonts w:ascii="Times New Roman" w:hAnsi="Times New Roman" w:cs="Times New Roman"/>
          <w:sz w:val="28"/>
        </w:rPr>
        <w:t>требовать демонтажа Объектов в случае досрочного расторжения либо прекращения настоящего Договора;</w:t>
      </w:r>
    </w:p>
    <w:p w:rsidR="00000000" w:rsidRDefault="00F44D77">
      <w:pPr>
        <w:jc w:val="both"/>
        <w:rPr>
          <w:rFonts w:ascii="Times New Roman" w:hAnsi="Times New Roman" w:cs="Times New Roman"/>
          <w:sz w:val="28"/>
        </w:rPr>
      </w:pPr>
      <w:r>
        <w:rPr>
          <w:rFonts w:ascii="Times New Roman" w:hAnsi="Times New Roman" w:cs="Times New Roman"/>
          <w:sz w:val="28"/>
        </w:rPr>
        <w:t>вносить предложения Пользователю о подписании до</w:t>
      </w:r>
      <w:r>
        <w:rPr>
          <w:rFonts w:ascii="Times New Roman" w:hAnsi="Times New Roman" w:cs="Times New Roman"/>
          <w:sz w:val="28"/>
        </w:rPr>
        <w:t>полнительного соглашения к настоящему Договору, изменяющего условия, в случае изменения</w:t>
      </w:r>
    </w:p>
    <w:p w:rsidR="00000000" w:rsidRDefault="00F44D77">
      <w:pPr>
        <w:jc w:val="both"/>
        <w:rPr>
          <w:rFonts w:ascii="Times New Roman" w:hAnsi="Times New Roman" w:cs="Times New Roman"/>
          <w:sz w:val="28"/>
        </w:rPr>
      </w:pPr>
      <w:r>
        <w:rPr>
          <w:rFonts w:ascii="Times New Roman" w:hAnsi="Times New Roman" w:cs="Times New Roman"/>
          <w:sz w:val="28"/>
        </w:rPr>
        <w:t>законодательства либо по другим основаниям, предусмотренным законодательством;</w:t>
      </w:r>
    </w:p>
    <w:p w:rsidR="00000000" w:rsidRDefault="00F44D77">
      <w:pPr>
        <w:jc w:val="both"/>
        <w:rPr>
          <w:rFonts w:ascii="Times New Roman" w:hAnsi="Times New Roman" w:cs="Times New Roman"/>
          <w:sz w:val="28"/>
        </w:rPr>
      </w:pPr>
      <w:r>
        <w:rPr>
          <w:rFonts w:ascii="Times New Roman" w:hAnsi="Times New Roman" w:cs="Times New Roman"/>
          <w:sz w:val="28"/>
        </w:rPr>
        <w:t>на беспрепятственный доступ на территорию Участка с целью его осмотра на предмет соблюден</w:t>
      </w:r>
      <w:r>
        <w:rPr>
          <w:rFonts w:ascii="Times New Roman" w:hAnsi="Times New Roman" w:cs="Times New Roman"/>
          <w:sz w:val="28"/>
        </w:rPr>
        <w:t xml:space="preserve">ия условий настоящего Договора; </w:t>
      </w:r>
    </w:p>
    <w:p w:rsidR="00000000" w:rsidRDefault="00F44D77">
      <w:pPr>
        <w:jc w:val="both"/>
        <w:rPr>
          <w:rFonts w:ascii="Times New Roman" w:hAnsi="Times New Roman" w:cs="Times New Roman"/>
          <w:sz w:val="28"/>
        </w:rPr>
      </w:pPr>
      <w:r>
        <w:rPr>
          <w:rFonts w:ascii="Times New Roman" w:hAnsi="Times New Roman" w:cs="Times New Roman"/>
          <w:sz w:val="28"/>
        </w:rPr>
        <w:t>требовать соблюдения Пользователем требований градостроительных, архитектурных, пожарных, санитарных норм, правил и нормативов по благоустройству территории, законодательства Российской Федерации, в том числе по гражданской</w:t>
      </w:r>
      <w:r>
        <w:rPr>
          <w:rFonts w:ascii="Times New Roman" w:hAnsi="Times New Roman" w:cs="Times New Roman"/>
          <w:sz w:val="28"/>
        </w:rPr>
        <w:t xml:space="preserve"> обороне и чрезвычайных ситуациях; </w:t>
      </w:r>
    </w:p>
    <w:p w:rsidR="00000000" w:rsidRDefault="00F44D77">
      <w:pPr>
        <w:jc w:val="both"/>
        <w:rPr>
          <w:rFonts w:ascii="Times New Roman" w:hAnsi="Times New Roman" w:cs="Times New Roman"/>
          <w:sz w:val="28"/>
        </w:rPr>
      </w:pPr>
      <w:r>
        <w:rPr>
          <w:rFonts w:ascii="Times New Roman" w:hAnsi="Times New Roman" w:cs="Times New Roman"/>
          <w:sz w:val="28"/>
        </w:rPr>
        <w:t xml:space="preserve">требовать соблюдения Пользователем требований </w:t>
      </w:r>
      <w:hyperlink r:id="rId296" w:history="1">
        <w:r>
          <w:rPr>
            <w:rStyle w:val="af6"/>
            <w:rFonts w:ascii="Times New Roman" w:hAnsi="Times New Roman" w:cs="Times New Roman"/>
            <w:sz w:val="28"/>
            <w:u w:color="000000"/>
          </w:rPr>
          <w:t>Федерального закона</w:t>
        </w:r>
      </w:hyperlink>
      <w:r>
        <w:rPr>
          <w:rFonts w:ascii="Times New Roman" w:hAnsi="Times New Roman" w:cs="Times New Roman"/>
          <w:sz w:val="28"/>
        </w:rPr>
        <w:t xml:space="preserve"> от 23 февраля 2013 г. N 15-ФЗ "Об охране здоровья граждан от воздействия окружающе</w:t>
      </w:r>
      <w:r>
        <w:rPr>
          <w:rFonts w:ascii="Times New Roman" w:hAnsi="Times New Roman" w:cs="Times New Roman"/>
          <w:sz w:val="28"/>
        </w:rPr>
        <w:t xml:space="preserve">го табачного дыма и последствий потребления табака", </w:t>
      </w:r>
      <w:hyperlink r:id="rId297" w:history="1">
        <w:r>
          <w:rPr>
            <w:rStyle w:val="af6"/>
            <w:rFonts w:ascii="Times New Roman" w:hAnsi="Times New Roman" w:cs="Times New Roman"/>
            <w:sz w:val="28"/>
            <w:u w:color="000000"/>
          </w:rPr>
          <w:t>Федерального закона</w:t>
        </w:r>
      </w:hyperlink>
      <w:r>
        <w:rPr>
          <w:rFonts w:ascii="Times New Roman" w:hAnsi="Times New Roman" w:cs="Times New Roman"/>
          <w:sz w:val="28"/>
        </w:rPr>
        <w:t xml:space="preserve"> от 22 ноября 1995 г. N 171-ФЗ "О государственном регулировании производства и оборота этилового спирта, алкогол</w:t>
      </w:r>
      <w:r>
        <w:rPr>
          <w:rFonts w:ascii="Times New Roman" w:hAnsi="Times New Roman" w:cs="Times New Roman"/>
          <w:sz w:val="28"/>
        </w:rPr>
        <w:t>ьной и спиртосодержащей продукции и об ограничении потребления (распития) алкогольной продукции", иных требований, предусмотренных действующим</w:t>
      </w:r>
    </w:p>
    <w:p w:rsidR="00000000" w:rsidRDefault="00F44D77">
      <w:pPr>
        <w:jc w:val="both"/>
        <w:rPr>
          <w:rFonts w:ascii="Times New Roman" w:hAnsi="Times New Roman" w:cs="Times New Roman"/>
          <w:sz w:val="28"/>
        </w:rPr>
      </w:pPr>
      <w:r>
        <w:rPr>
          <w:rFonts w:ascii="Times New Roman" w:hAnsi="Times New Roman" w:cs="Times New Roman"/>
          <w:sz w:val="28"/>
        </w:rPr>
        <w:t>законодательством, и настоящим Договором;</w:t>
      </w:r>
    </w:p>
    <w:p w:rsidR="00000000" w:rsidRDefault="00F44D77">
      <w:pPr>
        <w:jc w:val="both"/>
        <w:rPr>
          <w:rFonts w:ascii="Times New Roman" w:hAnsi="Times New Roman" w:cs="Times New Roman"/>
          <w:sz w:val="28"/>
        </w:rPr>
      </w:pPr>
      <w:r>
        <w:rPr>
          <w:rFonts w:ascii="Times New Roman" w:hAnsi="Times New Roman" w:cs="Times New Roman"/>
          <w:sz w:val="28"/>
        </w:rPr>
        <w:t>получать в течение 2 (двух) рабочих дней запрашиваемую информацию о</w:t>
      </w:r>
    </w:p>
    <w:p w:rsidR="00000000" w:rsidRDefault="00F44D77">
      <w:pPr>
        <w:jc w:val="both"/>
        <w:rPr>
          <w:rFonts w:ascii="Times New Roman" w:hAnsi="Times New Roman" w:cs="Times New Roman"/>
          <w:sz w:val="28"/>
        </w:rPr>
      </w:pPr>
      <w:r>
        <w:rPr>
          <w:rFonts w:ascii="Times New Roman" w:hAnsi="Times New Roman" w:cs="Times New Roman"/>
          <w:sz w:val="28"/>
        </w:rPr>
        <w:t>фун</w:t>
      </w:r>
      <w:r>
        <w:rPr>
          <w:rFonts w:ascii="Times New Roman" w:hAnsi="Times New Roman" w:cs="Times New Roman"/>
          <w:sz w:val="28"/>
        </w:rPr>
        <w:t>кционировании Объекта, в том числе по полученным обращениям граждан</w:t>
      </w:r>
    </w:p>
    <w:p w:rsidR="00000000" w:rsidRDefault="00F44D77">
      <w:pPr>
        <w:jc w:val="both"/>
        <w:rPr>
          <w:rFonts w:ascii="Times New Roman" w:hAnsi="Times New Roman" w:cs="Times New Roman"/>
          <w:sz w:val="28"/>
        </w:rPr>
      </w:pPr>
      <w:r>
        <w:rPr>
          <w:rFonts w:ascii="Times New Roman" w:hAnsi="Times New Roman" w:cs="Times New Roman"/>
          <w:sz w:val="28"/>
        </w:rPr>
        <w:t>или контролирующих государственных органов;</w:t>
      </w:r>
    </w:p>
    <w:p w:rsidR="00000000" w:rsidRDefault="00F44D77">
      <w:pPr>
        <w:jc w:val="both"/>
        <w:rPr>
          <w:rFonts w:ascii="Times New Roman" w:hAnsi="Times New Roman" w:cs="Times New Roman"/>
          <w:sz w:val="28"/>
        </w:rPr>
      </w:pPr>
      <w:r>
        <w:rPr>
          <w:rFonts w:ascii="Times New Roman" w:hAnsi="Times New Roman" w:cs="Times New Roman"/>
          <w:sz w:val="28"/>
        </w:rPr>
        <w:t>требовать надлежащего исполнения обязательств по настоящему Договору от Пользователя;</w:t>
      </w:r>
    </w:p>
    <w:p w:rsidR="00000000" w:rsidRDefault="00F44D77">
      <w:pPr>
        <w:jc w:val="both"/>
        <w:rPr>
          <w:rFonts w:ascii="Times New Roman" w:hAnsi="Times New Roman" w:cs="Times New Roman"/>
          <w:sz w:val="28"/>
        </w:rPr>
      </w:pPr>
      <w:r>
        <w:rPr>
          <w:rFonts w:ascii="Times New Roman" w:hAnsi="Times New Roman" w:cs="Times New Roman"/>
          <w:sz w:val="28"/>
        </w:rPr>
        <w:t xml:space="preserve">в одностороннем порядке отказаться от исполнения Договора </w:t>
      </w:r>
      <w:r>
        <w:rPr>
          <w:rFonts w:ascii="Times New Roman" w:hAnsi="Times New Roman" w:cs="Times New Roman"/>
          <w:sz w:val="28"/>
        </w:rPr>
        <w:t xml:space="preserve">в случае нарушения Пользователем требований </w:t>
      </w:r>
      <w:hyperlink r:id="rId298" w:history="1">
        <w:r>
          <w:rPr>
            <w:rStyle w:val="af6"/>
            <w:rFonts w:ascii="Times New Roman" w:hAnsi="Times New Roman" w:cs="Times New Roman"/>
            <w:sz w:val="28"/>
            <w:u w:color="000000"/>
          </w:rPr>
          <w:t>Федерального закона</w:t>
        </w:r>
      </w:hyperlink>
      <w:r>
        <w:rPr>
          <w:rFonts w:ascii="Times New Roman" w:hAnsi="Times New Roman" w:cs="Times New Roman"/>
          <w:sz w:val="28"/>
        </w:rPr>
        <w:t xml:space="preserve"> от 23 февраля 2013 г. N 15-ФЗ "Об охране здоровья граждан от воздействия окружающего табачного дыма и последствий потреб</w:t>
      </w:r>
      <w:r>
        <w:rPr>
          <w:rFonts w:ascii="Times New Roman" w:hAnsi="Times New Roman" w:cs="Times New Roman"/>
          <w:sz w:val="28"/>
        </w:rPr>
        <w:t xml:space="preserve">ления табака", </w:t>
      </w:r>
      <w:hyperlink r:id="rId299" w:history="1">
        <w:r>
          <w:rPr>
            <w:rStyle w:val="af6"/>
            <w:rFonts w:ascii="Times New Roman" w:hAnsi="Times New Roman" w:cs="Times New Roman"/>
            <w:sz w:val="28"/>
            <w:u w:color="000000"/>
          </w:rPr>
          <w:t>Федерального закона</w:t>
        </w:r>
      </w:hyperlink>
      <w:r>
        <w:rPr>
          <w:rFonts w:ascii="Times New Roman" w:hAnsi="Times New Roman" w:cs="Times New Roman"/>
          <w:sz w:val="28"/>
        </w:rPr>
        <w:t xml:space="preserve"> от</w:t>
      </w:r>
    </w:p>
    <w:p w:rsidR="00000000" w:rsidRDefault="00F44D77">
      <w:pPr>
        <w:jc w:val="both"/>
        <w:rPr>
          <w:rFonts w:ascii="Times New Roman" w:hAnsi="Times New Roman" w:cs="Times New Roman"/>
          <w:sz w:val="28"/>
        </w:rPr>
      </w:pPr>
      <w:r>
        <w:rPr>
          <w:rFonts w:ascii="Times New Roman" w:hAnsi="Times New Roman" w:cs="Times New Roman"/>
          <w:sz w:val="28"/>
        </w:rPr>
        <w:t>22 ноября 1995 г. N 171-ФЗ "О государственном регулировании производства</w:t>
      </w:r>
    </w:p>
    <w:p w:rsidR="00000000" w:rsidRDefault="00F44D77">
      <w:pPr>
        <w:jc w:val="both"/>
        <w:rPr>
          <w:rFonts w:ascii="Times New Roman" w:hAnsi="Times New Roman" w:cs="Times New Roman"/>
          <w:sz w:val="28"/>
        </w:rPr>
      </w:pPr>
      <w:r>
        <w:rPr>
          <w:rFonts w:ascii="Times New Roman" w:hAnsi="Times New Roman" w:cs="Times New Roman"/>
          <w:sz w:val="28"/>
        </w:rPr>
        <w:t>и оборота этилового спирта, алкогольной и спиртосодержащей продукции и об</w:t>
      </w:r>
    </w:p>
    <w:p w:rsidR="00000000" w:rsidRDefault="00F44D77">
      <w:pPr>
        <w:jc w:val="both"/>
        <w:rPr>
          <w:rFonts w:ascii="Times New Roman" w:hAnsi="Times New Roman" w:cs="Times New Roman"/>
          <w:sz w:val="28"/>
        </w:rPr>
      </w:pPr>
      <w:r>
        <w:rPr>
          <w:rFonts w:ascii="Times New Roman" w:hAnsi="Times New Roman" w:cs="Times New Roman"/>
          <w:sz w:val="28"/>
        </w:rPr>
        <w:t>ограничении потребления (распития) алкогольной продукции", иных требований, предусмотренных действующим законодательством, и настоящим</w:t>
      </w:r>
    </w:p>
    <w:p w:rsidR="00000000" w:rsidRDefault="00F44D77">
      <w:pPr>
        <w:jc w:val="both"/>
        <w:rPr>
          <w:rFonts w:ascii="Times New Roman" w:eastAsia="Times New Roman" w:hAnsi="Times New Roman" w:cs="Times New Roman"/>
          <w:sz w:val="28"/>
        </w:rPr>
      </w:pPr>
      <w:r>
        <w:rPr>
          <w:rFonts w:ascii="Times New Roman" w:hAnsi="Times New Roman" w:cs="Times New Roman"/>
          <w:sz w:val="28"/>
        </w:rPr>
        <w:t>Договором.</w:t>
      </w:r>
    </w:p>
    <w:p w:rsidR="00000000" w:rsidRDefault="00F44D77">
      <w:pPr>
        <w:ind w:firstLine="720"/>
        <w:jc w:val="center"/>
      </w:pPr>
      <w:r>
        <w:rPr>
          <w:rFonts w:ascii="Times New Roman" w:eastAsia="Times New Roman" w:hAnsi="Times New Roman" w:cs="Times New Roman"/>
          <w:sz w:val="28"/>
        </w:rPr>
        <w:t xml:space="preserve"> </w:t>
      </w:r>
      <w:r>
        <w:rPr>
          <w:rFonts w:ascii="Times New Roman" w:hAnsi="Times New Roman" w:cs="Times New Roman"/>
          <w:sz w:val="28"/>
        </w:rPr>
        <w:t>3. Права и обязанности Пользователя</w:t>
      </w:r>
    </w:p>
    <w:p w:rsidR="00000000" w:rsidRDefault="00F44D77">
      <w:pPr>
        <w:ind w:firstLine="720"/>
        <w:jc w:val="both"/>
      </w:pPr>
    </w:p>
    <w:p w:rsidR="00000000" w:rsidRDefault="00F44D77">
      <w:pPr>
        <w:jc w:val="both"/>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3.1. Пользователь обязуется:</w:t>
      </w:r>
    </w:p>
    <w:p w:rsidR="00000000" w:rsidRDefault="00F44D77">
      <w:pPr>
        <w:jc w:val="both"/>
        <w:rPr>
          <w:rFonts w:ascii="Times New Roman" w:hAnsi="Times New Roman" w:cs="Times New Roman"/>
          <w:sz w:val="28"/>
        </w:rPr>
      </w:pPr>
      <w:r>
        <w:rPr>
          <w:rFonts w:ascii="Times New Roman" w:hAnsi="Times New Roman" w:cs="Times New Roman"/>
          <w:sz w:val="28"/>
        </w:rPr>
        <w:t>в полном объеме выполнять все условия нас</w:t>
      </w:r>
      <w:r>
        <w:rPr>
          <w:rFonts w:ascii="Times New Roman" w:hAnsi="Times New Roman" w:cs="Times New Roman"/>
          <w:sz w:val="28"/>
        </w:rPr>
        <w:t>тоящего Договора;</w:t>
      </w:r>
    </w:p>
    <w:p w:rsidR="00000000" w:rsidRDefault="00F44D77">
      <w:pPr>
        <w:jc w:val="both"/>
        <w:rPr>
          <w:rFonts w:ascii="Times New Roman" w:hAnsi="Times New Roman" w:cs="Times New Roman"/>
          <w:sz w:val="28"/>
        </w:rPr>
      </w:pPr>
      <w:r>
        <w:rPr>
          <w:rFonts w:ascii="Times New Roman" w:hAnsi="Times New Roman" w:cs="Times New Roman"/>
          <w:sz w:val="28"/>
        </w:rPr>
        <w:t>использовать Участок только для размещения Объектов и предоставления услуг общественного питания/бытовых услуг (нужное подчеркнуть);</w:t>
      </w:r>
    </w:p>
    <w:p w:rsidR="00000000" w:rsidRDefault="00F44D77">
      <w:pPr>
        <w:jc w:val="both"/>
        <w:rPr>
          <w:rFonts w:ascii="Times New Roman" w:hAnsi="Times New Roman" w:cs="Times New Roman"/>
          <w:sz w:val="28"/>
        </w:rPr>
      </w:pPr>
      <w:r>
        <w:rPr>
          <w:rFonts w:ascii="Times New Roman" w:hAnsi="Times New Roman" w:cs="Times New Roman"/>
          <w:sz w:val="28"/>
        </w:rPr>
        <w:t>использовать Участок в соответствии с условиями настоящего Договора;</w:t>
      </w:r>
    </w:p>
    <w:p w:rsidR="00000000" w:rsidRDefault="00F44D77">
      <w:pPr>
        <w:jc w:val="both"/>
        <w:rPr>
          <w:rFonts w:ascii="Times New Roman" w:hAnsi="Times New Roman" w:cs="Times New Roman"/>
          <w:sz w:val="28"/>
        </w:rPr>
      </w:pPr>
      <w:r>
        <w:rPr>
          <w:rFonts w:ascii="Times New Roman" w:hAnsi="Times New Roman" w:cs="Times New Roman"/>
          <w:sz w:val="28"/>
        </w:rPr>
        <w:t>разместить и начать предоставление у</w:t>
      </w:r>
      <w:r>
        <w:rPr>
          <w:rFonts w:ascii="Times New Roman" w:hAnsi="Times New Roman" w:cs="Times New Roman"/>
          <w:sz w:val="28"/>
        </w:rPr>
        <w:t>слуг общественного питания/бытовых услуг (нужное подчеркнуть) в течение месяца с момента заключения настоящего Договора;</w:t>
      </w:r>
    </w:p>
    <w:p w:rsidR="00000000" w:rsidRDefault="00F44D77">
      <w:pPr>
        <w:jc w:val="both"/>
        <w:rPr>
          <w:rFonts w:ascii="Times New Roman" w:hAnsi="Times New Roman" w:cs="Times New Roman"/>
          <w:sz w:val="28"/>
        </w:rPr>
      </w:pPr>
      <w:r>
        <w:rPr>
          <w:rFonts w:ascii="Times New Roman" w:hAnsi="Times New Roman" w:cs="Times New Roman"/>
          <w:sz w:val="28"/>
        </w:rPr>
        <w:t>использовать Участок способами, не наносящими вреда окружающей среде, в том числе земле, соблюдать требования экологических, санитарно-</w:t>
      </w:r>
      <w:r>
        <w:rPr>
          <w:rFonts w:ascii="Times New Roman" w:hAnsi="Times New Roman" w:cs="Times New Roman"/>
          <w:sz w:val="28"/>
        </w:rPr>
        <w:t>гигиенических, противопожарных и иных правил и нормативов;</w:t>
      </w:r>
    </w:p>
    <w:p w:rsidR="00000000" w:rsidRDefault="00F44D77">
      <w:pPr>
        <w:jc w:val="both"/>
        <w:rPr>
          <w:rFonts w:ascii="Times New Roman" w:hAnsi="Times New Roman" w:cs="Times New Roman"/>
          <w:sz w:val="28"/>
        </w:rPr>
      </w:pPr>
      <w:r>
        <w:rPr>
          <w:rFonts w:ascii="Times New Roman" w:hAnsi="Times New Roman" w:cs="Times New Roman"/>
          <w:sz w:val="28"/>
        </w:rPr>
        <w:t>оформить Объекты в соответствии со схематичным изображением;</w:t>
      </w:r>
    </w:p>
    <w:p w:rsidR="00000000" w:rsidRDefault="00F44D77">
      <w:pPr>
        <w:jc w:val="both"/>
        <w:rPr>
          <w:rFonts w:ascii="Times New Roman" w:hAnsi="Times New Roman" w:cs="Times New Roman"/>
          <w:sz w:val="28"/>
        </w:rPr>
      </w:pPr>
      <w:r>
        <w:rPr>
          <w:rFonts w:ascii="Times New Roman" w:hAnsi="Times New Roman" w:cs="Times New Roman"/>
          <w:sz w:val="28"/>
        </w:rPr>
        <w:t>обеспечивать своевременную и качественную очистку и уборку Участка и прилегающих территорий;</w:t>
      </w:r>
    </w:p>
    <w:p w:rsidR="00000000" w:rsidRDefault="00F44D77">
      <w:pPr>
        <w:jc w:val="both"/>
        <w:rPr>
          <w:rFonts w:ascii="Times New Roman" w:hAnsi="Times New Roman" w:cs="Times New Roman"/>
          <w:sz w:val="28"/>
        </w:rPr>
      </w:pPr>
      <w:r>
        <w:rPr>
          <w:rFonts w:ascii="Times New Roman" w:hAnsi="Times New Roman" w:cs="Times New Roman"/>
          <w:sz w:val="28"/>
        </w:rPr>
        <w:t>в течение всего срока действия настоящего Д</w:t>
      </w:r>
      <w:r>
        <w:rPr>
          <w:rFonts w:ascii="Times New Roman" w:hAnsi="Times New Roman" w:cs="Times New Roman"/>
          <w:sz w:val="28"/>
        </w:rPr>
        <w:t>оговора обеспечить надлежащее</w:t>
      </w:r>
    </w:p>
    <w:p w:rsidR="00000000" w:rsidRDefault="00F44D77">
      <w:pPr>
        <w:jc w:val="both"/>
        <w:rPr>
          <w:rFonts w:ascii="Times New Roman" w:hAnsi="Times New Roman" w:cs="Times New Roman"/>
          <w:sz w:val="28"/>
        </w:rPr>
      </w:pPr>
      <w:r>
        <w:rPr>
          <w:rFonts w:ascii="Times New Roman" w:hAnsi="Times New Roman" w:cs="Times New Roman"/>
          <w:sz w:val="28"/>
        </w:rPr>
        <w:t>состояние и внешний вид Объектов;</w:t>
      </w:r>
    </w:p>
    <w:p w:rsidR="00000000" w:rsidRDefault="00F44D77">
      <w:pPr>
        <w:jc w:val="both"/>
        <w:rPr>
          <w:rFonts w:ascii="Times New Roman" w:hAnsi="Times New Roman" w:cs="Times New Roman"/>
          <w:sz w:val="28"/>
        </w:rPr>
      </w:pPr>
      <w:r>
        <w:rPr>
          <w:rFonts w:ascii="Times New Roman" w:hAnsi="Times New Roman" w:cs="Times New Roman"/>
          <w:sz w:val="28"/>
        </w:rPr>
        <w:t>не осуществлять возведение объектов капитального строительства на Участке;</w:t>
      </w:r>
    </w:p>
    <w:p w:rsidR="00000000" w:rsidRDefault="00F44D77">
      <w:pPr>
        <w:jc w:val="both"/>
        <w:rPr>
          <w:rFonts w:ascii="Times New Roman" w:hAnsi="Times New Roman" w:cs="Times New Roman"/>
          <w:sz w:val="28"/>
        </w:rPr>
      </w:pPr>
      <w:r>
        <w:rPr>
          <w:rFonts w:ascii="Times New Roman" w:hAnsi="Times New Roman" w:cs="Times New Roman"/>
          <w:sz w:val="28"/>
        </w:rPr>
        <w:t>не нарушать прав и законных интересов землепользователей смежных земельных участков и иных лиц;</w:t>
      </w:r>
    </w:p>
    <w:p w:rsidR="00000000" w:rsidRDefault="00F44D77">
      <w:pPr>
        <w:jc w:val="both"/>
        <w:rPr>
          <w:rFonts w:ascii="Times New Roman" w:hAnsi="Times New Roman" w:cs="Times New Roman"/>
          <w:sz w:val="28"/>
        </w:rPr>
      </w:pPr>
      <w:r>
        <w:rPr>
          <w:rFonts w:ascii="Times New Roman" w:hAnsi="Times New Roman" w:cs="Times New Roman"/>
          <w:sz w:val="28"/>
        </w:rPr>
        <w:t>осуществлять установк</w:t>
      </w:r>
      <w:r>
        <w:rPr>
          <w:rFonts w:ascii="Times New Roman" w:hAnsi="Times New Roman" w:cs="Times New Roman"/>
          <w:sz w:val="28"/>
        </w:rPr>
        <w:t>у, эксплуатацию и демонтаж Объектов в соответствии с условиями настоящего Договора, требованиями нормативных правовых актов Российской Федерации, нормативных правовых актов Краснодарского края, муниципальных правовых актов;</w:t>
      </w:r>
    </w:p>
    <w:p w:rsidR="00000000" w:rsidRDefault="00F44D77">
      <w:pPr>
        <w:jc w:val="both"/>
        <w:rPr>
          <w:rFonts w:ascii="Times New Roman" w:hAnsi="Times New Roman" w:cs="Times New Roman"/>
          <w:sz w:val="28"/>
        </w:rPr>
      </w:pPr>
      <w:r>
        <w:rPr>
          <w:rFonts w:ascii="Times New Roman" w:hAnsi="Times New Roman" w:cs="Times New Roman"/>
          <w:sz w:val="28"/>
        </w:rPr>
        <w:t>в случае аварии на транзитных ин</w:t>
      </w:r>
      <w:r>
        <w:rPr>
          <w:rFonts w:ascii="Times New Roman" w:hAnsi="Times New Roman" w:cs="Times New Roman"/>
          <w:sz w:val="28"/>
        </w:rPr>
        <w:t>женерных коммуникациях, проложенных в месте размещения Объектов в течение 24 часов с момента обнаружения аварии предоставить экстренным службам доступ к коммуникациям для проведения ремонтных работ;</w:t>
      </w:r>
    </w:p>
    <w:p w:rsidR="00000000" w:rsidRDefault="00F44D77">
      <w:pPr>
        <w:jc w:val="both"/>
        <w:rPr>
          <w:rFonts w:ascii="Times New Roman" w:hAnsi="Times New Roman" w:cs="Times New Roman"/>
          <w:sz w:val="28"/>
        </w:rPr>
      </w:pPr>
      <w:r>
        <w:rPr>
          <w:rFonts w:ascii="Times New Roman" w:hAnsi="Times New Roman" w:cs="Times New Roman"/>
          <w:sz w:val="28"/>
        </w:rPr>
        <w:t>направить в Администрацию сведения об изменении своего по</w:t>
      </w:r>
      <w:r>
        <w:rPr>
          <w:rFonts w:ascii="Times New Roman" w:hAnsi="Times New Roman" w:cs="Times New Roman"/>
          <w:sz w:val="28"/>
        </w:rPr>
        <w:t>чтового или юридического адреса в срок, не позднее 3 (трех) календарных  дней с момента соответствующих изменений в письменной форме с указанием новых реквизитов;</w:t>
      </w:r>
    </w:p>
    <w:p w:rsidR="00000000" w:rsidRDefault="00F44D77">
      <w:pPr>
        <w:jc w:val="both"/>
        <w:rPr>
          <w:rFonts w:ascii="Times New Roman" w:hAnsi="Times New Roman" w:cs="Times New Roman"/>
          <w:sz w:val="28"/>
        </w:rPr>
      </w:pPr>
      <w:r>
        <w:rPr>
          <w:rFonts w:ascii="Times New Roman" w:hAnsi="Times New Roman" w:cs="Times New Roman"/>
          <w:sz w:val="28"/>
        </w:rPr>
        <w:t>соблюдать требования градостроительных, архитектурных, пожарных, санитарных норм, правил и но</w:t>
      </w:r>
      <w:r>
        <w:rPr>
          <w:rFonts w:ascii="Times New Roman" w:hAnsi="Times New Roman" w:cs="Times New Roman"/>
          <w:sz w:val="28"/>
        </w:rPr>
        <w:t>рмативов по благоустройству территории, законодательства Российской Федерации, в том числе по гражданской обороне</w:t>
      </w:r>
    </w:p>
    <w:p w:rsidR="00000000" w:rsidRDefault="00F44D77">
      <w:pPr>
        <w:jc w:val="both"/>
        <w:rPr>
          <w:rFonts w:ascii="Times New Roman" w:hAnsi="Times New Roman" w:cs="Times New Roman"/>
          <w:sz w:val="28"/>
        </w:rPr>
      </w:pPr>
      <w:r>
        <w:rPr>
          <w:rFonts w:ascii="Times New Roman" w:hAnsi="Times New Roman" w:cs="Times New Roman"/>
          <w:sz w:val="28"/>
        </w:rPr>
        <w:t>и чрезвычайных ситуациях при эксплуатации Объектов;</w:t>
      </w:r>
    </w:p>
    <w:p w:rsidR="00000000" w:rsidRDefault="00F44D77">
      <w:pPr>
        <w:jc w:val="both"/>
        <w:rPr>
          <w:rFonts w:ascii="Times New Roman" w:hAnsi="Times New Roman" w:cs="Times New Roman"/>
          <w:sz w:val="28"/>
        </w:rPr>
      </w:pPr>
      <w:r>
        <w:rPr>
          <w:rFonts w:ascii="Times New Roman" w:hAnsi="Times New Roman" w:cs="Times New Roman"/>
          <w:sz w:val="28"/>
        </w:rPr>
        <w:t xml:space="preserve">соблюдать требования </w:t>
      </w:r>
      <w:hyperlink r:id="rId300" w:history="1">
        <w:r>
          <w:rPr>
            <w:rStyle w:val="af6"/>
            <w:rFonts w:ascii="Times New Roman" w:hAnsi="Times New Roman" w:cs="Times New Roman"/>
            <w:sz w:val="28"/>
            <w:u w:color="000000"/>
          </w:rPr>
          <w:t>Федерального закона</w:t>
        </w:r>
      </w:hyperlink>
      <w:r>
        <w:rPr>
          <w:rFonts w:ascii="Times New Roman" w:hAnsi="Times New Roman" w:cs="Times New Roman"/>
          <w:sz w:val="28"/>
        </w:rPr>
        <w:t xml:space="preserve"> от 23 февраля 2013 г. N 15-ФЗ "Об охране здоровья граждан от воздействия окружающего табачного дыма и последствий потребления табака", </w:t>
      </w:r>
      <w:hyperlink r:id="rId301" w:history="1">
        <w:r>
          <w:rPr>
            <w:rStyle w:val="af6"/>
            <w:rFonts w:ascii="Times New Roman" w:hAnsi="Times New Roman" w:cs="Times New Roman"/>
            <w:sz w:val="28"/>
            <w:u w:color="000000"/>
          </w:rPr>
          <w:t>Федерального закона</w:t>
        </w:r>
      </w:hyperlink>
      <w:r>
        <w:rPr>
          <w:rFonts w:ascii="Times New Roman" w:hAnsi="Times New Roman" w:cs="Times New Roman"/>
          <w:sz w:val="28"/>
        </w:rPr>
        <w:t xml:space="preserve"> от 22 </w:t>
      </w:r>
      <w:r>
        <w:rPr>
          <w:rFonts w:ascii="Times New Roman" w:hAnsi="Times New Roman" w:cs="Times New Roman"/>
          <w:sz w:val="28"/>
        </w:rPr>
        <w:t xml:space="preserve">ноября 1995 г.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нормы </w:t>
      </w:r>
      <w:hyperlink r:id="rId302" w:history="1">
        <w:r>
          <w:rPr>
            <w:rStyle w:val="af6"/>
            <w:rFonts w:ascii="Times New Roman" w:hAnsi="Times New Roman" w:cs="Times New Roman"/>
            <w:sz w:val="28"/>
            <w:u w:color="000000"/>
          </w:rPr>
          <w:t>Федерального закона</w:t>
        </w:r>
      </w:hyperlink>
      <w:r>
        <w:rPr>
          <w:rFonts w:ascii="Times New Roman" w:hAnsi="Times New Roman" w:cs="Times New Roman"/>
          <w:sz w:val="28"/>
        </w:rPr>
        <w:t xml:space="preserve"> от 13 марта 2016 г. N 38-ФЗ "О рекламе", иные требования, предусмотренные действующим законодательством, и настоящим Договором;</w:t>
      </w:r>
    </w:p>
    <w:p w:rsidR="00000000" w:rsidRDefault="00F44D77">
      <w:pPr>
        <w:jc w:val="both"/>
        <w:rPr>
          <w:rFonts w:ascii="Times New Roman" w:hAnsi="Times New Roman" w:cs="Times New Roman"/>
          <w:sz w:val="28"/>
        </w:rPr>
      </w:pPr>
      <w:r>
        <w:rPr>
          <w:rFonts w:ascii="Times New Roman" w:hAnsi="Times New Roman" w:cs="Times New Roman"/>
          <w:sz w:val="28"/>
        </w:rPr>
        <w:t xml:space="preserve">обеспечить размещение Объектов и оказание услуг в них с учетом требований </w:t>
      </w:r>
      <w:hyperlink r:id="rId303" w:history="1">
        <w:r>
          <w:rPr>
            <w:rStyle w:val="af6"/>
            <w:rFonts w:ascii="Times New Roman" w:hAnsi="Times New Roman" w:cs="Times New Roman"/>
            <w:sz w:val="28"/>
            <w:u w:color="000000"/>
          </w:rPr>
          <w:t>гражданского законодательства</w:t>
        </w:r>
      </w:hyperlink>
      <w:r>
        <w:rPr>
          <w:rFonts w:ascii="Times New Roman" w:hAnsi="Times New Roman" w:cs="Times New Roman"/>
          <w:sz w:val="28"/>
        </w:rPr>
        <w:t xml:space="preserve">, законодательства </w:t>
      </w:r>
      <w:hyperlink r:id="rId304" w:history="1">
        <w:r>
          <w:rPr>
            <w:rStyle w:val="af6"/>
            <w:rFonts w:ascii="Times New Roman" w:hAnsi="Times New Roman" w:cs="Times New Roman"/>
            <w:sz w:val="28"/>
            <w:u w:color="000000"/>
          </w:rPr>
          <w:t>в области защиты прав потребителей</w:t>
        </w:r>
      </w:hyperlink>
      <w:r>
        <w:rPr>
          <w:rFonts w:ascii="Times New Roman" w:hAnsi="Times New Roman" w:cs="Times New Roman"/>
          <w:color w:val="000080"/>
          <w:sz w:val="28"/>
          <w:u w:val="single" w:color="000000"/>
        </w:rPr>
        <w:t xml:space="preserve"> </w:t>
      </w:r>
      <w:r>
        <w:rPr>
          <w:rFonts w:ascii="Times New Roman" w:hAnsi="Times New Roman" w:cs="Times New Roman"/>
          <w:sz w:val="28"/>
        </w:rPr>
        <w:t xml:space="preserve">и </w:t>
      </w:r>
      <w:hyperlink r:id="rId305" w:history="1">
        <w:r>
          <w:rPr>
            <w:rStyle w:val="af6"/>
            <w:rFonts w:ascii="Times New Roman" w:hAnsi="Times New Roman" w:cs="Times New Roman"/>
            <w:sz w:val="28"/>
            <w:u w:color="000000"/>
          </w:rPr>
          <w:t>обеспечения санитарного благополучия населения</w:t>
        </w:r>
      </w:hyperlink>
      <w:r>
        <w:rPr>
          <w:rFonts w:ascii="Times New Roman" w:hAnsi="Times New Roman" w:cs="Times New Roman"/>
          <w:sz w:val="28"/>
        </w:rPr>
        <w:t>;</w:t>
      </w:r>
    </w:p>
    <w:p w:rsidR="00000000" w:rsidRDefault="00F44D77">
      <w:pPr>
        <w:jc w:val="both"/>
        <w:rPr>
          <w:rFonts w:ascii="Times New Roman" w:hAnsi="Times New Roman" w:cs="Times New Roman"/>
          <w:sz w:val="28"/>
        </w:rPr>
      </w:pPr>
      <w:r>
        <w:rPr>
          <w:rFonts w:ascii="Times New Roman" w:hAnsi="Times New Roman" w:cs="Times New Roman"/>
          <w:sz w:val="28"/>
        </w:rPr>
        <w:t>выполнять санитарный и противопожарный режимы при эксплуатации Объектов;</w:t>
      </w:r>
    </w:p>
    <w:p w:rsidR="00000000" w:rsidRDefault="00F44D77">
      <w:pPr>
        <w:jc w:val="both"/>
        <w:rPr>
          <w:rFonts w:ascii="Times New Roman" w:hAnsi="Times New Roman" w:cs="Times New Roman"/>
          <w:sz w:val="28"/>
        </w:rPr>
      </w:pPr>
      <w:r>
        <w:rPr>
          <w:rFonts w:ascii="Times New Roman" w:hAnsi="Times New Roman" w:cs="Times New Roman"/>
          <w:sz w:val="28"/>
        </w:rPr>
        <w:t xml:space="preserve">беспрепятственно допускать на Участок законных представителей Администрации с целью его осмотра </w:t>
      </w:r>
      <w:r>
        <w:rPr>
          <w:rFonts w:ascii="Times New Roman" w:hAnsi="Times New Roman" w:cs="Times New Roman"/>
          <w:sz w:val="28"/>
        </w:rPr>
        <w:t>на предмет соблюдения условий настоящего Договора;</w:t>
      </w:r>
    </w:p>
    <w:p w:rsidR="00000000" w:rsidRDefault="00F44D77">
      <w:pPr>
        <w:jc w:val="both"/>
        <w:rPr>
          <w:rFonts w:ascii="Times New Roman" w:eastAsia="Times New Roman" w:hAnsi="Times New Roman" w:cs="Times New Roman"/>
          <w:sz w:val="28"/>
        </w:rPr>
      </w:pPr>
      <w:r>
        <w:rPr>
          <w:rFonts w:ascii="Times New Roman" w:hAnsi="Times New Roman" w:cs="Times New Roman"/>
          <w:sz w:val="28"/>
        </w:rPr>
        <w:t>по окончании срока действия настоящего Договора или с даты расторжения Договора, а также в случае признания его недействительным, в 3-дневный срок демонтировать Объекты, привести Участок в состояние, приго</w:t>
      </w:r>
      <w:r>
        <w:rPr>
          <w:rFonts w:ascii="Times New Roman" w:hAnsi="Times New Roman" w:cs="Times New Roman"/>
          <w:sz w:val="28"/>
        </w:rPr>
        <w:t>дное для его использования в соответствии с разрешенным использованием;</w:t>
      </w:r>
    </w:p>
    <w:p w:rsidR="00000000" w:rsidRDefault="00F44D77">
      <w:pPr>
        <w:jc w:val="both"/>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3.2. Пользователь имеет право:</w:t>
      </w:r>
    </w:p>
    <w:p w:rsidR="00000000" w:rsidRDefault="00F44D77">
      <w:pPr>
        <w:jc w:val="both"/>
        <w:rPr>
          <w:rFonts w:ascii="Times New Roman" w:hAnsi="Times New Roman" w:cs="Times New Roman"/>
          <w:sz w:val="28"/>
        </w:rPr>
      </w:pPr>
      <w:r>
        <w:rPr>
          <w:rFonts w:ascii="Times New Roman" w:hAnsi="Times New Roman" w:cs="Times New Roman"/>
          <w:sz w:val="28"/>
        </w:rPr>
        <w:t>разместить Объекты и осуществлять деятельность по предоставлению услуг общественного питания/бытовых услуг (нужное подчеркнуть) на Участке в соответстви</w:t>
      </w:r>
      <w:r>
        <w:rPr>
          <w:rFonts w:ascii="Times New Roman" w:hAnsi="Times New Roman" w:cs="Times New Roman"/>
          <w:sz w:val="28"/>
        </w:rPr>
        <w:t>и с настоящим Договором;</w:t>
      </w:r>
    </w:p>
    <w:p w:rsidR="00000000" w:rsidRDefault="00F44D77">
      <w:pPr>
        <w:jc w:val="both"/>
        <w:rPr>
          <w:rFonts w:ascii="Times New Roman" w:eastAsia="Times New Roman" w:hAnsi="Times New Roman" w:cs="Times New Roman"/>
          <w:sz w:val="28"/>
        </w:rPr>
      </w:pPr>
      <w:r>
        <w:rPr>
          <w:rFonts w:ascii="Times New Roman" w:hAnsi="Times New Roman" w:cs="Times New Roman"/>
          <w:sz w:val="28"/>
        </w:rPr>
        <w:t>вносить предложения Администрации о подписании дополнительного соглашения к настоящему Договору, изменяющего условия, в случае изменения законодательства. либо по другим основаниям, предусмотренным законодательством.</w:t>
      </w:r>
    </w:p>
    <w:p w:rsidR="00000000" w:rsidRDefault="00F44D77">
      <w:pPr>
        <w:jc w:val="both"/>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4. Дополнител</w:t>
      </w:r>
      <w:r>
        <w:rPr>
          <w:rFonts w:ascii="Times New Roman" w:hAnsi="Times New Roman" w:cs="Times New Roman"/>
          <w:sz w:val="28"/>
        </w:rPr>
        <w:t>ьные условия договора, связанные с характеристиками размещаемого объекта, а также с объектами окружающей среды, попадающими</w:t>
      </w:r>
    </w:p>
    <w:p w:rsidR="00000000" w:rsidRDefault="00F44D77">
      <w:pPr>
        <w:jc w:val="both"/>
        <w:rPr>
          <w:rFonts w:ascii="Times New Roman" w:eastAsia="Times New Roman" w:hAnsi="Times New Roman" w:cs="Times New Roman"/>
          <w:sz w:val="28"/>
        </w:rPr>
      </w:pPr>
      <w:r>
        <w:rPr>
          <w:rFonts w:ascii="Times New Roman" w:hAnsi="Times New Roman" w:cs="Times New Roman"/>
          <w:sz w:val="28"/>
        </w:rPr>
        <w:t xml:space="preserve">в зону воздействия размещаемого объекта </w:t>
      </w:r>
      <w:r>
        <w:rPr>
          <w:rFonts w:ascii="Times New Roman" w:hAnsi="Times New Roman" w:cs="Times New Roman"/>
          <w:sz w:val="28"/>
        </w:rPr>
        <w:br/>
      </w:r>
    </w:p>
    <w:p w:rsidR="00000000" w:rsidRDefault="00F44D77">
      <w:pPr>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4.1.__________________________</w:t>
      </w:r>
    </w:p>
    <w:p w:rsidR="00000000" w:rsidRDefault="00F44D77">
      <w:pPr>
        <w:jc w:val="both"/>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4.2.__________________________</w:t>
      </w:r>
    </w:p>
    <w:p w:rsidR="00000000" w:rsidRDefault="00F44D77">
      <w:pPr>
        <w:spacing w:before="269"/>
        <w:jc w:val="both"/>
        <w:rPr>
          <w:rFonts w:ascii="Times New Roman" w:eastAsia="Times New Roman" w:hAnsi="Times New Roman" w:cs="Times New Roman"/>
          <w:b/>
          <w:bCs/>
          <w:sz w:val="28"/>
        </w:rPr>
      </w:pPr>
      <w:r>
        <w:rPr>
          <w:rFonts w:ascii="Times New Roman" w:hAnsi="Times New Roman" w:cs="Times New Roman"/>
          <w:sz w:val="28"/>
        </w:rPr>
        <w:t>Раздел заполняется при нал</w:t>
      </w:r>
      <w:r>
        <w:rPr>
          <w:rFonts w:ascii="Times New Roman" w:hAnsi="Times New Roman" w:cs="Times New Roman"/>
          <w:sz w:val="28"/>
        </w:rPr>
        <w:t>ичии дополнительных условий.</w:t>
      </w:r>
    </w:p>
    <w:p w:rsidR="00000000" w:rsidRDefault="00F44D77">
      <w:pPr>
        <w:spacing w:before="269"/>
        <w:jc w:val="center"/>
        <w:rPr>
          <w:rFonts w:ascii="Times New Roman" w:eastAsia="Times New Roman" w:hAnsi="Times New Roman" w:cs="Times New Roman"/>
          <w:sz w:val="28"/>
        </w:rPr>
      </w:pPr>
      <w:r>
        <w:rPr>
          <w:rFonts w:ascii="Times New Roman" w:eastAsia="Times New Roman" w:hAnsi="Times New Roman" w:cs="Times New Roman"/>
          <w:b/>
          <w:bCs/>
          <w:sz w:val="28"/>
        </w:rPr>
        <w:t xml:space="preserve"> </w:t>
      </w:r>
      <w:r>
        <w:rPr>
          <w:rFonts w:ascii="Times New Roman" w:hAnsi="Times New Roman" w:cs="Times New Roman"/>
          <w:b/>
          <w:bCs/>
          <w:sz w:val="28"/>
        </w:rPr>
        <w:t>5. Размер платы за использование Участка</w:t>
      </w:r>
    </w:p>
    <w:p w:rsidR="00000000" w:rsidRDefault="00F44D77">
      <w:pPr>
        <w:spacing w:before="269"/>
        <w:jc w:val="both"/>
        <w:rPr>
          <w:rFonts w:ascii="Times New Roman" w:hAnsi="Times New Roman" w:cs="Times New Roman"/>
          <w:b/>
          <w:bCs/>
          <w:sz w:val="28"/>
        </w:rPr>
      </w:pPr>
      <w:r>
        <w:rPr>
          <w:rFonts w:ascii="Times New Roman" w:eastAsia="Times New Roman" w:hAnsi="Times New Roman" w:cs="Times New Roman"/>
          <w:sz w:val="28"/>
        </w:rPr>
        <w:t xml:space="preserve"> </w:t>
      </w:r>
      <w:r>
        <w:rPr>
          <w:rFonts w:ascii="Times New Roman" w:hAnsi="Times New Roman" w:cs="Times New Roman"/>
          <w:sz w:val="28"/>
        </w:rPr>
        <w:t>5.1. Использование Участка осуществляется на безвозмездной основе.</w:t>
      </w:r>
    </w:p>
    <w:p w:rsidR="00000000" w:rsidRDefault="00F44D77">
      <w:pPr>
        <w:spacing w:before="269"/>
        <w:jc w:val="center"/>
        <w:rPr>
          <w:rFonts w:ascii="Times New Roman" w:hAnsi="Times New Roman" w:cs="Times New Roman"/>
          <w:sz w:val="28"/>
        </w:rPr>
      </w:pPr>
      <w:r>
        <w:rPr>
          <w:rFonts w:ascii="Times New Roman" w:hAnsi="Times New Roman" w:cs="Times New Roman"/>
          <w:b/>
          <w:bCs/>
          <w:sz w:val="28"/>
        </w:rPr>
        <w:t>6. Ответственность Сторон</w:t>
      </w:r>
    </w:p>
    <w:p w:rsidR="00000000" w:rsidRDefault="00F44D77">
      <w:pPr>
        <w:jc w:val="both"/>
        <w:rPr>
          <w:rFonts w:ascii="Times New Roman" w:hAnsi="Times New Roman" w:cs="Times New Roman"/>
          <w:sz w:val="28"/>
        </w:rPr>
      </w:pPr>
    </w:p>
    <w:p w:rsidR="00000000" w:rsidRDefault="00F44D77">
      <w:pPr>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6.1. Стороны несут ответственность за невыполнение либо ненадлежащее выполнение обязатель</w:t>
      </w:r>
      <w:r>
        <w:rPr>
          <w:rFonts w:ascii="Times New Roman" w:hAnsi="Times New Roman" w:cs="Times New Roman"/>
          <w:sz w:val="28"/>
        </w:rPr>
        <w:t>ств, вытекающих из настоящего Договора, в соответствии с законодательством Российской Федерации и настоящим Договором.</w:t>
      </w:r>
    </w:p>
    <w:p w:rsidR="00000000" w:rsidRDefault="00F44D77">
      <w:pPr>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6.2. Пользователь несет полную ответственность за нарушение законодательства при использовании Участка.</w:t>
      </w:r>
    </w:p>
    <w:p w:rsidR="00000000" w:rsidRDefault="00F44D77">
      <w:pPr>
        <w:jc w:val="both"/>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 xml:space="preserve">6.3. Пользователь несет полную </w:t>
      </w:r>
      <w:r>
        <w:rPr>
          <w:rFonts w:ascii="Times New Roman" w:hAnsi="Times New Roman" w:cs="Times New Roman"/>
          <w:sz w:val="28"/>
        </w:rPr>
        <w:t>ответственность за безопасную * * эксплуатацию Объектов, размещенных на Участке.</w:t>
      </w:r>
    </w:p>
    <w:p w:rsidR="00000000" w:rsidRDefault="00F44D77">
      <w:pPr>
        <w:jc w:val="both"/>
        <w:rPr>
          <w:rFonts w:ascii="Times New Roman" w:hAnsi="Times New Roman" w:cs="Times New Roman"/>
          <w:sz w:val="28"/>
        </w:rPr>
      </w:pPr>
      <w:r>
        <w:rPr>
          <w:rFonts w:ascii="Times New Roman" w:hAnsi="Times New Roman" w:cs="Times New Roman"/>
          <w:sz w:val="28"/>
        </w:rPr>
        <w:t>6.4. Использование Участка, в целях, указанных в настоящем Договоре, прекращается в случае, если размещение таких объектов препятствует использованию земельного участка в соот</w:t>
      </w:r>
      <w:r>
        <w:rPr>
          <w:rFonts w:ascii="Times New Roman" w:hAnsi="Times New Roman" w:cs="Times New Roman"/>
          <w:sz w:val="28"/>
        </w:rPr>
        <w:t>ветствии с его разрешенным использованием.</w:t>
      </w:r>
    </w:p>
    <w:p w:rsidR="00000000" w:rsidRDefault="00F44D77">
      <w:pPr>
        <w:jc w:val="both"/>
        <w:rPr>
          <w:rFonts w:ascii="Times New Roman" w:hAnsi="Times New Roman" w:cs="Times New Roman"/>
          <w:sz w:val="28"/>
        </w:rPr>
      </w:pPr>
    </w:p>
    <w:p w:rsidR="00000000" w:rsidRDefault="00F44D77">
      <w:pPr>
        <w:jc w:val="center"/>
        <w:rPr>
          <w:rFonts w:ascii="Times New Roman" w:hAnsi="Times New Roman" w:cs="Times New Roman"/>
          <w:b/>
          <w:bCs/>
          <w:sz w:val="28"/>
        </w:rPr>
      </w:pPr>
      <w:r>
        <w:rPr>
          <w:rFonts w:ascii="Times New Roman" w:hAnsi="Times New Roman" w:cs="Times New Roman"/>
          <w:b/>
          <w:bCs/>
          <w:sz w:val="28"/>
        </w:rPr>
        <w:t>7. Основания прекращения, изменения договора, Порядок разрешения споров, изменения условий и расторжения</w:t>
      </w:r>
    </w:p>
    <w:p w:rsidR="00000000" w:rsidRDefault="00F44D77">
      <w:pPr>
        <w:jc w:val="center"/>
        <w:rPr>
          <w:rFonts w:ascii="Times New Roman" w:hAnsi="Times New Roman" w:cs="Times New Roman"/>
          <w:b/>
          <w:bCs/>
          <w:sz w:val="28"/>
        </w:rPr>
      </w:pPr>
    </w:p>
    <w:p w:rsidR="00000000" w:rsidRDefault="00F44D77">
      <w:pPr>
        <w:jc w:val="both"/>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7.1. Настоящий Договор прекращается в связи с истечением срока действия настоящего Договора, в связи с ра</w:t>
      </w:r>
      <w:r>
        <w:rPr>
          <w:rFonts w:ascii="Times New Roman" w:hAnsi="Times New Roman" w:cs="Times New Roman"/>
          <w:sz w:val="28"/>
        </w:rPr>
        <w:t>сторжением настоящего Договора по инициативе любой из Сторон, в связи с отказом Сторон от настоящего Договора. При внесении в настоящий Договор изменений прекращают действовать отдельные положения настоящего Договора, новая редакция которых установлена сог</w:t>
      </w:r>
      <w:r>
        <w:rPr>
          <w:rFonts w:ascii="Times New Roman" w:hAnsi="Times New Roman" w:cs="Times New Roman"/>
          <w:sz w:val="28"/>
        </w:rPr>
        <w:t>лашением об изменении настоящего Договора, с даты</w:t>
      </w:r>
    </w:p>
    <w:p w:rsidR="00000000" w:rsidRDefault="00F44D77">
      <w:pPr>
        <w:jc w:val="both"/>
        <w:rPr>
          <w:rFonts w:ascii="Times New Roman" w:eastAsia="Times New Roman" w:hAnsi="Times New Roman" w:cs="Times New Roman"/>
          <w:sz w:val="28"/>
        </w:rPr>
      </w:pPr>
      <w:r>
        <w:rPr>
          <w:rFonts w:ascii="Times New Roman" w:hAnsi="Times New Roman" w:cs="Times New Roman"/>
          <w:sz w:val="28"/>
        </w:rPr>
        <w:t>вступления в силу указанного соглашения.</w:t>
      </w:r>
    </w:p>
    <w:p w:rsidR="00000000" w:rsidRDefault="00F44D77">
      <w:pPr>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7.2. Настоящий Договор может быть изменен или расторгнут в любое время. Изменение условий настоящего Договора возможно только по соглашению Сторон с учетом требован</w:t>
      </w:r>
      <w:r>
        <w:rPr>
          <w:rFonts w:ascii="Times New Roman" w:hAnsi="Times New Roman" w:cs="Times New Roman"/>
          <w:sz w:val="28"/>
        </w:rPr>
        <w:t xml:space="preserve">ий </w:t>
      </w:r>
      <w:hyperlink r:id="rId306" w:history="1">
        <w:r>
          <w:rPr>
            <w:rStyle w:val="af6"/>
            <w:rFonts w:ascii="Times New Roman" w:hAnsi="Times New Roman" w:cs="Times New Roman"/>
            <w:sz w:val="28"/>
            <w:u w:color="000000"/>
          </w:rPr>
          <w:t>гражданского законодательства</w:t>
        </w:r>
      </w:hyperlink>
      <w:r>
        <w:rPr>
          <w:rFonts w:ascii="Times New Roman" w:hAnsi="Times New Roman" w:cs="Times New Roman"/>
          <w:color w:val="000080"/>
          <w:sz w:val="28"/>
          <w:u w:val="single" w:color="000000"/>
        </w:rPr>
        <w:t xml:space="preserve"> </w:t>
      </w:r>
      <w:r>
        <w:rPr>
          <w:rFonts w:ascii="Times New Roman" w:hAnsi="Times New Roman" w:cs="Times New Roman"/>
          <w:sz w:val="28"/>
        </w:rPr>
        <w:t>Российской Федерации.</w:t>
      </w:r>
    </w:p>
    <w:p w:rsidR="00000000" w:rsidRDefault="00F44D77">
      <w:pPr>
        <w:jc w:val="both"/>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7.3. Действие настоящего Договора прекращается;</w:t>
      </w:r>
    </w:p>
    <w:p w:rsidR="00000000" w:rsidRDefault="00F44D77">
      <w:pPr>
        <w:jc w:val="both"/>
        <w:rPr>
          <w:rFonts w:ascii="Times New Roman" w:hAnsi="Times New Roman" w:cs="Times New Roman"/>
          <w:sz w:val="28"/>
        </w:rPr>
      </w:pPr>
      <w:r>
        <w:rPr>
          <w:rFonts w:ascii="Times New Roman" w:hAnsi="Times New Roman" w:cs="Times New Roman"/>
          <w:sz w:val="28"/>
        </w:rPr>
        <w:t>при неисполнении сроков размещения объекта и начала деятельности, предусмотре</w:t>
      </w:r>
      <w:r>
        <w:rPr>
          <w:rFonts w:ascii="Times New Roman" w:hAnsi="Times New Roman" w:cs="Times New Roman"/>
          <w:sz w:val="28"/>
        </w:rPr>
        <w:t xml:space="preserve">нных </w:t>
      </w:r>
      <w:r>
        <w:rPr>
          <w:rFonts w:ascii="Times New Roman" w:hAnsi="Times New Roman" w:cs="Times New Roman"/>
          <w:color w:val="000080"/>
          <w:sz w:val="28"/>
          <w:u w:val="single" w:color="000000"/>
        </w:rPr>
        <w:t>п. 1</w:t>
      </w:r>
      <w:r>
        <w:rPr>
          <w:rFonts w:ascii="Times New Roman" w:hAnsi="Times New Roman" w:cs="Times New Roman"/>
          <w:sz w:val="28"/>
        </w:rPr>
        <w:t xml:space="preserve"> настоящего Договора;</w:t>
      </w:r>
    </w:p>
    <w:p w:rsidR="00000000" w:rsidRDefault="00F44D77">
      <w:pPr>
        <w:jc w:val="both"/>
        <w:rPr>
          <w:rFonts w:ascii="Times New Roman" w:hAnsi="Times New Roman" w:cs="Times New Roman"/>
          <w:sz w:val="28"/>
        </w:rPr>
      </w:pPr>
      <w:r>
        <w:rPr>
          <w:rFonts w:ascii="Times New Roman" w:hAnsi="Times New Roman" w:cs="Times New Roman"/>
          <w:sz w:val="28"/>
        </w:rPr>
        <w:t>в случае нарушения Пользователем своих обязательств по настоящему Договору;</w:t>
      </w:r>
    </w:p>
    <w:p w:rsidR="00000000" w:rsidRDefault="00F44D77">
      <w:pPr>
        <w:jc w:val="both"/>
        <w:rPr>
          <w:rFonts w:ascii="Times New Roman" w:hAnsi="Times New Roman" w:cs="Times New Roman"/>
          <w:sz w:val="28"/>
        </w:rPr>
      </w:pPr>
      <w:r>
        <w:rPr>
          <w:rFonts w:ascii="Times New Roman" w:hAnsi="Times New Roman" w:cs="Times New Roman"/>
          <w:sz w:val="28"/>
        </w:rPr>
        <w:t>в случае если Администрацией получена информация органа, осуществляющего полномочия по управлению и распоряжению Участком, о наличии возражений относ</w:t>
      </w:r>
      <w:r>
        <w:rPr>
          <w:rFonts w:ascii="Times New Roman" w:hAnsi="Times New Roman" w:cs="Times New Roman"/>
          <w:sz w:val="28"/>
        </w:rPr>
        <w:t>ительно использования Участка Пользователем;</w:t>
      </w:r>
    </w:p>
    <w:p w:rsidR="00000000" w:rsidRDefault="00F44D77">
      <w:pPr>
        <w:jc w:val="both"/>
        <w:rPr>
          <w:rFonts w:ascii="Times New Roman" w:hAnsi="Times New Roman" w:cs="Times New Roman"/>
          <w:sz w:val="28"/>
        </w:rPr>
      </w:pPr>
      <w:r>
        <w:rPr>
          <w:rFonts w:ascii="Times New Roman" w:hAnsi="Times New Roman" w:cs="Times New Roman"/>
          <w:sz w:val="28"/>
        </w:rPr>
        <w:t>в случае если опубликовано извещение о проведении аукциона по продаже Участка либо земельного участка, в границы которого попадает Участок, или аукциона по продаже права на заключение договора аренды такого земе</w:t>
      </w:r>
      <w:r>
        <w:rPr>
          <w:rFonts w:ascii="Times New Roman" w:hAnsi="Times New Roman" w:cs="Times New Roman"/>
          <w:sz w:val="28"/>
        </w:rPr>
        <w:t>льного участка;</w:t>
      </w:r>
    </w:p>
    <w:p w:rsidR="00000000" w:rsidRDefault="00F44D77">
      <w:pPr>
        <w:jc w:val="both"/>
        <w:rPr>
          <w:rFonts w:ascii="Times New Roman" w:hAnsi="Times New Roman" w:cs="Times New Roman"/>
          <w:sz w:val="28"/>
        </w:rPr>
      </w:pPr>
      <w:r>
        <w:rPr>
          <w:rFonts w:ascii="Times New Roman" w:hAnsi="Times New Roman" w:cs="Times New Roman"/>
          <w:sz w:val="28"/>
        </w:rPr>
        <w:t>в случае если в отношении Участка либо земельного участка, в границы которого попадает Участок, принято решение о предварительном согласовании</w:t>
      </w:r>
    </w:p>
    <w:p w:rsidR="00000000" w:rsidRDefault="00F44D77">
      <w:pPr>
        <w:jc w:val="both"/>
        <w:rPr>
          <w:rFonts w:ascii="Times New Roman" w:hAnsi="Times New Roman" w:cs="Times New Roman"/>
          <w:sz w:val="28"/>
        </w:rPr>
      </w:pPr>
      <w:r>
        <w:rPr>
          <w:rFonts w:ascii="Times New Roman" w:hAnsi="Times New Roman" w:cs="Times New Roman"/>
          <w:sz w:val="28"/>
        </w:rPr>
        <w:t>его предоставления;</w:t>
      </w:r>
    </w:p>
    <w:p w:rsidR="00000000" w:rsidRDefault="00F44D77">
      <w:pPr>
        <w:jc w:val="both"/>
        <w:rPr>
          <w:rFonts w:ascii="Times New Roman" w:eastAsia="Times New Roman" w:hAnsi="Times New Roman" w:cs="Times New Roman"/>
          <w:sz w:val="28"/>
        </w:rPr>
      </w:pPr>
      <w:r>
        <w:rPr>
          <w:rFonts w:ascii="Times New Roman" w:hAnsi="Times New Roman" w:cs="Times New Roman"/>
          <w:sz w:val="28"/>
        </w:rPr>
        <w:t xml:space="preserve">в случае двух кратного нарушения Пользователем требований </w:t>
      </w:r>
      <w:hyperlink r:id="rId307" w:history="1">
        <w:r>
          <w:rPr>
            <w:rStyle w:val="af6"/>
            <w:rFonts w:ascii="Times New Roman" w:hAnsi="Times New Roman" w:cs="Times New Roman"/>
            <w:sz w:val="28"/>
            <w:u w:color="000000"/>
          </w:rPr>
          <w:t>федерального закона</w:t>
        </w:r>
      </w:hyperlink>
      <w:r>
        <w:rPr>
          <w:rFonts w:ascii="Times New Roman" w:hAnsi="Times New Roman" w:cs="Times New Roman"/>
          <w:sz w:val="28"/>
        </w:rPr>
        <w:t xml:space="preserve"> от 23 февраля 2013 г. N 15-ФЗ "Об охране здоровья граждан от воздействия окружающего табачного дыма и последствий потребления табака", </w:t>
      </w:r>
      <w:hyperlink r:id="rId308" w:history="1">
        <w:r>
          <w:rPr>
            <w:rStyle w:val="af6"/>
            <w:rFonts w:ascii="Times New Roman" w:hAnsi="Times New Roman" w:cs="Times New Roman"/>
            <w:sz w:val="28"/>
            <w:u w:color="000000"/>
          </w:rPr>
          <w:t>Федерального закона</w:t>
        </w:r>
      </w:hyperlink>
      <w:r>
        <w:rPr>
          <w:rFonts w:ascii="Times New Roman" w:hAnsi="Times New Roman" w:cs="Times New Roman"/>
          <w:sz w:val="28"/>
        </w:rPr>
        <w:t xml:space="preserve"> от 22 ноября 1995 г.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ины</w:t>
      </w:r>
      <w:r>
        <w:rPr>
          <w:rFonts w:ascii="Times New Roman" w:hAnsi="Times New Roman" w:cs="Times New Roman"/>
          <w:sz w:val="28"/>
        </w:rPr>
        <w:t>х требований, предусмотренных действующим законодательством, и настоящим Договором в течение срока действия настоящего Договора.</w:t>
      </w:r>
    </w:p>
    <w:p w:rsidR="00000000" w:rsidRDefault="00F44D77">
      <w:pPr>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 xml:space="preserve">7.4. Действие настоящего Договора на основании </w:t>
      </w:r>
      <w:r>
        <w:rPr>
          <w:rFonts w:ascii="Times New Roman" w:hAnsi="Times New Roman" w:cs="Times New Roman"/>
          <w:color w:val="000080"/>
          <w:sz w:val="28"/>
          <w:u w:val="single" w:color="000000"/>
        </w:rPr>
        <w:t xml:space="preserve">пункта 6.3 </w:t>
      </w:r>
      <w:r>
        <w:rPr>
          <w:rFonts w:ascii="Times New Roman" w:hAnsi="Times New Roman" w:cs="Times New Roman"/>
          <w:sz w:val="28"/>
        </w:rPr>
        <w:t>прекращается при условии предварительного письменного уведомления По</w:t>
      </w:r>
      <w:r>
        <w:rPr>
          <w:rFonts w:ascii="Times New Roman" w:hAnsi="Times New Roman" w:cs="Times New Roman"/>
          <w:sz w:val="28"/>
        </w:rPr>
        <w:t>льзователя не менее чем за 5 календарных дней.</w:t>
      </w:r>
    </w:p>
    <w:p w:rsidR="00000000" w:rsidRDefault="00F44D77">
      <w:pPr>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 xml:space="preserve">7.5. В случае расторжения настоящего Договора на основании </w:t>
      </w:r>
      <w:r>
        <w:rPr>
          <w:rFonts w:ascii="Times New Roman" w:hAnsi="Times New Roman" w:cs="Times New Roman"/>
          <w:color w:val="000080"/>
          <w:sz w:val="28"/>
          <w:u w:val="single" w:color="000000"/>
        </w:rPr>
        <w:t>пункта 6.3</w:t>
      </w:r>
      <w:r>
        <w:rPr>
          <w:rFonts w:ascii="Times New Roman" w:hAnsi="Times New Roman" w:cs="Times New Roman"/>
          <w:sz w:val="28"/>
        </w:rPr>
        <w:t xml:space="preserve"> настоящего Договора Пользователь обязуется привести Участок в первоначальное состояние в течение 3 календарных дней.</w:t>
      </w:r>
    </w:p>
    <w:p w:rsidR="00000000" w:rsidRDefault="00F44D77">
      <w:pPr>
        <w:jc w:val="both"/>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7.6. Споры, возникаю</w:t>
      </w:r>
      <w:r>
        <w:rPr>
          <w:rFonts w:ascii="Times New Roman" w:hAnsi="Times New Roman" w:cs="Times New Roman"/>
          <w:sz w:val="28"/>
        </w:rPr>
        <w:t>щие при исполнении настоящего Договора, могут разрешаться путем переговоров между сторонами. При этом указанные переговоры не рассматриваются в качестве обязательного досудебного порядка урегулирования споров. При невозможности достижения согласия между ст</w:t>
      </w:r>
      <w:r>
        <w:rPr>
          <w:rFonts w:ascii="Times New Roman" w:hAnsi="Times New Roman" w:cs="Times New Roman"/>
          <w:sz w:val="28"/>
        </w:rPr>
        <w:t>оронами в результате переговоров, а равно при отсутствии желания любой из сторон проводить переговоры возникшие споры разрешаются в Арбитражном суде Краснодарского края.</w:t>
      </w:r>
    </w:p>
    <w:p w:rsidR="00000000" w:rsidRDefault="00F44D77">
      <w:pPr>
        <w:ind w:firstLine="720"/>
        <w:jc w:val="both"/>
        <w:rPr>
          <w:rFonts w:ascii="Times New Roman" w:hAnsi="Times New Roman" w:cs="Times New Roman"/>
          <w:sz w:val="28"/>
        </w:rPr>
      </w:pPr>
    </w:p>
    <w:p w:rsidR="00000000" w:rsidRDefault="00F44D77">
      <w:pPr>
        <w:jc w:val="center"/>
      </w:pPr>
      <w:r>
        <w:rPr>
          <w:rFonts w:ascii="Times New Roman" w:eastAsia="Times New Roman" w:hAnsi="Times New Roman" w:cs="Times New Roman"/>
          <w:b/>
          <w:bCs/>
          <w:sz w:val="28"/>
        </w:rPr>
        <w:t xml:space="preserve"> </w:t>
      </w:r>
      <w:r>
        <w:rPr>
          <w:rFonts w:ascii="Times New Roman" w:hAnsi="Times New Roman" w:cs="Times New Roman"/>
          <w:b/>
          <w:bCs/>
          <w:sz w:val="28"/>
        </w:rPr>
        <w:t>8. Срок действия договора</w:t>
      </w:r>
    </w:p>
    <w:p w:rsidR="00000000" w:rsidRDefault="00F44D77">
      <w:pPr>
        <w:ind w:firstLine="720"/>
        <w:jc w:val="both"/>
      </w:pPr>
    </w:p>
    <w:p w:rsidR="00000000" w:rsidRDefault="00F44D77">
      <w:pPr>
        <w:jc w:val="both"/>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8.1. Настоящий Договор вступает в силу с "___"__________</w:t>
      </w:r>
      <w:r>
        <w:rPr>
          <w:rFonts w:ascii="Times New Roman" w:hAnsi="Times New Roman" w:cs="Times New Roman"/>
          <w:sz w:val="28"/>
        </w:rPr>
        <w:t>__20 г. и действует до "___"_____________20 г. включительно, в соответствии со сроками, указанными в заявлении о заключении договора на размещение нестационарных объектов для оказания услуг общественного питания (сезонные (летние) кафе предприятий обществе</w:t>
      </w:r>
      <w:r>
        <w:rPr>
          <w:rFonts w:ascii="Times New Roman" w:hAnsi="Times New Roman" w:cs="Times New Roman"/>
          <w:sz w:val="28"/>
        </w:rPr>
        <w:t>нного питания), бытовых услуг,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за исключением расположенных на землях лес</w:t>
      </w:r>
      <w:r>
        <w:rPr>
          <w:rFonts w:ascii="Times New Roman" w:hAnsi="Times New Roman" w:cs="Times New Roman"/>
          <w:sz w:val="28"/>
        </w:rPr>
        <w:t>ного фонда указанных нестационарных объектов,</w:t>
      </w:r>
    </w:p>
    <w:p w:rsidR="00000000" w:rsidRDefault="00F44D77">
      <w:pPr>
        <w:jc w:val="both"/>
        <w:rPr>
          <w:rFonts w:ascii="Times New Roman" w:eastAsia="Times New Roman" w:hAnsi="Times New Roman" w:cs="Times New Roman"/>
          <w:sz w:val="28"/>
        </w:rPr>
      </w:pPr>
      <w:r>
        <w:rPr>
          <w:rFonts w:ascii="Times New Roman" w:hAnsi="Times New Roman" w:cs="Times New Roman"/>
          <w:sz w:val="28"/>
        </w:rPr>
        <w:t>но не ра</w:t>
      </w:r>
      <w:r>
        <w:rPr>
          <w:rFonts w:ascii="Times New Roman" w:hAnsi="Times New Roman" w:cs="Times New Roman"/>
          <w:sz w:val="28"/>
          <w:shd w:val="clear" w:color="auto" w:fill="FFFFFF"/>
        </w:rPr>
        <w:t>нее 1 мая 20___ и не позднее 1 октября 20____ для сезонн</w:t>
      </w:r>
      <w:r>
        <w:rPr>
          <w:rFonts w:ascii="Times New Roman" w:hAnsi="Times New Roman" w:cs="Times New Roman"/>
          <w:sz w:val="28"/>
        </w:rPr>
        <w:t>ых (летних) кафе предприятий общественного питания.</w:t>
      </w:r>
    </w:p>
    <w:p w:rsidR="00000000" w:rsidRDefault="00F44D77">
      <w:pPr>
        <w:jc w:val="both"/>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8.2. Истечение срока действия настоящего Договора не освобождает Пользователя от исполнения с</w:t>
      </w:r>
      <w:r>
        <w:rPr>
          <w:rFonts w:ascii="Times New Roman" w:hAnsi="Times New Roman" w:cs="Times New Roman"/>
          <w:sz w:val="28"/>
        </w:rPr>
        <w:t>воих обязательств по настоящему Договору.</w:t>
      </w:r>
    </w:p>
    <w:p w:rsidR="00000000" w:rsidRDefault="00F44D77">
      <w:pPr>
        <w:ind w:firstLine="720"/>
        <w:jc w:val="center"/>
        <w:rPr>
          <w:rFonts w:ascii="Times New Roman" w:hAnsi="Times New Roman" w:cs="Times New Roman"/>
          <w:sz w:val="28"/>
        </w:rPr>
      </w:pPr>
      <w:r>
        <w:rPr>
          <w:rFonts w:ascii="Times New Roman" w:hAnsi="Times New Roman" w:cs="Times New Roman"/>
          <w:sz w:val="28"/>
        </w:rPr>
        <w:br/>
      </w:r>
      <w:r>
        <w:rPr>
          <w:rFonts w:ascii="Times New Roman" w:hAnsi="Times New Roman" w:cs="Times New Roman"/>
          <w:b/>
          <w:bCs/>
          <w:sz w:val="28"/>
        </w:rPr>
        <w:t xml:space="preserve"> 9. Заключительные положения</w:t>
      </w:r>
    </w:p>
    <w:p w:rsidR="00000000" w:rsidRDefault="00F44D77">
      <w:pPr>
        <w:ind w:firstLine="720"/>
        <w:jc w:val="both"/>
        <w:rPr>
          <w:rFonts w:ascii="Times New Roman" w:hAnsi="Times New Roman" w:cs="Times New Roman"/>
          <w:sz w:val="28"/>
        </w:rPr>
      </w:pPr>
    </w:p>
    <w:p w:rsidR="00000000" w:rsidRDefault="00F44D77">
      <w:pPr>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9.1. Произведенные Пользователем отделимые улучшения Участка являются собственностью Пользователя.</w:t>
      </w:r>
    </w:p>
    <w:p w:rsidR="00000000" w:rsidRDefault="00F44D77">
      <w:pPr>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9.2. В случае, когда Пользователь произвел за счет собственных средств неотделимые</w:t>
      </w:r>
      <w:r>
        <w:rPr>
          <w:rFonts w:ascii="Times New Roman" w:hAnsi="Times New Roman" w:cs="Times New Roman"/>
          <w:sz w:val="28"/>
        </w:rPr>
        <w:t xml:space="preserve"> улучшения Участка, такие улучшения переходят в собственность Краснодарского края (в муниципальную собственность). Стоимость неотделимых улучшений Участка возмещению не подлежит.</w:t>
      </w:r>
    </w:p>
    <w:p w:rsidR="00000000" w:rsidRDefault="00F44D77">
      <w:pPr>
        <w:jc w:val="both"/>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9.3. Взаимоотношения сторон, не предусмотренные настоящим Договором, регулир</w:t>
      </w:r>
      <w:r>
        <w:rPr>
          <w:rFonts w:ascii="Times New Roman" w:hAnsi="Times New Roman" w:cs="Times New Roman"/>
          <w:sz w:val="28"/>
        </w:rPr>
        <w:t>уются в соответствии с действующим законодательством.</w:t>
      </w:r>
    </w:p>
    <w:p w:rsidR="00000000" w:rsidRDefault="00F44D77">
      <w:pPr>
        <w:jc w:val="both"/>
        <w:rPr>
          <w:rFonts w:ascii="Times New Roman" w:hAnsi="Times New Roman" w:cs="Times New Roman"/>
          <w:sz w:val="28"/>
        </w:rPr>
      </w:pPr>
      <w:r>
        <w:rPr>
          <w:rFonts w:ascii="Times New Roman" w:hAnsi="Times New Roman" w:cs="Times New Roman"/>
          <w:sz w:val="28"/>
        </w:rPr>
        <w:t>9.4. Настоящий Договор составлен в двух подлинных экземплярах по одному для каждой из Сторон.</w:t>
      </w:r>
    </w:p>
    <w:p w:rsidR="00000000" w:rsidRDefault="00F44D77">
      <w:pPr>
        <w:jc w:val="both"/>
        <w:rPr>
          <w:rFonts w:ascii="Times New Roman" w:hAnsi="Times New Roman" w:cs="Times New Roman"/>
          <w:sz w:val="28"/>
        </w:rPr>
      </w:pPr>
    </w:p>
    <w:p w:rsidR="00000000" w:rsidRDefault="00F44D77">
      <w:pPr>
        <w:jc w:val="center"/>
        <w:rPr>
          <w:rFonts w:ascii="Times New Roman" w:hAnsi="Times New Roman" w:cs="Times New Roman"/>
          <w:sz w:val="28"/>
        </w:rPr>
      </w:pPr>
      <w:r>
        <w:rPr>
          <w:rFonts w:ascii="Times New Roman" w:hAnsi="Times New Roman" w:cs="Times New Roman"/>
          <w:sz w:val="28"/>
          <w:shd w:val="clear" w:color="auto" w:fill="FFFFFF"/>
        </w:rPr>
        <w:t> </w:t>
      </w:r>
      <w:r>
        <w:rPr>
          <w:rFonts w:ascii="Times New Roman" w:hAnsi="Times New Roman" w:cs="Times New Roman"/>
          <w:sz w:val="28"/>
          <w:shd w:val="clear" w:color="auto" w:fill="FFFFFF"/>
        </w:rPr>
        <w:t>10</w:t>
      </w:r>
      <w:r>
        <w:rPr>
          <w:rFonts w:ascii="Times New Roman" w:hAnsi="Times New Roman" w:cs="Times New Roman"/>
          <w:b/>
          <w:color w:val="26282F"/>
          <w:sz w:val="28"/>
          <w:shd w:val="clear" w:color="auto" w:fill="FFFFFF"/>
        </w:rPr>
        <w:t>. Юридические адреса и реквизиты Сторон</w:t>
      </w:r>
    </w:p>
    <w:p w:rsidR="00000000" w:rsidRDefault="00F44D77">
      <w:pPr>
        <w:spacing w:before="291"/>
        <w:ind w:firstLine="720"/>
        <w:jc w:val="center"/>
        <w:rPr>
          <w:rFonts w:ascii="Times New Roman" w:hAnsi="Times New Roman" w:cs="Times New Roman"/>
          <w:sz w:val="28"/>
        </w:rPr>
      </w:pPr>
    </w:p>
    <w:p w:rsidR="00000000" w:rsidRDefault="00F44D77">
      <w:pPr>
        <w:pStyle w:val="1f3"/>
        <w:jc w:val="both"/>
        <w:rPr>
          <w:rFonts w:ascii="Times New Roman" w:hAnsi="Times New Roman" w:cs="Times New Roman"/>
          <w:sz w:val="28"/>
        </w:rPr>
      </w:pPr>
      <w:bookmarkStart w:id="1039" w:name="p_370_Копия_1_Копия_1_Копия_1"/>
      <w:bookmarkEnd w:id="1039"/>
      <w:r>
        <w:rPr>
          <w:rFonts w:ascii="Times New Roman" w:hAnsi="Times New Roman" w:cs="Times New Roman"/>
          <w:color w:val="22272F"/>
          <w:sz w:val="28"/>
        </w:rPr>
        <w:t> </w:t>
      </w:r>
    </w:p>
    <w:tbl>
      <w:tblPr>
        <w:tblW w:w="0" w:type="auto"/>
        <w:tblLayout w:type="fixed"/>
        <w:tblCellMar>
          <w:left w:w="0" w:type="dxa"/>
          <w:bottom w:w="28" w:type="dxa"/>
          <w:right w:w="0" w:type="dxa"/>
        </w:tblCellMar>
        <w:tblLook w:val="0000" w:firstRow="0" w:lastRow="0" w:firstColumn="0" w:lastColumn="0" w:noHBand="0" w:noVBand="0"/>
      </w:tblPr>
      <w:tblGrid>
        <w:gridCol w:w="4641"/>
        <w:gridCol w:w="551"/>
        <w:gridCol w:w="4918"/>
      </w:tblGrid>
      <w:tr w:rsidR="00000000">
        <w:tc>
          <w:tcPr>
            <w:tcW w:w="4641" w:type="dxa"/>
            <w:tcBorders>
              <w:bottom w:val="single" w:sz="2" w:space="0" w:color="000000"/>
            </w:tcBorders>
            <w:shd w:val="clear" w:color="auto" w:fill="auto"/>
          </w:tcPr>
          <w:p w:rsidR="00000000" w:rsidRDefault="00F44D77">
            <w:pPr>
              <w:pStyle w:val="19"/>
              <w:widowControl/>
              <w:rPr>
                <w:rFonts w:ascii="Times New Roman" w:eastAsia="Times New Roman" w:hAnsi="Times New Roman" w:cs="Times New Roman"/>
                <w:sz w:val="28"/>
              </w:rPr>
            </w:pPr>
            <w:r>
              <w:rPr>
                <w:rFonts w:ascii="Times New Roman" w:hAnsi="Times New Roman" w:cs="Times New Roman"/>
                <w:sz w:val="28"/>
              </w:rPr>
              <w:t>Администрация</w:t>
            </w:r>
          </w:p>
          <w:p w:rsidR="00000000" w:rsidRDefault="00F44D77">
            <w:pPr>
              <w:pStyle w:val="19"/>
              <w:widowControl/>
            </w:pPr>
            <w:r>
              <w:rPr>
                <w:rFonts w:ascii="Times New Roman" w:eastAsia="Times New Roman" w:hAnsi="Times New Roman" w:cs="Times New Roman"/>
                <w:sz w:val="28"/>
              </w:rPr>
              <w:t xml:space="preserve"> </w:t>
            </w:r>
            <w:r>
              <w:rPr>
                <w:rFonts w:ascii="Times New Roman" w:hAnsi="Times New Roman" w:cs="Times New Roman"/>
                <w:sz w:val="28"/>
              </w:rPr>
              <w:t>Юридический адрес:</w:t>
            </w:r>
          </w:p>
        </w:tc>
        <w:tc>
          <w:tcPr>
            <w:tcW w:w="551" w:type="dxa"/>
            <w:shd w:val="clear" w:color="auto" w:fill="auto"/>
            <w:tcMar>
              <w:top w:w="28" w:type="dxa"/>
              <w:left w:w="28" w:type="dxa"/>
              <w:right w:w="28" w:type="dxa"/>
            </w:tcMar>
          </w:tcPr>
          <w:p w:rsidR="00000000" w:rsidRDefault="00F44D77">
            <w:pPr>
              <w:pStyle w:val="19"/>
              <w:widowControl/>
              <w:snapToGrid w:val="0"/>
              <w:rPr>
                <w:rFonts w:ascii="Times New Roman" w:hAnsi="Times New Roman" w:cs="Times New Roman"/>
                <w:sz w:val="28"/>
              </w:rPr>
            </w:pPr>
          </w:p>
        </w:tc>
        <w:tc>
          <w:tcPr>
            <w:tcW w:w="4918" w:type="dxa"/>
            <w:tcBorders>
              <w:bottom w:val="single" w:sz="2" w:space="0" w:color="000000"/>
            </w:tcBorders>
            <w:shd w:val="clear" w:color="auto" w:fill="auto"/>
          </w:tcPr>
          <w:p w:rsidR="00000000" w:rsidRDefault="00F44D77">
            <w:pPr>
              <w:pStyle w:val="19"/>
              <w:widowControl/>
              <w:rPr>
                <w:rFonts w:ascii="Times New Roman" w:hAnsi="Times New Roman" w:cs="Times New Roman"/>
                <w:sz w:val="28"/>
              </w:rPr>
            </w:pPr>
            <w:bookmarkStart w:id="1040" w:name="p_372_Копия_1_Копия_1_Копия_1"/>
            <w:bookmarkEnd w:id="1040"/>
            <w:r>
              <w:rPr>
                <w:rFonts w:ascii="Times New Roman" w:hAnsi="Times New Roman" w:cs="Times New Roman"/>
                <w:sz w:val="28"/>
              </w:rPr>
              <w:t>Пользователь</w:t>
            </w:r>
          </w:p>
          <w:p w:rsidR="00000000" w:rsidRDefault="00F44D77">
            <w:pPr>
              <w:pStyle w:val="19"/>
              <w:widowControl/>
            </w:pPr>
            <w:bookmarkStart w:id="1041" w:name="p_373_Копия_1_Копия_1_Копия_1"/>
            <w:bookmarkEnd w:id="1041"/>
            <w:r>
              <w:rPr>
                <w:rFonts w:ascii="Times New Roman" w:hAnsi="Times New Roman" w:cs="Times New Roman"/>
                <w:sz w:val="28"/>
              </w:rPr>
              <w:t>Юридический а</w:t>
            </w:r>
            <w:r>
              <w:rPr>
                <w:rFonts w:ascii="Times New Roman" w:hAnsi="Times New Roman" w:cs="Times New Roman"/>
                <w:sz w:val="28"/>
              </w:rPr>
              <w:t>дрес:</w:t>
            </w:r>
          </w:p>
        </w:tc>
      </w:tr>
      <w:tr w:rsidR="00000000">
        <w:tblPrEx>
          <w:tblCellMar>
            <w:top w:w="28" w:type="dxa"/>
          </w:tblCellMar>
        </w:tblPrEx>
        <w:tc>
          <w:tcPr>
            <w:tcW w:w="4641" w:type="dxa"/>
            <w:tcBorders>
              <w:top w:val="single" w:sz="2" w:space="0" w:color="000000"/>
              <w:bottom w:val="single" w:sz="2" w:space="0" w:color="000000"/>
            </w:tcBorders>
            <w:shd w:val="clear" w:color="auto" w:fill="auto"/>
          </w:tcPr>
          <w:p w:rsidR="00000000" w:rsidRDefault="00F44D77">
            <w:pPr>
              <w:pStyle w:val="19"/>
              <w:widowControl/>
            </w:pPr>
            <w:bookmarkStart w:id="1042" w:name="p_374_Копия_1_Копия_1_Копия_1"/>
            <w:bookmarkEnd w:id="1042"/>
            <w:r>
              <w:rPr>
                <w:rFonts w:ascii="Times New Roman" w:hAnsi="Times New Roman" w:cs="Times New Roman"/>
                <w:sz w:val="28"/>
              </w:rPr>
              <w:t>Фактический адрес:</w:t>
            </w:r>
          </w:p>
        </w:tc>
        <w:tc>
          <w:tcPr>
            <w:tcW w:w="551" w:type="dxa"/>
            <w:shd w:val="clear" w:color="auto" w:fill="auto"/>
            <w:tcMar>
              <w:left w:w="28" w:type="dxa"/>
              <w:right w:w="28" w:type="dxa"/>
            </w:tcMar>
          </w:tcPr>
          <w:p w:rsidR="00000000" w:rsidRDefault="00F44D77">
            <w:pPr>
              <w:pStyle w:val="19"/>
              <w:widowControl/>
              <w:snapToGrid w:val="0"/>
              <w:rPr>
                <w:rFonts w:ascii="Times New Roman" w:hAnsi="Times New Roman" w:cs="Times New Roman"/>
                <w:sz w:val="28"/>
              </w:rPr>
            </w:pPr>
          </w:p>
        </w:tc>
        <w:tc>
          <w:tcPr>
            <w:tcW w:w="4918" w:type="dxa"/>
            <w:tcBorders>
              <w:top w:val="single" w:sz="2" w:space="0" w:color="000000"/>
              <w:bottom w:val="single" w:sz="2" w:space="0" w:color="000000"/>
            </w:tcBorders>
            <w:shd w:val="clear" w:color="auto" w:fill="auto"/>
          </w:tcPr>
          <w:p w:rsidR="00000000" w:rsidRDefault="00F44D77">
            <w:pPr>
              <w:pStyle w:val="19"/>
              <w:widowControl/>
            </w:pPr>
            <w:bookmarkStart w:id="1043" w:name="p_375_Копия_1_Копия_1_Копия_1"/>
            <w:bookmarkEnd w:id="1043"/>
            <w:r>
              <w:rPr>
                <w:rFonts w:ascii="Times New Roman" w:hAnsi="Times New Roman" w:cs="Times New Roman"/>
                <w:sz w:val="28"/>
              </w:rPr>
              <w:t>Фактический адрес:</w:t>
            </w:r>
          </w:p>
        </w:tc>
      </w:tr>
      <w:tr w:rsidR="00000000">
        <w:tblPrEx>
          <w:tblCellMar>
            <w:top w:w="28" w:type="dxa"/>
          </w:tblCellMar>
        </w:tblPrEx>
        <w:tc>
          <w:tcPr>
            <w:tcW w:w="4641" w:type="dxa"/>
            <w:tcBorders>
              <w:top w:val="single" w:sz="2" w:space="0" w:color="000000"/>
              <w:bottom w:val="single" w:sz="2" w:space="0" w:color="000000"/>
            </w:tcBorders>
            <w:shd w:val="clear" w:color="auto" w:fill="auto"/>
          </w:tcPr>
          <w:p w:rsidR="00000000" w:rsidRDefault="00F44D77">
            <w:pPr>
              <w:pStyle w:val="19"/>
              <w:widowControl/>
            </w:pPr>
            <w:bookmarkStart w:id="1044" w:name="p_376_Копия_1_Копия_1_Копия_1"/>
            <w:bookmarkEnd w:id="1044"/>
            <w:r>
              <w:rPr>
                <w:rFonts w:ascii="Times New Roman" w:hAnsi="Times New Roman" w:cs="Times New Roman"/>
                <w:sz w:val="28"/>
              </w:rPr>
              <w:t>Телефон:</w:t>
            </w:r>
          </w:p>
        </w:tc>
        <w:tc>
          <w:tcPr>
            <w:tcW w:w="551" w:type="dxa"/>
            <w:shd w:val="clear" w:color="auto" w:fill="auto"/>
            <w:tcMar>
              <w:left w:w="28" w:type="dxa"/>
              <w:right w:w="28" w:type="dxa"/>
            </w:tcMar>
          </w:tcPr>
          <w:p w:rsidR="00000000" w:rsidRDefault="00F44D77">
            <w:pPr>
              <w:pStyle w:val="19"/>
              <w:widowControl/>
              <w:snapToGrid w:val="0"/>
              <w:rPr>
                <w:rFonts w:ascii="Times New Roman" w:hAnsi="Times New Roman" w:cs="Times New Roman"/>
                <w:sz w:val="28"/>
              </w:rPr>
            </w:pPr>
          </w:p>
        </w:tc>
        <w:tc>
          <w:tcPr>
            <w:tcW w:w="4918" w:type="dxa"/>
            <w:tcBorders>
              <w:top w:val="single" w:sz="2" w:space="0" w:color="000000"/>
              <w:bottom w:val="single" w:sz="2" w:space="0" w:color="000000"/>
            </w:tcBorders>
            <w:shd w:val="clear" w:color="auto" w:fill="auto"/>
          </w:tcPr>
          <w:p w:rsidR="00000000" w:rsidRDefault="00F44D77">
            <w:pPr>
              <w:pStyle w:val="19"/>
              <w:widowControl/>
            </w:pPr>
            <w:bookmarkStart w:id="1045" w:name="p_377_Копия_1_Копия_1_Копия_1"/>
            <w:bookmarkEnd w:id="1045"/>
            <w:r>
              <w:rPr>
                <w:rFonts w:ascii="Times New Roman" w:hAnsi="Times New Roman" w:cs="Times New Roman"/>
                <w:sz w:val="28"/>
              </w:rPr>
              <w:t>Телефон:</w:t>
            </w:r>
          </w:p>
        </w:tc>
      </w:tr>
      <w:tr w:rsidR="00000000">
        <w:tblPrEx>
          <w:tblCellMar>
            <w:top w:w="28" w:type="dxa"/>
          </w:tblCellMar>
        </w:tblPrEx>
        <w:tc>
          <w:tcPr>
            <w:tcW w:w="4641" w:type="dxa"/>
            <w:tcBorders>
              <w:top w:val="single" w:sz="2" w:space="0" w:color="000000"/>
              <w:bottom w:val="single" w:sz="2" w:space="0" w:color="000000"/>
            </w:tcBorders>
            <w:shd w:val="clear" w:color="auto" w:fill="auto"/>
          </w:tcPr>
          <w:p w:rsidR="00000000" w:rsidRDefault="00F44D77">
            <w:pPr>
              <w:pStyle w:val="19"/>
              <w:widowControl/>
            </w:pPr>
            <w:bookmarkStart w:id="1046" w:name="p_378_Копия_1_Копия_1_Копия_1"/>
            <w:bookmarkEnd w:id="1046"/>
            <w:r>
              <w:rPr>
                <w:rFonts w:ascii="Times New Roman" w:hAnsi="Times New Roman" w:cs="Times New Roman"/>
                <w:sz w:val="28"/>
              </w:rPr>
              <w:t>Адрес электронной почты:</w:t>
            </w:r>
          </w:p>
        </w:tc>
        <w:tc>
          <w:tcPr>
            <w:tcW w:w="551" w:type="dxa"/>
            <w:shd w:val="clear" w:color="auto" w:fill="auto"/>
            <w:tcMar>
              <w:left w:w="28" w:type="dxa"/>
              <w:right w:w="28" w:type="dxa"/>
            </w:tcMar>
          </w:tcPr>
          <w:p w:rsidR="00000000" w:rsidRDefault="00F44D77">
            <w:pPr>
              <w:pStyle w:val="19"/>
              <w:widowControl/>
              <w:snapToGrid w:val="0"/>
              <w:rPr>
                <w:rFonts w:ascii="Times New Roman" w:hAnsi="Times New Roman" w:cs="Times New Roman"/>
                <w:sz w:val="28"/>
              </w:rPr>
            </w:pPr>
          </w:p>
        </w:tc>
        <w:tc>
          <w:tcPr>
            <w:tcW w:w="4918" w:type="dxa"/>
            <w:tcBorders>
              <w:top w:val="single" w:sz="2" w:space="0" w:color="000000"/>
              <w:bottom w:val="single" w:sz="2" w:space="0" w:color="000000"/>
            </w:tcBorders>
            <w:shd w:val="clear" w:color="auto" w:fill="auto"/>
          </w:tcPr>
          <w:p w:rsidR="00000000" w:rsidRDefault="00F44D77">
            <w:pPr>
              <w:pStyle w:val="19"/>
              <w:widowControl/>
            </w:pPr>
            <w:bookmarkStart w:id="1047" w:name="p_379_Копия_1_Копия_1_Копия_1"/>
            <w:bookmarkEnd w:id="1047"/>
            <w:r>
              <w:rPr>
                <w:rFonts w:ascii="Times New Roman" w:hAnsi="Times New Roman" w:cs="Times New Roman"/>
                <w:sz w:val="28"/>
              </w:rPr>
              <w:t>Адрес электронной почты:</w:t>
            </w:r>
          </w:p>
        </w:tc>
      </w:tr>
      <w:tr w:rsidR="00000000">
        <w:tblPrEx>
          <w:tblCellMar>
            <w:top w:w="28" w:type="dxa"/>
          </w:tblCellMar>
        </w:tblPrEx>
        <w:tc>
          <w:tcPr>
            <w:tcW w:w="4641" w:type="dxa"/>
            <w:tcBorders>
              <w:top w:val="single" w:sz="2" w:space="0" w:color="000000"/>
              <w:bottom w:val="single" w:sz="2" w:space="0" w:color="000000"/>
            </w:tcBorders>
            <w:shd w:val="clear" w:color="auto" w:fill="auto"/>
          </w:tcPr>
          <w:p w:rsidR="00000000" w:rsidRDefault="00F44D77">
            <w:pPr>
              <w:pStyle w:val="19"/>
              <w:widowControl/>
            </w:pPr>
            <w:bookmarkStart w:id="1048" w:name="p_380_Копия_1_Копия_1_Копия_1"/>
            <w:bookmarkEnd w:id="1048"/>
            <w:r>
              <w:rPr>
                <w:rFonts w:ascii="Times New Roman" w:hAnsi="Times New Roman" w:cs="Times New Roman"/>
                <w:sz w:val="28"/>
              </w:rPr>
              <w:t>Банковские реквизиты:</w:t>
            </w:r>
          </w:p>
        </w:tc>
        <w:tc>
          <w:tcPr>
            <w:tcW w:w="551" w:type="dxa"/>
            <w:shd w:val="clear" w:color="auto" w:fill="auto"/>
            <w:tcMar>
              <w:left w:w="28" w:type="dxa"/>
              <w:right w:w="28" w:type="dxa"/>
            </w:tcMar>
          </w:tcPr>
          <w:p w:rsidR="00000000" w:rsidRDefault="00F44D77">
            <w:pPr>
              <w:pStyle w:val="19"/>
              <w:widowControl/>
              <w:snapToGrid w:val="0"/>
              <w:rPr>
                <w:rFonts w:ascii="Times New Roman" w:hAnsi="Times New Roman" w:cs="Times New Roman"/>
                <w:sz w:val="28"/>
              </w:rPr>
            </w:pPr>
          </w:p>
        </w:tc>
        <w:tc>
          <w:tcPr>
            <w:tcW w:w="4918" w:type="dxa"/>
            <w:tcBorders>
              <w:top w:val="single" w:sz="2" w:space="0" w:color="000000"/>
              <w:bottom w:val="single" w:sz="2" w:space="0" w:color="000000"/>
            </w:tcBorders>
            <w:shd w:val="clear" w:color="auto" w:fill="auto"/>
          </w:tcPr>
          <w:p w:rsidR="00000000" w:rsidRDefault="00F44D77">
            <w:pPr>
              <w:pStyle w:val="19"/>
              <w:widowControl/>
            </w:pPr>
            <w:bookmarkStart w:id="1049" w:name="p_381_Копия_1_Копия_1_Копия_1"/>
            <w:bookmarkEnd w:id="1049"/>
            <w:r>
              <w:rPr>
                <w:rFonts w:ascii="Times New Roman" w:hAnsi="Times New Roman" w:cs="Times New Roman"/>
                <w:sz w:val="28"/>
              </w:rPr>
              <w:t>Банковские реквизиты:</w:t>
            </w:r>
          </w:p>
        </w:tc>
      </w:tr>
      <w:tr w:rsidR="00000000">
        <w:tblPrEx>
          <w:tblCellMar>
            <w:top w:w="28" w:type="dxa"/>
          </w:tblCellMar>
        </w:tblPrEx>
        <w:tc>
          <w:tcPr>
            <w:tcW w:w="4641" w:type="dxa"/>
            <w:tcBorders>
              <w:top w:val="single" w:sz="2" w:space="0" w:color="000000"/>
              <w:bottom w:val="single" w:sz="2" w:space="0" w:color="000000"/>
            </w:tcBorders>
            <w:shd w:val="clear" w:color="auto" w:fill="auto"/>
          </w:tcPr>
          <w:p w:rsidR="00000000" w:rsidRDefault="00F44D77">
            <w:pPr>
              <w:pStyle w:val="19"/>
              <w:widowControl/>
              <w:rPr>
                <w:rFonts w:ascii="Times New Roman" w:eastAsia="Times New Roman" w:hAnsi="Times New Roman" w:cs="Times New Roman"/>
                <w:sz w:val="28"/>
              </w:rPr>
            </w:pPr>
            <w:bookmarkStart w:id="1050" w:name="p_382_Копия_1_Копия_1_Копия_1"/>
            <w:bookmarkEnd w:id="1050"/>
            <w:r>
              <w:rPr>
                <w:rFonts w:ascii="Times New Roman" w:hAnsi="Times New Roman" w:cs="Times New Roman"/>
                <w:sz w:val="28"/>
              </w:rPr>
              <w:t>Подписи Сторон</w:t>
            </w:r>
          </w:p>
          <w:p w:rsidR="00000000" w:rsidRDefault="00F44D77">
            <w:pPr>
              <w:pStyle w:val="19"/>
              <w:widowControl/>
            </w:pPr>
            <w:r>
              <w:rPr>
                <w:rFonts w:ascii="Times New Roman" w:eastAsia="Times New Roman" w:hAnsi="Times New Roman" w:cs="Times New Roman"/>
                <w:sz w:val="28"/>
              </w:rPr>
              <w:t xml:space="preserve"> </w:t>
            </w:r>
            <w:r>
              <w:rPr>
                <w:rFonts w:ascii="Times New Roman" w:hAnsi="Times New Roman" w:cs="Times New Roman"/>
                <w:sz w:val="28"/>
              </w:rPr>
              <w:t>Администрация</w:t>
            </w:r>
          </w:p>
        </w:tc>
        <w:tc>
          <w:tcPr>
            <w:tcW w:w="551" w:type="dxa"/>
            <w:shd w:val="clear" w:color="auto" w:fill="auto"/>
            <w:tcMar>
              <w:left w:w="28" w:type="dxa"/>
              <w:right w:w="28" w:type="dxa"/>
            </w:tcMar>
          </w:tcPr>
          <w:p w:rsidR="00000000" w:rsidRDefault="00F44D77">
            <w:pPr>
              <w:pStyle w:val="19"/>
              <w:widowControl/>
              <w:snapToGrid w:val="0"/>
              <w:rPr>
                <w:rFonts w:ascii="Times New Roman" w:hAnsi="Times New Roman" w:cs="Times New Roman"/>
                <w:sz w:val="28"/>
              </w:rPr>
            </w:pPr>
          </w:p>
        </w:tc>
        <w:tc>
          <w:tcPr>
            <w:tcW w:w="4918" w:type="dxa"/>
            <w:tcBorders>
              <w:top w:val="single" w:sz="2" w:space="0" w:color="000000"/>
              <w:bottom w:val="single" w:sz="2" w:space="0" w:color="000000"/>
            </w:tcBorders>
            <w:shd w:val="clear" w:color="auto" w:fill="auto"/>
          </w:tcPr>
          <w:p w:rsidR="00000000" w:rsidRDefault="00F44D77">
            <w:pPr>
              <w:pStyle w:val="19"/>
              <w:widowControl/>
            </w:pPr>
            <w:bookmarkStart w:id="1051" w:name="p_384_Копия_1_Копия_1_Копия_1"/>
            <w:bookmarkEnd w:id="1051"/>
            <w:r>
              <w:rPr>
                <w:rFonts w:ascii="Times New Roman" w:hAnsi="Times New Roman" w:cs="Times New Roman"/>
                <w:sz w:val="28"/>
              </w:rPr>
              <w:t>Пользователь</w:t>
            </w:r>
          </w:p>
        </w:tc>
      </w:tr>
      <w:tr w:rsidR="00000000">
        <w:tblPrEx>
          <w:tblCellMar>
            <w:top w:w="28" w:type="dxa"/>
            <w:left w:w="28" w:type="dxa"/>
            <w:right w:w="28" w:type="dxa"/>
          </w:tblCellMar>
        </w:tblPrEx>
        <w:tc>
          <w:tcPr>
            <w:tcW w:w="4641" w:type="dxa"/>
            <w:shd w:val="clear" w:color="auto" w:fill="auto"/>
          </w:tcPr>
          <w:p w:rsidR="00000000" w:rsidRDefault="00F44D77">
            <w:pPr>
              <w:pStyle w:val="19"/>
              <w:widowControl/>
            </w:pPr>
            <w:bookmarkStart w:id="1052" w:name="p_385_Копия_1_Копия_1_Копия_1"/>
            <w:bookmarkEnd w:id="1052"/>
            <w:r>
              <w:rPr>
                <w:rFonts w:ascii="Times New Roman" w:hAnsi="Times New Roman" w:cs="Times New Roman"/>
                <w:sz w:val="28"/>
              </w:rPr>
              <w:t>М.П.</w:t>
            </w:r>
          </w:p>
        </w:tc>
        <w:tc>
          <w:tcPr>
            <w:tcW w:w="551" w:type="dxa"/>
            <w:shd w:val="clear" w:color="auto" w:fill="auto"/>
          </w:tcPr>
          <w:p w:rsidR="00000000" w:rsidRDefault="00F44D77">
            <w:pPr>
              <w:pStyle w:val="19"/>
              <w:widowControl/>
              <w:snapToGrid w:val="0"/>
              <w:rPr>
                <w:rFonts w:ascii="Times New Roman" w:hAnsi="Times New Roman" w:cs="Times New Roman"/>
                <w:sz w:val="28"/>
              </w:rPr>
            </w:pPr>
          </w:p>
        </w:tc>
        <w:tc>
          <w:tcPr>
            <w:tcW w:w="4918" w:type="dxa"/>
            <w:shd w:val="clear" w:color="auto" w:fill="auto"/>
          </w:tcPr>
          <w:p w:rsidR="00000000" w:rsidRDefault="00F44D77">
            <w:pPr>
              <w:pStyle w:val="19"/>
              <w:widowControl/>
            </w:pPr>
            <w:bookmarkStart w:id="1053" w:name="p_386_Копия_1_Копия_1_Копия_1"/>
            <w:bookmarkEnd w:id="1053"/>
            <w:r>
              <w:rPr>
                <w:rFonts w:ascii="Times New Roman" w:hAnsi="Times New Roman" w:cs="Times New Roman"/>
                <w:sz w:val="28"/>
              </w:rPr>
              <w:t>М.П. (при наличии)</w:t>
            </w:r>
          </w:p>
        </w:tc>
      </w:tr>
    </w:tbl>
    <w:p w:rsidR="00000000" w:rsidRDefault="00F44D77">
      <w:pPr>
        <w:jc w:val="both"/>
        <w:rPr>
          <w:rFonts w:ascii="Times New Roman" w:hAnsi="Times New Roman" w:cs="Times New Roman"/>
          <w:sz w:val="28"/>
        </w:rPr>
      </w:pPr>
    </w:p>
    <w:p w:rsidR="00000000" w:rsidRDefault="00F44D77">
      <w:pPr>
        <w:jc w:val="both"/>
        <w:rPr>
          <w:rFonts w:ascii="Times New Roman" w:hAnsi="Times New Roman" w:cs="Times New Roman"/>
          <w:sz w:val="28"/>
        </w:rPr>
      </w:pPr>
    </w:p>
    <w:p w:rsidR="00000000" w:rsidRDefault="00F44D77">
      <w:pPr>
        <w:jc w:val="both"/>
        <w:rPr>
          <w:rFonts w:ascii="Times New Roman" w:hAnsi="Times New Roman" w:cs="Times New Roman"/>
          <w:sz w:val="28"/>
        </w:rPr>
      </w:pPr>
    </w:p>
    <w:p w:rsidR="00000000" w:rsidRDefault="00F44D77">
      <w:pPr>
        <w:jc w:val="both"/>
        <w:rPr>
          <w:rFonts w:ascii="Times New Roman" w:hAnsi="Times New Roman" w:cs="Times New Roman"/>
          <w:sz w:val="28"/>
        </w:rPr>
      </w:pPr>
    </w:p>
    <w:p w:rsidR="00000000" w:rsidRDefault="00F44D77">
      <w:pPr>
        <w:jc w:val="both"/>
        <w:rPr>
          <w:rFonts w:ascii="Times New Roman" w:hAnsi="Times New Roman" w:cs="Times New Roman"/>
          <w:sz w:val="28"/>
        </w:rPr>
      </w:pPr>
    </w:p>
    <w:p w:rsidR="00000000" w:rsidRDefault="00F44D77">
      <w:pPr>
        <w:jc w:val="both"/>
        <w:rPr>
          <w:rFonts w:ascii="Times New Roman" w:hAnsi="Times New Roman" w:cs="Times New Roman"/>
          <w:sz w:val="28"/>
        </w:rPr>
      </w:pPr>
    </w:p>
    <w:p w:rsidR="00000000" w:rsidRDefault="00F44D77">
      <w:pPr>
        <w:jc w:val="both"/>
        <w:rPr>
          <w:rFonts w:ascii="Times New Roman" w:hAnsi="Times New Roman" w:cs="Times New Roman"/>
          <w:sz w:val="28"/>
        </w:rPr>
      </w:pPr>
    </w:p>
    <w:p w:rsidR="00000000" w:rsidRDefault="00F44D77">
      <w:pPr>
        <w:jc w:val="both"/>
        <w:rPr>
          <w:rFonts w:ascii="Times New Roman" w:hAnsi="Times New Roman" w:cs="Times New Roman"/>
          <w:sz w:val="28"/>
        </w:rPr>
      </w:pPr>
    </w:p>
    <w:p w:rsidR="00000000" w:rsidRDefault="00F44D77">
      <w:pPr>
        <w:jc w:val="both"/>
        <w:rPr>
          <w:rFonts w:ascii="Times New Roman" w:hAnsi="Times New Roman" w:cs="Times New Roman"/>
          <w:sz w:val="28"/>
        </w:rPr>
      </w:pPr>
    </w:p>
    <w:p w:rsidR="00000000" w:rsidRDefault="00F44D77">
      <w:pPr>
        <w:jc w:val="both"/>
        <w:rPr>
          <w:rFonts w:ascii="Times New Roman" w:hAnsi="Times New Roman" w:cs="Times New Roman"/>
          <w:sz w:val="28"/>
        </w:rPr>
      </w:pPr>
    </w:p>
    <w:p w:rsidR="00000000" w:rsidRDefault="00F44D77">
      <w:pPr>
        <w:jc w:val="both"/>
        <w:rPr>
          <w:rFonts w:ascii="Times New Roman" w:hAnsi="Times New Roman" w:cs="Times New Roman"/>
          <w:sz w:val="28"/>
        </w:rPr>
      </w:pPr>
    </w:p>
    <w:p w:rsidR="00000000" w:rsidRDefault="00F44D77">
      <w:pPr>
        <w:jc w:val="both"/>
        <w:rPr>
          <w:rFonts w:ascii="Times New Roman" w:hAnsi="Times New Roman" w:cs="Times New Roman"/>
          <w:sz w:val="28"/>
        </w:rPr>
      </w:pPr>
    </w:p>
    <w:p w:rsidR="00000000" w:rsidRDefault="00F44D77">
      <w:pPr>
        <w:jc w:val="both"/>
        <w:rPr>
          <w:rFonts w:ascii="Times New Roman" w:hAnsi="Times New Roman" w:cs="Times New Roman"/>
          <w:sz w:val="28"/>
        </w:rPr>
      </w:pPr>
    </w:p>
    <w:p w:rsidR="00000000" w:rsidRDefault="00F44D77">
      <w:pPr>
        <w:jc w:val="both"/>
        <w:rPr>
          <w:rFonts w:ascii="Times New Roman" w:hAnsi="Times New Roman" w:cs="Times New Roman"/>
          <w:sz w:val="28"/>
        </w:rPr>
      </w:pPr>
    </w:p>
    <w:p w:rsidR="00000000" w:rsidRDefault="00F44D77">
      <w:pPr>
        <w:jc w:val="both"/>
        <w:rPr>
          <w:rFonts w:ascii="Times New Roman" w:hAnsi="Times New Roman" w:cs="Times New Roman"/>
          <w:sz w:val="28"/>
        </w:rPr>
      </w:pPr>
    </w:p>
    <w:p w:rsidR="00000000" w:rsidRDefault="00F44D77">
      <w:pPr>
        <w:jc w:val="both"/>
        <w:rPr>
          <w:rFonts w:ascii="Times New Roman" w:hAnsi="Times New Roman" w:cs="Times New Roman"/>
          <w:sz w:val="28"/>
        </w:rPr>
      </w:pPr>
    </w:p>
    <w:p w:rsidR="00000000" w:rsidRDefault="00F44D77">
      <w:pPr>
        <w:jc w:val="both"/>
        <w:rPr>
          <w:rFonts w:ascii="Times New Roman" w:hAnsi="Times New Roman" w:cs="Times New Roman"/>
          <w:sz w:val="28"/>
        </w:rPr>
      </w:pPr>
    </w:p>
    <w:p w:rsidR="00000000" w:rsidRDefault="00F44D77">
      <w:pPr>
        <w:jc w:val="both"/>
        <w:rPr>
          <w:rFonts w:ascii="Times New Roman" w:hAnsi="Times New Roman" w:cs="Times New Roman"/>
          <w:sz w:val="28"/>
        </w:rPr>
      </w:pPr>
    </w:p>
    <w:p w:rsidR="00000000" w:rsidRDefault="00F44D77">
      <w:pPr>
        <w:jc w:val="both"/>
        <w:rPr>
          <w:rFonts w:ascii="Times New Roman" w:hAnsi="Times New Roman" w:cs="Times New Roman"/>
          <w:sz w:val="28"/>
        </w:rPr>
      </w:pPr>
    </w:p>
    <w:p w:rsidR="00000000" w:rsidRDefault="00F44D77">
      <w:pPr>
        <w:jc w:val="both"/>
        <w:rPr>
          <w:rFonts w:ascii="Times New Roman" w:hAnsi="Times New Roman" w:cs="Times New Roman"/>
          <w:sz w:val="28"/>
        </w:rPr>
      </w:pPr>
    </w:p>
    <w:p w:rsidR="00000000" w:rsidRDefault="00F44D77">
      <w:pPr>
        <w:jc w:val="both"/>
        <w:rPr>
          <w:rFonts w:ascii="Times New Roman" w:hAnsi="Times New Roman" w:cs="Times New Roman"/>
          <w:sz w:val="28"/>
        </w:rPr>
      </w:pPr>
    </w:p>
    <w:p w:rsidR="00000000" w:rsidRDefault="00F44D77">
      <w:pPr>
        <w:jc w:val="both"/>
        <w:rPr>
          <w:rFonts w:ascii="Times New Roman" w:hAnsi="Times New Roman" w:cs="Times New Roman"/>
          <w:sz w:val="28"/>
        </w:rPr>
      </w:pPr>
    </w:p>
    <w:p w:rsidR="00000000" w:rsidRDefault="00F44D77">
      <w:pPr>
        <w:jc w:val="both"/>
        <w:rPr>
          <w:rFonts w:ascii="Times New Roman" w:hAnsi="Times New Roman" w:cs="Times New Roman"/>
          <w:sz w:val="28"/>
        </w:rPr>
      </w:pPr>
    </w:p>
    <w:p w:rsidR="00000000" w:rsidRDefault="00F44D77">
      <w:pPr>
        <w:jc w:val="both"/>
        <w:rPr>
          <w:rFonts w:ascii="Times New Roman" w:hAnsi="Times New Roman" w:cs="Times New Roman"/>
          <w:sz w:val="28"/>
        </w:rPr>
      </w:pPr>
    </w:p>
    <w:p w:rsidR="00000000" w:rsidRDefault="00F44D77">
      <w:pPr>
        <w:jc w:val="both"/>
        <w:rPr>
          <w:rFonts w:ascii="Times New Roman" w:hAnsi="Times New Roman" w:cs="Times New Roman"/>
          <w:sz w:val="28"/>
        </w:rPr>
      </w:pPr>
    </w:p>
    <w:p w:rsidR="00000000" w:rsidRDefault="00F44D77">
      <w:pPr>
        <w:jc w:val="both"/>
        <w:rPr>
          <w:rFonts w:ascii="Times New Roman" w:hAnsi="Times New Roman" w:cs="Times New Roman"/>
          <w:sz w:val="28"/>
        </w:rPr>
      </w:pPr>
    </w:p>
    <w:p w:rsidR="00000000" w:rsidRDefault="00F44D77">
      <w:pPr>
        <w:jc w:val="both"/>
        <w:rPr>
          <w:rFonts w:ascii="Times New Roman" w:hAnsi="Times New Roman" w:cs="Times New Roman"/>
          <w:sz w:val="28"/>
        </w:rPr>
      </w:pPr>
    </w:p>
    <w:p w:rsidR="00000000" w:rsidRDefault="00F44D77">
      <w:pPr>
        <w:jc w:val="both"/>
        <w:rPr>
          <w:rFonts w:ascii="Times New Roman" w:hAnsi="Times New Roman" w:cs="Times New Roman"/>
          <w:sz w:val="28"/>
        </w:rPr>
      </w:pPr>
    </w:p>
    <w:p w:rsidR="00000000" w:rsidRDefault="00F44D77">
      <w:pPr>
        <w:jc w:val="both"/>
        <w:rPr>
          <w:rFonts w:ascii="Times New Roman" w:hAnsi="Times New Roman" w:cs="Times New Roman"/>
          <w:sz w:val="28"/>
        </w:rPr>
      </w:pPr>
    </w:p>
    <w:p w:rsidR="00000000" w:rsidRDefault="00F44D77">
      <w:pPr>
        <w:jc w:val="both"/>
        <w:rPr>
          <w:rFonts w:ascii="Times New Roman" w:hAnsi="Times New Roman" w:cs="Times New Roman"/>
          <w:sz w:val="28"/>
        </w:rPr>
      </w:pPr>
    </w:p>
    <w:p w:rsidR="00000000" w:rsidRDefault="00F44D77">
      <w:pPr>
        <w:jc w:val="both"/>
        <w:rPr>
          <w:rFonts w:ascii="Times New Roman" w:hAnsi="Times New Roman" w:cs="Times New Roman"/>
          <w:sz w:val="28"/>
        </w:rPr>
      </w:pPr>
    </w:p>
    <w:p w:rsidR="00000000" w:rsidRDefault="00F44D77">
      <w:pPr>
        <w:spacing w:before="291"/>
        <w:ind w:firstLine="720"/>
        <w:jc w:val="both"/>
        <w:rPr>
          <w:rFonts w:ascii="Times New Roman" w:hAnsi="Times New Roman" w:cs="Times New Roman"/>
          <w:sz w:val="28"/>
          <w:szCs w:val="28"/>
        </w:rPr>
      </w:pPr>
      <w:r>
        <w:rPr>
          <w:rFonts w:ascii="Times New Roman" w:hAnsi="Times New Roman" w:cs="Times New Roman"/>
          <w:sz w:val="28"/>
          <w:shd w:val="clear" w:color="auto" w:fill="FFFFFF"/>
        </w:rPr>
        <w:tab/>
      </w:r>
      <w:r>
        <w:rPr>
          <w:rFonts w:ascii="Times New Roman" w:hAnsi="Times New Roman" w:cs="Times New Roman"/>
          <w:sz w:val="28"/>
          <w:shd w:val="clear" w:color="auto" w:fill="FFFFFF"/>
        </w:rPr>
        <w:tab/>
      </w:r>
      <w:r>
        <w:rPr>
          <w:rFonts w:ascii="Times New Roman" w:hAnsi="Times New Roman" w:cs="Times New Roman"/>
          <w:sz w:val="28"/>
          <w:shd w:val="clear" w:color="auto" w:fill="FFFFFF"/>
        </w:rPr>
        <w:tab/>
      </w:r>
      <w:r>
        <w:rPr>
          <w:rFonts w:ascii="Times New Roman" w:hAnsi="Times New Roman" w:cs="Times New Roman"/>
          <w:sz w:val="28"/>
          <w:shd w:val="clear" w:color="auto" w:fill="FFFFFF"/>
        </w:rPr>
        <w:tab/>
      </w:r>
      <w:r>
        <w:rPr>
          <w:rFonts w:ascii="Times New Roman" w:hAnsi="Times New Roman" w:cs="Times New Roman"/>
          <w:sz w:val="28"/>
          <w:shd w:val="clear" w:color="auto" w:fill="FFFFFF"/>
        </w:rPr>
        <w:tab/>
      </w:r>
      <w:r>
        <w:rPr>
          <w:rFonts w:ascii="Times New Roman" w:hAnsi="Times New Roman" w:cs="Times New Roman"/>
          <w:sz w:val="28"/>
          <w:shd w:val="clear" w:color="auto" w:fill="FFFFFF"/>
        </w:rPr>
        <w:tab/>
      </w:r>
      <w:r>
        <w:rPr>
          <w:rFonts w:ascii="Times New Roman" w:hAnsi="Times New Roman" w:cs="Times New Roman"/>
          <w:sz w:val="28"/>
          <w:szCs w:val="28"/>
          <w:shd w:val="clear" w:color="auto" w:fill="FFFFFF"/>
        </w:rPr>
        <w:t xml:space="preserve"> Приложение №  </w:t>
      </w:r>
      <w:r>
        <w:rPr>
          <w:rFonts w:ascii="Times New Roman" w:hAnsi="Times New Roman" w:cs="Times New Roman"/>
          <w:sz w:val="28"/>
          <w:szCs w:val="28"/>
          <w:shd w:val="clear" w:color="auto" w:fill="FFFFFF"/>
        </w:rPr>
        <w:tab/>
        <w:t>28</w:t>
      </w:r>
    </w:p>
    <w:p w:rsidR="00000000" w:rsidRDefault="00F44D77">
      <w:pPr>
        <w:ind w:right="-1"/>
        <w:jc w:val="center"/>
        <w:rPr>
          <w:rFonts w:ascii="Times New Roman" w:hAnsi="Times New Roman" w:cs="Times New Roman"/>
          <w:sz w:val="28"/>
          <w:szCs w:val="28"/>
        </w:rPr>
      </w:pPr>
    </w:p>
    <w:p w:rsidR="00000000" w:rsidRDefault="00F44D77">
      <w:pPr>
        <w:ind w:left="3969"/>
        <w:jc w:val="center"/>
        <w:rPr>
          <w:rFonts w:ascii="Times New Roman" w:hAnsi="Times New Roman" w:cs="Times New Roman"/>
          <w:sz w:val="28"/>
          <w:szCs w:val="28"/>
          <w:highlight w:val="yellow"/>
        </w:rPr>
      </w:pPr>
      <w:r>
        <w:rPr>
          <w:rFonts w:ascii="Times New Roman" w:hAnsi="Times New Roman" w:cs="Times New Roman"/>
          <w:color w:val="22272F"/>
          <w:sz w:val="28"/>
          <w:szCs w:val="28"/>
        </w:rPr>
        <w:t xml:space="preserve">к административному регламенту предоставления администрацией муниципального образования Кореновский район муниципальной услуги «Заключение договора на размещение объектов на землях или земельных участках, находящихся в </w:t>
      </w:r>
      <w:r>
        <w:rPr>
          <w:rFonts w:ascii="Times New Roman" w:hAnsi="Times New Roman" w:cs="Times New Roman"/>
          <w:color w:val="22272F"/>
          <w:sz w:val="28"/>
          <w:szCs w:val="28"/>
        </w:rPr>
        <w:t>государственной или муниципальной собственности, без предоставления земельных участков и установления сервитута, публичного сервитута»</w:t>
      </w:r>
    </w:p>
    <w:p w:rsidR="00000000" w:rsidRDefault="00F44D77">
      <w:pPr>
        <w:rPr>
          <w:rFonts w:ascii="Times New Roman" w:hAnsi="Times New Roman" w:cs="Times New Roman"/>
          <w:sz w:val="28"/>
          <w:szCs w:val="28"/>
          <w:highlight w:val="yellow"/>
        </w:rPr>
      </w:pPr>
    </w:p>
    <w:p w:rsidR="00000000" w:rsidRDefault="00F44D77">
      <w:pPr>
        <w:rPr>
          <w:rFonts w:ascii="Times New Roman" w:hAnsi="Times New Roman" w:cs="Times New Roman"/>
          <w:sz w:val="28"/>
          <w:szCs w:val="28"/>
          <w:highlight w:val="yellow"/>
        </w:rPr>
      </w:pPr>
    </w:p>
    <w:p w:rsidR="00000000" w:rsidRDefault="00F44D77">
      <w:pPr>
        <w:rPr>
          <w:rFonts w:ascii="Times New Roman" w:hAnsi="Times New Roman" w:cs="Times New Roman"/>
          <w:sz w:val="28"/>
          <w:szCs w:val="28"/>
          <w:highlight w:val="yellow"/>
        </w:rPr>
      </w:pPr>
    </w:p>
    <w:p w:rsidR="00000000" w:rsidRDefault="00F44D77">
      <w:pPr>
        <w:pStyle w:val="a0"/>
        <w:jc w:val="center"/>
        <w:rPr>
          <w:rFonts w:ascii="Times New Roman" w:hAnsi="Times New Roman" w:cs="Times New Roman"/>
          <w:sz w:val="28"/>
        </w:rPr>
      </w:pPr>
      <w:bookmarkStart w:id="1054" w:name="p_7500_Копия_3"/>
      <w:bookmarkEnd w:id="1054"/>
      <w:r>
        <w:rPr>
          <w:rFonts w:ascii="Times New Roman" w:hAnsi="Times New Roman" w:cs="Times New Roman"/>
          <w:sz w:val="28"/>
          <w:szCs w:val="28"/>
          <w:highlight w:val="white"/>
          <w:u w:color="000000"/>
        </w:rPr>
        <w:t>Договор № _________</w:t>
      </w:r>
      <w:r>
        <w:rPr>
          <w:rFonts w:ascii="Times New Roman" w:hAnsi="Times New Roman" w:cs="Times New Roman"/>
          <w:sz w:val="28"/>
          <w:szCs w:val="28"/>
          <w:highlight w:val="white"/>
          <w:u w:color="000000"/>
        </w:rPr>
        <w:br/>
        <w:t>на размещение объектов на землях или земельных участках без предоставления земельных участков и ус</w:t>
      </w:r>
      <w:r>
        <w:rPr>
          <w:rFonts w:ascii="Times New Roman" w:hAnsi="Times New Roman" w:cs="Times New Roman"/>
          <w:sz w:val="28"/>
          <w:szCs w:val="28"/>
          <w:highlight w:val="white"/>
          <w:u w:color="000000"/>
        </w:rPr>
        <w:t>тановления сервитута, публичного сервитута</w:t>
      </w:r>
    </w:p>
    <w:p w:rsidR="00000000" w:rsidRDefault="00F44D77">
      <w:pPr>
        <w:spacing w:before="269"/>
        <w:jc w:val="both"/>
        <w:rPr>
          <w:rFonts w:ascii="Times New Roman" w:hAnsi="Times New Roman" w:cs="Times New Roman"/>
          <w:sz w:val="28"/>
        </w:rPr>
      </w:pPr>
      <w:r>
        <w:rPr>
          <w:rFonts w:ascii="Times New Roman" w:hAnsi="Times New Roman" w:cs="Times New Roman"/>
          <w:sz w:val="28"/>
        </w:rPr>
        <w:t>г. Кореновск                                                                   "___"_______ 20 ___ год</w:t>
      </w:r>
    </w:p>
    <w:p w:rsidR="00000000" w:rsidRDefault="00F44D77">
      <w:pPr>
        <w:ind w:firstLine="720"/>
        <w:jc w:val="both"/>
        <w:rPr>
          <w:rFonts w:ascii="Times New Roman" w:hAnsi="Times New Roman" w:cs="Times New Roman"/>
          <w:sz w:val="28"/>
        </w:rPr>
      </w:pPr>
      <w:r>
        <w:rPr>
          <w:rFonts w:ascii="Times New Roman" w:hAnsi="Times New Roman" w:cs="Times New Roman"/>
          <w:sz w:val="28"/>
        </w:rPr>
        <w:br/>
        <w:t xml:space="preserve"> Отдел по физической культуре и спорту администрации муниципального образования Кореновский район в лице ____</w:t>
      </w:r>
      <w:r>
        <w:rPr>
          <w:rFonts w:ascii="Times New Roman" w:hAnsi="Times New Roman" w:cs="Times New Roman"/>
          <w:sz w:val="28"/>
        </w:rPr>
        <w:t xml:space="preserve">______ действующего на основании </w:t>
      </w:r>
      <w:hyperlink r:id="rId309" w:history="1">
        <w:r>
          <w:rPr>
            <w:rStyle w:val="af6"/>
            <w:rFonts w:ascii="Times New Roman" w:hAnsi="Times New Roman" w:cs="Times New Roman"/>
            <w:sz w:val="28"/>
            <w:u w:color="000000"/>
          </w:rPr>
          <w:t>У</w:t>
        </w:r>
      </w:hyperlink>
      <w:r>
        <w:rPr>
          <w:rFonts w:ascii="Times New Roman" w:hAnsi="Times New Roman" w:cs="Times New Roman"/>
          <w:color w:val="000080"/>
          <w:sz w:val="28"/>
          <w:u w:val="single" w:color="000000"/>
        </w:rPr>
        <w:t>става</w:t>
      </w:r>
      <w:r>
        <w:rPr>
          <w:rFonts w:ascii="Times New Roman" w:hAnsi="Times New Roman" w:cs="Times New Roman"/>
          <w:sz w:val="28"/>
        </w:rPr>
        <w:t xml:space="preserve"> , утвержденного ____________________,  далее именуемое "Администрация", с одной стороны, и ___________________ в лице действующего (й) на осн</w:t>
      </w:r>
      <w:r>
        <w:rPr>
          <w:rFonts w:ascii="Times New Roman" w:hAnsi="Times New Roman" w:cs="Times New Roman"/>
          <w:sz w:val="28"/>
        </w:rPr>
        <w:t xml:space="preserve">овании , ____________ далее именуемое "Пользователь", с другой стороны, совместно именуемые в дальнейшем "Стороны", на основании </w:t>
      </w:r>
      <w:hyperlink r:id="rId310" w:history="1">
        <w:r>
          <w:rPr>
            <w:rStyle w:val="af6"/>
            <w:rFonts w:ascii="Times New Roman" w:hAnsi="Times New Roman" w:cs="Times New Roman"/>
            <w:sz w:val="28"/>
            <w:u w:color="000000"/>
          </w:rPr>
          <w:t>постановления</w:t>
        </w:r>
      </w:hyperlink>
      <w:r>
        <w:rPr>
          <w:rFonts w:ascii="Times New Roman" w:hAnsi="Times New Roman" w:cs="Times New Roman"/>
          <w:sz w:val="28"/>
        </w:rPr>
        <w:t xml:space="preserve"> главы администрации (губернатора)</w:t>
      </w:r>
    </w:p>
    <w:p w:rsidR="00000000" w:rsidRDefault="00F44D77">
      <w:pPr>
        <w:jc w:val="both"/>
        <w:rPr>
          <w:rFonts w:ascii="Times New Roman" w:hAnsi="Times New Roman" w:cs="Times New Roman"/>
          <w:b/>
          <w:color w:val="26282F"/>
          <w:sz w:val="28"/>
        </w:rPr>
      </w:pPr>
      <w:r>
        <w:rPr>
          <w:rFonts w:ascii="Times New Roman" w:hAnsi="Times New Roman" w:cs="Times New Roman"/>
          <w:sz w:val="28"/>
        </w:rPr>
        <w:t>Краснод</w:t>
      </w:r>
      <w:r>
        <w:rPr>
          <w:rFonts w:ascii="Times New Roman" w:hAnsi="Times New Roman" w:cs="Times New Roman"/>
          <w:sz w:val="28"/>
        </w:rPr>
        <w:t>арского края от 6 июля 2015 г. N 627 "Об установлении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w:t>
      </w:r>
      <w:r>
        <w:rPr>
          <w:rFonts w:ascii="Times New Roman" w:hAnsi="Times New Roman" w:cs="Times New Roman"/>
          <w:sz w:val="28"/>
        </w:rPr>
        <w:t xml:space="preserve">личного сервитута на территории Краснодарского края", </w:t>
      </w:r>
      <w:r>
        <w:rPr>
          <w:rFonts w:ascii="Times New Roman" w:hAnsi="Times New Roman" w:cs="Times New Roman"/>
          <w:sz w:val="28"/>
          <w:highlight w:val="white"/>
        </w:rPr>
        <w:t xml:space="preserve">постановлением администрации муниципального образования Кореновский район </w:t>
      </w:r>
      <w:r>
        <w:rPr>
          <w:rFonts w:ascii="Times New Roman" w:hAnsi="Times New Roman" w:cs="Times New Roman"/>
          <w:color w:val="111111"/>
          <w:sz w:val="28"/>
          <w:highlight w:val="white"/>
        </w:rPr>
        <w:t>от</w:t>
      </w:r>
      <w:r>
        <w:rPr>
          <w:rFonts w:ascii="Times New Roman" w:hAnsi="Times New Roman" w:cs="Times New Roman"/>
          <w:color w:val="C9211E"/>
          <w:sz w:val="28"/>
          <w:highlight w:val="white"/>
        </w:rPr>
        <w:t xml:space="preserve"> </w:t>
      </w:r>
      <w:r>
        <w:rPr>
          <w:rFonts w:ascii="Times New Roman" w:hAnsi="Times New Roman" w:cs="Times New Roman"/>
          <w:sz w:val="28"/>
          <w:highlight w:val="white"/>
        </w:rPr>
        <w:t>___________ №</w:t>
      </w:r>
      <w:r>
        <w:rPr>
          <w:rFonts w:ascii="Times New Roman" w:hAnsi="Times New Roman" w:cs="Times New Roman"/>
          <w:color w:val="C9211E"/>
          <w:sz w:val="28"/>
          <w:highlight w:val="white"/>
        </w:rPr>
        <w:t xml:space="preserve"> </w:t>
      </w:r>
      <w:r>
        <w:rPr>
          <w:rFonts w:ascii="Times New Roman" w:hAnsi="Times New Roman" w:cs="Times New Roman"/>
          <w:sz w:val="28"/>
          <w:highlight w:val="white"/>
        </w:rPr>
        <w:t>_______</w:t>
      </w:r>
      <w:r>
        <w:rPr>
          <w:rFonts w:ascii="Times New Roman" w:hAnsi="Times New Roman" w:cs="Times New Roman"/>
          <w:color w:val="C9211E"/>
          <w:sz w:val="28"/>
          <w:highlight w:val="white"/>
        </w:rPr>
        <w:t xml:space="preserve"> </w:t>
      </w:r>
      <w:r>
        <w:rPr>
          <w:rFonts w:ascii="Times New Roman" w:hAnsi="Times New Roman" w:cs="Times New Roman"/>
          <w:sz w:val="28"/>
          <w:highlight w:val="white"/>
        </w:rPr>
        <w:t>«О заключении договора на размещение объектов на землях или земельных участках без предоставления земел</w:t>
      </w:r>
      <w:r>
        <w:rPr>
          <w:rFonts w:ascii="Times New Roman" w:hAnsi="Times New Roman" w:cs="Times New Roman"/>
          <w:sz w:val="28"/>
          <w:highlight w:val="white"/>
        </w:rPr>
        <w:t>ьных участков и установления сервитута, публичного сервитута»</w:t>
      </w:r>
      <w:r>
        <w:rPr>
          <w:rFonts w:ascii="Times New Roman" w:hAnsi="Times New Roman" w:cs="Times New Roman"/>
          <w:sz w:val="28"/>
        </w:rPr>
        <w:t>, заключили настоящий договор о нижеследующем.</w:t>
      </w:r>
    </w:p>
    <w:p w:rsidR="00000000" w:rsidRDefault="00F44D77">
      <w:pPr>
        <w:spacing w:before="108" w:after="108"/>
        <w:jc w:val="center"/>
        <w:rPr>
          <w:rFonts w:ascii="Times New Roman" w:eastAsia="Times New Roman" w:hAnsi="Times New Roman" w:cs="Times New Roman"/>
          <w:sz w:val="28"/>
        </w:rPr>
      </w:pPr>
      <w:r>
        <w:rPr>
          <w:rFonts w:ascii="Times New Roman" w:hAnsi="Times New Roman" w:cs="Times New Roman"/>
          <w:b/>
          <w:color w:val="26282F"/>
          <w:sz w:val="28"/>
        </w:rPr>
        <w:t>1. Предмет договора</w:t>
      </w:r>
    </w:p>
    <w:p w:rsidR="00000000" w:rsidRDefault="00F44D77">
      <w:pPr>
        <w:jc w:val="both"/>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1. Отдел предоставляет Пользователю право на размещение объекта(ов) (элементов) _______________________________________________</w:t>
      </w:r>
      <w:r>
        <w:rPr>
          <w:rFonts w:ascii="Times New Roman" w:hAnsi="Times New Roman" w:cs="Times New Roman"/>
          <w:sz w:val="28"/>
        </w:rPr>
        <w:t>__________,</w:t>
      </w:r>
    </w:p>
    <w:p w:rsidR="00000000" w:rsidRDefault="00F44D77">
      <w:pPr>
        <w:jc w:val="both"/>
        <w:rPr>
          <w:rFonts w:ascii="Times New Roman" w:eastAsia="Times New Roman" w:hAnsi="Times New Roman" w:cs="Times New Roman"/>
          <w:sz w:val="28"/>
        </w:rPr>
      </w:pPr>
      <w:r>
        <w:rPr>
          <w:rFonts w:ascii="Times New Roman" w:hAnsi="Times New Roman" w:cs="Times New Roman"/>
          <w:sz w:val="28"/>
        </w:rPr>
        <w:t xml:space="preserve">соответствующего пункту (пунктам) ____ схемы размещения объектов, утвержденной в соответствии с </w:t>
      </w:r>
      <w:hyperlink r:id="rId311" w:history="1">
        <w:r>
          <w:rPr>
            <w:rStyle w:val="af6"/>
            <w:rFonts w:ascii="Times New Roman" w:hAnsi="Times New Roman" w:cs="Times New Roman"/>
            <w:sz w:val="28"/>
            <w:u w:color="000000"/>
          </w:rPr>
          <w:t>пунктом 4.1 раздела 4</w:t>
        </w:r>
      </w:hyperlink>
      <w:r>
        <w:rPr>
          <w:rFonts w:ascii="Times New Roman" w:hAnsi="Times New Roman" w:cs="Times New Roman"/>
          <w:sz w:val="28"/>
        </w:rPr>
        <w:t xml:space="preserve"> Порядка условий размещения объектов на землях или з</w:t>
      </w:r>
      <w:r>
        <w:rPr>
          <w:rFonts w:ascii="Times New Roman" w:hAnsi="Times New Roman" w:cs="Times New Roman"/>
          <w:sz w:val="28"/>
        </w:rPr>
        <w:t xml:space="preserve">емельных участках, находящихся в  муниципальной собственности, без предоставления земельных участков и установления сервитута, публичного сервитута на территории муниципального образования Кореновский район, утвержденного </w:t>
      </w:r>
      <w:hyperlink r:id="rId312" w:history="1">
        <w:r>
          <w:rPr>
            <w:rStyle w:val="af6"/>
            <w:rFonts w:ascii="Times New Roman" w:hAnsi="Times New Roman" w:cs="Times New Roman"/>
            <w:sz w:val="28"/>
            <w:u w:color="000000"/>
          </w:rPr>
          <w:t>постановлением</w:t>
        </w:r>
      </w:hyperlink>
      <w:r>
        <w:rPr>
          <w:rFonts w:ascii="Times New Roman" w:hAnsi="Times New Roman" w:cs="Times New Roman"/>
          <w:sz w:val="28"/>
        </w:rPr>
        <w:t xml:space="preserve"> главы администрации (губернатора) Краснодарского края от 6 июня 2015 г. N 627, органами местного самоуправления:</w:t>
      </w:r>
    </w:p>
    <w:p w:rsidR="00000000" w:rsidRDefault="00F44D77">
      <w:pPr>
        <w:jc w:val="both"/>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1) на земельном участке, находящимся в муниципальной собственности Кореновского района, с</w:t>
      </w:r>
      <w:r>
        <w:rPr>
          <w:rFonts w:ascii="Times New Roman" w:hAnsi="Times New Roman" w:cs="Times New Roman"/>
          <w:sz w:val="28"/>
        </w:rPr>
        <w:t xml:space="preserve"> кадастровым номером _____, общей площадью ______, расположенном по адресу (имеющий местоположение):</w:t>
      </w:r>
    </w:p>
    <w:p w:rsidR="00000000" w:rsidRDefault="00F44D77">
      <w:pPr>
        <w:jc w:val="both"/>
        <w:rPr>
          <w:rFonts w:ascii="Times New Roman" w:hAnsi="Times New Roman" w:cs="Times New Roman"/>
          <w:sz w:val="28"/>
        </w:rPr>
      </w:pPr>
      <w:r>
        <w:rPr>
          <w:rFonts w:ascii="Times New Roman" w:hAnsi="Times New Roman" w:cs="Times New Roman"/>
          <w:sz w:val="28"/>
        </w:rPr>
        <w:t>___________________________________________________________</w:t>
      </w:r>
    </w:p>
    <w:p w:rsidR="00000000" w:rsidRDefault="00F44D77">
      <w:pPr>
        <w:jc w:val="both"/>
        <w:rPr>
          <w:rFonts w:ascii="Times New Roman" w:hAnsi="Times New Roman" w:cs="Times New Roman"/>
          <w:sz w:val="28"/>
        </w:rPr>
      </w:pPr>
      <w:r>
        <w:rPr>
          <w:rFonts w:ascii="Times New Roman" w:hAnsi="Times New Roman" w:cs="Times New Roman"/>
          <w:sz w:val="28"/>
        </w:rPr>
        <w:t>(в случае если для размещения объектов (элементов) предполагается использовать весь земельный у</w:t>
      </w:r>
      <w:r>
        <w:rPr>
          <w:rFonts w:ascii="Times New Roman" w:hAnsi="Times New Roman" w:cs="Times New Roman"/>
          <w:sz w:val="28"/>
        </w:rPr>
        <w:t xml:space="preserve">часток, находящийся в муниципальной собственности) </w:t>
      </w:r>
    </w:p>
    <w:p w:rsidR="00000000" w:rsidRDefault="00F44D77">
      <w:pPr>
        <w:jc w:val="both"/>
        <w:rPr>
          <w:rFonts w:ascii="Times New Roman" w:hAnsi="Times New Roman" w:cs="Times New Roman"/>
          <w:sz w:val="28"/>
        </w:rPr>
      </w:pPr>
      <w:r>
        <w:rPr>
          <w:rFonts w:ascii="Times New Roman" w:hAnsi="Times New Roman" w:cs="Times New Roman"/>
          <w:sz w:val="28"/>
        </w:rPr>
        <w:t xml:space="preserve">2) на части земельного участка, находящегося в муниципальной собственности,  </w:t>
      </w:r>
    </w:p>
    <w:p w:rsidR="00000000" w:rsidRDefault="00F44D77">
      <w:pPr>
        <w:jc w:val="both"/>
        <w:rPr>
          <w:rFonts w:ascii="Times New Roman" w:hAnsi="Times New Roman" w:cs="Times New Roman"/>
          <w:sz w:val="28"/>
        </w:rPr>
      </w:pPr>
      <w:r>
        <w:rPr>
          <w:rFonts w:ascii="Times New Roman" w:hAnsi="Times New Roman" w:cs="Times New Roman"/>
          <w:sz w:val="28"/>
        </w:rPr>
        <w:t>с кадастровым номером ____ площадью _______, расположенного по адресу (имеющего местоположение):</w:t>
      </w:r>
    </w:p>
    <w:p w:rsidR="00000000" w:rsidRDefault="00F44D77">
      <w:pPr>
        <w:jc w:val="both"/>
        <w:rPr>
          <w:rFonts w:ascii="Times New Roman" w:hAnsi="Times New Roman" w:cs="Times New Roman"/>
          <w:sz w:val="28"/>
        </w:rPr>
      </w:pPr>
      <w:r>
        <w:rPr>
          <w:rFonts w:ascii="Times New Roman" w:hAnsi="Times New Roman" w:cs="Times New Roman"/>
          <w:sz w:val="28"/>
        </w:rPr>
        <w:t>_____________________________</w:t>
      </w:r>
      <w:r>
        <w:rPr>
          <w:rFonts w:ascii="Times New Roman" w:hAnsi="Times New Roman" w:cs="Times New Roman"/>
          <w:sz w:val="28"/>
        </w:rPr>
        <w:t>_______________________________</w:t>
      </w:r>
    </w:p>
    <w:p w:rsidR="00000000" w:rsidRDefault="00F44D77">
      <w:pPr>
        <w:jc w:val="both"/>
        <w:rPr>
          <w:rFonts w:ascii="Times New Roman" w:hAnsi="Times New Roman" w:cs="Times New Roman"/>
          <w:sz w:val="28"/>
        </w:rPr>
      </w:pPr>
      <w:r>
        <w:rPr>
          <w:rFonts w:ascii="Times New Roman" w:hAnsi="Times New Roman" w:cs="Times New Roman"/>
          <w:sz w:val="28"/>
        </w:rPr>
        <w:t>в границах следующих географических координат поворотных точек в системе GPS:</w:t>
      </w:r>
    </w:p>
    <w:p w:rsidR="00000000" w:rsidRDefault="00F44D77">
      <w:pPr>
        <w:jc w:val="both"/>
        <w:rPr>
          <w:rFonts w:ascii="Times New Roman" w:hAnsi="Times New Roman" w:cs="Times New Roman"/>
          <w:sz w:val="28"/>
        </w:rPr>
      </w:pPr>
      <w:r>
        <w:rPr>
          <w:rFonts w:ascii="Times New Roman" w:hAnsi="Times New Roman" w:cs="Times New Roman"/>
          <w:sz w:val="28"/>
        </w:rPr>
        <w:t>точка N 1 _____________________________________________;</w:t>
      </w:r>
    </w:p>
    <w:p w:rsidR="00000000" w:rsidRDefault="00F44D77">
      <w:pPr>
        <w:jc w:val="both"/>
        <w:rPr>
          <w:rFonts w:ascii="Times New Roman" w:hAnsi="Times New Roman" w:cs="Times New Roman"/>
          <w:sz w:val="28"/>
        </w:rPr>
      </w:pPr>
      <w:r>
        <w:rPr>
          <w:rFonts w:ascii="Times New Roman" w:hAnsi="Times New Roman" w:cs="Times New Roman"/>
          <w:sz w:val="28"/>
        </w:rPr>
        <w:t>точка N 2 _____________________________________________;</w:t>
      </w:r>
    </w:p>
    <w:p w:rsidR="00000000" w:rsidRDefault="00F44D77">
      <w:pPr>
        <w:jc w:val="both"/>
        <w:rPr>
          <w:rFonts w:ascii="Times New Roman" w:hAnsi="Times New Roman" w:cs="Times New Roman"/>
          <w:sz w:val="28"/>
        </w:rPr>
      </w:pPr>
      <w:r>
        <w:rPr>
          <w:rFonts w:ascii="Times New Roman" w:hAnsi="Times New Roman" w:cs="Times New Roman"/>
          <w:sz w:val="28"/>
        </w:rPr>
        <w:t>точка N 3 ______________________</w:t>
      </w:r>
      <w:r>
        <w:rPr>
          <w:rFonts w:ascii="Times New Roman" w:hAnsi="Times New Roman" w:cs="Times New Roman"/>
          <w:sz w:val="28"/>
        </w:rPr>
        <w:t>_______________________;</w:t>
      </w:r>
    </w:p>
    <w:p w:rsidR="00000000" w:rsidRDefault="00F44D77">
      <w:pPr>
        <w:jc w:val="both"/>
        <w:rPr>
          <w:rFonts w:ascii="Times New Roman" w:hAnsi="Times New Roman" w:cs="Times New Roman"/>
          <w:sz w:val="28"/>
        </w:rPr>
      </w:pPr>
      <w:r>
        <w:rPr>
          <w:rFonts w:ascii="Times New Roman" w:hAnsi="Times New Roman" w:cs="Times New Roman"/>
          <w:sz w:val="28"/>
        </w:rPr>
        <w:t>точка N 4 _____________________________________________;</w:t>
      </w:r>
    </w:p>
    <w:p w:rsidR="00000000" w:rsidRDefault="00F44D77">
      <w:pPr>
        <w:jc w:val="both"/>
        <w:rPr>
          <w:rFonts w:ascii="Times New Roman" w:hAnsi="Times New Roman" w:cs="Times New Roman"/>
          <w:sz w:val="28"/>
        </w:rPr>
      </w:pPr>
      <w:r>
        <w:rPr>
          <w:rFonts w:ascii="Times New Roman" w:hAnsi="Times New Roman" w:cs="Times New Roman"/>
          <w:sz w:val="28"/>
        </w:rPr>
        <w:t>точка N 5 _____________________________________________;</w:t>
      </w:r>
    </w:p>
    <w:p w:rsidR="00000000" w:rsidRDefault="00F44D77">
      <w:pPr>
        <w:jc w:val="both"/>
        <w:rPr>
          <w:rFonts w:ascii="Times New Roman" w:hAnsi="Times New Roman" w:cs="Times New Roman"/>
          <w:sz w:val="28"/>
        </w:rPr>
      </w:pPr>
      <w:r>
        <w:rPr>
          <w:rFonts w:ascii="Times New Roman" w:hAnsi="Times New Roman" w:cs="Times New Roman"/>
          <w:sz w:val="28"/>
        </w:rPr>
        <w:t>точка N 6 _____________________________________________;</w:t>
      </w:r>
    </w:p>
    <w:p w:rsidR="00000000" w:rsidRDefault="00F44D77">
      <w:pPr>
        <w:jc w:val="both"/>
        <w:rPr>
          <w:rFonts w:ascii="Times New Roman" w:hAnsi="Times New Roman" w:cs="Times New Roman"/>
          <w:sz w:val="28"/>
        </w:rPr>
      </w:pPr>
      <w:r>
        <w:rPr>
          <w:rFonts w:ascii="Times New Roman" w:hAnsi="Times New Roman" w:cs="Times New Roman"/>
          <w:sz w:val="28"/>
        </w:rPr>
        <w:t>точка N 7 _____________________________________________;</w:t>
      </w:r>
    </w:p>
    <w:p w:rsidR="00000000" w:rsidRDefault="00F44D77">
      <w:pPr>
        <w:jc w:val="both"/>
        <w:rPr>
          <w:rFonts w:ascii="Times New Roman" w:hAnsi="Times New Roman" w:cs="Times New Roman"/>
          <w:sz w:val="28"/>
        </w:rPr>
      </w:pPr>
      <w:r>
        <w:rPr>
          <w:rFonts w:ascii="Times New Roman" w:hAnsi="Times New Roman" w:cs="Times New Roman"/>
          <w:sz w:val="28"/>
        </w:rPr>
        <w:t>точ</w:t>
      </w:r>
      <w:r>
        <w:rPr>
          <w:rFonts w:ascii="Times New Roman" w:hAnsi="Times New Roman" w:cs="Times New Roman"/>
          <w:sz w:val="28"/>
        </w:rPr>
        <w:t>ка N 8 _____________________________________________;</w:t>
      </w:r>
    </w:p>
    <w:p w:rsidR="00000000" w:rsidRDefault="00F44D77">
      <w:pPr>
        <w:jc w:val="both"/>
        <w:rPr>
          <w:rFonts w:ascii="Times New Roman" w:hAnsi="Times New Roman" w:cs="Times New Roman"/>
          <w:sz w:val="28"/>
        </w:rPr>
      </w:pPr>
      <w:r>
        <w:rPr>
          <w:rFonts w:ascii="Times New Roman" w:hAnsi="Times New Roman" w:cs="Times New Roman"/>
          <w:sz w:val="28"/>
        </w:rPr>
        <w:t>точка N 9 _____________________________________________;</w:t>
      </w:r>
    </w:p>
    <w:p w:rsidR="00000000" w:rsidRDefault="00F44D77">
      <w:pPr>
        <w:jc w:val="both"/>
        <w:rPr>
          <w:rFonts w:ascii="Times New Roman" w:hAnsi="Times New Roman" w:cs="Times New Roman"/>
          <w:sz w:val="28"/>
        </w:rPr>
      </w:pPr>
      <w:r>
        <w:rPr>
          <w:rFonts w:ascii="Times New Roman" w:hAnsi="Times New Roman" w:cs="Times New Roman"/>
          <w:sz w:val="28"/>
        </w:rPr>
        <w:t>точка N 10 ____________________________________________;</w:t>
      </w:r>
    </w:p>
    <w:p w:rsidR="00000000" w:rsidRDefault="00F44D77">
      <w:pPr>
        <w:jc w:val="both"/>
        <w:rPr>
          <w:rFonts w:ascii="Times New Roman" w:hAnsi="Times New Roman" w:cs="Times New Roman"/>
          <w:sz w:val="28"/>
        </w:rPr>
      </w:pPr>
      <w:r>
        <w:rPr>
          <w:rFonts w:ascii="Times New Roman" w:hAnsi="Times New Roman" w:cs="Times New Roman"/>
          <w:sz w:val="28"/>
        </w:rPr>
        <w:t xml:space="preserve">(в случае если земельный участок не сформирован в соответствии с требованиями </w:t>
      </w:r>
      <w:hyperlink r:id="rId313" w:history="1">
        <w:r>
          <w:rPr>
            <w:rStyle w:val="af6"/>
            <w:rFonts w:ascii="Times New Roman" w:hAnsi="Times New Roman" w:cs="Times New Roman"/>
            <w:sz w:val="28"/>
            <w:u w:color="000000"/>
          </w:rPr>
          <w:t>земельного законодательства</w:t>
        </w:r>
      </w:hyperlink>
      <w:r>
        <w:rPr>
          <w:rFonts w:ascii="Times New Roman" w:hAnsi="Times New Roman" w:cs="Times New Roman"/>
          <w:sz w:val="28"/>
        </w:rPr>
        <w:t xml:space="preserve"> Российской Федерации) площадь предоставляемой части ____ кв. м. (далее - Участок).</w:t>
      </w:r>
    </w:p>
    <w:p w:rsidR="00000000" w:rsidRDefault="00F44D77">
      <w:pPr>
        <w:ind w:firstLine="720"/>
        <w:jc w:val="center"/>
        <w:rPr>
          <w:rFonts w:ascii="Times New Roman" w:hAnsi="Times New Roman" w:cs="Times New Roman"/>
          <w:sz w:val="28"/>
        </w:rPr>
      </w:pPr>
      <w:r>
        <w:rPr>
          <w:rFonts w:ascii="Times New Roman" w:hAnsi="Times New Roman" w:cs="Times New Roman"/>
          <w:sz w:val="28"/>
        </w:rPr>
        <w:br/>
      </w:r>
      <w:r>
        <w:rPr>
          <w:rFonts w:ascii="Times New Roman" w:hAnsi="Times New Roman" w:cs="Times New Roman"/>
          <w:b/>
          <w:color w:val="26282F"/>
          <w:sz w:val="28"/>
        </w:rPr>
        <w:t>2. Права и обязанности Отдела</w:t>
      </w:r>
    </w:p>
    <w:p w:rsidR="00000000" w:rsidRDefault="00F44D77">
      <w:pPr>
        <w:ind w:firstLine="720"/>
        <w:jc w:val="both"/>
        <w:rPr>
          <w:rFonts w:ascii="Times New Roman" w:hAnsi="Times New Roman" w:cs="Times New Roman"/>
          <w:sz w:val="28"/>
        </w:rPr>
      </w:pPr>
    </w:p>
    <w:p w:rsidR="00000000" w:rsidRDefault="00F44D77">
      <w:pPr>
        <w:jc w:val="both"/>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2.1. Отдел обязуется:</w:t>
      </w:r>
    </w:p>
    <w:p w:rsidR="00000000" w:rsidRDefault="00F44D77">
      <w:pPr>
        <w:jc w:val="both"/>
        <w:rPr>
          <w:rFonts w:ascii="Times New Roman" w:hAnsi="Times New Roman" w:cs="Times New Roman"/>
          <w:sz w:val="28"/>
        </w:rPr>
      </w:pPr>
      <w:r>
        <w:rPr>
          <w:rFonts w:ascii="Times New Roman" w:hAnsi="Times New Roman" w:cs="Times New Roman"/>
          <w:sz w:val="28"/>
        </w:rPr>
        <w:t xml:space="preserve">- выполнять в полном объеме </w:t>
      </w:r>
      <w:r>
        <w:rPr>
          <w:rFonts w:ascii="Times New Roman" w:hAnsi="Times New Roman" w:cs="Times New Roman"/>
          <w:sz w:val="28"/>
        </w:rPr>
        <w:t>условия Договора;</w:t>
      </w:r>
    </w:p>
    <w:p w:rsidR="00000000" w:rsidRDefault="00F44D77">
      <w:pPr>
        <w:jc w:val="both"/>
        <w:rPr>
          <w:rFonts w:ascii="Times New Roman" w:eastAsia="Times New Roman" w:hAnsi="Times New Roman" w:cs="Times New Roman"/>
          <w:sz w:val="28"/>
        </w:rPr>
      </w:pPr>
      <w:r>
        <w:rPr>
          <w:rFonts w:ascii="Times New Roman" w:hAnsi="Times New Roman" w:cs="Times New Roman"/>
          <w:sz w:val="28"/>
        </w:rPr>
        <w:t>- разрешить размещение объекта(ов) на Участке в соответствии с условиями настоящего Договора и схематичным изображением размещения объектов (элементов) - в случае получения от Пользователя обращения о возможности уступки права на размещен</w:t>
      </w:r>
      <w:r>
        <w:rPr>
          <w:rFonts w:ascii="Times New Roman" w:hAnsi="Times New Roman" w:cs="Times New Roman"/>
          <w:sz w:val="28"/>
        </w:rPr>
        <w:t xml:space="preserve">ие объектов (элементов), предусмотренных </w:t>
      </w:r>
      <w:r>
        <w:rPr>
          <w:rFonts w:ascii="Times New Roman" w:hAnsi="Times New Roman" w:cs="Times New Roman"/>
          <w:color w:val="000080"/>
          <w:sz w:val="28"/>
          <w:u w:val="single" w:color="000000"/>
        </w:rPr>
        <w:t>разделом 1</w:t>
      </w:r>
      <w:r>
        <w:rPr>
          <w:rFonts w:ascii="Times New Roman" w:hAnsi="Times New Roman" w:cs="Times New Roman"/>
          <w:sz w:val="28"/>
        </w:rPr>
        <w:t xml:space="preserve"> настоящего Договора, третьим лицам, рассмотреть указанное обращение, и в срок, не превышающий 3 (три) рабочих дня направить в адрес Пользователя в письменной форме информацию о возможности (невозможности)</w:t>
      </w:r>
      <w:r>
        <w:rPr>
          <w:rFonts w:ascii="Times New Roman" w:hAnsi="Times New Roman" w:cs="Times New Roman"/>
          <w:sz w:val="28"/>
        </w:rPr>
        <w:t xml:space="preserve"> такой уступки.</w:t>
      </w:r>
    </w:p>
    <w:p w:rsidR="00000000" w:rsidRDefault="00F44D77">
      <w:pPr>
        <w:jc w:val="both"/>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2.2. Отдел вправе:</w:t>
      </w:r>
    </w:p>
    <w:p w:rsidR="00000000" w:rsidRDefault="00F44D77">
      <w:pPr>
        <w:jc w:val="both"/>
        <w:rPr>
          <w:rFonts w:ascii="Times New Roman" w:hAnsi="Times New Roman" w:cs="Times New Roman"/>
          <w:sz w:val="28"/>
        </w:rPr>
      </w:pPr>
      <w:r>
        <w:rPr>
          <w:rFonts w:ascii="Times New Roman" w:hAnsi="Times New Roman" w:cs="Times New Roman"/>
          <w:sz w:val="28"/>
        </w:rPr>
        <w:t>- осуществлять контроль за использованием Участка;</w:t>
      </w:r>
    </w:p>
    <w:p w:rsidR="00000000" w:rsidRDefault="00F44D77">
      <w:pPr>
        <w:jc w:val="both"/>
        <w:rPr>
          <w:rFonts w:ascii="Times New Roman" w:hAnsi="Times New Roman" w:cs="Times New Roman"/>
          <w:sz w:val="28"/>
        </w:rPr>
      </w:pPr>
      <w:r>
        <w:rPr>
          <w:rFonts w:ascii="Times New Roman" w:hAnsi="Times New Roman" w:cs="Times New Roman"/>
          <w:sz w:val="28"/>
        </w:rPr>
        <w:t>- требовать досрочного расторжения Договора в случаях, предусмотренных законодательством и настоящим Договором;</w:t>
      </w:r>
    </w:p>
    <w:p w:rsidR="00000000" w:rsidRDefault="00F44D77">
      <w:pPr>
        <w:jc w:val="both"/>
        <w:rPr>
          <w:rFonts w:ascii="Times New Roman" w:hAnsi="Times New Roman" w:cs="Times New Roman"/>
          <w:sz w:val="28"/>
        </w:rPr>
      </w:pPr>
      <w:r>
        <w:rPr>
          <w:rFonts w:ascii="Times New Roman" w:hAnsi="Times New Roman" w:cs="Times New Roman"/>
          <w:sz w:val="28"/>
        </w:rPr>
        <w:t>- вносить предложения Пользователю о подписании дополните</w:t>
      </w:r>
      <w:r>
        <w:rPr>
          <w:rFonts w:ascii="Times New Roman" w:hAnsi="Times New Roman" w:cs="Times New Roman"/>
          <w:sz w:val="28"/>
        </w:rPr>
        <w:t>льного соглашения к Договору, изменяющего условия, в случае изменения законодательства, либо по другим основаниям, предусмотренным законодательством;</w:t>
      </w:r>
    </w:p>
    <w:p w:rsidR="00000000" w:rsidRDefault="00F44D77">
      <w:pPr>
        <w:jc w:val="both"/>
        <w:rPr>
          <w:rFonts w:ascii="Times New Roman" w:hAnsi="Times New Roman" w:cs="Times New Roman"/>
          <w:sz w:val="28"/>
        </w:rPr>
      </w:pPr>
      <w:r>
        <w:rPr>
          <w:rFonts w:ascii="Times New Roman" w:hAnsi="Times New Roman" w:cs="Times New Roman"/>
          <w:sz w:val="28"/>
        </w:rPr>
        <w:t>- на беспрепятственный доступ на территорию Участка с целью его осмотра на предмет соблюдения условий Дого</w:t>
      </w:r>
      <w:r>
        <w:rPr>
          <w:rFonts w:ascii="Times New Roman" w:hAnsi="Times New Roman" w:cs="Times New Roman"/>
          <w:sz w:val="28"/>
        </w:rPr>
        <w:t>вора;</w:t>
      </w:r>
    </w:p>
    <w:p w:rsidR="00000000" w:rsidRDefault="00F44D77">
      <w:pPr>
        <w:jc w:val="both"/>
        <w:rPr>
          <w:rFonts w:ascii="Times New Roman" w:hAnsi="Times New Roman" w:cs="Times New Roman"/>
          <w:sz w:val="28"/>
        </w:rPr>
      </w:pPr>
      <w:r>
        <w:rPr>
          <w:rFonts w:ascii="Times New Roman" w:hAnsi="Times New Roman" w:cs="Times New Roman"/>
          <w:sz w:val="28"/>
        </w:rPr>
        <w:t>- требовать исполнения обязательств по настоящему Договору от Пользователя.</w:t>
      </w:r>
    </w:p>
    <w:p w:rsidR="00000000" w:rsidRDefault="00F44D77">
      <w:pPr>
        <w:ind w:firstLine="720"/>
        <w:jc w:val="both"/>
        <w:rPr>
          <w:rFonts w:ascii="Times New Roman" w:hAnsi="Times New Roman" w:cs="Times New Roman"/>
          <w:sz w:val="28"/>
        </w:rPr>
      </w:pPr>
    </w:p>
    <w:p w:rsidR="00000000" w:rsidRDefault="00F44D77">
      <w:pPr>
        <w:jc w:val="center"/>
        <w:rPr>
          <w:rFonts w:ascii="Times New Roman" w:hAnsi="Times New Roman" w:cs="Times New Roman"/>
          <w:sz w:val="28"/>
        </w:rPr>
      </w:pPr>
      <w:r>
        <w:rPr>
          <w:rFonts w:ascii="Times New Roman" w:hAnsi="Times New Roman" w:cs="Times New Roman"/>
          <w:b/>
          <w:color w:val="26282F"/>
          <w:sz w:val="28"/>
        </w:rPr>
        <w:t>3. Права и обязанности Пользователя</w:t>
      </w:r>
    </w:p>
    <w:p w:rsidR="00000000" w:rsidRDefault="00F44D77">
      <w:pPr>
        <w:ind w:firstLine="720"/>
        <w:jc w:val="both"/>
        <w:rPr>
          <w:rFonts w:ascii="Times New Roman" w:hAnsi="Times New Roman" w:cs="Times New Roman"/>
          <w:sz w:val="28"/>
        </w:rPr>
      </w:pPr>
    </w:p>
    <w:p w:rsidR="00000000" w:rsidRDefault="00F44D77">
      <w:pPr>
        <w:jc w:val="both"/>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3.1. Пользователь обязуется:</w:t>
      </w:r>
    </w:p>
    <w:p w:rsidR="00000000" w:rsidRDefault="00F44D77">
      <w:pPr>
        <w:jc w:val="both"/>
        <w:rPr>
          <w:rFonts w:ascii="Times New Roman" w:hAnsi="Times New Roman" w:cs="Times New Roman"/>
          <w:sz w:val="28"/>
        </w:rPr>
      </w:pPr>
      <w:r>
        <w:rPr>
          <w:rFonts w:ascii="Times New Roman" w:hAnsi="Times New Roman" w:cs="Times New Roman"/>
          <w:sz w:val="28"/>
        </w:rPr>
        <w:t>- в полном объеме выполнять все условия Договора;</w:t>
      </w:r>
    </w:p>
    <w:p w:rsidR="00000000" w:rsidRDefault="00F44D77">
      <w:pPr>
        <w:jc w:val="both"/>
        <w:rPr>
          <w:rFonts w:ascii="Times New Roman" w:hAnsi="Times New Roman" w:cs="Times New Roman"/>
          <w:sz w:val="28"/>
        </w:rPr>
      </w:pPr>
      <w:r>
        <w:rPr>
          <w:rFonts w:ascii="Times New Roman" w:hAnsi="Times New Roman" w:cs="Times New Roman"/>
          <w:sz w:val="28"/>
        </w:rPr>
        <w:t>- использовать Участок только для размещения объектов (э</w:t>
      </w:r>
      <w:r>
        <w:rPr>
          <w:rFonts w:ascii="Times New Roman" w:hAnsi="Times New Roman" w:cs="Times New Roman"/>
          <w:sz w:val="28"/>
        </w:rPr>
        <w:t xml:space="preserve">лементов), предусмотренных </w:t>
      </w:r>
      <w:r>
        <w:rPr>
          <w:rFonts w:ascii="Times New Roman" w:hAnsi="Times New Roman" w:cs="Times New Roman"/>
          <w:color w:val="000080"/>
          <w:sz w:val="28"/>
          <w:u w:val="single" w:color="000000"/>
        </w:rPr>
        <w:t>разделом 1</w:t>
      </w:r>
      <w:r>
        <w:rPr>
          <w:rFonts w:ascii="Times New Roman" w:hAnsi="Times New Roman" w:cs="Times New Roman"/>
          <w:sz w:val="28"/>
        </w:rPr>
        <w:t xml:space="preserve"> настоящего Договора;</w:t>
      </w:r>
    </w:p>
    <w:p w:rsidR="00000000" w:rsidRDefault="00F44D77">
      <w:pPr>
        <w:jc w:val="both"/>
        <w:rPr>
          <w:rFonts w:ascii="Times New Roman" w:hAnsi="Times New Roman" w:cs="Times New Roman"/>
          <w:sz w:val="28"/>
        </w:rPr>
      </w:pPr>
      <w:r>
        <w:rPr>
          <w:rFonts w:ascii="Times New Roman" w:hAnsi="Times New Roman" w:cs="Times New Roman"/>
          <w:sz w:val="28"/>
        </w:rPr>
        <w:t>- использовать Участок в соответствии с условиями настоящего Договора и схематичным изображением размещения объектов (элементов) - приступить к осуществлению работ по размещению объектов (элементов</w:t>
      </w:r>
      <w:r>
        <w:rPr>
          <w:rFonts w:ascii="Times New Roman" w:hAnsi="Times New Roman" w:cs="Times New Roman"/>
          <w:sz w:val="28"/>
        </w:rPr>
        <w:t>) на Участке в течение 10 календарных дней с момента заключения настоящего Договора.</w:t>
      </w:r>
    </w:p>
    <w:p w:rsidR="00000000" w:rsidRDefault="00F44D77">
      <w:pPr>
        <w:jc w:val="both"/>
        <w:rPr>
          <w:rFonts w:ascii="Times New Roman" w:hAnsi="Times New Roman" w:cs="Times New Roman"/>
          <w:sz w:val="28"/>
        </w:rPr>
      </w:pPr>
      <w:r>
        <w:rPr>
          <w:rFonts w:ascii="Times New Roman" w:hAnsi="Times New Roman" w:cs="Times New Roman"/>
          <w:sz w:val="28"/>
        </w:rPr>
        <w:t>- использовать Участок способами, не наносящими вреда окружающей среде, соблюдать требования экологических, санитарно-гигиенических, противопожарных и иных правил и нормат</w:t>
      </w:r>
      <w:r>
        <w:rPr>
          <w:rFonts w:ascii="Times New Roman" w:hAnsi="Times New Roman" w:cs="Times New Roman"/>
          <w:sz w:val="28"/>
        </w:rPr>
        <w:t>ивов;</w:t>
      </w:r>
    </w:p>
    <w:p w:rsidR="00000000" w:rsidRDefault="00F44D77">
      <w:pPr>
        <w:jc w:val="both"/>
        <w:rPr>
          <w:rFonts w:ascii="Times New Roman" w:hAnsi="Times New Roman" w:cs="Times New Roman"/>
          <w:sz w:val="28"/>
        </w:rPr>
      </w:pPr>
      <w:r>
        <w:rPr>
          <w:rFonts w:ascii="Times New Roman" w:hAnsi="Times New Roman" w:cs="Times New Roman"/>
          <w:sz w:val="28"/>
        </w:rPr>
        <w:t>- обеспечивать своевременную и качественную очистку и уборку Участка;</w:t>
      </w:r>
    </w:p>
    <w:p w:rsidR="00000000" w:rsidRDefault="00F44D77">
      <w:pPr>
        <w:jc w:val="both"/>
        <w:rPr>
          <w:rFonts w:ascii="Times New Roman" w:hAnsi="Times New Roman" w:cs="Times New Roman"/>
          <w:sz w:val="28"/>
        </w:rPr>
      </w:pPr>
      <w:r>
        <w:rPr>
          <w:rFonts w:ascii="Times New Roman" w:hAnsi="Times New Roman" w:cs="Times New Roman"/>
          <w:sz w:val="28"/>
        </w:rPr>
        <w:t xml:space="preserve">- обеспечивать очистку и уборку объектов (элементов), предусмотренных </w:t>
      </w:r>
      <w:r>
        <w:rPr>
          <w:rFonts w:ascii="Times New Roman" w:hAnsi="Times New Roman" w:cs="Times New Roman"/>
          <w:color w:val="000080"/>
          <w:sz w:val="28"/>
          <w:u w:val="single" w:color="000000"/>
        </w:rPr>
        <w:t>разделом 1</w:t>
      </w:r>
      <w:r>
        <w:rPr>
          <w:rFonts w:ascii="Times New Roman" w:hAnsi="Times New Roman" w:cs="Times New Roman"/>
          <w:sz w:val="28"/>
        </w:rPr>
        <w:t xml:space="preserve"> настоящего Договора, их надлежащий вид и облик, в том числе осуществлять покраску, текущий ремонт, </w:t>
      </w:r>
      <w:r>
        <w:rPr>
          <w:rFonts w:ascii="Times New Roman" w:hAnsi="Times New Roman" w:cs="Times New Roman"/>
          <w:sz w:val="28"/>
        </w:rPr>
        <w:t>восстановительный ремонт, в случае необходимости производить их замену и т.д.</w:t>
      </w:r>
    </w:p>
    <w:p w:rsidR="00000000" w:rsidRDefault="00F44D77">
      <w:pPr>
        <w:jc w:val="both"/>
        <w:rPr>
          <w:rFonts w:ascii="Times New Roman" w:hAnsi="Times New Roman" w:cs="Times New Roman"/>
          <w:sz w:val="28"/>
        </w:rPr>
      </w:pPr>
      <w:r>
        <w:rPr>
          <w:rFonts w:ascii="Times New Roman" w:hAnsi="Times New Roman" w:cs="Times New Roman"/>
          <w:sz w:val="28"/>
        </w:rPr>
        <w:t>- не допускать действий, приводящих к ухудшению характеристик Участка;</w:t>
      </w:r>
    </w:p>
    <w:p w:rsidR="00000000" w:rsidRDefault="00F44D77">
      <w:pPr>
        <w:jc w:val="both"/>
        <w:rPr>
          <w:rFonts w:ascii="Times New Roman" w:hAnsi="Times New Roman" w:cs="Times New Roman"/>
          <w:sz w:val="28"/>
        </w:rPr>
      </w:pPr>
      <w:r>
        <w:rPr>
          <w:rFonts w:ascii="Times New Roman" w:hAnsi="Times New Roman" w:cs="Times New Roman"/>
          <w:sz w:val="28"/>
        </w:rPr>
        <w:t>- не осуществлять возведение объектов капитального строительства на Участке;</w:t>
      </w:r>
    </w:p>
    <w:p w:rsidR="00000000" w:rsidRDefault="00F44D77">
      <w:pPr>
        <w:jc w:val="both"/>
        <w:rPr>
          <w:rFonts w:ascii="Times New Roman" w:hAnsi="Times New Roman" w:cs="Times New Roman"/>
          <w:sz w:val="28"/>
        </w:rPr>
      </w:pPr>
      <w:r>
        <w:rPr>
          <w:rFonts w:ascii="Times New Roman" w:hAnsi="Times New Roman" w:cs="Times New Roman"/>
          <w:sz w:val="28"/>
        </w:rPr>
        <w:t xml:space="preserve">- не нарушать прав и законных </w:t>
      </w:r>
      <w:r>
        <w:rPr>
          <w:rFonts w:ascii="Times New Roman" w:hAnsi="Times New Roman" w:cs="Times New Roman"/>
          <w:sz w:val="28"/>
        </w:rPr>
        <w:t>интересов землепользователей смежных земельных участков и иных лиц;</w:t>
      </w:r>
    </w:p>
    <w:p w:rsidR="00000000" w:rsidRDefault="00F44D77">
      <w:pPr>
        <w:jc w:val="both"/>
        <w:rPr>
          <w:rFonts w:ascii="Times New Roman" w:hAnsi="Times New Roman" w:cs="Times New Roman"/>
          <w:sz w:val="28"/>
        </w:rPr>
      </w:pPr>
      <w:r>
        <w:rPr>
          <w:rFonts w:ascii="Times New Roman" w:hAnsi="Times New Roman" w:cs="Times New Roman"/>
          <w:sz w:val="28"/>
        </w:rPr>
        <w:t>- беспрепятственно допускать на Участок законных представителей Отдела и органы контроля за использованием и охраной земель с целью его осмотра на предмет соблюдения условий Договора;</w:t>
      </w:r>
    </w:p>
    <w:p w:rsidR="00000000" w:rsidRDefault="00F44D77">
      <w:pPr>
        <w:jc w:val="both"/>
        <w:rPr>
          <w:rFonts w:ascii="Times New Roman" w:hAnsi="Times New Roman" w:cs="Times New Roman"/>
          <w:sz w:val="28"/>
        </w:rPr>
      </w:pPr>
      <w:r>
        <w:rPr>
          <w:rFonts w:ascii="Times New Roman" w:hAnsi="Times New Roman" w:cs="Times New Roman"/>
          <w:sz w:val="28"/>
        </w:rPr>
        <w:t>- пр</w:t>
      </w:r>
      <w:r>
        <w:rPr>
          <w:rFonts w:ascii="Times New Roman" w:hAnsi="Times New Roman" w:cs="Times New Roman"/>
          <w:sz w:val="28"/>
        </w:rPr>
        <w:t>ивести Участок в состояние, пригодное для его использования в соответствии с разрешенным использованием, выполнить необходимые работы по рекультивации земель или земельных участков, в случае если размещение объектов (элементов) на Участке привело к порче л</w:t>
      </w:r>
      <w:r>
        <w:rPr>
          <w:rFonts w:ascii="Times New Roman" w:hAnsi="Times New Roman" w:cs="Times New Roman"/>
          <w:sz w:val="28"/>
        </w:rPr>
        <w:t>ибо уничтожению плодородного слоя почвы, пляжа;</w:t>
      </w:r>
    </w:p>
    <w:p w:rsidR="00000000" w:rsidRDefault="00F44D77">
      <w:pPr>
        <w:jc w:val="both"/>
        <w:rPr>
          <w:rFonts w:ascii="Times New Roman" w:eastAsia="Times New Roman" w:hAnsi="Times New Roman" w:cs="Times New Roman"/>
          <w:sz w:val="28"/>
        </w:rPr>
      </w:pPr>
      <w:r>
        <w:rPr>
          <w:rFonts w:ascii="Times New Roman" w:hAnsi="Times New Roman" w:cs="Times New Roman"/>
          <w:sz w:val="28"/>
        </w:rPr>
        <w:t xml:space="preserve">- в случае уступки права на размещение объектов (элементов), предусмотренных </w:t>
      </w:r>
      <w:r>
        <w:rPr>
          <w:rFonts w:ascii="Times New Roman" w:hAnsi="Times New Roman" w:cs="Times New Roman"/>
          <w:color w:val="000080"/>
          <w:sz w:val="28"/>
          <w:u w:val="single" w:color="000000"/>
        </w:rPr>
        <w:t>разделом 1</w:t>
      </w:r>
      <w:r>
        <w:rPr>
          <w:rFonts w:ascii="Times New Roman" w:hAnsi="Times New Roman" w:cs="Times New Roman"/>
          <w:sz w:val="28"/>
        </w:rPr>
        <w:t xml:space="preserve"> настоящего Договора, третьим лицам направить в течение 3 (трех) рабочих дней в адрес Отдела письменное обращение о возмо</w:t>
      </w:r>
      <w:r>
        <w:rPr>
          <w:rFonts w:ascii="Times New Roman" w:hAnsi="Times New Roman" w:cs="Times New Roman"/>
          <w:sz w:val="28"/>
        </w:rPr>
        <w:t>жности такой уступки.</w:t>
      </w:r>
    </w:p>
    <w:p w:rsidR="00000000" w:rsidRDefault="00F44D77">
      <w:pPr>
        <w:jc w:val="both"/>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3.2. Пользователь имеет право:</w:t>
      </w:r>
    </w:p>
    <w:p w:rsidR="00000000" w:rsidRDefault="00F44D77">
      <w:pPr>
        <w:jc w:val="both"/>
        <w:rPr>
          <w:rFonts w:ascii="Times New Roman" w:hAnsi="Times New Roman" w:cs="Times New Roman"/>
          <w:sz w:val="28"/>
        </w:rPr>
      </w:pPr>
      <w:r>
        <w:rPr>
          <w:rFonts w:ascii="Times New Roman" w:hAnsi="Times New Roman" w:cs="Times New Roman"/>
          <w:sz w:val="28"/>
        </w:rPr>
        <w:t xml:space="preserve">- размещать объекты (элементы), предусмотренные </w:t>
      </w:r>
      <w:r>
        <w:rPr>
          <w:rFonts w:ascii="Times New Roman" w:hAnsi="Times New Roman" w:cs="Times New Roman"/>
          <w:color w:val="000080"/>
          <w:sz w:val="28"/>
          <w:u w:val="single" w:color="000000"/>
        </w:rPr>
        <w:t>разделом 1</w:t>
      </w:r>
      <w:r>
        <w:rPr>
          <w:rFonts w:ascii="Times New Roman" w:hAnsi="Times New Roman" w:cs="Times New Roman"/>
          <w:sz w:val="28"/>
        </w:rPr>
        <w:t xml:space="preserve"> настоящего Договора на Участке в порядке, установленном настоящим Договором;</w:t>
      </w:r>
    </w:p>
    <w:p w:rsidR="00000000" w:rsidRDefault="00F44D77">
      <w:pPr>
        <w:jc w:val="both"/>
        <w:rPr>
          <w:rFonts w:ascii="Times New Roman" w:hAnsi="Times New Roman" w:cs="Times New Roman"/>
          <w:sz w:val="28"/>
        </w:rPr>
      </w:pPr>
      <w:r>
        <w:rPr>
          <w:rFonts w:ascii="Times New Roman" w:hAnsi="Times New Roman" w:cs="Times New Roman"/>
          <w:sz w:val="28"/>
        </w:rPr>
        <w:t>- вносить предложения Отделу о подписании дополнительного соглашен</w:t>
      </w:r>
      <w:r>
        <w:rPr>
          <w:rFonts w:ascii="Times New Roman" w:hAnsi="Times New Roman" w:cs="Times New Roman"/>
          <w:sz w:val="28"/>
        </w:rPr>
        <w:t>ия к Договору, изменяющего условия, в случае изменения законодательства, либо по другим основаниям, предусмотренным законодательством;</w:t>
      </w:r>
    </w:p>
    <w:p w:rsidR="00000000" w:rsidRDefault="00F44D77">
      <w:pPr>
        <w:jc w:val="both"/>
        <w:rPr>
          <w:rFonts w:ascii="Times New Roman" w:hAnsi="Times New Roman" w:cs="Times New Roman"/>
          <w:sz w:val="28"/>
        </w:rPr>
      </w:pPr>
      <w:r>
        <w:rPr>
          <w:rFonts w:ascii="Times New Roman" w:hAnsi="Times New Roman" w:cs="Times New Roman"/>
          <w:sz w:val="28"/>
        </w:rPr>
        <w:t xml:space="preserve">- уступать право на размещение объектов (элементов), предусмотренных </w:t>
      </w:r>
      <w:r>
        <w:rPr>
          <w:rFonts w:ascii="Times New Roman" w:hAnsi="Times New Roman" w:cs="Times New Roman"/>
          <w:color w:val="000080"/>
          <w:sz w:val="28"/>
          <w:u w:val="single" w:color="000000"/>
        </w:rPr>
        <w:t xml:space="preserve">разделом 1 </w:t>
      </w:r>
      <w:r>
        <w:rPr>
          <w:rFonts w:ascii="Times New Roman" w:hAnsi="Times New Roman" w:cs="Times New Roman"/>
          <w:sz w:val="28"/>
        </w:rPr>
        <w:t>настоящего Договора, третьим лицам с обяз</w:t>
      </w:r>
      <w:r>
        <w:rPr>
          <w:rFonts w:ascii="Times New Roman" w:hAnsi="Times New Roman" w:cs="Times New Roman"/>
          <w:sz w:val="28"/>
        </w:rPr>
        <w:t>ательным согласованием такой уступки с Министерством.</w:t>
      </w:r>
    </w:p>
    <w:p w:rsidR="00000000" w:rsidRDefault="00F44D77">
      <w:pPr>
        <w:ind w:firstLine="720"/>
        <w:jc w:val="both"/>
        <w:rPr>
          <w:rFonts w:ascii="Times New Roman" w:hAnsi="Times New Roman" w:cs="Times New Roman"/>
          <w:sz w:val="28"/>
        </w:rPr>
      </w:pPr>
    </w:p>
    <w:p w:rsidR="00000000" w:rsidRDefault="00F44D77">
      <w:pPr>
        <w:jc w:val="center"/>
        <w:rPr>
          <w:rFonts w:ascii="Times New Roman" w:hAnsi="Times New Roman" w:cs="Times New Roman"/>
          <w:sz w:val="28"/>
        </w:rPr>
      </w:pPr>
      <w:r>
        <w:rPr>
          <w:rFonts w:ascii="Times New Roman" w:hAnsi="Times New Roman" w:cs="Times New Roman"/>
          <w:b/>
          <w:color w:val="26282F"/>
          <w:sz w:val="28"/>
        </w:rPr>
        <w:t>4. Размер платы за использование Участка</w:t>
      </w:r>
    </w:p>
    <w:p w:rsidR="00000000" w:rsidRDefault="00F44D77">
      <w:pPr>
        <w:ind w:firstLine="720"/>
        <w:jc w:val="both"/>
        <w:rPr>
          <w:rFonts w:ascii="Times New Roman" w:hAnsi="Times New Roman" w:cs="Times New Roman"/>
          <w:sz w:val="28"/>
        </w:rPr>
      </w:pPr>
    </w:p>
    <w:p w:rsidR="00000000" w:rsidRDefault="00F44D77">
      <w:pPr>
        <w:jc w:val="both"/>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4.1. Использование Участка осуществляется на безвозмездной основе.</w:t>
      </w:r>
    </w:p>
    <w:p w:rsidR="00000000" w:rsidRDefault="00F44D77">
      <w:pPr>
        <w:ind w:firstLine="720"/>
        <w:jc w:val="center"/>
        <w:rPr>
          <w:rFonts w:ascii="Times New Roman" w:hAnsi="Times New Roman" w:cs="Times New Roman"/>
          <w:sz w:val="28"/>
        </w:rPr>
      </w:pPr>
      <w:r>
        <w:rPr>
          <w:rFonts w:ascii="Times New Roman" w:hAnsi="Times New Roman" w:cs="Times New Roman"/>
          <w:sz w:val="28"/>
        </w:rPr>
        <w:br/>
      </w:r>
      <w:r>
        <w:rPr>
          <w:rFonts w:ascii="Times New Roman" w:hAnsi="Times New Roman" w:cs="Times New Roman"/>
          <w:b/>
          <w:color w:val="26282F"/>
          <w:sz w:val="28"/>
        </w:rPr>
        <w:t>5. Ответственность Сторон</w:t>
      </w:r>
    </w:p>
    <w:p w:rsidR="00000000" w:rsidRDefault="00F44D77">
      <w:pPr>
        <w:ind w:firstLine="720"/>
        <w:jc w:val="both"/>
        <w:rPr>
          <w:rFonts w:ascii="Times New Roman" w:eastAsia="Times New Roman" w:hAnsi="Times New Roman" w:cs="Times New Roman"/>
          <w:sz w:val="28"/>
        </w:rPr>
      </w:pPr>
      <w:r>
        <w:rPr>
          <w:rFonts w:ascii="Times New Roman" w:hAnsi="Times New Roman" w:cs="Times New Roman"/>
          <w:sz w:val="28"/>
        </w:rPr>
        <w:br/>
        <w:t xml:space="preserve"> 5.1. Стороны несут ответственность за невыполнение либо ненадл</w:t>
      </w:r>
      <w:r>
        <w:rPr>
          <w:rFonts w:ascii="Times New Roman" w:hAnsi="Times New Roman" w:cs="Times New Roman"/>
          <w:sz w:val="28"/>
        </w:rPr>
        <w:t>ежащее выполнение обязательств, вытекающих из настоящего договора, в соответствии с законодательством Российской Федерации и настоящим договором.</w:t>
      </w:r>
    </w:p>
    <w:p w:rsidR="00000000" w:rsidRDefault="00F44D77">
      <w:pPr>
        <w:jc w:val="both"/>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5.2. Использование права размещения объектов (элементов)</w:t>
      </w:r>
    </w:p>
    <w:p w:rsidR="00000000" w:rsidRDefault="00F44D77">
      <w:pPr>
        <w:jc w:val="both"/>
        <w:rPr>
          <w:rFonts w:ascii="Times New Roman" w:hAnsi="Times New Roman" w:cs="Times New Roman"/>
          <w:sz w:val="28"/>
        </w:rPr>
      </w:pPr>
      <w:r>
        <w:rPr>
          <w:rFonts w:ascii="Times New Roman" w:hAnsi="Times New Roman" w:cs="Times New Roman"/>
          <w:sz w:val="28"/>
        </w:rPr>
        <w:t>____________________________________________________</w:t>
      </w:r>
      <w:r>
        <w:rPr>
          <w:rFonts w:ascii="Times New Roman" w:hAnsi="Times New Roman" w:cs="Times New Roman"/>
          <w:sz w:val="28"/>
        </w:rPr>
        <w:t>______</w:t>
      </w:r>
    </w:p>
    <w:p w:rsidR="00000000" w:rsidRDefault="00F44D77">
      <w:pPr>
        <w:jc w:val="both"/>
        <w:rPr>
          <w:rFonts w:ascii="Times New Roman" w:hAnsi="Times New Roman" w:cs="Times New Roman"/>
          <w:sz w:val="28"/>
        </w:rPr>
      </w:pPr>
      <w:r>
        <w:rPr>
          <w:rFonts w:ascii="Times New Roman" w:hAnsi="Times New Roman" w:cs="Times New Roman"/>
          <w:sz w:val="28"/>
        </w:rPr>
        <w:t>__________________________________________________________</w:t>
      </w:r>
    </w:p>
    <w:p w:rsidR="00000000" w:rsidRDefault="00F44D77">
      <w:pPr>
        <w:jc w:val="both"/>
        <w:rPr>
          <w:rFonts w:ascii="Times New Roman" w:hAnsi="Times New Roman" w:cs="Times New Roman"/>
          <w:sz w:val="28"/>
        </w:rPr>
      </w:pPr>
      <w:r>
        <w:rPr>
          <w:rFonts w:ascii="Times New Roman" w:hAnsi="Times New Roman" w:cs="Times New Roman"/>
          <w:sz w:val="28"/>
        </w:rPr>
        <w:t>_________________________________________________________;</w:t>
      </w:r>
    </w:p>
    <w:p w:rsidR="00000000" w:rsidRDefault="00F44D77">
      <w:pPr>
        <w:jc w:val="both"/>
        <w:rPr>
          <w:rFonts w:ascii="Times New Roman" w:hAnsi="Times New Roman" w:cs="Times New Roman"/>
          <w:sz w:val="28"/>
        </w:rPr>
      </w:pPr>
      <w:r>
        <w:rPr>
          <w:rFonts w:ascii="Times New Roman" w:hAnsi="Times New Roman" w:cs="Times New Roman"/>
          <w:sz w:val="28"/>
        </w:rPr>
        <w:t xml:space="preserve">на земельном участке, находящегося в государственной собственности в целях, указанных в настоящем Договоре, прекращается в случае, </w:t>
      </w:r>
      <w:r>
        <w:rPr>
          <w:rFonts w:ascii="Times New Roman" w:hAnsi="Times New Roman" w:cs="Times New Roman"/>
          <w:sz w:val="28"/>
        </w:rPr>
        <w:t>если размещение таких объектов препятствует использованию земельного участка в соответствии с его разрешенным использованием.</w:t>
      </w:r>
    </w:p>
    <w:p w:rsidR="00000000" w:rsidRDefault="00F44D77">
      <w:pPr>
        <w:spacing w:before="291"/>
        <w:ind w:firstLine="720"/>
        <w:jc w:val="both"/>
        <w:rPr>
          <w:rFonts w:ascii="Times New Roman" w:hAnsi="Times New Roman" w:cs="Times New Roman"/>
          <w:sz w:val="28"/>
        </w:rPr>
      </w:pPr>
    </w:p>
    <w:p w:rsidR="00000000" w:rsidRDefault="00F44D77">
      <w:pPr>
        <w:spacing w:before="108" w:after="108"/>
        <w:jc w:val="center"/>
        <w:rPr>
          <w:rFonts w:ascii="Times New Roman" w:eastAsia="Times New Roman" w:hAnsi="Times New Roman" w:cs="Times New Roman"/>
          <w:sz w:val="28"/>
        </w:rPr>
      </w:pPr>
      <w:r>
        <w:rPr>
          <w:rFonts w:ascii="Times New Roman" w:hAnsi="Times New Roman" w:cs="Times New Roman"/>
          <w:b/>
          <w:color w:val="26282F"/>
          <w:sz w:val="28"/>
        </w:rPr>
        <w:t>6. Порядок разрешения споров, изменения условий и расторжения Договора</w:t>
      </w:r>
    </w:p>
    <w:p w:rsidR="00000000" w:rsidRDefault="00F44D77">
      <w:pPr>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 xml:space="preserve">6.1. Настоящий Договор прекращается в связи с истечением </w:t>
      </w:r>
      <w:r>
        <w:rPr>
          <w:rFonts w:ascii="Times New Roman" w:hAnsi="Times New Roman" w:cs="Times New Roman"/>
          <w:sz w:val="28"/>
        </w:rPr>
        <w:t>срока действия договора, в связи с расторжением договора по инициативе любой из сторон, в связи с отказом сторон от договора. При внесении в настоящий договор изменений прекращают действовать отдельные положения договора, новая редакция которых установлена</w:t>
      </w:r>
      <w:r>
        <w:rPr>
          <w:rFonts w:ascii="Times New Roman" w:hAnsi="Times New Roman" w:cs="Times New Roman"/>
          <w:sz w:val="28"/>
        </w:rPr>
        <w:t xml:space="preserve"> соглашением об изменении договора, с даты вступления в силу указанного соглашения.</w:t>
      </w:r>
    </w:p>
    <w:p w:rsidR="00000000" w:rsidRDefault="00F44D77">
      <w:pPr>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 xml:space="preserve">6.2. Настоящий договор может быть изменен или расторгнут в любое время. Изменение условий настоящего Договора возможно только по соглашению Сторон с учетом требований </w:t>
      </w:r>
      <w:hyperlink r:id="rId314" w:history="1">
        <w:r>
          <w:rPr>
            <w:rStyle w:val="af6"/>
            <w:rFonts w:ascii="Times New Roman" w:hAnsi="Times New Roman" w:cs="Times New Roman"/>
            <w:sz w:val="28"/>
            <w:u w:color="000000"/>
          </w:rPr>
          <w:t>гражданского законодательства</w:t>
        </w:r>
      </w:hyperlink>
      <w:r>
        <w:rPr>
          <w:rFonts w:ascii="Times New Roman" w:hAnsi="Times New Roman" w:cs="Times New Roman"/>
          <w:sz w:val="28"/>
        </w:rPr>
        <w:t xml:space="preserve"> Российской Федерации.</w:t>
      </w:r>
    </w:p>
    <w:p w:rsidR="00000000" w:rsidRDefault="00F44D77">
      <w:pPr>
        <w:jc w:val="both"/>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6.3. Действие настоящего Договора прекращается:</w:t>
      </w:r>
    </w:p>
    <w:p w:rsidR="00000000" w:rsidRDefault="00F44D77">
      <w:pPr>
        <w:jc w:val="both"/>
        <w:rPr>
          <w:rFonts w:ascii="Times New Roman" w:hAnsi="Times New Roman" w:cs="Times New Roman"/>
          <w:sz w:val="28"/>
        </w:rPr>
      </w:pPr>
      <w:r>
        <w:rPr>
          <w:rFonts w:ascii="Times New Roman" w:hAnsi="Times New Roman" w:cs="Times New Roman"/>
          <w:sz w:val="28"/>
        </w:rPr>
        <w:t>- в случае нарушения Пользователем либо лицом, в пользу которого было уступлено прав</w:t>
      </w:r>
      <w:r>
        <w:rPr>
          <w:rFonts w:ascii="Times New Roman" w:hAnsi="Times New Roman" w:cs="Times New Roman"/>
          <w:sz w:val="28"/>
        </w:rPr>
        <w:t>о на размещение объектов, своих обязательств по настоящему Договору;</w:t>
      </w:r>
    </w:p>
    <w:p w:rsidR="00000000" w:rsidRDefault="00F44D77">
      <w:pPr>
        <w:jc w:val="both"/>
        <w:rPr>
          <w:rFonts w:ascii="Times New Roman" w:hAnsi="Times New Roman" w:cs="Times New Roman"/>
          <w:sz w:val="28"/>
        </w:rPr>
      </w:pPr>
      <w:r>
        <w:rPr>
          <w:rFonts w:ascii="Times New Roman" w:hAnsi="Times New Roman" w:cs="Times New Roman"/>
          <w:sz w:val="28"/>
        </w:rPr>
        <w:t>- в случае если Министерством получена информация органа, осуществляющего полномочия по управлению и распоряжению Участком о наличии возражений относительно размещение объектов (элементов</w:t>
      </w:r>
      <w:r>
        <w:rPr>
          <w:rFonts w:ascii="Times New Roman" w:hAnsi="Times New Roman" w:cs="Times New Roman"/>
          <w:sz w:val="28"/>
        </w:rPr>
        <w:t>) на Участке Пользователем;</w:t>
      </w:r>
    </w:p>
    <w:p w:rsidR="00000000" w:rsidRDefault="00F44D77">
      <w:pPr>
        <w:jc w:val="both"/>
        <w:rPr>
          <w:rFonts w:ascii="Times New Roman" w:hAnsi="Times New Roman" w:cs="Times New Roman"/>
          <w:sz w:val="28"/>
        </w:rPr>
      </w:pPr>
      <w:r>
        <w:rPr>
          <w:rFonts w:ascii="Times New Roman" w:hAnsi="Times New Roman" w:cs="Times New Roman"/>
          <w:sz w:val="28"/>
        </w:rPr>
        <w:t>- в случае если опубликовано извещение о проведении аукциона по продаже Участка, либо земельного участка, в границы которого попадает Участок, или аукциона по продаже права на заключение договора аренды такого земельного участка</w:t>
      </w:r>
      <w:r>
        <w:rPr>
          <w:rFonts w:ascii="Times New Roman" w:hAnsi="Times New Roman" w:cs="Times New Roman"/>
          <w:sz w:val="28"/>
        </w:rPr>
        <w:t>;</w:t>
      </w:r>
    </w:p>
    <w:p w:rsidR="00000000" w:rsidRDefault="00F44D77">
      <w:pPr>
        <w:jc w:val="both"/>
        <w:rPr>
          <w:rFonts w:ascii="Times New Roman" w:hAnsi="Times New Roman" w:cs="Times New Roman"/>
          <w:sz w:val="28"/>
        </w:rPr>
      </w:pPr>
      <w:r>
        <w:rPr>
          <w:rFonts w:ascii="Times New Roman" w:hAnsi="Times New Roman" w:cs="Times New Roman"/>
          <w:sz w:val="28"/>
        </w:rPr>
        <w:t>- в случае если в отношении Участка, либо земельного участка, в границы которого попадает Участок, принято решение о предварительном согласовании его предоставления;</w:t>
      </w:r>
    </w:p>
    <w:p w:rsidR="00000000" w:rsidRDefault="00F44D77">
      <w:pPr>
        <w:jc w:val="both"/>
        <w:rPr>
          <w:rFonts w:ascii="Times New Roman" w:hAnsi="Times New Roman" w:cs="Times New Roman"/>
          <w:sz w:val="28"/>
        </w:rPr>
      </w:pPr>
      <w:r>
        <w:rPr>
          <w:rFonts w:ascii="Times New Roman" w:hAnsi="Times New Roman" w:cs="Times New Roman"/>
          <w:sz w:val="28"/>
        </w:rPr>
        <w:t xml:space="preserve">- в случаях, установленных </w:t>
      </w:r>
      <w:r>
        <w:rPr>
          <w:rFonts w:ascii="Times New Roman" w:hAnsi="Times New Roman" w:cs="Times New Roman"/>
          <w:color w:val="000080"/>
          <w:sz w:val="28"/>
          <w:u w:val="single" w:color="000000"/>
        </w:rPr>
        <w:t>пунктом 5.2.</w:t>
      </w:r>
      <w:r>
        <w:rPr>
          <w:rFonts w:ascii="Times New Roman" w:hAnsi="Times New Roman" w:cs="Times New Roman"/>
          <w:sz w:val="28"/>
        </w:rPr>
        <w:t xml:space="preserve"> настоящего Договора. Действие Договора на основа</w:t>
      </w:r>
      <w:r>
        <w:rPr>
          <w:rFonts w:ascii="Times New Roman" w:hAnsi="Times New Roman" w:cs="Times New Roman"/>
          <w:sz w:val="28"/>
        </w:rPr>
        <w:t xml:space="preserve">нии </w:t>
      </w:r>
      <w:r>
        <w:rPr>
          <w:rFonts w:ascii="Times New Roman" w:hAnsi="Times New Roman" w:cs="Times New Roman"/>
          <w:color w:val="000080"/>
          <w:sz w:val="28"/>
          <w:u w:val="single" w:color="000000"/>
        </w:rPr>
        <w:t>пункта 6.3</w:t>
      </w:r>
      <w:r>
        <w:rPr>
          <w:rFonts w:ascii="Times New Roman" w:hAnsi="Times New Roman" w:cs="Times New Roman"/>
          <w:sz w:val="28"/>
        </w:rPr>
        <w:t xml:space="preserve"> прекращается при условии предварительного</w:t>
      </w:r>
    </w:p>
    <w:p w:rsidR="00000000" w:rsidRDefault="00F44D77">
      <w:pPr>
        <w:jc w:val="both"/>
        <w:rPr>
          <w:rFonts w:ascii="Times New Roman" w:hAnsi="Times New Roman" w:cs="Times New Roman"/>
          <w:sz w:val="28"/>
        </w:rPr>
      </w:pPr>
      <w:r>
        <w:rPr>
          <w:rFonts w:ascii="Times New Roman" w:hAnsi="Times New Roman" w:cs="Times New Roman"/>
          <w:sz w:val="28"/>
        </w:rPr>
        <w:t>письменного уведомления Пользователя не менее чем</w:t>
      </w:r>
    </w:p>
    <w:p w:rsidR="00000000" w:rsidRDefault="00F44D77">
      <w:pPr>
        <w:jc w:val="both"/>
        <w:rPr>
          <w:rFonts w:ascii="Times New Roman" w:hAnsi="Times New Roman" w:cs="Times New Roman"/>
          <w:sz w:val="28"/>
        </w:rPr>
      </w:pPr>
      <w:r>
        <w:rPr>
          <w:rFonts w:ascii="Times New Roman" w:hAnsi="Times New Roman" w:cs="Times New Roman"/>
          <w:sz w:val="28"/>
        </w:rPr>
        <w:t>за 5 календарных дней.</w:t>
      </w:r>
    </w:p>
    <w:p w:rsidR="00000000" w:rsidRDefault="00F44D77">
      <w:pPr>
        <w:jc w:val="both"/>
        <w:rPr>
          <w:rFonts w:ascii="Times New Roman" w:eastAsia="Times New Roman" w:hAnsi="Times New Roman" w:cs="Times New Roman"/>
          <w:sz w:val="28"/>
        </w:rPr>
      </w:pPr>
      <w:r>
        <w:rPr>
          <w:rFonts w:ascii="Times New Roman" w:hAnsi="Times New Roman" w:cs="Times New Roman"/>
          <w:sz w:val="28"/>
        </w:rPr>
        <w:t>В случае расторжения Договора на основании данного пункта Договора, Пользователь обязуется привести Участок в первоначальное с</w:t>
      </w:r>
      <w:r>
        <w:rPr>
          <w:rFonts w:ascii="Times New Roman" w:hAnsi="Times New Roman" w:cs="Times New Roman"/>
          <w:sz w:val="28"/>
        </w:rPr>
        <w:t>остояние в течение 3 календарных дней.</w:t>
      </w:r>
    </w:p>
    <w:p w:rsidR="00000000" w:rsidRDefault="00F44D77">
      <w:pPr>
        <w:jc w:val="both"/>
        <w:rPr>
          <w:rFonts w:ascii="Times New Roman" w:hAnsi="Times New Roman" w:cs="Times New Roman"/>
          <w:b/>
          <w:color w:val="26282F"/>
          <w:sz w:val="28"/>
        </w:rPr>
      </w:pPr>
      <w:r>
        <w:rPr>
          <w:rFonts w:ascii="Times New Roman" w:eastAsia="Times New Roman" w:hAnsi="Times New Roman" w:cs="Times New Roman"/>
          <w:sz w:val="28"/>
        </w:rPr>
        <w:t xml:space="preserve"> </w:t>
      </w:r>
      <w:r>
        <w:rPr>
          <w:rFonts w:ascii="Times New Roman" w:hAnsi="Times New Roman" w:cs="Times New Roman"/>
          <w:sz w:val="28"/>
        </w:rPr>
        <w:t>6.4. Споры, возникающие при исполнении настоящего договора, могут разрешаться путем переговоров между сторонами. При этом указанные переговоры не рассматриваются в качестве обязательного досудебного порядка урегулиро</w:t>
      </w:r>
      <w:r>
        <w:rPr>
          <w:rFonts w:ascii="Times New Roman" w:hAnsi="Times New Roman" w:cs="Times New Roman"/>
          <w:sz w:val="28"/>
        </w:rPr>
        <w:t>вания споров. При невозможности достижения согласия между сторонами в результате переговоров, а равно при отсутствии желания любой из сторон проводить переговоры, возникшие споры разрешаются в Арбитражном суде Краснодарского края.</w:t>
      </w:r>
    </w:p>
    <w:p w:rsidR="00000000" w:rsidRDefault="00F44D77">
      <w:pPr>
        <w:spacing w:before="108" w:after="108"/>
        <w:jc w:val="center"/>
        <w:rPr>
          <w:rFonts w:ascii="Times New Roman" w:eastAsia="Times New Roman" w:hAnsi="Times New Roman" w:cs="Times New Roman"/>
          <w:sz w:val="28"/>
        </w:rPr>
      </w:pPr>
      <w:r>
        <w:rPr>
          <w:rFonts w:ascii="Times New Roman" w:hAnsi="Times New Roman" w:cs="Times New Roman"/>
          <w:b/>
          <w:color w:val="26282F"/>
          <w:sz w:val="28"/>
        </w:rPr>
        <w:t>7. Срок действия договора</w:t>
      </w:r>
    </w:p>
    <w:p w:rsidR="00000000" w:rsidRDefault="00F44D77">
      <w:pPr>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7.1. Настоящий договор вступает в силу в день его подписания и действует до "___"________ 20 ___года включительно. Срок действия указанного договора может быть продлен сторонами по обоюдному соглашению, о чем составляется соответствующее дополнительное с</w:t>
      </w:r>
      <w:r>
        <w:rPr>
          <w:rFonts w:ascii="Times New Roman" w:hAnsi="Times New Roman" w:cs="Times New Roman"/>
          <w:sz w:val="28"/>
        </w:rPr>
        <w:t>оглашение.</w:t>
      </w:r>
    </w:p>
    <w:p w:rsidR="00000000" w:rsidRDefault="00F44D77">
      <w:pPr>
        <w:jc w:val="both"/>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7.2. По истечению срока действия настоящего договора Пользователь должен привести Участок в первоначальное состояние в течение 3 календарных дней.</w:t>
      </w:r>
    </w:p>
    <w:p w:rsidR="00000000" w:rsidRDefault="00F44D77">
      <w:pPr>
        <w:ind w:firstLine="720"/>
        <w:jc w:val="both"/>
        <w:rPr>
          <w:rFonts w:ascii="Times New Roman" w:hAnsi="Times New Roman" w:cs="Times New Roman"/>
          <w:sz w:val="28"/>
        </w:rPr>
      </w:pPr>
    </w:p>
    <w:p w:rsidR="00000000" w:rsidRDefault="00F44D77">
      <w:pPr>
        <w:spacing w:before="108" w:after="108"/>
        <w:jc w:val="center"/>
        <w:rPr>
          <w:rFonts w:ascii="Times New Roman" w:eastAsia="Times New Roman" w:hAnsi="Times New Roman" w:cs="Times New Roman"/>
          <w:sz w:val="28"/>
        </w:rPr>
      </w:pPr>
      <w:r>
        <w:rPr>
          <w:rFonts w:ascii="Times New Roman" w:hAnsi="Times New Roman" w:cs="Times New Roman"/>
          <w:b/>
          <w:color w:val="26282F"/>
          <w:sz w:val="28"/>
        </w:rPr>
        <w:t>8. Заключительные положения</w:t>
      </w:r>
    </w:p>
    <w:p w:rsidR="00000000" w:rsidRDefault="00F44D77">
      <w:pPr>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8.1. Произведенные Пользователем отделимые улучшения Участка являют</w:t>
      </w:r>
      <w:r>
        <w:rPr>
          <w:rFonts w:ascii="Times New Roman" w:hAnsi="Times New Roman" w:cs="Times New Roman"/>
          <w:sz w:val="28"/>
        </w:rPr>
        <w:t>ся собственностью Пользователя.</w:t>
      </w:r>
    </w:p>
    <w:p w:rsidR="00000000" w:rsidRDefault="00F44D77">
      <w:pPr>
        <w:jc w:val="both"/>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8.2. В случае, когда Пользователь произвел за счет собственных средств неотделимые улучшения Участка, такие улучшения переходят в собственность</w:t>
      </w:r>
    </w:p>
    <w:p w:rsidR="00000000" w:rsidRDefault="00F44D77">
      <w:pPr>
        <w:jc w:val="both"/>
        <w:rPr>
          <w:rFonts w:ascii="Times New Roman" w:hAnsi="Times New Roman" w:cs="Times New Roman"/>
          <w:sz w:val="28"/>
        </w:rPr>
      </w:pPr>
      <w:r>
        <w:rPr>
          <w:rFonts w:ascii="Times New Roman" w:hAnsi="Times New Roman" w:cs="Times New Roman"/>
          <w:sz w:val="28"/>
        </w:rPr>
        <w:t xml:space="preserve">Краснодарского края. Стоимость неотделимых улучшений (объектов благоустройства </w:t>
      </w:r>
      <w:r>
        <w:rPr>
          <w:rFonts w:ascii="Times New Roman" w:hAnsi="Times New Roman" w:cs="Times New Roman"/>
          <w:sz w:val="28"/>
        </w:rPr>
        <w:t>пляжной территории) Участка возмещению не подлежит.</w:t>
      </w:r>
    </w:p>
    <w:p w:rsidR="00000000" w:rsidRDefault="00F44D77">
      <w:pPr>
        <w:jc w:val="both"/>
        <w:rPr>
          <w:rFonts w:ascii="Times New Roman" w:hAnsi="Times New Roman" w:cs="Times New Roman"/>
          <w:sz w:val="28"/>
        </w:rPr>
      </w:pPr>
      <w:r>
        <w:rPr>
          <w:rFonts w:ascii="Times New Roman" w:hAnsi="Times New Roman" w:cs="Times New Roman"/>
          <w:sz w:val="28"/>
        </w:rPr>
        <w:t>8.3. Взаимоотношения сторон, не предусмотренные настоящим договором, регулируются в соответствии с действующим законодательством.</w:t>
      </w:r>
    </w:p>
    <w:p w:rsidR="00000000" w:rsidRDefault="00F44D77">
      <w:pPr>
        <w:jc w:val="both"/>
        <w:rPr>
          <w:rFonts w:ascii="Times New Roman" w:hAnsi="Times New Roman" w:cs="Times New Roman"/>
          <w:sz w:val="28"/>
        </w:rPr>
      </w:pPr>
    </w:p>
    <w:p w:rsidR="00000000" w:rsidRDefault="00F44D77">
      <w:pPr>
        <w:jc w:val="both"/>
        <w:rPr>
          <w:rFonts w:ascii="Times New Roman" w:hAnsi="Times New Roman" w:cs="Times New Roman"/>
          <w:sz w:val="28"/>
        </w:rPr>
      </w:pPr>
      <w:r>
        <w:rPr>
          <w:rFonts w:ascii="Times New Roman" w:hAnsi="Times New Roman" w:cs="Times New Roman"/>
          <w:sz w:val="28"/>
        </w:rPr>
        <w:t>8.4. Настоящий договор составлен в двух подлинных экземплярах по одному д</w:t>
      </w:r>
      <w:r>
        <w:rPr>
          <w:rFonts w:ascii="Times New Roman" w:hAnsi="Times New Roman" w:cs="Times New Roman"/>
          <w:sz w:val="28"/>
        </w:rPr>
        <w:t>ля каждой из Сторон.</w:t>
      </w:r>
    </w:p>
    <w:p w:rsidR="00000000" w:rsidRDefault="00F44D77">
      <w:pPr>
        <w:jc w:val="both"/>
        <w:rPr>
          <w:rFonts w:ascii="Times New Roman" w:hAnsi="Times New Roman" w:cs="Times New Roman"/>
          <w:sz w:val="28"/>
        </w:rPr>
      </w:pPr>
    </w:p>
    <w:p w:rsidR="00000000" w:rsidRDefault="00F44D77">
      <w:pPr>
        <w:pStyle w:val="1f3"/>
        <w:jc w:val="both"/>
        <w:rPr>
          <w:shd w:val="clear" w:color="auto" w:fill="FFB3FF"/>
        </w:rPr>
      </w:pPr>
      <w:bookmarkStart w:id="1055" w:name="p_370_Копия_1_Копия_1"/>
      <w:bookmarkEnd w:id="1055"/>
      <w:r>
        <w:rPr>
          <w:rFonts w:ascii="Times New Roman" w:hAnsi="Times New Roman" w:cs="Times New Roman"/>
          <w:color w:val="22272F"/>
          <w:sz w:val="28"/>
        </w:rPr>
        <w:t> </w:t>
      </w:r>
    </w:p>
    <w:tbl>
      <w:tblPr>
        <w:tblW w:w="0" w:type="auto"/>
        <w:tblLayout w:type="fixed"/>
        <w:tblCellMar>
          <w:top w:w="28" w:type="dxa"/>
          <w:left w:w="28" w:type="dxa"/>
          <w:bottom w:w="28" w:type="dxa"/>
          <w:right w:w="28" w:type="dxa"/>
        </w:tblCellMar>
        <w:tblLook w:val="0000" w:firstRow="0" w:lastRow="0" w:firstColumn="0" w:lastColumn="0" w:noHBand="0" w:noVBand="0"/>
      </w:tblPr>
      <w:tblGrid>
        <w:gridCol w:w="23"/>
        <w:gridCol w:w="4574"/>
        <w:gridCol w:w="132"/>
        <w:gridCol w:w="419"/>
        <w:gridCol w:w="3975"/>
        <w:gridCol w:w="986"/>
      </w:tblGrid>
      <w:tr w:rsidR="00000000">
        <w:tc>
          <w:tcPr>
            <w:tcW w:w="23" w:type="dxa"/>
            <w:shd w:val="clear" w:color="auto" w:fill="auto"/>
            <w:tcMar>
              <w:top w:w="0" w:type="dxa"/>
              <w:left w:w="0" w:type="dxa"/>
              <w:right w:w="0" w:type="dxa"/>
            </w:tcMar>
          </w:tcPr>
          <w:p w:rsidR="00000000" w:rsidRDefault="00F44D77">
            <w:pPr>
              <w:pStyle w:val="19"/>
              <w:widowControl/>
              <w:snapToGrid w:val="0"/>
              <w:rPr>
                <w:shd w:val="clear" w:color="auto" w:fill="FFB3FF"/>
              </w:rPr>
            </w:pPr>
          </w:p>
        </w:tc>
        <w:tc>
          <w:tcPr>
            <w:tcW w:w="4574" w:type="dxa"/>
            <w:tcBorders>
              <w:top w:val="single" w:sz="2" w:space="0" w:color="000000"/>
            </w:tcBorders>
            <w:shd w:val="clear" w:color="auto" w:fill="auto"/>
          </w:tcPr>
          <w:p w:rsidR="00000000" w:rsidRDefault="00F44D77">
            <w:pPr>
              <w:pStyle w:val="19"/>
              <w:widowControl/>
              <w:snapToGrid w:val="0"/>
              <w:rPr>
                <w:shd w:val="clear" w:color="auto" w:fill="FFB3FF"/>
              </w:rPr>
            </w:pPr>
          </w:p>
        </w:tc>
        <w:tc>
          <w:tcPr>
            <w:tcW w:w="551" w:type="dxa"/>
            <w:gridSpan w:val="2"/>
            <w:shd w:val="clear" w:color="auto" w:fill="auto"/>
          </w:tcPr>
          <w:p w:rsidR="00000000" w:rsidRDefault="00F44D77">
            <w:pPr>
              <w:pStyle w:val="19"/>
              <w:widowControl/>
              <w:snapToGrid w:val="0"/>
              <w:rPr>
                <w:rFonts w:ascii="Times New Roman" w:hAnsi="Times New Roman" w:cs="Times New Roman"/>
                <w:sz w:val="28"/>
                <w:shd w:val="clear" w:color="auto" w:fill="FFB3FF"/>
              </w:rPr>
            </w:pPr>
          </w:p>
        </w:tc>
        <w:tc>
          <w:tcPr>
            <w:tcW w:w="4961" w:type="dxa"/>
            <w:gridSpan w:val="2"/>
            <w:tcBorders>
              <w:top w:val="single" w:sz="2" w:space="0" w:color="000000"/>
            </w:tcBorders>
            <w:shd w:val="clear" w:color="auto" w:fill="auto"/>
          </w:tcPr>
          <w:p w:rsidR="00000000" w:rsidRDefault="00F44D77">
            <w:pPr>
              <w:pStyle w:val="19"/>
              <w:widowControl/>
              <w:snapToGrid w:val="0"/>
              <w:rPr>
                <w:rFonts w:ascii="Times New Roman" w:hAnsi="Times New Roman" w:cs="Times New Roman"/>
                <w:sz w:val="28"/>
                <w:shd w:val="clear" w:color="auto" w:fill="FFB3FF"/>
              </w:rPr>
            </w:pPr>
          </w:p>
        </w:tc>
      </w:tr>
      <w:tr w:rsidR="00000000">
        <w:tblPrEx>
          <w:tblCellMar>
            <w:top w:w="0" w:type="dxa"/>
            <w:left w:w="0" w:type="dxa"/>
            <w:right w:w="0" w:type="dxa"/>
          </w:tblCellMar>
        </w:tblPrEx>
        <w:tc>
          <w:tcPr>
            <w:tcW w:w="472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F44D77">
            <w:pPr>
              <w:spacing w:before="269" w:after="142"/>
              <w:jc w:val="both"/>
            </w:pPr>
            <w:r>
              <w:rPr>
                <w:rFonts w:ascii="Times New Roman" w:hAnsi="Times New Roman" w:cs="Times New Roman"/>
                <w:sz w:val="28"/>
              </w:rPr>
              <w:t>Отдел</w:t>
            </w:r>
          </w:p>
        </w:tc>
        <w:tc>
          <w:tcPr>
            <w:tcW w:w="4394"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F44D77">
            <w:pPr>
              <w:spacing w:before="269" w:after="142"/>
              <w:jc w:val="both"/>
            </w:pPr>
            <w:r>
              <w:rPr>
                <w:rFonts w:ascii="Times New Roman" w:hAnsi="Times New Roman" w:cs="Times New Roman"/>
                <w:sz w:val="28"/>
              </w:rPr>
              <w:t>Пользователь</w:t>
            </w:r>
          </w:p>
        </w:tc>
        <w:tc>
          <w:tcPr>
            <w:tcW w:w="986" w:type="dxa"/>
            <w:shd w:val="clear" w:color="auto" w:fill="auto"/>
          </w:tcPr>
          <w:p w:rsidR="00000000" w:rsidRDefault="00F44D77">
            <w:pPr>
              <w:snapToGrid w:val="0"/>
            </w:pPr>
          </w:p>
        </w:tc>
      </w:tr>
      <w:tr w:rsidR="00000000">
        <w:tblPrEx>
          <w:tblCellMar>
            <w:top w:w="0" w:type="dxa"/>
            <w:left w:w="0" w:type="dxa"/>
            <w:right w:w="0" w:type="dxa"/>
          </w:tblCellMar>
        </w:tblPrEx>
        <w:tc>
          <w:tcPr>
            <w:tcW w:w="472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F44D77">
            <w:pPr>
              <w:ind w:firstLine="720"/>
              <w:jc w:val="both"/>
              <w:rPr>
                <w:rFonts w:ascii="Times New Roman" w:hAnsi="Times New Roman" w:cs="Times New Roman"/>
                <w:sz w:val="28"/>
              </w:rPr>
            </w:pPr>
            <w:r>
              <w:rPr>
                <w:rFonts w:ascii="Times New Roman" w:hAnsi="Times New Roman" w:cs="Times New Roman"/>
                <w:sz w:val="28"/>
              </w:rPr>
              <w:t>Отдел по физической культуре и спорту администрации муниципального образования Кореновский район</w:t>
            </w:r>
          </w:p>
          <w:p w:rsidR="00000000" w:rsidRDefault="00F44D77">
            <w:pPr>
              <w:spacing w:before="269" w:after="142"/>
              <w:jc w:val="both"/>
            </w:pPr>
            <w:r>
              <w:rPr>
                <w:rFonts w:ascii="Times New Roman" w:hAnsi="Times New Roman" w:cs="Times New Roman"/>
                <w:sz w:val="28"/>
              </w:rPr>
              <w:t>(_____________________)</w:t>
            </w:r>
          </w:p>
        </w:tc>
        <w:tc>
          <w:tcPr>
            <w:tcW w:w="4394"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F44D77">
            <w:pPr>
              <w:spacing w:before="269"/>
              <w:jc w:val="both"/>
              <w:rPr>
                <w:rFonts w:ascii="Times New Roman" w:hAnsi="Times New Roman" w:cs="Times New Roman"/>
                <w:sz w:val="28"/>
              </w:rPr>
            </w:pPr>
            <w:r>
              <w:rPr>
                <w:rFonts w:ascii="Times New Roman" w:hAnsi="Times New Roman" w:cs="Times New Roman"/>
                <w:sz w:val="28"/>
              </w:rPr>
              <w:br/>
            </w:r>
          </w:p>
          <w:p w:rsidR="00000000" w:rsidRDefault="00F44D77">
            <w:pPr>
              <w:spacing w:before="269"/>
              <w:jc w:val="both"/>
              <w:rPr>
                <w:rFonts w:ascii="Times New Roman" w:hAnsi="Times New Roman" w:cs="Times New Roman"/>
                <w:sz w:val="28"/>
              </w:rPr>
            </w:pPr>
            <w:r>
              <w:rPr>
                <w:rFonts w:ascii="Times New Roman" w:hAnsi="Times New Roman" w:cs="Times New Roman"/>
                <w:sz w:val="28"/>
              </w:rPr>
              <w:br/>
            </w:r>
          </w:p>
          <w:p w:rsidR="00000000" w:rsidRDefault="00F44D77">
            <w:pPr>
              <w:spacing w:before="269"/>
              <w:jc w:val="both"/>
              <w:rPr>
                <w:rFonts w:ascii="Times New Roman" w:hAnsi="Times New Roman" w:cs="Times New Roman"/>
                <w:sz w:val="28"/>
              </w:rPr>
            </w:pPr>
            <w:r>
              <w:rPr>
                <w:rFonts w:ascii="Times New Roman" w:hAnsi="Times New Roman" w:cs="Times New Roman"/>
                <w:sz w:val="28"/>
              </w:rPr>
              <w:br/>
            </w:r>
          </w:p>
          <w:p w:rsidR="00000000" w:rsidRDefault="00F44D77">
            <w:pPr>
              <w:spacing w:before="269" w:after="142"/>
              <w:jc w:val="both"/>
            </w:pPr>
            <w:r>
              <w:rPr>
                <w:rFonts w:ascii="Times New Roman" w:hAnsi="Times New Roman" w:cs="Times New Roman"/>
                <w:sz w:val="28"/>
              </w:rPr>
              <w:t>(_____________________________)</w:t>
            </w:r>
          </w:p>
        </w:tc>
        <w:tc>
          <w:tcPr>
            <w:tcW w:w="986" w:type="dxa"/>
            <w:shd w:val="clear" w:color="auto" w:fill="auto"/>
          </w:tcPr>
          <w:p w:rsidR="00000000" w:rsidRDefault="00F44D77">
            <w:pPr>
              <w:snapToGrid w:val="0"/>
            </w:pPr>
          </w:p>
        </w:tc>
      </w:tr>
    </w:tbl>
    <w:p w:rsidR="00000000" w:rsidRDefault="00F44D77">
      <w:pPr>
        <w:spacing w:before="291"/>
        <w:ind w:firstLine="720"/>
        <w:jc w:val="both"/>
        <w:rPr>
          <w:rFonts w:ascii="Times New Roman" w:hAnsi="Times New Roman" w:cs="Times New Roman"/>
          <w:sz w:val="28"/>
        </w:rPr>
      </w:pPr>
      <w:r>
        <w:rPr>
          <w:rFonts w:ascii="Times New Roman" w:hAnsi="Times New Roman" w:cs="Times New Roman"/>
          <w:sz w:val="28"/>
        </w:rPr>
        <w:br/>
      </w:r>
    </w:p>
    <w:p w:rsidR="00000000" w:rsidRDefault="00F44D77">
      <w:pPr>
        <w:rPr>
          <w:rFonts w:ascii="Times New Roman" w:hAnsi="Times New Roman" w:cs="Times New Roman"/>
          <w:sz w:val="28"/>
        </w:rPr>
      </w:pPr>
    </w:p>
    <w:p w:rsidR="00000000" w:rsidRDefault="00F44D77">
      <w:pPr>
        <w:rPr>
          <w:rFonts w:ascii="Times New Roman" w:hAnsi="Times New Roman" w:cs="Times New Roman"/>
          <w:sz w:val="28"/>
        </w:rPr>
      </w:pPr>
    </w:p>
    <w:p w:rsidR="00000000" w:rsidRDefault="00F44D77">
      <w:pPr>
        <w:rPr>
          <w:rFonts w:ascii="Times New Roman" w:hAnsi="Times New Roman" w:cs="Times New Roman"/>
          <w:sz w:val="28"/>
        </w:rPr>
      </w:pPr>
    </w:p>
    <w:p w:rsidR="00000000" w:rsidRDefault="00F44D77">
      <w:pPr>
        <w:ind w:right="-1"/>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ab/>
      </w:r>
      <w:r>
        <w:rPr>
          <w:rFonts w:ascii="Times New Roman" w:hAnsi="Times New Roman" w:cs="Times New Roman"/>
          <w:sz w:val="28"/>
          <w:shd w:val="clear" w:color="auto" w:fill="FFFFFF"/>
        </w:rPr>
        <w:tab/>
      </w:r>
      <w:r>
        <w:rPr>
          <w:rFonts w:ascii="Times New Roman" w:hAnsi="Times New Roman" w:cs="Times New Roman"/>
          <w:sz w:val="28"/>
          <w:shd w:val="clear" w:color="auto" w:fill="FFFFFF"/>
        </w:rPr>
        <w:tab/>
      </w:r>
      <w:r>
        <w:rPr>
          <w:rFonts w:ascii="Times New Roman" w:hAnsi="Times New Roman" w:cs="Times New Roman"/>
          <w:sz w:val="28"/>
          <w:shd w:val="clear" w:color="auto" w:fill="FFFFFF"/>
        </w:rPr>
        <w:tab/>
      </w:r>
      <w:r>
        <w:rPr>
          <w:rFonts w:ascii="Times New Roman" w:hAnsi="Times New Roman" w:cs="Times New Roman"/>
          <w:sz w:val="28"/>
          <w:shd w:val="clear" w:color="auto" w:fill="FFFFFF"/>
        </w:rPr>
        <w:tab/>
      </w:r>
      <w:r>
        <w:rPr>
          <w:rFonts w:ascii="Times New Roman" w:hAnsi="Times New Roman" w:cs="Times New Roman"/>
          <w:sz w:val="28"/>
          <w:shd w:val="clear" w:color="auto" w:fill="FFFFFF"/>
        </w:rPr>
        <w:tab/>
      </w:r>
      <w:r>
        <w:rPr>
          <w:rFonts w:ascii="Times New Roman" w:hAnsi="Times New Roman" w:cs="Times New Roman"/>
          <w:sz w:val="28"/>
          <w:shd w:val="clear" w:color="auto" w:fill="FFFFFF"/>
        </w:rPr>
        <w:tab/>
      </w:r>
      <w:r>
        <w:rPr>
          <w:rFonts w:ascii="Times New Roman" w:hAnsi="Times New Roman" w:cs="Times New Roman"/>
          <w:sz w:val="28"/>
          <w:shd w:val="clear" w:color="auto" w:fill="FFFFFF"/>
        </w:rPr>
        <w:tab/>
      </w:r>
    </w:p>
    <w:p w:rsidR="00000000" w:rsidRDefault="00F44D77">
      <w:pPr>
        <w:ind w:right="-1"/>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ab/>
      </w:r>
      <w:r>
        <w:rPr>
          <w:rFonts w:ascii="Times New Roman" w:hAnsi="Times New Roman" w:cs="Times New Roman"/>
          <w:sz w:val="28"/>
          <w:shd w:val="clear" w:color="auto" w:fill="FFFFFF"/>
        </w:rPr>
        <w:tab/>
      </w:r>
      <w:r>
        <w:rPr>
          <w:rFonts w:ascii="Times New Roman" w:hAnsi="Times New Roman" w:cs="Times New Roman"/>
          <w:sz w:val="28"/>
          <w:shd w:val="clear" w:color="auto" w:fill="FFFFFF"/>
        </w:rPr>
        <w:tab/>
      </w:r>
      <w:r>
        <w:rPr>
          <w:rFonts w:ascii="Times New Roman" w:hAnsi="Times New Roman" w:cs="Times New Roman"/>
          <w:sz w:val="28"/>
          <w:shd w:val="clear" w:color="auto" w:fill="FFFFFF"/>
        </w:rPr>
        <w:tab/>
      </w:r>
      <w:r>
        <w:rPr>
          <w:rFonts w:ascii="Times New Roman" w:hAnsi="Times New Roman" w:cs="Times New Roman"/>
          <w:sz w:val="28"/>
          <w:shd w:val="clear" w:color="auto" w:fill="FFFFFF"/>
        </w:rPr>
        <w:tab/>
        <w:t xml:space="preserve">Приложение №  </w:t>
      </w:r>
      <w:r>
        <w:rPr>
          <w:rFonts w:ascii="Times New Roman" w:hAnsi="Times New Roman" w:cs="Times New Roman"/>
          <w:sz w:val="28"/>
          <w:shd w:val="clear" w:color="auto" w:fill="FFFFFF"/>
        </w:rPr>
        <w:tab/>
        <w:t>29</w:t>
      </w:r>
    </w:p>
    <w:p w:rsidR="00000000" w:rsidRDefault="00F44D77">
      <w:pPr>
        <w:ind w:right="-1"/>
        <w:jc w:val="center"/>
        <w:rPr>
          <w:rFonts w:ascii="Times New Roman" w:hAnsi="Times New Roman" w:cs="Times New Roman"/>
          <w:sz w:val="28"/>
          <w:shd w:val="clear" w:color="auto" w:fill="FFFFFF"/>
        </w:rPr>
      </w:pPr>
    </w:p>
    <w:p w:rsidR="00000000" w:rsidRDefault="00F44D77">
      <w:pPr>
        <w:ind w:left="3969"/>
        <w:jc w:val="center"/>
        <w:rPr>
          <w:rFonts w:ascii="Times New Roman" w:hAnsi="Times New Roman" w:cs="Times New Roman"/>
          <w:sz w:val="28"/>
          <w:highlight w:val="yellow"/>
        </w:rPr>
      </w:pPr>
      <w:r>
        <w:rPr>
          <w:rFonts w:ascii="Times New Roman" w:hAnsi="Times New Roman" w:cs="Times New Roman"/>
          <w:sz w:val="28"/>
          <w:shd w:val="clear" w:color="auto" w:fill="FFFFFF"/>
        </w:rPr>
        <w:t>к админ</w:t>
      </w:r>
      <w:r>
        <w:rPr>
          <w:rFonts w:ascii="Times New Roman" w:hAnsi="Times New Roman" w:cs="Times New Roman"/>
          <w:sz w:val="28"/>
          <w:shd w:val="clear" w:color="auto" w:fill="FFFFFF"/>
        </w:rPr>
        <w:t>истративному регламенту предоставления администрацией муниципального образования Кореновский район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w:t>
      </w:r>
      <w:r>
        <w:rPr>
          <w:rFonts w:ascii="Times New Roman" w:hAnsi="Times New Roman" w:cs="Times New Roman"/>
          <w:sz w:val="28"/>
          <w:shd w:val="clear" w:color="auto" w:fill="FFFFFF"/>
        </w:rPr>
        <w:t>сти, без предоставления земельных участков и установления сервитута, публичного сервитута»</w:t>
      </w:r>
    </w:p>
    <w:p w:rsidR="00000000" w:rsidRDefault="00F44D77">
      <w:pPr>
        <w:ind w:right="-1"/>
        <w:jc w:val="right"/>
        <w:rPr>
          <w:rFonts w:ascii="Times New Roman" w:hAnsi="Times New Roman" w:cs="Times New Roman"/>
          <w:sz w:val="28"/>
          <w:highlight w:val="yellow"/>
        </w:rPr>
      </w:pPr>
    </w:p>
    <w:p w:rsidR="00000000" w:rsidRDefault="00F44D77">
      <w:pPr>
        <w:rPr>
          <w:rFonts w:ascii="Times New Roman" w:hAnsi="Times New Roman" w:cs="Times New Roman"/>
          <w:sz w:val="28"/>
          <w:highlight w:val="yellow"/>
        </w:rPr>
      </w:pPr>
    </w:p>
    <w:p w:rsidR="00000000" w:rsidRDefault="00F44D77">
      <w:pPr>
        <w:pStyle w:val="a0"/>
        <w:jc w:val="center"/>
        <w:rPr>
          <w:highlight w:val="white"/>
        </w:rPr>
      </w:pPr>
      <w:bookmarkStart w:id="1056" w:name="p_7500_Копия_4"/>
      <w:bookmarkEnd w:id="1056"/>
      <w:r>
        <w:rPr>
          <w:rFonts w:ascii="Times New Roman" w:hAnsi="Times New Roman" w:cs="Times New Roman"/>
          <w:sz w:val="28"/>
          <w:szCs w:val="28"/>
          <w:highlight w:val="white"/>
        </w:rPr>
        <w:t>Договор № _________</w:t>
      </w:r>
      <w:r>
        <w:rPr>
          <w:rFonts w:ascii="Times New Roman" w:hAnsi="Times New Roman" w:cs="Times New Roman"/>
          <w:sz w:val="28"/>
          <w:szCs w:val="28"/>
          <w:highlight w:val="white"/>
        </w:rPr>
        <w:br/>
        <w:t>на размещение объектов на землях или земельных участках без предоставления земельных участков и установления сервитута, публичного сервитута</w:t>
      </w:r>
    </w:p>
    <w:p w:rsidR="00000000" w:rsidRDefault="00F44D77">
      <w:pPr>
        <w:pStyle w:val="a0"/>
        <w:jc w:val="center"/>
        <w:rPr>
          <w:highlight w:val="white"/>
        </w:rPr>
      </w:pPr>
    </w:p>
    <w:p w:rsidR="00000000" w:rsidRDefault="00F44D77">
      <w:pPr>
        <w:spacing w:before="108" w:after="108"/>
        <w:jc w:val="center"/>
        <w:rPr>
          <w:highlight w:val="white"/>
        </w:rPr>
      </w:pPr>
      <w:hyperlink r:id="rId315" w:history="1">
        <w:r>
          <w:rPr>
            <w:rStyle w:val="af6"/>
            <w:rFonts w:ascii="Times New Roman" w:hAnsi="Times New Roman" w:cs="Times New Roman"/>
            <w:color w:val="000000"/>
            <w:sz w:val="28"/>
          </w:rPr>
          <w:t xml:space="preserve">. </w:t>
        </w:r>
      </w:hyperlink>
      <w:r>
        <w:rPr>
          <w:rFonts w:ascii="Times New Roman" w:hAnsi="Times New Roman" w:cs="Times New Roman"/>
          <w:sz w:val="28"/>
          <w:highlight w:val="white"/>
        </w:rPr>
        <w:t>г. Кореновск                                                             "__"_____________ 20 ____ г.</w:t>
      </w:r>
    </w:p>
    <w:p w:rsidR="00000000" w:rsidRDefault="00F44D77">
      <w:pPr>
        <w:ind w:firstLine="709"/>
        <w:jc w:val="both"/>
        <w:rPr>
          <w:highlight w:val="white"/>
        </w:rPr>
      </w:pPr>
    </w:p>
    <w:p w:rsidR="00000000" w:rsidRDefault="00F44D77">
      <w:pPr>
        <w:ind w:firstLine="709"/>
        <w:jc w:val="both"/>
        <w:rPr>
          <w:rFonts w:ascii="Times New Roman" w:hAnsi="Times New Roman" w:cs="Times New Roman"/>
          <w:b/>
          <w:color w:val="26282F"/>
          <w:sz w:val="28"/>
        </w:rPr>
      </w:pPr>
      <w:r>
        <w:rPr>
          <w:rFonts w:ascii="Times New Roman" w:hAnsi="Times New Roman" w:cs="Times New Roman"/>
          <w:sz w:val="28"/>
          <w:highlight w:val="white"/>
        </w:rPr>
        <w:t>Администрация муниципального образования Кореновский район, в лице _________</w:t>
      </w:r>
      <w:r>
        <w:rPr>
          <w:rFonts w:ascii="Times New Roman" w:hAnsi="Times New Roman" w:cs="Times New Roman"/>
          <w:sz w:val="28"/>
          <w:highlight w:val="white"/>
        </w:rPr>
        <w:t>_____________________ муниципального образования Кореновский район __________________</w:t>
      </w:r>
      <w:r>
        <w:rPr>
          <w:rFonts w:ascii="Times New Roman" w:hAnsi="Times New Roman" w:cs="Times New Roman"/>
          <w:b/>
          <w:sz w:val="28"/>
          <w:highlight w:val="white"/>
        </w:rPr>
        <w:t xml:space="preserve">, </w:t>
      </w:r>
      <w:r>
        <w:rPr>
          <w:rFonts w:ascii="Times New Roman" w:hAnsi="Times New Roman" w:cs="Times New Roman"/>
          <w:sz w:val="28"/>
          <w:highlight w:val="white"/>
        </w:rPr>
        <w:t>действующего на основании Устава и распоряжения администрации муниципального образования Кореновский район от</w:t>
      </w:r>
      <w:r>
        <w:rPr>
          <w:rFonts w:ascii="Times New Roman" w:hAnsi="Times New Roman" w:cs="Times New Roman"/>
          <w:color w:val="C9211E"/>
          <w:sz w:val="28"/>
          <w:highlight w:val="white"/>
        </w:rPr>
        <w:t xml:space="preserve"> </w:t>
      </w:r>
      <w:r>
        <w:rPr>
          <w:rFonts w:ascii="Times New Roman" w:hAnsi="Times New Roman" w:cs="Times New Roman"/>
          <w:sz w:val="28"/>
          <w:highlight w:val="white"/>
        </w:rPr>
        <w:t>____________№ _______________________, именуемая в дальнейш</w:t>
      </w:r>
      <w:r>
        <w:rPr>
          <w:rFonts w:ascii="Times New Roman" w:hAnsi="Times New Roman" w:cs="Times New Roman"/>
          <w:sz w:val="28"/>
          <w:highlight w:val="white"/>
        </w:rPr>
        <w:t>ем «Администрация», и _________________________в лице ___________________________, действующего на основании ___________, именуемого в дальнейшем «Пользователь» с другой стороны, в соответствии с пунктом 3 статьи 39.36 земельного кодекса Российской Федерац</w:t>
      </w:r>
      <w:r>
        <w:rPr>
          <w:rFonts w:ascii="Times New Roman" w:hAnsi="Times New Roman" w:cs="Times New Roman"/>
          <w:sz w:val="28"/>
          <w:highlight w:val="white"/>
        </w:rPr>
        <w:t>ии, постановлением главы администрации (губернатора) Краснодарского края от 6 июля 2015 года № 627 «Об установлении Порядка и условий размещения объектов на землях или земельных участках. Находящихся в государственной или муниципальной собственности, без п</w:t>
      </w:r>
      <w:r>
        <w:rPr>
          <w:rFonts w:ascii="Times New Roman" w:hAnsi="Times New Roman" w:cs="Times New Roman"/>
          <w:sz w:val="28"/>
          <w:highlight w:val="white"/>
        </w:rPr>
        <w:t xml:space="preserve">редоставления земельных участков и установления сервитутов на территории Краснодарского края», постановлением администрации муниципального образования Кореновский район </w:t>
      </w:r>
      <w:r>
        <w:rPr>
          <w:rFonts w:ascii="Times New Roman" w:hAnsi="Times New Roman" w:cs="Times New Roman"/>
          <w:color w:val="111111"/>
          <w:sz w:val="28"/>
          <w:highlight w:val="white"/>
        </w:rPr>
        <w:t>от</w:t>
      </w:r>
      <w:r>
        <w:rPr>
          <w:rFonts w:ascii="Times New Roman" w:hAnsi="Times New Roman" w:cs="Times New Roman"/>
          <w:color w:val="C9211E"/>
          <w:sz w:val="28"/>
          <w:highlight w:val="white"/>
        </w:rPr>
        <w:t xml:space="preserve"> </w:t>
      </w:r>
      <w:r>
        <w:rPr>
          <w:rFonts w:ascii="Times New Roman" w:hAnsi="Times New Roman" w:cs="Times New Roman"/>
          <w:sz w:val="28"/>
          <w:highlight w:val="white"/>
        </w:rPr>
        <w:t>22 сентября 2023 года №</w:t>
      </w:r>
      <w:r>
        <w:rPr>
          <w:rFonts w:ascii="Times New Roman" w:hAnsi="Times New Roman" w:cs="Times New Roman"/>
          <w:color w:val="C9211E"/>
          <w:sz w:val="28"/>
          <w:highlight w:val="white"/>
        </w:rPr>
        <w:t xml:space="preserve"> </w:t>
      </w:r>
      <w:r>
        <w:rPr>
          <w:rFonts w:ascii="Times New Roman" w:hAnsi="Times New Roman" w:cs="Times New Roman"/>
          <w:sz w:val="28"/>
          <w:highlight w:val="white"/>
        </w:rPr>
        <w:t>1693</w:t>
      </w:r>
      <w:r>
        <w:rPr>
          <w:rFonts w:ascii="Times New Roman" w:hAnsi="Times New Roman" w:cs="Times New Roman"/>
          <w:color w:val="C9211E"/>
          <w:sz w:val="28"/>
          <w:highlight w:val="white"/>
        </w:rPr>
        <w:t xml:space="preserve"> </w:t>
      </w:r>
      <w:r>
        <w:rPr>
          <w:rFonts w:ascii="Times New Roman" w:hAnsi="Times New Roman" w:cs="Times New Roman"/>
          <w:sz w:val="28"/>
          <w:highlight w:val="white"/>
        </w:rPr>
        <w:t>«О заключении договора на размещение объектов на землях</w:t>
      </w:r>
      <w:r>
        <w:rPr>
          <w:rFonts w:ascii="Times New Roman" w:hAnsi="Times New Roman" w:cs="Times New Roman"/>
          <w:sz w:val="28"/>
          <w:highlight w:val="white"/>
        </w:rPr>
        <w:t xml:space="preserve"> или земельных участках без предоставления земельных участков и установления сервитута, публичного сервитута», заключили настоящий договор о нижеследующем:</w:t>
      </w:r>
    </w:p>
    <w:p w:rsidR="00000000" w:rsidRDefault="00F44D77">
      <w:pPr>
        <w:spacing w:before="108" w:after="108"/>
        <w:jc w:val="center"/>
        <w:rPr>
          <w:rFonts w:ascii="Times New Roman" w:eastAsia="Times New Roman" w:hAnsi="Times New Roman" w:cs="Times New Roman"/>
          <w:sz w:val="28"/>
        </w:rPr>
      </w:pPr>
      <w:r>
        <w:rPr>
          <w:rFonts w:ascii="Times New Roman" w:hAnsi="Times New Roman" w:cs="Times New Roman"/>
          <w:b/>
          <w:color w:val="26282F"/>
          <w:sz w:val="28"/>
        </w:rPr>
        <w:t>1. Предмет договора</w:t>
      </w:r>
    </w:p>
    <w:p w:rsidR="00000000" w:rsidRDefault="00F44D77">
      <w:pPr>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1.1. Администрация предоставляет Пользователю право на размещение пункта (ов) п</w:t>
      </w:r>
      <w:r>
        <w:rPr>
          <w:rFonts w:ascii="Times New Roman" w:hAnsi="Times New Roman" w:cs="Times New Roman"/>
          <w:sz w:val="28"/>
        </w:rPr>
        <w:t>риема вторичного сырья</w:t>
      </w:r>
    </w:p>
    <w:p w:rsidR="00000000" w:rsidRDefault="00F44D77">
      <w:pPr>
        <w:jc w:val="both"/>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 xml:space="preserve">1) на земельном участке, находящемся в государственной собственности Краснодарского края, с кадастровым номером </w:t>
      </w:r>
    </w:p>
    <w:p w:rsidR="00000000" w:rsidRDefault="00F44D77">
      <w:pPr>
        <w:jc w:val="both"/>
        <w:rPr>
          <w:rFonts w:ascii="Times New Roman" w:hAnsi="Times New Roman" w:cs="Times New Roman"/>
          <w:sz w:val="28"/>
        </w:rPr>
      </w:pPr>
      <w:r>
        <w:rPr>
          <w:rFonts w:ascii="Times New Roman" w:hAnsi="Times New Roman" w:cs="Times New Roman"/>
          <w:sz w:val="28"/>
        </w:rPr>
        <w:t>_____________________________, общей площадью______________________, расположенном по адресу (имеющий местоположение):</w:t>
      </w:r>
    </w:p>
    <w:p w:rsidR="00000000" w:rsidRDefault="00F44D77">
      <w:pPr>
        <w:jc w:val="both"/>
        <w:rPr>
          <w:rFonts w:ascii="Times New Roman" w:hAnsi="Times New Roman" w:cs="Times New Roman"/>
          <w:sz w:val="28"/>
        </w:rPr>
      </w:pPr>
      <w:r>
        <w:rPr>
          <w:rFonts w:ascii="Times New Roman" w:hAnsi="Times New Roman" w:cs="Times New Roman"/>
          <w:sz w:val="28"/>
        </w:rPr>
        <w:t>_____________________________________________________________</w:t>
      </w:r>
    </w:p>
    <w:p w:rsidR="00000000" w:rsidRDefault="00F44D77">
      <w:pPr>
        <w:jc w:val="both"/>
        <w:rPr>
          <w:rFonts w:ascii="Times New Roman" w:hAnsi="Times New Roman" w:cs="Times New Roman"/>
          <w:sz w:val="28"/>
        </w:rPr>
      </w:pPr>
      <w:r>
        <w:rPr>
          <w:rFonts w:ascii="Times New Roman" w:hAnsi="Times New Roman" w:cs="Times New Roman"/>
          <w:sz w:val="28"/>
        </w:rPr>
        <w:t>_____________________________________________________________</w:t>
      </w:r>
    </w:p>
    <w:p w:rsidR="00000000" w:rsidRDefault="00F44D77">
      <w:pPr>
        <w:jc w:val="both"/>
        <w:rPr>
          <w:rFonts w:ascii="Times New Roman" w:eastAsia="Times New Roman" w:hAnsi="Times New Roman" w:cs="Times New Roman"/>
          <w:sz w:val="28"/>
        </w:rPr>
      </w:pPr>
      <w:r>
        <w:rPr>
          <w:rFonts w:ascii="Times New Roman" w:hAnsi="Times New Roman" w:cs="Times New Roman"/>
          <w:sz w:val="28"/>
        </w:rPr>
        <w:t>(в случае если для размещения объектов предполагается использовать весь земельный участок, находящийся в муниципальной собственности</w:t>
      </w:r>
      <w:r>
        <w:rPr>
          <w:rFonts w:ascii="Times New Roman" w:hAnsi="Times New Roman" w:cs="Times New Roman"/>
          <w:sz w:val="28"/>
        </w:rPr>
        <w:t>)</w:t>
      </w:r>
    </w:p>
    <w:p w:rsidR="00000000" w:rsidRDefault="00F44D77">
      <w:pPr>
        <w:jc w:val="both"/>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2) на части земельного участка, находящегося в муниципальной собственности , с кадастровым номером _____________________________, площадью____________, расположенном по адресу (имеющий местоположение): ___________________________________________________</w:t>
      </w:r>
      <w:r>
        <w:rPr>
          <w:rFonts w:ascii="Times New Roman" w:hAnsi="Times New Roman" w:cs="Times New Roman"/>
          <w:sz w:val="28"/>
        </w:rPr>
        <w:t>__________</w:t>
      </w:r>
    </w:p>
    <w:p w:rsidR="00000000" w:rsidRDefault="00F44D77">
      <w:pPr>
        <w:jc w:val="both"/>
        <w:rPr>
          <w:rFonts w:ascii="Times New Roman" w:hAnsi="Times New Roman" w:cs="Times New Roman"/>
          <w:sz w:val="28"/>
        </w:rPr>
      </w:pPr>
      <w:r>
        <w:rPr>
          <w:rFonts w:ascii="Times New Roman" w:hAnsi="Times New Roman" w:cs="Times New Roman"/>
          <w:sz w:val="28"/>
        </w:rPr>
        <w:t>_____________________________________________________________</w:t>
      </w:r>
    </w:p>
    <w:p w:rsidR="00000000" w:rsidRDefault="00F44D77">
      <w:pPr>
        <w:jc w:val="both"/>
        <w:rPr>
          <w:rFonts w:ascii="Times New Roman" w:hAnsi="Times New Roman" w:cs="Times New Roman"/>
          <w:sz w:val="28"/>
        </w:rPr>
      </w:pPr>
      <w:r>
        <w:rPr>
          <w:rFonts w:ascii="Times New Roman" w:hAnsi="Times New Roman" w:cs="Times New Roman"/>
          <w:sz w:val="28"/>
        </w:rPr>
        <w:t>в границах следующих географических координат поворотных точек в системе</w:t>
      </w:r>
    </w:p>
    <w:p w:rsidR="00000000" w:rsidRDefault="00F44D77">
      <w:pPr>
        <w:jc w:val="both"/>
        <w:rPr>
          <w:rFonts w:ascii="Times New Roman" w:hAnsi="Times New Roman" w:cs="Times New Roman"/>
          <w:sz w:val="28"/>
        </w:rPr>
      </w:pPr>
      <w:r>
        <w:rPr>
          <w:rFonts w:ascii="Times New Roman" w:hAnsi="Times New Roman" w:cs="Times New Roman"/>
          <w:sz w:val="28"/>
        </w:rPr>
        <w:t>GPS:</w:t>
      </w:r>
    </w:p>
    <w:p w:rsidR="00000000" w:rsidRDefault="00F44D77">
      <w:pPr>
        <w:jc w:val="both"/>
        <w:rPr>
          <w:rFonts w:ascii="Times New Roman" w:hAnsi="Times New Roman" w:cs="Times New Roman"/>
          <w:sz w:val="28"/>
        </w:rPr>
      </w:pPr>
      <w:r>
        <w:rPr>
          <w:rFonts w:ascii="Times New Roman" w:hAnsi="Times New Roman" w:cs="Times New Roman"/>
          <w:sz w:val="28"/>
        </w:rPr>
        <w:t>точка № 1: _________________________________________________________</w:t>
      </w:r>
    </w:p>
    <w:p w:rsidR="00000000" w:rsidRDefault="00F44D77">
      <w:pPr>
        <w:jc w:val="both"/>
        <w:rPr>
          <w:rFonts w:ascii="Times New Roman" w:hAnsi="Times New Roman" w:cs="Times New Roman"/>
          <w:sz w:val="28"/>
        </w:rPr>
      </w:pPr>
      <w:r>
        <w:rPr>
          <w:rFonts w:ascii="Times New Roman" w:hAnsi="Times New Roman" w:cs="Times New Roman"/>
          <w:sz w:val="28"/>
        </w:rPr>
        <w:t>точка № 2: _________________________</w:t>
      </w:r>
      <w:r>
        <w:rPr>
          <w:rFonts w:ascii="Times New Roman" w:hAnsi="Times New Roman" w:cs="Times New Roman"/>
          <w:sz w:val="28"/>
        </w:rPr>
        <w:t>________________________________</w:t>
      </w:r>
    </w:p>
    <w:p w:rsidR="00000000" w:rsidRDefault="00F44D77">
      <w:pPr>
        <w:jc w:val="both"/>
        <w:rPr>
          <w:rFonts w:ascii="Times New Roman" w:hAnsi="Times New Roman" w:cs="Times New Roman"/>
          <w:sz w:val="28"/>
        </w:rPr>
      </w:pPr>
      <w:r>
        <w:rPr>
          <w:rFonts w:ascii="Times New Roman" w:hAnsi="Times New Roman" w:cs="Times New Roman"/>
          <w:sz w:val="28"/>
        </w:rPr>
        <w:t xml:space="preserve">(в случае если земельный участок не сформирован в соответствии с требованиями </w:t>
      </w:r>
      <w:hyperlink r:id="rId316" w:history="1">
        <w:r>
          <w:rPr>
            <w:rStyle w:val="af6"/>
            <w:rFonts w:ascii="Times New Roman" w:hAnsi="Times New Roman" w:cs="Times New Roman"/>
            <w:sz w:val="28"/>
            <w:u w:color="000000"/>
          </w:rPr>
          <w:t>земельного законодательства</w:t>
        </w:r>
      </w:hyperlink>
      <w:r>
        <w:rPr>
          <w:rFonts w:ascii="Times New Roman" w:hAnsi="Times New Roman" w:cs="Times New Roman"/>
          <w:sz w:val="28"/>
        </w:rPr>
        <w:t xml:space="preserve"> Российской Федерации)</w:t>
      </w:r>
    </w:p>
    <w:p w:rsidR="00000000" w:rsidRDefault="00F44D77">
      <w:pPr>
        <w:jc w:val="both"/>
        <w:rPr>
          <w:rFonts w:ascii="Times New Roman" w:hAnsi="Times New Roman" w:cs="Times New Roman"/>
          <w:b/>
          <w:color w:val="26282F"/>
          <w:sz w:val="28"/>
        </w:rPr>
      </w:pPr>
      <w:r>
        <w:rPr>
          <w:rFonts w:ascii="Times New Roman" w:hAnsi="Times New Roman" w:cs="Times New Roman"/>
          <w:sz w:val="28"/>
        </w:rPr>
        <w:t>площадь предоставляемой</w:t>
      </w:r>
      <w:r>
        <w:rPr>
          <w:rFonts w:ascii="Times New Roman" w:hAnsi="Times New Roman" w:cs="Times New Roman"/>
          <w:sz w:val="28"/>
        </w:rPr>
        <w:t xml:space="preserve"> части _________________ кв. м (далее - Участок).</w:t>
      </w:r>
    </w:p>
    <w:p w:rsidR="00000000" w:rsidRDefault="00F44D77">
      <w:pPr>
        <w:spacing w:before="108" w:after="108"/>
        <w:jc w:val="center"/>
        <w:rPr>
          <w:rFonts w:ascii="Times New Roman" w:hAnsi="Times New Roman" w:cs="Times New Roman"/>
          <w:b/>
          <w:color w:val="26282F"/>
          <w:sz w:val="28"/>
        </w:rPr>
      </w:pPr>
    </w:p>
    <w:p w:rsidR="00000000" w:rsidRDefault="00F44D77">
      <w:pPr>
        <w:spacing w:before="108" w:after="108"/>
        <w:jc w:val="center"/>
        <w:rPr>
          <w:rFonts w:ascii="Times New Roman" w:eastAsia="Times New Roman" w:hAnsi="Times New Roman" w:cs="Times New Roman"/>
          <w:sz w:val="28"/>
        </w:rPr>
      </w:pPr>
      <w:r>
        <w:rPr>
          <w:rFonts w:ascii="Times New Roman" w:hAnsi="Times New Roman" w:cs="Times New Roman"/>
          <w:b/>
          <w:color w:val="26282F"/>
          <w:sz w:val="28"/>
        </w:rPr>
        <w:t>2. Права и обязанности Администрации</w:t>
      </w:r>
    </w:p>
    <w:p w:rsidR="00000000" w:rsidRDefault="00F44D77">
      <w:pPr>
        <w:jc w:val="both"/>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2.1. Администрация обязуется:</w:t>
      </w:r>
    </w:p>
    <w:p w:rsidR="00000000" w:rsidRDefault="00F44D77">
      <w:pPr>
        <w:jc w:val="both"/>
        <w:rPr>
          <w:rFonts w:ascii="Times New Roman" w:hAnsi="Times New Roman" w:cs="Times New Roman"/>
          <w:sz w:val="28"/>
        </w:rPr>
      </w:pPr>
      <w:r>
        <w:rPr>
          <w:rFonts w:ascii="Times New Roman" w:hAnsi="Times New Roman" w:cs="Times New Roman"/>
          <w:sz w:val="28"/>
        </w:rPr>
        <w:tab/>
        <w:t>-выполнять в полном объеме условия настоящего Договора;</w:t>
      </w:r>
    </w:p>
    <w:p w:rsidR="00000000" w:rsidRDefault="00F44D77">
      <w:pPr>
        <w:jc w:val="both"/>
        <w:rPr>
          <w:rFonts w:ascii="Times New Roman" w:eastAsia="Times New Roman" w:hAnsi="Times New Roman" w:cs="Times New Roman"/>
          <w:sz w:val="28"/>
        </w:rPr>
      </w:pPr>
      <w:r>
        <w:rPr>
          <w:rFonts w:ascii="Times New Roman" w:hAnsi="Times New Roman" w:cs="Times New Roman"/>
          <w:sz w:val="28"/>
        </w:rPr>
        <w:tab/>
        <w:t>-разрешить размещение объекта (ов) на Участке в соответствии с условиями настоя</w:t>
      </w:r>
      <w:r>
        <w:rPr>
          <w:rFonts w:ascii="Times New Roman" w:hAnsi="Times New Roman" w:cs="Times New Roman"/>
          <w:sz w:val="28"/>
        </w:rPr>
        <w:t>щего Договора.</w:t>
      </w:r>
    </w:p>
    <w:p w:rsidR="00000000" w:rsidRDefault="00F44D77">
      <w:pPr>
        <w:jc w:val="both"/>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2.2. Министерство вправе:</w:t>
      </w:r>
    </w:p>
    <w:p w:rsidR="00000000" w:rsidRDefault="00F44D77">
      <w:pPr>
        <w:jc w:val="both"/>
        <w:rPr>
          <w:rFonts w:ascii="Times New Roman" w:hAnsi="Times New Roman" w:cs="Times New Roman"/>
          <w:sz w:val="28"/>
        </w:rPr>
      </w:pPr>
      <w:r>
        <w:rPr>
          <w:rFonts w:ascii="Times New Roman" w:hAnsi="Times New Roman" w:cs="Times New Roman"/>
          <w:sz w:val="28"/>
        </w:rPr>
        <w:tab/>
        <w:t xml:space="preserve">-осуществлять контроль за выполнением условий настоящего Договора и </w:t>
      </w:r>
      <w:r>
        <w:rPr>
          <w:rFonts w:ascii="Times New Roman" w:hAnsi="Times New Roman" w:cs="Times New Roman"/>
          <w:sz w:val="28"/>
        </w:rPr>
        <w:tab/>
        <w:t>-использованием Участка;</w:t>
      </w:r>
    </w:p>
    <w:p w:rsidR="00000000" w:rsidRDefault="00F44D77">
      <w:pPr>
        <w:jc w:val="both"/>
        <w:rPr>
          <w:rFonts w:ascii="Times New Roman" w:hAnsi="Times New Roman" w:cs="Times New Roman"/>
          <w:sz w:val="28"/>
        </w:rPr>
      </w:pPr>
      <w:r>
        <w:rPr>
          <w:rFonts w:ascii="Times New Roman" w:hAnsi="Times New Roman" w:cs="Times New Roman"/>
          <w:sz w:val="28"/>
        </w:rPr>
        <w:tab/>
        <w:t>-требовать приостановления работ, ведущихся Пользователем объектов с нарушением условий настоящего Договора;</w:t>
      </w:r>
    </w:p>
    <w:p w:rsidR="00000000" w:rsidRDefault="00F44D77">
      <w:pPr>
        <w:jc w:val="both"/>
        <w:rPr>
          <w:rFonts w:ascii="Times New Roman" w:hAnsi="Times New Roman" w:cs="Times New Roman"/>
          <w:sz w:val="28"/>
        </w:rPr>
      </w:pPr>
      <w:r>
        <w:rPr>
          <w:rFonts w:ascii="Times New Roman" w:hAnsi="Times New Roman" w:cs="Times New Roman"/>
          <w:sz w:val="28"/>
        </w:rPr>
        <w:tab/>
        <w:t>-требова</w:t>
      </w:r>
      <w:r>
        <w:rPr>
          <w:rFonts w:ascii="Times New Roman" w:hAnsi="Times New Roman" w:cs="Times New Roman"/>
          <w:sz w:val="28"/>
        </w:rPr>
        <w:t>ть досрочного расторжения настоящего Договора в случаях, предусмотренных законодательством и настоящим Договором;</w:t>
      </w:r>
    </w:p>
    <w:p w:rsidR="00000000" w:rsidRDefault="00F44D77">
      <w:pPr>
        <w:jc w:val="both"/>
        <w:rPr>
          <w:rFonts w:ascii="Times New Roman" w:hAnsi="Times New Roman" w:cs="Times New Roman"/>
          <w:sz w:val="28"/>
        </w:rPr>
      </w:pPr>
      <w:r>
        <w:rPr>
          <w:rFonts w:ascii="Times New Roman" w:hAnsi="Times New Roman" w:cs="Times New Roman"/>
          <w:sz w:val="28"/>
        </w:rPr>
        <w:tab/>
        <w:t>-требовать демонтажа объекта (ов) в случае досрочного расторжения либо прекращения настоящего Договора;</w:t>
      </w:r>
    </w:p>
    <w:p w:rsidR="00000000" w:rsidRDefault="00F44D77">
      <w:pPr>
        <w:jc w:val="both"/>
        <w:rPr>
          <w:rFonts w:ascii="Times New Roman" w:hAnsi="Times New Roman" w:cs="Times New Roman"/>
          <w:sz w:val="28"/>
        </w:rPr>
      </w:pPr>
      <w:r>
        <w:rPr>
          <w:rFonts w:ascii="Times New Roman" w:hAnsi="Times New Roman" w:cs="Times New Roman"/>
          <w:sz w:val="28"/>
        </w:rPr>
        <w:tab/>
        <w:t xml:space="preserve">-вносить предложения Пользователю о </w:t>
      </w:r>
      <w:r>
        <w:rPr>
          <w:rFonts w:ascii="Times New Roman" w:hAnsi="Times New Roman" w:cs="Times New Roman"/>
          <w:sz w:val="28"/>
        </w:rPr>
        <w:t>подписании дополнительного соглашения к настоящему Договору, изменяющего условия, в случае изменения законодательства либо по другим основаниям, предусмотренным законодательством;</w:t>
      </w:r>
    </w:p>
    <w:p w:rsidR="00000000" w:rsidRDefault="00F44D77">
      <w:pPr>
        <w:jc w:val="both"/>
        <w:rPr>
          <w:rFonts w:ascii="Times New Roman" w:hAnsi="Times New Roman" w:cs="Times New Roman"/>
          <w:sz w:val="28"/>
        </w:rPr>
      </w:pPr>
      <w:r>
        <w:rPr>
          <w:rFonts w:ascii="Times New Roman" w:hAnsi="Times New Roman" w:cs="Times New Roman"/>
          <w:sz w:val="28"/>
        </w:rPr>
        <w:tab/>
        <w:t>-на беспрепятственный доступ на территорию Участка с целью его осмотра на п</w:t>
      </w:r>
      <w:r>
        <w:rPr>
          <w:rFonts w:ascii="Times New Roman" w:hAnsi="Times New Roman" w:cs="Times New Roman"/>
          <w:sz w:val="28"/>
        </w:rPr>
        <w:t>редмет соблюдения условий настоящего Договора;</w:t>
      </w:r>
    </w:p>
    <w:p w:rsidR="00000000" w:rsidRDefault="00F44D77">
      <w:pPr>
        <w:jc w:val="both"/>
        <w:rPr>
          <w:rFonts w:ascii="Times New Roman" w:hAnsi="Times New Roman" w:cs="Times New Roman"/>
          <w:b/>
          <w:color w:val="26282F"/>
          <w:sz w:val="28"/>
        </w:rPr>
      </w:pPr>
      <w:r>
        <w:rPr>
          <w:rFonts w:ascii="Times New Roman" w:hAnsi="Times New Roman" w:cs="Times New Roman"/>
          <w:sz w:val="28"/>
        </w:rPr>
        <w:tab/>
        <w:t>-требовать исполнения обязательств по настоящему Договору от Пользователя.</w:t>
      </w:r>
    </w:p>
    <w:p w:rsidR="00000000" w:rsidRDefault="00F44D77">
      <w:pPr>
        <w:spacing w:before="108" w:after="108"/>
        <w:jc w:val="center"/>
        <w:rPr>
          <w:rFonts w:ascii="Times New Roman" w:hAnsi="Times New Roman" w:cs="Times New Roman"/>
          <w:b/>
          <w:color w:val="26282F"/>
          <w:sz w:val="28"/>
        </w:rPr>
      </w:pPr>
      <w:r>
        <w:rPr>
          <w:rFonts w:ascii="Times New Roman" w:hAnsi="Times New Roman" w:cs="Times New Roman"/>
          <w:b/>
          <w:color w:val="26282F"/>
          <w:sz w:val="28"/>
        </w:rPr>
        <w:t>3. Права и обязанности Пользователя</w:t>
      </w:r>
    </w:p>
    <w:p w:rsidR="00000000" w:rsidRDefault="00F44D77">
      <w:pPr>
        <w:spacing w:before="108" w:after="108"/>
        <w:jc w:val="center"/>
        <w:rPr>
          <w:rFonts w:ascii="Times New Roman" w:hAnsi="Times New Roman" w:cs="Times New Roman"/>
          <w:b/>
          <w:color w:val="26282F"/>
          <w:sz w:val="28"/>
        </w:rPr>
      </w:pPr>
    </w:p>
    <w:p w:rsidR="00000000" w:rsidRDefault="00F44D77">
      <w:pPr>
        <w:jc w:val="both"/>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3.1. Пользователь обязуется:</w:t>
      </w:r>
    </w:p>
    <w:p w:rsidR="00000000" w:rsidRDefault="00F44D77">
      <w:pPr>
        <w:jc w:val="both"/>
        <w:rPr>
          <w:rFonts w:ascii="Times New Roman" w:hAnsi="Times New Roman" w:cs="Times New Roman"/>
          <w:sz w:val="28"/>
        </w:rPr>
      </w:pPr>
      <w:r>
        <w:rPr>
          <w:rFonts w:ascii="Times New Roman" w:hAnsi="Times New Roman" w:cs="Times New Roman"/>
          <w:sz w:val="28"/>
        </w:rPr>
        <w:t>в полном объеме выполнять все условия Договора;</w:t>
      </w:r>
    </w:p>
    <w:p w:rsidR="00000000" w:rsidRDefault="00F44D77">
      <w:pPr>
        <w:jc w:val="both"/>
        <w:rPr>
          <w:rFonts w:ascii="Times New Roman" w:hAnsi="Times New Roman" w:cs="Times New Roman"/>
          <w:sz w:val="28"/>
        </w:rPr>
      </w:pPr>
      <w:r>
        <w:rPr>
          <w:rFonts w:ascii="Times New Roman" w:hAnsi="Times New Roman" w:cs="Times New Roman"/>
          <w:sz w:val="28"/>
        </w:rPr>
        <w:t>использовать Участ</w:t>
      </w:r>
      <w:r>
        <w:rPr>
          <w:rFonts w:ascii="Times New Roman" w:hAnsi="Times New Roman" w:cs="Times New Roman"/>
          <w:sz w:val="28"/>
        </w:rPr>
        <w:t>ок только для размещения пункта приема вторичного сырья;</w:t>
      </w:r>
    </w:p>
    <w:p w:rsidR="00000000" w:rsidRDefault="00F44D77">
      <w:pPr>
        <w:jc w:val="both"/>
        <w:rPr>
          <w:rFonts w:ascii="Times New Roman" w:hAnsi="Times New Roman" w:cs="Times New Roman"/>
          <w:sz w:val="28"/>
        </w:rPr>
      </w:pPr>
      <w:r>
        <w:rPr>
          <w:rFonts w:ascii="Times New Roman" w:hAnsi="Times New Roman" w:cs="Times New Roman"/>
          <w:sz w:val="28"/>
        </w:rPr>
        <w:t>использовать Участок в соответствии с условиями настоящего Договора и проектом благоустройства территории;</w:t>
      </w:r>
    </w:p>
    <w:p w:rsidR="00000000" w:rsidRDefault="00F44D77">
      <w:pPr>
        <w:jc w:val="both"/>
        <w:rPr>
          <w:rFonts w:ascii="Times New Roman" w:hAnsi="Times New Roman" w:cs="Times New Roman"/>
          <w:sz w:val="28"/>
        </w:rPr>
      </w:pPr>
      <w:r>
        <w:rPr>
          <w:rFonts w:ascii="Times New Roman" w:hAnsi="Times New Roman" w:cs="Times New Roman"/>
          <w:sz w:val="28"/>
        </w:rPr>
        <w:t>приступить к осуществлению работ по размещению пункта приема вторичного сырья в течение 10 к</w:t>
      </w:r>
      <w:r>
        <w:rPr>
          <w:rFonts w:ascii="Times New Roman" w:hAnsi="Times New Roman" w:cs="Times New Roman"/>
          <w:sz w:val="28"/>
        </w:rPr>
        <w:t>алендарных дней с момента заключения настоящего Договора;</w:t>
      </w:r>
    </w:p>
    <w:p w:rsidR="00000000" w:rsidRDefault="00F44D77">
      <w:pPr>
        <w:jc w:val="both"/>
        <w:rPr>
          <w:rFonts w:ascii="Times New Roman" w:hAnsi="Times New Roman" w:cs="Times New Roman"/>
          <w:sz w:val="28"/>
        </w:rPr>
      </w:pPr>
      <w:r>
        <w:rPr>
          <w:rFonts w:ascii="Times New Roman" w:hAnsi="Times New Roman" w:cs="Times New Roman"/>
          <w:sz w:val="28"/>
        </w:rPr>
        <w:t>использовать Участок способами, не наносящими вреда окружающей среде, соблюдать требования экологических, санитарно-гигиенических, противопожарных и иных правил и нормативов;</w:t>
      </w:r>
    </w:p>
    <w:p w:rsidR="00000000" w:rsidRDefault="00F44D77">
      <w:pPr>
        <w:jc w:val="both"/>
        <w:rPr>
          <w:rFonts w:ascii="Times New Roman" w:hAnsi="Times New Roman" w:cs="Times New Roman"/>
          <w:sz w:val="28"/>
        </w:rPr>
      </w:pPr>
      <w:r>
        <w:rPr>
          <w:rFonts w:ascii="Times New Roman" w:hAnsi="Times New Roman" w:cs="Times New Roman"/>
          <w:sz w:val="28"/>
        </w:rPr>
        <w:t>обеспечивать своевремен</w:t>
      </w:r>
      <w:r>
        <w:rPr>
          <w:rFonts w:ascii="Times New Roman" w:hAnsi="Times New Roman" w:cs="Times New Roman"/>
          <w:sz w:val="28"/>
        </w:rPr>
        <w:t>ную и качественную очистку и уборку Участка и прилегающих территорий;</w:t>
      </w:r>
    </w:p>
    <w:p w:rsidR="00000000" w:rsidRDefault="00F44D77">
      <w:pPr>
        <w:jc w:val="both"/>
        <w:rPr>
          <w:rFonts w:ascii="Times New Roman" w:hAnsi="Times New Roman" w:cs="Times New Roman"/>
          <w:sz w:val="28"/>
        </w:rPr>
      </w:pPr>
      <w:r>
        <w:rPr>
          <w:rFonts w:ascii="Times New Roman" w:hAnsi="Times New Roman" w:cs="Times New Roman"/>
          <w:sz w:val="28"/>
        </w:rPr>
        <w:t>обеспечивать очистку и уборку элементов благоустройства территории, их надлежащий вид и облик, в том числе осуществлять покраску, текущий ремонт, восстановительный ремонт, в случае необх</w:t>
      </w:r>
      <w:r>
        <w:rPr>
          <w:rFonts w:ascii="Times New Roman" w:hAnsi="Times New Roman" w:cs="Times New Roman"/>
          <w:sz w:val="28"/>
        </w:rPr>
        <w:t>одимости производить их замену и т.д.</w:t>
      </w:r>
    </w:p>
    <w:p w:rsidR="00000000" w:rsidRDefault="00F44D77">
      <w:pPr>
        <w:jc w:val="both"/>
        <w:rPr>
          <w:rFonts w:ascii="Times New Roman" w:hAnsi="Times New Roman" w:cs="Times New Roman"/>
          <w:sz w:val="28"/>
        </w:rPr>
      </w:pPr>
      <w:r>
        <w:rPr>
          <w:rFonts w:ascii="Times New Roman" w:hAnsi="Times New Roman" w:cs="Times New Roman"/>
          <w:sz w:val="28"/>
        </w:rPr>
        <w:t>не допускать действий, приводящих к ухудшению характеристик Участка;</w:t>
      </w:r>
    </w:p>
    <w:p w:rsidR="00000000" w:rsidRDefault="00F44D77">
      <w:pPr>
        <w:jc w:val="both"/>
        <w:rPr>
          <w:rFonts w:ascii="Times New Roman" w:hAnsi="Times New Roman" w:cs="Times New Roman"/>
          <w:sz w:val="28"/>
        </w:rPr>
      </w:pPr>
      <w:r>
        <w:rPr>
          <w:rFonts w:ascii="Times New Roman" w:hAnsi="Times New Roman" w:cs="Times New Roman"/>
          <w:sz w:val="28"/>
        </w:rPr>
        <w:t>не осуществлять возведение объектов капитального строительства на Участке;</w:t>
      </w:r>
    </w:p>
    <w:p w:rsidR="00000000" w:rsidRDefault="00F44D77">
      <w:pPr>
        <w:jc w:val="both"/>
        <w:rPr>
          <w:rFonts w:ascii="Times New Roman" w:hAnsi="Times New Roman" w:cs="Times New Roman"/>
          <w:sz w:val="28"/>
        </w:rPr>
      </w:pPr>
      <w:r>
        <w:rPr>
          <w:rFonts w:ascii="Times New Roman" w:hAnsi="Times New Roman" w:cs="Times New Roman"/>
          <w:sz w:val="28"/>
        </w:rPr>
        <w:t>не нарушать прав и законных интересов землепользователей смежных земельных</w:t>
      </w:r>
      <w:r>
        <w:rPr>
          <w:rFonts w:ascii="Times New Roman" w:hAnsi="Times New Roman" w:cs="Times New Roman"/>
          <w:sz w:val="28"/>
        </w:rPr>
        <w:t xml:space="preserve"> участков и иных лиц;</w:t>
      </w:r>
    </w:p>
    <w:p w:rsidR="00000000" w:rsidRDefault="00F44D77">
      <w:pPr>
        <w:jc w:val="both"/>
        <w:rPr>
          <w:rFonts w:ascii="Times New Roman" w:eastAsia="Times New Roman" w:hAnsi="Times New Roman" w:cs="Times New Roman"/>
          <w:sz w:val="28"/>
        </w:rPr>
      </w:pPr>
      <w:r>
        <w:rPr>
          <w:rFonts w:ascii="Times New Roman" w:hAnsi="Times New Roman" w:cs="Times New Roman"/>
          <w:sz w:val="28"/>
        </w:rPr>
        <w:t>привести Участок в состояние, пригодное для его использования в соответствии с разрешенным использованием.</w:t>
      </w:r>
    </w:p>
    <w:p w:rsidR="00000000" w:rsidRDefault="00F44D77">
      <w:pPr>
        <w:jc w:val="both"/>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3.2. Пользователь имеет право:</w:t>
      </w:r>
    </w:p>
    <w:p w:rsidR="00000000" w:rsidRDefault="00F44D77">
      <w:pPr>
        <w:jc w:val="both"/>
        <w:rPr>
          <w:rFonts w:ascii="Times New Roman" w:hAnsi="Times New Roman" w:cs="Times New Roman"/>
          <w:sz w:val="28"/>
        </w:rPr>
      </w:pPr>
      <w:r>
        <w:rPr>
          <w:rFonts w:ascii="Times New Roman" w:hAnsi="Times New Roman" w:cs="Times New Roman"/>
          <w:sz w:val="28"/>
        </w:rPr>
        <w:t>использовать Участок в порядке, установленном настоящим Договором;</w:t>
      </w:r>
    </w:p>
    <w:p w:rsidR="00000000" w:rsidRDefault="00F44D77">
      <w:pPr>
        <w:jc w:val="both"/>
        <w:rPr>
          <w:rFonts w:ascii="Times New Roman" w:hAnsi="Times New Roman" w:cs="Times New Roman"/>
          <w:sz w:val="28"/>
        </w:rPr>
      </w:pPr>
      <w:r>
        <w:rPr>
          <w:rFonts w:ascii="Times New Roman" w:hAnsi="Times New Roman" w:cs="Times New Roman"/>
          <w:sz w:val="28"/>
        </w:rPr>
        <w:t>вносить предложения Админист</w:t>
      </w:r>
      <w:r>
        <w:rPr>
          <w:rFonts w:ascii="Times New Roman" w:hAnsi="Times New Roman" w:cs="Times New Roman"/>
          <w:sz w:val="28"/>
        </w:rPr>
        <w:t>рации о подписании дополнительного соглашения к Договору, изменяющего условия, в случае изменения законодательства, либо по другим основаниям, предусмотренным законодательством.</w:t>
      </w:r>
    </w:p>
    <w:p w:rsidR="00000000" w:rsidRDefault="00F44D77">
      <w:pPr>
        <w:jc w:val="both"/>
        <w:rPr>
          <w:rFonts w:ascii="Times New Roman" w:hAnsi="Times New Roman" w:cs="Times New Roman"/>
          <w:sz w:val="28"/>
        </w:rPr>
      </w:pPr>
    </w:p>
    <w:p w:rsidR="00000000" w:rsidRDefault="00F44D77">
      <w:pPr>
        <w:spacing w:before="108" w:after="108"/>
        <w:jc w:val="center"/>
        <w:rPr>
          <w:rFonts w:ascii="Times New Roman" w:hAnsi="Times New Roman" w:cs="Times New Roman"/>
          <w:sz w:val="28"/>
        </w:rPr>
      </w:pPr>
      <w:r>
        <w:rPr>
          <w:rFonts w:ascii="Times New Roman" w:hAnsi="Times New Roman" w:cs="Times New Roman"/>
          <w:b/>
          <w:color w:val="26282F"/>
          <w:sz w:val="28"/>
        </w:rPr>
        <w:t>4. Размер платы за использование Участка</w:t>
      </w:r>
    </w:p>
    <w:p w:rsidR="00000000" w:rsidRDefault="00F44D77">
      <w:pPr>
        <w:spacing w:before="291"/>
        <w:ind w:firstLine="720"/>
        <w:jc w:val="both"/>
        <w:rPr>
          <w:rFonts w:ascii="Times New Roman" w:hAnsi="Times New Roman" w:cs="Times New Roman"/>
          <w:b/>
          <w:color w:val="26282F"/>
          <w:sz w:val="28"/>
        </w:rPr>
      </w:pPr>
      <w:r>
        <w:rPr>
          <w:rFonts w:ascii="Times New Roman" w:hAnsi="Times New Roman" w:cs="Times New Roman"/>
          <w:sz w:val="28"/>
        </w:rPr>
        <w:t>4.1. Использование Участка осуществл</w:t>
      </w:r>
      <w:r>
        <w:rPr>
          <w:rFonts w:ascii="Times New Roman" w:hAnsi="Times New Roman" w:cs="Times New Roman"/>
          <w:sz w:val="28"/>
        </w:rPr>
        <w:t>яется на безвозмездной основе.</w:t>
      </w:r>
    </w:p>
    <w:p w:rsidR="00000000" w:rsidRDefault="00F44D77">
      <w:pPr>
        <w:spacing w:before="108" w:after="108"/>
        <w:jc w:val="center"/>
        <w:rPr>
          <w:rFonts w:ascii="Times New Roman" w:hAnsi="Times New Roman" w:cs="Times New Roman"/>
          <w:b/>
          <w:color w:val="26282F"/>
          <w:sz w:val="28"/>
        </w:rPr>
      </w:pPr>
    </w:p>
    <w:p w:rsidR="00000000" w:rsidRDefault="00F44D77">
      <w:pPr>
        <w:spacing w:before="108" w:after="108"/>
        <w:jc w:val="center"/>
        <w:rPr>
          <w:rFonts w:ascii="Times New Roman" w:eastAsia="Times New Roman" w:hAnsi="Times New Roman" w:cs="Times New Roman"/>
          <w:sz w:val="28"/>
        </w:rPr>
      </w:pPr>
      <w:r>
        <w:rPr>
          <w:rFonts w:ascii="Times New Roman" w:hAnsi="Times New Roman" w:cs="Times New Roman"/>
          <w:b/>
          <w:color w:val="26282F"/>
          <w:sz w:val="28"/>
        </w:rPr>
        <w:t>5. Ответственность Сторон</w:t>
      </w:r>
    </w:p>
    <w:p w:rsidR="00000000" w:rsidRDefault="00F44D77">
      <w:pPr>
        <w:jc w:val="both"/>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ab/>
        <w:t>5.1. Стороны несут ответственность за невыполнение либо ненадлежащее выполнение обязательств, вытекающих из настоящего договора, в соответствии с законодательством Российской Федерации и настоящим</w:t>
      </w:r>
      <w:r>
        <w:rPr>
          <w:rFonts w:ascii="Times New Roman" w:hAnsi="Times New Roman" w:cs="Times New Roman"/>
          <w:sz w:val="28"/>
        </w:rPr>
        <w:t xml:space="preserve"> договором.</w:t>
      </w:r>
    </w:p>
    <w:p w:rsidR="00000000" w:rsidRDefault="00F44D77">
      <w:pPr>
        <w:jc w:val="both"/>
        <w:rPr>
          <w:rFonts w:ascii="Times New Roman" w:hAnsi="Times New Roman" w:cs="Times New Roman"/>
          <w:sz w:val="28"/>
        </w:rPr>
      </w:pPr>
      <w:r>
        <w:rPr>
          <w:rFonts w:ascii="Times New Roman" w:hAnsi="Times New Roman" w:cs="Times New Roman"/>
          <w:sz w:val="28"/>
        </w:rPr>
        <w:tab/>
        <w:t xml:space="preserve"> 5.2. Использование земельного участка, находящегося в государственной собственности, в целях, указанных в настоящем Договоре, прекращается в случае, если размещение таких объектов препятствует использованию земельного участка в соответствии с</w:t>
      </w:r>
      <w:r>
        <w:rPr>
          <w:rFonts w:ascii="Times New Roman" w:hAnsi="Times New Roman" w:cs="Times New Roman"/>
          <w:sz w:val="28"/>
        </w:rPr>
        <w:t xml:space="preserve"> его разрешенным использованием.</w:t>
      </w:r>
    </w:p>
    <w:p w:rsidR="00000000" w:rsidRDefault="00F44D77">
      <w:pPr>
        <w:jc w:val="both"/>
        <w:rPr>
          <w:rFonts w:ascii="Times New Roman" w:eastAsia="Times New Roman" w:hAnsi="Times New Roman" w:cs="Times New Roman"/>
          <w:sz w:val="28"/>
        </w:rPr>
      </w:pPr>
      <w:r>
        <w:rPr>
          <w:rFonts w:ascii="Times New Roman" w:hAnsi="Times New Roman" w:cs="Times New Roman"/>
          <w:sz w:val="28"/>
        </w:rPr>
        <w:tab/>
        <w:t xml:space="preserve"> 5.3. В случае если использование Участка привело к порче либо уничтожению плодородного слоя почвы в границах земель или земельных участков, Пользователь обязан:</w:t>
      </w:r>
    </w:p>
    <w:p w:rsidR="00000000" w:rsidRDefault="00F44D77">
      <w:pPr>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ab/>
        <w:t>1) привести Участок в состояние, пригодное для его использ</w:t>
      </w:r>
      <w:r>
        <w:rPr>
          <w:rFonts w:ascii="Times New Roman" w:hAnsi="Times New Roman" w:cs="Times New Roman"/>
          <w:sz w:val="28"/>
        </w:rPr>
        <w:t>ования в соответствии с разрешенным использованием;</w:t>
      </w:r>
    </w:p>
    <w:p w:rsidR="00000000" w:rsidRDefault="00F44D77">
      <w:pPr>
        <w:jc w:val="both"/>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ab/>
        <w:t>2) выполнить необходимые работы по рекультивации Участка.</w:t>
      </w:r>
    </w:p>
    <w:p w:rsidR="00000000" w:rsidRDefault="00F44D77">
      <w:pPr>
        <w:jc w:val="both"/>
        <w:rPr>
          <w:rFonts w:ascii="Times New Roman" w:hAnsi="Times New Roman" w:cs="Times New Roman"/>
          <w:sz w:val="28"/>
        </w:rPr>
      </w:pPr>
    </w:p>
    <w:p w:rsidR="00000000" w:rsidRDefault="00F44D77">
      <w:pPr>
        <w:spacing w:before="108" w:after="108"/>
        <w:jc w:val="center"/>
        <w:rPr>
          <w:rFonts w:ascii="Times New Roman" w:eastAsia="Times New Roman" w:hAnsi="Times New Roman" w:cs="Times New Roman"/>
          <w:sz w:val="28"/>
        </w:rPr>
      </w:pPr>
      <w:r>
        <w:rPr>
          <w:rFonts w:ascii="Times New Roman" w:hAnsi="Times New Roman" w:cs="Times New Roman"/>
          <w:b/>
          <w:color w:val="26282F"/>
          <w:sz w:val="28"/>
        </w:rPr>
        <w:t>6. Порядок разрешения споров, изменения условий и расторжения Договора</w:t>
      </w:r>
    </w:p>
    <w:p w:rsidR="00000000" w:rsidRDefault="00F44D77">
      <w:pPr>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ab/>
        <w:t>6.1. Настоящий Договор прекращается в связи с истечением срока действи</w:t>
      </w:r>
      <w:r>
        <w:rPr>
          <w:rFonts w:ascii="Times New Roman" w:hAnsi="Times New Roman" w:cs="Times New Roman"/>
          <w:sz w:val="28"/>
        </w:rPr>
        <w:t xml:space="preserve">я договора, в связи с расторжением договора по инициативе любой из сторон, в связи с отказом сторон от договора. При внесении в настоящий договор изменений прекращают действовать отдельные положения договора, новая редакция которых установлена соглашением </w:t>
      </w:r>
      <w:r>
        <w:rPr>
          <w:rFonts w:ascii="Times New Roman" w:hAnsi="Times New Roman" w:cs="Times New Roman"/>
          <w:sz w:val="28"/>
        </w:rPr>
        <w:t>об изменении договора, с даты вступления в силу указанного соглашения.</w:t>
      </w:r>
    </w:p>
    <w:p w:rsidR="00000000" w:rsidRDefault="00F44D77">
      <w:pPr>
        <w:jc w:val="both"/>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ab/>
        <w:t xml:space="preserve">6.2. Настоящий договор может быть изменен или расторгнут в любое время. Изменение условий настоящего Договора возможно только по соглашению Сторон с учетом требований </w:t>
      </w:r>
      <w:hyperlink r:id="rId317" w:history="1">
        <w:r>
          <w:rPr>
            <w:rStyle w:val="af6"/>
            <w:rFonts w:ascii="Times New Roman" w:hAnsi="Times New Roman" w:cs="Times New Roman"/>
            <w:sz w:val="28"/>
            <w:u w:color="000000"/>
          </w:rPr>
          <w:t>гражданского законодательства</w:t>
        </w:r>
      </w:hyperlink>
      <w:r>
        <w:rPr>
          <w:rFonts w:ascii="Times New Roman" w:hAnsi="Times New Roman" w:cs="Times New Roman"/>
          <w:sz w:val="28"/>
        </w:rPr>
        <w:t xml:space="preserve"> Российской Федерации.</w:t>
      </w:r>
    </w:p>
    <w:p w:rsidR="00000000" w:rsidRDefault="00F44D77">
      <w:pPr>
        <w:jc w:val="both"/>
        <w:rPr>
          <w:rFonts w:ascii="Times New Roman" w:hAnsi="Times New Roman" w:cs="Times New Roman"/>
          <w:sz w:val="28"/>
        </w:rPr>
      </w:pPr>
      <w:r>
        <w:rPr>
          <w:rFonts w:ascii="Times New Roman" w:hAnsi="Times New Roman" w:cs="Times New Roman"/>
          <w:sz w:val="28"/>
        </w:rPr>
        <w:tab/>
        <w:t xml:space="preserve"> 6.3. Действие настоящего Договора прекращается:</w:t>
      </w:r>
    </w:p>
    <w:p w:rsidR="00000000" w:rsidRDefault="00F44D77">
      <w:pPr>
        <w:jc w:val="both"/>
        <w:rPr>
          <w:rFonts w:ascii="Times New Roman" w:hAnsi="Times New Roman" w:cs="Times New Roman"/>
          <w:sz w:val="28"/>
        </w:rPr>
      </w:pPr>
      <w:r>
        <w:rPr>
          <w:rFonts w:ascii="Times New Roman" w:hAnsi="Times New Roman" w:cs="Times New Roman"/>
          <w:sz w:val="28"/>
        </w:rPr>
        <w:t>в случае нарушения Пользователем своих обязательств по настоящему Договору;</w:t>
      </w:r>
    </w:p>
    <w:p w:rsidR="00000000" w:rsidRDefault="00F44D77">
      <w:pPr>
        <w:jc w:val="both"/>
        <w:rPr>
          <w:rFonts w:ascii="Times New Roman" w:hAnsi="Times New Roman" w:cs="Times New Roman"/>
          <w:sz w:val="28"/>
        </w:rPr>
      </w:pPr>
      <w:r>
        <w:rPr>
          <w:rFonts w:ascii="Times New Roman" w:hAnsi="Times New Roman" w:cs="Times New Roman"/>
          <w:sz w:val="28"/>
        </w:rPr>
        <w:t>в случае если админ</w:t>
      </w:r>
      <w:r>
        <w:rPr>
          <w:rFonts w:ascii="Times New Roman" w:hAnsi="Times New Roman" w:cs="Times New Roman"/>
          <w:sz w:val="28"/>
        </w:rPr>
        <w:t>истрацией получена информация органа, осуществляющего полномочия по управлению и распоряжению Участком о наличии возражений относительно использования Участка Пользователем;</w:t>
      </w:r>
    </w:p>
    <w:p w:rsidR="00000000" w:rsidRDefault="00F44D77">
      <w:pPr>
        <w:ind w:firstLine="720"/>
        <w:jc w:val="both"/>
        <w:rPr>
          <w:rFonts w:ascii="Times New Roman" w:hAnsi="Times New Roman" w:cs="Times New Roman"/>
          <w:sz w:val="28"/>
        </w:rPr>
      </w:pPr>
      <w:r>
        <w:rPr>
          <w:rFonts w:ascii="Times New Roman" w:hAnsi="Times New Roman" w:cs="Times New Roman"/>
          <w:sz w:val="28"/>
        </w:rPr>
        <w:t>в случае если опубликовано извещение о проведении аукциона по продаже Участка либо</w:t>
      </w:r>
      <w:r>
        <w:rPr>
          <w:rFonts w:ascii="Times New Roman" w:hAnsi="Times New Roman" w:cs="Times New Roman"/>
          <w:sz w:val="28"/>
        </w:rPr>
        <w:t xml:space="preserve"> земельного участка, в границы которого попадает Участок, или аукциона по продаже права на заключение договора аренды такого земельного участка;</w:t>
      </w:r>
    </w:p>
    <w:p w:rsidR="00000000" w:rsidRDefault="00F44D77">
      <w:pPr>
        <w:jc w:val="both"/>
        <w:rPr>
          <w:rFonts w:ascii="Times New Roman" w:hAnsi="Times New Roman" w:cs="Times New Roman"/>
          <w:sz w:val="28"/>
        </w:rPr>
      </w:pPr>
      <w:r>
        <w:rPr>
          <w:rFonts w:ascii="Times New Roman" w:hAnsi="Times New Roman" w:cs="Times New Roman"/>
          <w:sz w:val="28"/>
        </w:rPr>
        <w:t>в случае если в отношении Участка либо земельного участка, в границы которого попадает Участок, принято решение</w:t>
      </w:r>
      <w:r>
        <w:rPr>
          <w:rFonts w:ascii="Times New Roman" w:hAnsi="Times New Roman" w:cs="Times New Roman"/>
          <w:sz w:val="28"/>
        </w:rPr>
        <w:t xml:space="preserve"> о предварительном согласовании его предоставления;</w:t>
      </w:r>
    </w:p>
    <w:p w:rsidR="00000000" w:rsidRDefault="00F44D77">
      <w:pPr>
        <w:jc w:val="both"/>
        <w:rPr>
          <w:rFonts w:ascii="Times New Roman" w:hAnsi="Times New Roman" w:cs="Times New Roman"/>
          <w:sz w:val="28"/>
        </w:rPr>
      </w:pPr>
      <w:r>
        <w:rPr>
          <w:rFonts w:ascii="Times New Roman" w:hAnsi="Times New Roman" w:cs="Times New Roman"/>
          <w:sz w:val="28"/>
        </w:rPr>
        <w:t xml:space="preserve">в случаях, установленных </w:t>
      </w:r>
      <w:r>
        <w:rPr>
          <w:rFonts w:ascii="Times New Roman" w:hAnsi="Times New Roman" w:cs="Times New Roman"/>
          <w:color w:val="000080"/>
          <w:sz w:val="28"/>
          <w:u w:val="single" w:color="000000"/>
        </w:rPr>
        <w:t>пунктом 5.2</w:t>
      </w:r>
      <w:r>
        <w:rPr>
          <w:rFonts w:ascii="Times New Roman" w:hAnsi="Times New Roman" w:cs="Times New Roman"/>
          <w:sz w:val="28"/>
        </w:rPr>
        <w:t xml:space="preserve"> настоящего Договора.</w:t>
      </w:r>
    </w:p>
    <w:p w:rsidR="00000000" w:rsidRDefault="00F44D77">
      <w:pPr>
        <w:jc w:val="both"/>
        <w:rPr>
          <w:rFonts w:ascii="Times New Roman" w:hAnsi="Times New Roman" w:cs="Times New Roman"/>
          <w:sz w:val="28"/>
        </w:rPr>
      </w:pPr>
      <w:r>
        <w:rPr>
          <w:rFonts w:ascii="Times New Roman" w:hAnsi="Times New Roman" w:cs="Times New Roman"/>
          <w:sz w:val="28"/>
        </w:rPr>
        <w:t xml:space="preserve">Действие Договора на основании </w:t>
      </w:r>
      <w:r>
        <w:rPr>
          <w:rFonts w:ascii="Times New Roman" w:hAnsi="Times New Roman" w:cs="Times New Roman"/>
          <w:color w:val="000080"/>
          <w:sz w:val="28"/>
          <w:u w:val="single" w:color="000000"/>
        </w:rPr>
        <w:t>пункта 6.3</w:t>
      </w:r>
      <w:r>
        <w:rPr>
          <w:rFonts w:ascii="Times New Roman" w:hAnsi="Times New Roman" w:cs="Times New Roman"/>
          <w:sz w:val="28"/>
        </w:rPr>
        <w:t xml:space="preserve"> прекращается при условии предварительного письменного уведомления Пользователя не менее чем за 5 календа</w:t>
      </w:r>
      <w:r>
        <w:rPr>
          <w:rFonts w:ascii="Times New Roman" w:hAnsi="Times New Roman" w:cs="Times New Roman"/>
          <w:sz w:val="28"/>
        </w:rPr>
        <w:t>рных дней.</w:t>
      </w:r>
    </w:p>
    <w:p w:rsidR="00000000" w:rsidRDefault="00F44D77">
      <w:pPr>
        <w:jc w:val="both"/>
        <w:rPr>
          <w:rFonts w:ascii="Times New Roman" w:hAnsi="Times New Roman" w:cs="Times New Roman"/>
          <w:sz w:val="28"/>
        </w:rPr>
      </w:pPr>
      <w:r>
        <w:rPr>
          <w:rFonts w:ascii="Times New Roman" w:hAnsi="Times New Roman" w:cs="Times New Roman"/>
          <w:sz w:val="28"/>
        </w:rPr>
        <w:t>В случае расторжения Договора на основании данного пункта Договора Пользователь обязуется привести Участок в первоначальное состояние в течение 3 календарных дней.</w:t>
      </w:r>
    </w:p>
    <w:p w:rsidR="00000000" w:rsidRDefault="00F44D77">
      <w:pPr>
        <w:jc w:val="both"/>
        <w:rPr>
          <w:rFonts w:ascii="Times New Roman" w:hAnsi="Times New Roman" w:cs="Times New Roman"/>
          <w:sz w:val="28"/>
        </w:rPr>
      </w:pPr>
      <w:r>
        <w:rPr>
          <w:rFonts w:ascii="Times New Roman" w:hAnsi="Times New Roman" w:cs="Times New Roman"/>
          <w:sz w:val="28"/>
        </w:rPr>
        <w:t>6.4. Споры, возникающие при исполнении настоящего договора, могут разрешаться пут</w:t>
      </w:r>
      <w:r>
        <w:rPr>
          <w:rFonts w:ascii="Times New Roman" w:hAnsi="Times New Roman" w:cs="Times New Roman"/>
          <w:sz w:val="28"/>
        </w:rPr>
        <w:t>ем переговоров между сторонами. При этом указанные переговоры не рассматриваются в качестве обязательного досудебного порядка урегулирования споров. При невозможности достижения согласия между сторонами в результате переговоров, а равно при отсутствии жела</w:t>
      </w:r>
      <w:r>
        <w:rPr>
          <w:rFonts w:ascii="Times New Roman" w:hAnsi="Times New Roman" w:cs="Times New Roman"/>
          <w:sz w:val="28"/>
        </w:rPr>
        <w:t>ния любой из сторон проводить переговоры, возникшие споры разрешаются в Арбитражном суде Краснодарского края.</w:t>
      </w:r>
    </w:p>
    <w:p w:rsidR="00000000" w:rsidRDefault="00F44D77">
      <w:pPr>
        <w:jc w:val="both"/>
        <w:rPr>
          <w:rFonts w:ascii="Times New Roman" w:hAnsi="Times New Roman" w:cs="Times New Roman"/>
          <w:sz w:val="28"/>
        </w:rPr>
      </w:pPr>
    </w:p>
    <w:p w:rsidR="00000000" w:rsidRDefault="00F44D77">
      <w:pPr>
        <w:spacing w:before="108" w:after="108"/>
        <w:jc w:val="center"/>
        <w:rPr>
          <w:rFonts w:ascii="Times New Roman" w:eastAsia="Times New Roman" w:hAnsi="Times New Roman" w:cs="Times New Roman"/>
          <w:sz w:val="28"/>
        </w:rPr>
      </w:pPr>
      <w:r>
        <w:rPr>
          <w:rFonts w:ascii="Times New Roman" w:hAnsi="Times New Roman" w:cs="Times New Roman"/>
          <w:b/>
          <w:color w:val="26282F"/>
          <w:sz w:val="28"/>
        </w:rPr>
        <w:t>7. Срок действия Договора</w:t>
      </w:r>
    </w:p>
    <w:p w:rsidR="00000000" w:rsidRDefault="00F44D77">
      <w:pPr>
        <w:jc w:val="both"/>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7.1. Настоящий договор вступает в силу в день его подписания и действует до "___" __________ 20___ года включительно.</w:t>
      </w:r>
    </w:p>
    <w:p w:rsidR="00000000" w:rsidRDefault="00F44D77">
      <w:pPr>
        <w:jc w:val="both"/>
        <w:rPr>
          <w:rFonts w:ascii="Times New Roman" w:eastAsia="Times New Roman" w:hAnsi="Times New Roman" w:cs="Times New Roman"/>
          <w:sz w:val="28"/>
        </w:rPr>
      </w:pPr>
      <w:r>
        <w:rPr>
          <w:rFonts w:ascii="Times New Roman" w:hAnsi="Times New Roman" w:cs="Times New Roman"/>
          <w:sz w:val="28"/>
        </w:rPr>
        <w:tab/>
        <w:t>Срок действия указанного договора может быть продлен сторонами по обоюдному соглашению, о чем составляется соответствующее дополнительное соглашение.</w:t>
      </w:r>
    </w:p>
    <w:p w:rsidR="00000000" w:rsidRDefault="00F44D77">
      <w:pPr>
        <w:ind w:firstLine="720"/>
        <w:jc w:val="both"/>
        <w:rPr>
          <w:rFonts w:ascii="Times New Roman" w:hAnsi="Times New Roman" w:cs="Times New Roman"/>
          <w:b/>
          <w:color w:val="26282F"/>
          <w:sz w:val="28"/>
        </w:rPr>
      </w:pPr>
      <w:r>
        <w:rPr>
          <w:rFonts w:ascii="Times New Roman" w:eastAsia="Times New Roman" w:hAnsi="Times New Roman" w:cs="Times New Roman"/>
          <w:sz w:val="28"/>
        </w:rPr>
        <w:t xml:space="preserve"> </w:t>
      </w:r>
      <w:r>
        <w:rPr>
          <w:rFonts w:ascii="Times New Roman" w:hAnsi="Times New Roman" w:cs="Times New Roman"/>
          <w:sz w:val="28"/>
        </w:rPr>
        <w:t>7.2. Истечение срока действия настоящего договора не освобождает Пользователя от исполнения своих обязат</w:t>
      </w:r>
      <w:r>
        <w:rPr>
          <w:rFonts w:ascii="Times New Roman" w:hAnsi="Times New Roman" w:cs="Times New Roman"/>
          <w:sz w:val="28"/>
        </w:rPr>
        <w:t>ельств по договору.</w:t>
      </w:r>
      <w:r>
        <w:rPr>
          <w:rFonts w:ascii="Times New Roman" w:hAnsi="Times New Roman" w:cs="Times New Roman"/>
          <w:sz w:val="28"/>
        </w:rPr>
        <w:br/>
      </w:r>
    </w:p>
    <w:p w:rsidR="00000000" w:rsidRDefault="00F44D77">
      <w:pPr>
        <w:spacing w:before="108" w:after="108"/>
        <w:jc w:val="center"/>
        <w:rPr>
          <w:rFonts w:ascii="Times New Roman" w:eastAsia="Times New Roman" w:hAnsi="Times New Roman" w:cs="Times New Roman"/>
          <w:sz w:val="28"/>
        </w:rPr>
      </w:pPr>
      <w:r>
        <w:rPr>
          <w:rFonts w:ascii="Times New Roman" w:hAnsi="Times New Roman" w:cs="Times New Roman"/>
          <w:b/>
          <w:color w:val="26282F"/>
          <w:sz w:val="28"/>
        </w:rPr>
        <w:t>8. Заключительные положения</w:t>
      </w:r>
    </w:p>
    <w:p w:rsidR="00000000" w:rsidRDefault="00F44D77">
      <w:pPr>
        <w:jc w:val="both"/>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ab/>
        <w:t>8.1. Произведенные Пользователем отделимые улучшения Участка являются собственностью Пользователя.</w:t>
      </w:r>
    </w:p>
    <w:p w:rsidR="00000000" w:rsidRDefault="00F44D77">
      <w:pPr>
        <w:jc w:val="both"/>
        <w:rPr>
          <w:rFonts w:ascii="Times New Roman" w:eastAsia="Times New Roman" w:hAnsi="Times New Roman" w:cs="Times New Roman"/>
          <w:sz w:val="28"/>
        </w:rPr>
      </w:pPr>
      <w:r>
        <w:rPr>
          <w:rFonts w:ascii="Times New Roman" w:hAnsi="Times New Roman" w:cs="Times New Roman"/>
          <w:sz w:val="28"/>
        </w:rPr>
        <w:tab/>
        <w:t xml:space="preserve"> 8.2. В случае, когда Пользователь произвел за счет собственных средств неотделимые улучшения Участка, та</w:t>
      </w:r>
      <w:r>
        <w:rPr>
          <w:rFonts w:ascii="Times New Roman" w:hAnsi="Times New Roman" w:cs="Times New Roman"/>
          <w:sz w:val="28"/>
        </w:rPr>
        <w:t>кие улучшения переходят в собственность Краснодарского края. Стоимость неотделимых улучшений Участка возмещению не подлежит.</w:t>
      </w:r>
    </w:p>
    <w:p w:rsidR="00000000" w:rsidRDefault="00F44D77">
      <w:pPr>
        <w:jc w:val="both"/>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ab/>
        <w:t>8.3. Взаимоотношения сторон, не предусмотренные настоящим договором, регулируются в соответствии с действующим законодательством.</w:t>
      </w:r>
    </w:p>
    <w:p w:rsidR="00000000" w:rsidRDefault="00F44D77">
      <w:pPr>
        <w:jc w:val="both"/>
        <w:rPr>
          <w:rFonts w:ascii="Times New Roman" w:hAnsi="Times New Roman" w:cs="Times New Roman"/>
          <w:b/>
          <w:color w:val="26282F"/>
          <w:sz w:val="28"/>
        </w:rPr>
      </w:pPr>
      <w:r>
        <w:rPr>
          <w:rFonts w:ascii="Times New Roman" w:hAnsi="Times New Roman" w:cs="Times New Roman"/>
          <w:sz w:val="28"/>
        </w:rPr>
        <w:tab/>
        <w:t>8.4. Настоящий договор составлен в двух подлинных экземплярах по одному для каждой из Сторон.</w:t>
      </w:r>
    </w:p>
    <w:p w:rsidR="00000000" w:rsidRDefault="00F44D77">
      <w:pPr>
        <w:spacing w:before="108" w:after="108"/>
        <w:jc w:val="center"/>
        <w:rPr>
          <w:rFonts w:ascii="Times New Roman" w:hAnsi="Times New Roman" w:cs="Times New Roman"/>
          <w:color w:val="22272F"/>
          <w:sz w:val="28"/>
        </w:rPr>
      </w:pPr>
      <w:r>
        <w:rPr>
          <w:rFonts w:ascii="Times New Roman" w:hAnsi="Times New Roman" w:cs="Times New Roman"/>
          <w:b/>
          <w:color w:val="26282F"/>
          <w:sz w:val="28"/>
        </w:rPr>
        <w:t>9. Юридические адреса и реквизиты Сторон</w:t>
      </w:r>
    </w:p>
    <w:p w:rsidR="00000000" w:rsidRDefault="00F44D77">
      <w:pPr>
        <w:pStyle w:val="1f3"/>
        <w:jc w:val="both"/>
        <w:rPr>
          <w:rFonts w:ascii="Times New Roman" w:hAnsi="Times New Roman" w:cs="Times New Roman"/>
          <w:sz w:val="28"/>
        </w:rPr>
      </w:pPr>
      <w:bookmarkStart w:id="1057" w:name="p_370_Копия_1_Копия_1_Копия_2"/>
      <w:bookmarkEnd w:id="1057"/>
      <w:r>
        <w:rPr>
          <w:rFonts w:ascii="Times New Roman" w:hAnsi="Times New Roman" w:cs="Times New Roman"/>
          <w:color w:val="22272F"/>
          <w:sz w:val="28"/>
        </w:rPr>
        <w:t> </w:t>
      </w:r>
    </w:p>
    <w:tbl>
      <w:tblPr>
        <w:tblW w:w="0" w:type="auto"/>
        <w:tblLayout w:type="fixed"/>
        <w:tblCellMar>
          <w:left w:w="0" w:type="dxa"/>
          <w:bottom w:w="28" w:type="dxa"/>
          <w:right w:w="0" w:type="dxa"/>
        </w:tblCellMar>
        <w:tblLook w:val="0000" w:firstRow="0" w:lastRow="0" w:firstColumn="0" w:lastColumn="0" w:noHBand="0" w:noVBand="0"/>
      </w:tblPr>
      <w:tblGrid>
        <w:gridCol w:w="4641"/>
        <w:gridCol w:w="551"/>
        <w:gridCol w:w="4918"/>
      </w:tblGrid>
      <w:tr w:rsidR="00000000">
        <w:tc>
          <w:tcPr>
            <w:tcW w:w="4641" w:type="dxa"/>
            <w:tcBorders>
              <w:bottom w:val="single" w:sz="2" w:space="0" w:color="000000"/>
            </w:tcBorders>
            <w:shd w:val="clear" w:color="auto" w:fill="auto"/>
          </w:tcPr>
          <w:p w:rsidR="00000000" w:rsidRDefault="00F44D77">
            <w:pPr>
              <w:pStyle w:val="19"/>
              <w:widowControl/>
              <w:rPr>
                <w:rFonts w:ascii="Times New Roman" w:eastAsia="Times New Roman" w:hAnsi="Times New Roman" w:cs="Times New Roman"/>
                <w:sz w:val="28"/>
              </w:rPr>
            </w:pPr>
            <w:r>
              <w:rPr>
                <w:rFonts w:ascii="Times New Roman" w:hAnsi="Times New Roman" w:cs="Times New Roman"/>
                <w:sz w:val="28"/>
              </w:rPr>
              <w:t>Администрация</w:t>
            </w:r>
          </w:p>
          <w:p w:rsidR="00000000" w:rsidRDefault="00F44D77">
            <w:pPr>
              <w:pStyle w:val="19"/>
              <w:widowControl/>
            </w:pPr>
            <w:r>
              <w:rPr>
                <w:rFonts w:ascii="Times New Roman" w:eastAsia="Times New Roman" w:hAnsi="Times New Roman" w:cs="Times New Roman"/>
                <w:sz w:val="28"/>
              </w:rPr>
              <w:t xml:space="preserve"> </w:t>
            </w:r>
            <w:r>
              <w:rPr>
                <w:rFonts w:ascii="Times New Roman" w:hAnsi="Times New Roman" w:cs="Times New Roman"/>
                <w:sz w:val="28"/>
              </w:rPr>
              <w:t>Юридический адрес:</w:t>
            </w:r>
          </w:p>
        </w:tc>
        <w:tc>
          <w:tcPr>
            <w:tcW w:w="551" w:type="dxa"/>
            <w:shd w:val="clear" w:color="auto" w:fill="auto"/>
            <w:tcMar>
              <w:top w:w="28" w:type="dxa"/>
              <w:left w:w="28" w:type="dxa"/>
              <w:right w:w="28" w:type="dxa"/>
            </w:tcMar>
          </w:tcPr>
          <w:p w:rsidR="00000000" w:rsidRDefault="00F44D77">
            <w:pPr>
              <w:pStyle w:val="19"/>
              <w:widowControl/>
              <w:snapToGrid w:val="0"/>
              <w:rPr>
                <w:rFonts w:ascii="Times New Roman" w:hAnsi="Times New Roman" w:cs="Times New Roman"/>
                <w:sz w:val="28"/>
              </w:rPr>
            </w:pPr>
          </w:p>
        </w:tc>
        <w:tc>
          <w:tcPr>
            <w:tcW w:w="4918" w:type="dxa"/>
            <w:tcBorders>
              <w:bottom w:val="single" w:sz="2" w:space="0" w:color="000000"/>
            </w:tcBorders>
            <w:shd w:val="clear" w:color="auto" w:fill="auto"/>
          </w:tcPr>
          <w:p w:rsidR="00000000" w:rsidRDefault="00F44D77">
            <w:pPr>
              <w:pStyle w:val="19"/>
              <w:widowControl/>
              <w:rPr>
                <w:rFonts w:ascii="Times New Roman" w:hAnsi="Times New Roman" w:cs="Times New Roman"/>
                <w:sz w:val="28"/>
              </w:rPr>
            </w:pPr>
            <w:bookmarkStart w:id="1058" w:name="p_372_Копия_1_Копия_1_Копия_2"/>
            <w:bookmarkEnd w:id="1058"/>
            <w:r>
              <w:rPr>
                <w:rFonts w:ascii="Times New Roman" w:hAnsi="Times New Roman" w:cs="Times New Roman"/>
                <w:sz w:val="28"/>
              </w:rPr>
              <w:t>Пользователь</w:t>
            </w:r>
          </w:p>
          <w:p w:rsidR="00000000" w:rsidRDefault="00F44D77">
            <w:pPr>
              <w:pStyle w:val="19"/>
              <w:widowControl/>
            </w:pPr>
            <w:bookmarkStart w:id="1059" w:name="p_373_Копия_1_Копия_1_Копия_2"/>
            <w:bookmarkEnd w:id="1059"/>
            <w:r>
              <w:rPr>
                <w:rFonts w:ascii="Times New Roman" w:hAnsi="Times New Roman" w:cs="Times New Roman"/>
                <w:sz w:val="28"/>
              </w:rPr>
              <w:t>Юридический адрес:</w:t>
            </w:r>
          </w:p>
        </w:tc>
      </w:tr>
      <w:tr w:rsidR="00000000">
        <w:tblPrEx>
          <w:tblCellMar>
            <w:top w:w="28" w:type="dxa"/>
          </w:tblCellMar>
        </w:tblPrEx>
        <w:tc>
          <w:tcPr>
            <w:tcW w:w="4641" w:type="dxa"/>
            <w:tcBorders>
              <w:top w:val="single" w:sz="2" w:space="0" w:color="000000"/>
              <w:bottom w:val="single" w:sz="2" w:space="0" w:color="000000"/>
            </w:tcBorders>
            <w:shd w:val="clear" w:color="auto" w:fill="auto"/>
          </w:tcPr>
          <w:p w:rsidR="00000000" w:rsidRDefault="00F44D77">
            <w:pPr>
              <w:pStyle w:val="19"/>
              <w:widowControl/>
            </w:pPr>
            <w:bookmarkStart w:id="1060" w:name="p_374_Копия_1_Копия_1_Копия_2"/>
            <w:bookmarkEnd w:id="1060"/>
            <w:r>
              <w:rPr>
                <w:rFonts w:ascii="Times New Roman" w:hAnsi="Times New Roman" w:cs="Times New Roman"/>
                <w:sz w:val="28"/>
              </w:rPr>
              <w:t>Фактический адрес:</w:t>
            </w:r>
          </w:p>
        </w:tc>
        <w:tc>
          <w:tcPr>
            <w:tcW w:w="551" w:type="dxa"/>
            <w:shd w:val="clear" w:color="auto" w:fill="auto"/>
            <w:tcMar>
              <w:left w:w="28" w:type="dxa"/>
              <w:right w:w="28" w:type="dxa"/>
            </w:tcMar>
          </w:tcPr>
          <w:p w:rsidR="00000000" w:rsidRDefault="00F44D77">
            <w:pPr>
              <w:pStyle w:val="19"/>
              <w:widowControl/>
              <w:snapToGrid w:val="0"/>
              <w:rPr>
                <w:rFonts w:ascii="Times New Roman" w:hAnsi="Times New Roman" w:cs="Times New Roman"/>
                <w:sz w:val="28"/>
              </w:rPr>
            </w:pPr>
          </w:p>
        </w:tc>
        <w:tc>
          <w:tcPr>
            <w:tcW w:w="4918" w:type="dxa"/>
            <w:tcBorders>
              <w:top w:val="single" w:sz="2" w:space="0" w:color="000000"/>
              <w:bottom w:val="single" w:sz="2" w:space="0" w:color="000000"/>
            </w:tcBorders>
            <w:shd w:val="clear" w:color="auto" w:fill="auto"/>
          </w:tcPr>
          <w:p w:rsidR="00000000" w:rsidRDefault="00F44D77">
            <w:pPr>
              <w:pStyle w:val="19"/>
              <w:widowControl/>
            </w:pPr>
            <w:bookmarkStart w:id="1061" w:name="p_375_Копия_1_Копия_1_Копия_2"/>
            <w:bookmarkEnd w:id="1061"/>
            <w:r>
              <w:rPr>
                <w:rFonts w:ascii="Times New Roman" w:hAnsi="Times New Roman" w:cs="Times New Roman"/>
                <w:sz w:val="28"/>
              </w:rPr>
              <w:t>Фактический адрес:</w:t>
            </w:r>
          </w:p>
        </w:tc>
      </w:tr>
      <w:tr w:rsidR="00000000">
        <w:tblPrEx>
          <w:tblCellMar>
            <w:top w:w="28" w:type="dxa"/>
          </w:tblCellMar>
        </w:tblPrEx>
        <w:tc>
          <w:tcPr>
            <w:tcW w:w="4641" w:type="dxa"/>
            <w:tcBorders>
              <w:top w:val="single" w:sz="2" w:space="0" w:color="000000"/>
              <w:bottom w:val="single" w:sz="2" w:space="0" w:color="000000"/>
            </w:tcBorders>
            <w:shd w:val="clear" w:color="auto" w:fill="auto"/>
          </w:tcPr>
          <w:p w:rsidR="00000000" w:rsidRDefault="00F44D77">
            <w:pPr>
              <w:pStyle w:val="19"/>
              <w:widowControl/>
            </w:pPr>
            <w:bookmarkStart w:id="1062" w:name="p_376_Копия_1_Копия_1_Копия_2"/>
            <w:bookmarkEnd w:id="1062"/>
            <w:r>
              <w:rPr>
                <w:rFonts w:ascii="Times New Roman" w:hAnsi="Times New Roman" w:cs="Times New Roman"/>
                <w:sz w:val="28"/>
              </w:rPr>
              <w:t>Телефон:</w:t>
            </w:r>
          </w:p>
        </w:tc>
        <w:tc>
          <w:tcPr>
            <w:tcW w:w="551" w:type="dxa"/>
            <w:shd w:val="clear" w:color="auto" w:fill="auto"/>
            <w:tcMar>
              <w:left w:w="28" w:type="dxa"/>
              <w:right w:w="28" w:type="dxa"/>
            </w:tcMar>
          </w:tcPr>
          <w:p w:rsidR="00000000" w:rsidRDefault="00F44D77">
            <w:pPr>
              <w:pStyle w:val="19"/>
              <w:widowControl/>
              <w:snapToGrid w:val="0"/>
              <w:rPr>
                <w:rFonts w:ascii="Times New Roman" w:hAnsi="Times New Roman" w:cs="Times New Roman"/>
                <w:sz w:val="28"/>
              </w:rPr>
            </w:pPr>
          </w:p>
        </w:tc>
        <w:tc>
          <w:tcPr>
            <w:tcW w:w="4918" w:type="dxa"/>
            <w:tcBorders>
              <w:top w:val="single" w:sz="2" w:space="0" w:color="000000"/>
              <w:bottom w:val="single" w:sz="2" w:space="0" w:color="000000"/>
            </w:tcBorders>
            <w:shd w:val="clear" w:color="auto" w:fill="auto"/>
          </w:tcPr>
          <w:p w:rsidR="00000000" w:rsidRDefault="00F44D77">
            <w:pPr>
              <w:pStyle w:val="19"/>
              <w:widowControl/>
            </w:pPr>
            <w:bookmarkStart w:id="1063" w:name="p_377_Копия_1_Копия_1_Копия_2"/>
            <w:bookmarkEnd w:id="1063"/>
            <w:r>
              <w:rPr>
                <w:rFonts w:ascii="Times New Roman" w:hAnsi="Times New Roman" w:cs="Times New Roman"/>
                <w:sz w:val="28"/>
              </w:rPr>
              <w:t>Телефон:</w:t>
            </w:r>
          </w:p>
        </w:tc>
      </w:tr>
      <w:tr w:rsidR="00000000">
        <w:tblPrEx>
          <w:tblCellMar>
            <w:top w:w="28" w:type="dxa"/>
          </w:tblCellMar>
        </w:tblPrEx>
        <w:tc>
          <w:tcPr>
            <w:tcW w:w="4641" w:type="dxa"/>
            <w:tcBorders>
              <w:top w:val="single" w:sz="2" w:space="0" w:color="000000"/>
              <w:bottom w:val="single" w:sz="2" w:space="0" w:color="000000"/>
            </w:tcBorders>
            <w:shd w:val="clear" w:color="auto" w:fill="auto"/>
          </w:tcPr>
          <w:p w:rsidR="00000000" w:rsidRDefault="00F44D77">
            <w:pPr>
              <w:pStyle w:val="19"/>
              <w:widowControl/>
            </w:pPr>
            <w:bookmarkStart w:id="1064" w:name="p_378_Копия_1_Копия_1_Копия_2"/>
            <w:bookmarkEnd w:id="1064"/>
            <w:r>
              <w:rPr>
                <w:rFonts w:ascii="Times New Roman" w:hAnsi="Times New Roman" w:cs="Times New Roman"/>
                <w:sz w:val="28"/>
              </w:rPr>
              <w:t>Адрес электронной почты:</w:t>
            </w:r>
          </w:p>
        </w:tc>
        <w:tc>
          <w:tcPr>
            <w:tcW w:w="551" w:type="dxa"/>
            <w:shd w:val="clear" w:color="auto" w:fill="auto"/>
            <w:tcMar>
              <w:left w:w="28" w:type="dxa"/>
              <w:right w:w="28" w:type="dxa"/>
            </w:tcMar>
          </w:tcPr>
          <w:p w:rsidR="00000000" w:rsidRDefault="00F44D77">
            <w:pPr>
              <w:pStyle w:val="19"/>
              <w:widowControl/>
              <w:snapToGrid w:val="0"/>
              <w:rPr>
                <w:rFonts w:ascii="Times New Roman" w:hAnsi="Times New Roman" w:cs="Times New Roman"/>
                <w:sz w:val="28"/>
              </w:rPr>
            </w:pPr>
          </w:p>
        </w:tc>
        <w:tc>
          <w:tcPr>
            <w:tcW w:w="4918" w:type="dxa"/>
            <w:tcBorders>
              <w:top w:val="single" w:sz="2" w:space="0" w:color="000000"/>
              <w:bottom w:val="single" w:sz="2" w:space="0" w:color="000000"/>
            </w:tcBorders>
            <w:shd w:val="clear" w:color="auto" w:fill="auto"/>
          </w:tcPr>
          <w:p w:rsidR="00000000" w:rsidRDefault="00F44D77">
            <w:pPr>
              <w:pStyle w:val="19"/>
              <w:widowControl/>
            </w:pPr>
            <w:bookmarkStart w:id="1065" w:name="p_379_Копия_1_Копия_1_Копия_2"/>
            <w:bookmarkEnd w:id="1065"/>
            <w:r>
              <w:rPr>
                <w:rFonts w:ascii="Times New Roman" w:hAnsi="Times New Roman" w:cs="Times New Roman"/>
                <w:sz w:val="28"/>
              </w:rPr>
              <w:t>Адрес электронной почты:</w:t>
            </w:r>
          </w:p>
        </w:tc>
      </w:tr>
      <w:tr w:rsidR="00000000">
        <w:tblPrEx>
          <w:tblCellMar>
            <w:top w:w="28" w:type="dxa"/>
          </w:tblCellMar>
        </w:tblPrEx>
        <w:tc>
          <w:tcPr>
            <w:tcW w:w="4641" w:type="dxa"/>
            <w:tcBorders>
              <w:top w:val="single" w:sz="2" w:space="0" w:color="000000"/>
              <w:bottom w:val="single" w:sz="2" w:space="0" w:color="000000"/>
            </w:tcBorders>
            <w:shd w:val="clear" w:color="auto" w:fill="auto"/>
          </w:tcPr>
          <w:p w:rsidR="00000000" w:rsidRDefault="00F44D77">
            <w:pPr>
              <w:pStyle w:val="19"/>
              <w:widowControl/>
            </w:pPr>
            <w:bookmarkStart w:id="1066" w:name="p_380_Копия_1_Копия_1_Копия_2"/>
            <w:bookmarkEnd w:id="1066"/>
            <w:r>
              <w:rPr>
                <w:rFonts w:ascii="Times New Roman" w:hAnsi="Times New Roman" w:cs="Times New Roman"/>
                <w:sz w:val="28"/>
              </w:rPr>
              <w:t>Банковские реквизиты:</w:t>
            </w:r>
          </w:p>
        </w:tc>
        <w:tc>
          <w:tcPr>
            <w:tcW w:w="551" w:type="dxa"/>
            <w:shd w:val="clear" w:color="auto" w:fill="auto"/>
            <w:tcMar>
              <w:left w:w="28" w:type="dxa"/>
              <w:right w:w="28" w:type="dxa"/>
            </w:tcMar>
          </w:tcPr>
          <w:p w:rsidR="00000000" w:rsidRDefault="00F44D77">
            <w:pPr>
              <w:pStyle w:val="19"/>
              <w:widowControl/>
              <w:snapToGrid w:val="0"/>
              <w:rPr>
                <w:rFonts w:ascii="Times New Roman" w:hAnsi="Times New Roman" w:cs="Times New Roman"/>
                <w:sz w:val="28"/>
              </w:rPr>
            </w:pPr>
          </w:p>
        </w:tc>
        <w:tc>
          <w:tcPr>
            <w:tcW w:w="4918" w:type="dxa"/>
            <w:tcBorders>
              <w:top w:val="single" w:sz="2" w:space="0" w:color="000000"/>
              <w:bottom w:val="single" w:sz="2" w:space="0" w:color="000000"/>
            </w:tcBorders>
            <w:shd w:val="clear" w:color="auto" w:fill="auto"/>
          </w:tcPr>
          <w:p w:rsidR="00000000" w:rsidRDefault="00F44D77">
            <w:pPr>
              <w:pStyle w:val="19"/>
              <w:widowControl/>
            </w:pPr>
            <w:bookmarkStart w:id="1067" w:name="p_381_Копия_1_Копия_1_Копия_2"/>
            <w:bookmarkEnd w:id="1067"/>
            <w:r>
              <w:rPr>
                <w:rFonts w:ascii="Times New Roman" w:hAnsi="Times New Roman" w:cs="Times New Roman"/>
                <w:sz w:val="28"/>
              </w:rPr>
              <w:t>Банковские реквизиты:</w:t>
            </w:r>
          </w:p>
        </w:tc>
      </w:tr>
      <w:tr w:rsidR="00000000">
        <w:tblPrEx>
          <w:tblCellMar>
            <w:top w:w="28" w:type="dxa"/>
          </w:tblCellMar>
        </w:tblPrEx>
        <w:tc>
          <w:tcPr>
            <w:tcW w:w="4641" w:type="dxa"/>
            <w:tcBorders>
              <w:top w:val="single" w:sz="2" w:space="0" w:color="000000"/>
              <w:bottom w:val="single" w:sz="2" w:space="0" w:color="000000"/>
            </w:tcBorders>
            <w:shd w:val="clear" w:color="auto" w:fill="auto"/>
          </w:tcPr>
          <w:p w:rsidR="00000000" w:rsidRDefault="00F44D77">
            <w:pPr>
              <w:pStyle w:val="19"/>
              <w:widowControl/>
              <w:rPr>
                <w:rFonts w:ascii="Times New Roman" w:hAnsi="Times New Roman" w:cs="Times New Roman"/>
                <w:sz w:val="28"/>
              </w:rPr>
            </w:pPr>
            <w:bookmarkStart w:id="1068" w:name="p_382_Копия_1_Копия_1_Копия_2"/>
            <w:bookmarkEnd w:id="1068"/>
            <w:r>
              <w:rPr>
                <w:rFonts w:ascii="Times New Roman" w:hAnsi="Times New Roman" w:cs="Times New Roman"/>
                <w:sz w:val="28"/>
              </w:rPr>
              <w:t>Подписи Сторон</w:t>
            </w:r>
          </w:p>
          <w:p w:rsidR="00000000" w:rsidRDefault="00F44D77">
            <w:pPr>
              <w:pStyle w:val="19"/>
              <w:widowControl/>
            </w:pPr>
            <w:r>
              <w:rPr>
                <w:rFonts w:ascii="Times New Roman" w:hAnsi="Times New Roman" w:cs="Times New Roman"/>
                <w:sz w:val="28"/>
              </w:rPr>
              <w:t>Администрация</w:t>
            </w:r>
          </w:p>
        </w:tc>
        <w:tc>
          <w:tcPr>
            <w:tcW w:w="551" w:type="dxa"/>
            <w:shd w:val="clear" w:color="auto" w:fill="auto"/>
            <w:tcMar>
              <w:left w:w="28" w:type="dxa"/>
              <w:right w:w="28" w:type="dxa"/>
            </w:tcMar>
          </w:tcPr>
          <w:p w:rsidR="00000000" w:rsidRDefault="00F44D77">
            <w:pPr>
              <w:pStyle w:val="19"/>
              <w:widowControl/>
              <w:snapToGrid w:val="0"/>
              <w:rPr>
                <w:rFonts w:ascii="Times New Roman" w:hAnsi="Times New Roman" w:cs="Times New Roman"/>
                <w:sz w:val="28"/>
              </w:rPr>
            </w:pPr>
          </w:p>
        </w:tc>
        <w:tc>
          <w:tcPr>
            <w:tcW w:w="4918" w:type="dxa"/>
            <w:tcBorders>
              <w:top w:val="single" w:sz="2" w:space="0" w:color="000000"/>
              <w:bottom w:val="single" w:sz="2" w:space="0" w:color="000000"/>
            </w:tcBorders>
            <w:shd w:val="clear" w:color="auto" w:fill="auto"/>
          </w:tcPr>
          <w:p w:rsidR="00000000" w:rsidRDefault="00F44D77">
            <w:pPr>
              <w:pStyle w:val="19"/>
              <w:widowControl/>
            </w:pPr>
            <w:bookmarkStart w:id="1069" w:name="p_384_Копия_1_Копия_1_Копия_2"/>
            <w:bookmarkEnd w:id="1069"/>
            <w:r>
              <w:rPr>
                <w:rFonts w:ascii="Times New Roman" w:hAnsi="Times New Roman" w:cs="Times New Roman"/>
                <w:sz w:val="28"/>
              </w:rPr>
              <w:t>Пользователь</w:t>
            </w:r>
          </w:p>
        </w:tc>
      </w:tr>
      <w:tr w:rsidR="00000000">
        <w:tblPrEx>
          <w:tblCellMar>
            <w:top w:w="28" w:type="dxa"/>
            <w:left w:w="28" w:type="dxa"/>
            <w:right w:w="28" w:type="dxa"/>
          </w:tblCellMar>
        </w:tblPrEx>
        <w:tc>
          <w:tcPr>
            <w:tcW w:w="4641" w:type="dxa"/>
            <w:shd w:val="clear" w:color="auto" w:fill="auto"/>
          </w:tcPr>
          <w:p w:rsidR="00000000" w:rsidRDefault="00F44D77">
            <w:pPr>
              <w:pStyle w:val="19"/>
              <w:widowControl/>
            </w:pPr>
            <w:bookmarkStart w:id="1070" w:name="p_385_Копия_1_Копия_1_Копия_2"/>
            <w:bookmarkEnd w:id="1070"/>
            <w:r>
              <w:rPr>
                <w:rFonts w:ascii="Times New Roman" w:hAnsi="Times New Roman" w:cs="Times New Roman"/>
                <w:sz w:val="28"/>
              </w:rPr>
              <w:t>М.П.</w:t>
            </w:r>
          </w:p>
        </w:tc>
        <w:tc>
          <w:tcPr>
            <w:tcW w:w="551" w:type="dxa"/>
            <w:shd w:val="clear" w:color="auto" w:fill="auto"/>
          </w:tcPr>
          <w:p w:rsidR="00000000" w:rsidRDefault="00F44D77">
            <w:pPr>
              <w:pStyle w:val="19"/>
              <w:widowControl/>
              <w:snapToGrid w:val="0"/>
              <w:rPr>
                <w:rFonts w:ascii="Times New Roman" w:hAnsi="Times New Roman" w:cs="Times New Roman"/>
                <w:sz w:val="28"/>
              </w:rPr>
            </w:pPr>
          </w:p>
        </w:tc>
        <w:tc>
          <w:tcPr>
            <w:tcW w:w="4918" w:type="dxa"/>
            <w:shd w:val="clear" w:color="auto" w:fill="auto"/>
          </w:tcPr>
          <w:p w:rsidR="00000000" w:rsidRDefault="00F44D77">
            <w:pPr>
              <w:pStyle w:val="19"/>
              <w:widowControl/>
            </w:pPr>
            <w:bookmarkStart w:id="1071" w:name="p_386_Копия_1_Копия_1_Копия_2"/>
            <w:bookmarkEnd w:id="1071"/>
            <w:r>
              <w:rPr>
                <w:rFonts w:ascii="Times New Roman" w:hAnsi="Times New Roman" w:cs="Times New Roman"/>
                <w:sz w:val="28"/>
              </w:rPr>
              <w:t>М.П. (при наличии)</w:t>
            </w:r>
          </w:p>
        </w:tc>
      </w:tr>
    </w:tbl>
    <w:p w:rsidR="00000000" w:rsidRDefault="00F44D77">
      <w:pPr>
        <w:spacing w:before="291"/>
        <w:jc w:val="both"/>
      </w:pPr>
    </w:p>
    <w:sectPr w:rsidR="00000000">
      <w:type w:val="continuous"/>
      <w:pgSz w:w="11906" w:h="16838"/>
      <w:pgMar w:top="1670" w:right="567" w:bottom="1134" w:left="1701" w:header="1134" w:footer="720" w:gutter="0"/>
      <w:cols w:space="720"/>
      <w:docGrid w:linePitch="100" w:charSpace="1228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44D77">
      <w:r>
        <w:separator/>
      </w:r>
    </w:p>
  </w:endnote>
  <w:endnote w:type="continuationSeparator" w:id="0">
    <w:p w:rsidR="00000000" w:rsidRDefault="00F44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XO Thames">
    <w:charset w:val="CC"/>
    <w:family w:val="roman"/>
    <w:pitch w:val="variable"/>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font>
  <w:font w:name="Impact">
    <w:panose1 w:val="020B0806030902050204"/>
    <w:charset w:val="CC"/>
    <w:family w:val="swiss"/>
    <w:pitch w:val="variable"/>
    <w:sig w:usb0="00000287" w:usb1="00000000" w:usb2="00000000" w:usb3="00000000" w:csb0="0000009F" w:csb1="00000000"/>
  </w:font>
  <w:font w:name="Liberation Sans">
    <w:altName w:val="Arial"/>
    <w:charset w:val="CC"/>
    <w:family w:val="swiss"/>
    <w:pitch w:val="variable"/>
  </w:font>
  <w:font w:name="Liberation Mono">
    <w:altName w:val="Courier New"/>
    <w:charset w:val="CC"/>
    <w:family w:val="roman"/>
    <w:pitch w:val="variable"/>
  </w:font>
  <w:font w:name="DejaVu Sans">
    <w:charset w:val="CC"/>
    <w:family w:val="auto"/>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44D77">
      <w:r>
        <w:separator/>
      </w:r>
    </w:p>
  </w:footnote>
  <w:footnote w:type="continuationSeparator" w:id="0">
    <w:p w:rsidR="00000000" w:rsidRDefault="00F44D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44D77">
    <w:pPr>
      <w:pStyle w:val="af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44D7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upperRoman"/>
      <w:lvlText w:val="%1."/>
      <w:lvlJc w:val="left"/>
      <w:pPr>
        <w:tabs>
          <w:tab w:val="num" w:pos="0"/>
        </w:tabs>
        <w:ind w:left="1571" w:hanging="720"/>
      </w:pPr>
    </w:lvl>
    <w:lvl w:ilvl="1">
      <w:start w:val="2"/>
      <w:numFmt w:val="decimal"/>
      <w:lvlText w:val="%1.%2"/>
      <w:lvlJc w:val="left"/>
      <w:pPr>
        <w:tabs>
          <w:tab w:val="num" w:pos="0"/>
        </w:tabs>
        <w:ind w:left="1279" w:hanging="495"/>
      </w:pPr>
    </w:lvl>
    <w:lvl w:ilvl="2">
      <w:start w:val="1"/>
      <w:numFmt w:val="decimal"/>
      <w:lvlText w:val="%1.%2.%3"/>
      <w:lvlJc w:val="left"/>
      <w:pPr>
        <w:tabs>
          <w:tab w:val="num" w:pos="0"/>
        </w:tabs>
        <w:ind w:left="1571" w:hanging="720"/>
      </w:pPr>
    </w:lvl>
    <w:lvl w:ilvl="3">
      <w:start w:val="1"/>
      <w:numFmt w:val="decimal"/>
      <w:lvlText w:val="%1.%2.%3.%4"/>
      <w:lvlJc w:val="left"/>
      <w:pPr>
        <w:tabs>
          <w:tab w:val="num" w:pos="0"/>
        </w:tabs>
        <w:ind w:left="1864" w:hanging="1080"/>
      </w:pPr>
    </w:lvl>
    <w:lvl w:ilvl="4">
      <w:start w:val="1"/>
      <w:numFmt w:val="decimal"/>
      <w:lvlText w:val="%1.%2.%3.%4.%5"/>
      <w:lvlJc w:val="left"/>
      <w:pPr>
        <w:tabs>
          <w:tab w:val="num" w:pos="0"/>
        </w:tabs>
        <w:ind w:left="1864" w:hanging="1080"/>
      </w:pPr>
    </w:lvl>
    <w:lvl w:ilvl="5">
      <w:start w:val="1"/>
      <w:numFmt w:val="decimal"/>
      <w:lvlText w:val="%1.%2.%3.%4.%5.%6"/>
      <w:lvlJc w:val="left"/>
      <w:pPr>
        <w:tabs>
          <w:tab w:val="num" w:pos="0"/>
        </w:tabs>
        <w:ind w:left="2224" w:hanging="1440"/>
      </w:pPr>
    </w:lvl>
    <w:lvl w:ilvl="6">
      <w:start w:val="1"/>
      <w:numFmt w:val="decimal"/>
      <w:lvlText w:val="%1.%2.%3.%4.%5.%6.%7"/>
      <w:lvlJc w:val="left"/>
      <w:pPr>
        <w:tabs>
          <w:tab w:val="num" w:pos="0"/>
        </w:tabs>
        <w:ind w:left="2224" w:hanging="1440"/>
      </w:pPr>
    </w:lvl>
    <w:lvl w:ilvl="7">
      <w:start w:val="1"/>
      <w:numFmt w:val="decimal"/>
      <w:lvlText w:val="%1.%2.%3.%4.%5.%6.%7.%8"/>
      <w:lvlJc w:val="left"/>
      <w:pPr>
        <w:tabs>
          <w:tab w:val="num" w:pos="0"/>
        </w:tabs>
        <w:ind w:left="2584" w:hanging="1800"/>
      </w:pPr>
    </w:lvl>
    <w:lvl w:ilvl="8">
      <w:start w:val="1"/>
      <w:numFmt w:val="decimal"/>
      <w:lvlText w:val="%1.%2.%3.%4.%5.%6.%7.%8.%9"/>
      <w:lvlJc w:val="left"/>
      <w:pPr>
        <w:tabs>
          <w:tab w:val="num" w:pos="0"/>
        </w:tabs>
        <w:ind w:left="2944" w:hanging="2160"/>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525" w:hanging="525"/>
      </w:pPr>
    </w:lvl>
    <w:lvl w:ilvl="1">
      <w:start w:val="1"/>
      <w:numFmt w:val="decimal"/>
      <w:lvlText w:val="%1.%2"/>
      <w:lvlJc w:val="left"/>
      <w:pPr>
        <w:tabs>
          <w:tab w:val="num" w:pos="0"/>
        </w:tabs>
        <w:ind w:left="1234" w:hanging="525"/>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3" w15:restartNumberingAfterBreak="0">
    <w:nsid w:val="00000004"/>
    <w:multiLevelType w:val="multilevel"/>
    <w:tmpl w:val="00000004"/>
    <w:name w:val="WW8Num4"/>
    <w:lvl w:ilvl="0">
      <w:start w:val="2"/>
      <w:numFmt w:val="decimal"/>
      <w:lvlText w:val="%1"/>
      <w:lvlJc w:val="left"/>
      <w:pPr>
        <w:tabs>
          <w:tab w:val="num" w:pos="0"/>
        </w:tabs>
        <w:ind w:left="525" w:hanging="525"/>
      </w:pPr>
    </w:lvl>
    <w:lvl w:ilvl="1">
      <w:start w:val="10"/>
      <w:numFmt w:val="decimal"/>
      <w:lvlText w:val="%1.%2"/>
      <w:lvlJc w:val="left"/>
      <w:pPr>
        <w:tabs>
          <w:tab w:val="num" w:pos="0"/>
        </w:tabs>
        <w:ind w:left="1660" w:hanging="525"/>
      </w:pPr>
    </w:lvl>
    <w:lvl w:ilvl="2">
      <w:start w:val="1"/>
      <w:numFmt w:val="decimal"/>
      <w:lvlText w:val="%1.%2.%3"/>
      <w:lvlJc w:val="left"/>
      <w:pPr>
        <w:tabs>
          <w:tab w:val="num" w:pos="0"/>
        </w:tabs>
        <w:ind w:left="3278" w:hanging="720"/>
      </w:pPr>
    </w:lvl>
    <w:lvl w:ilvl="3">
      <w:start w:val="1"/>
      <w:numFmt w:val="decimal"/>
      <w:lvlText w:val="%1.%2.%3.%4"/>
      <w:lvlJc w:val="left"/>
      <w:pPr>
        <w:tabs>
          <w:tab w:val="num" w:pos="0"/>
        </w:tabs>
        <w:ind w:left="4917" w:hanging="1080"/>
      </w:pPr>
    </w:lvl>
    <w:lvl w:ilvl="4">
      <w:start w:val="1"/>
      <w:numFmt w:val="decimal"/>
      <w:lvlText w:val="%1.%2.%3.%4.%5"/>
      <w:lvlJc w:val="left"/>
      <w:pPr>
        <w:tabs>
          <w:tab w:val="num" w:pos="0"/>
        </w:tabs>
        <w:ind w:left="6196" w:hanging="1080"/>
      </w:pPr>
    </w:lvl>
    <w:lvl w:ilvl="5">
      <w:start w:val="1"/>
      <w:numFmt w:val="decimal"/>
      <w:lvlText w:val="%1.%2.%3.%4.%5.%6"/>
      <w:lvlJc w:val="left"/>
      <w:pPr>
        <w:tabs>
          <w:tab w:val="num" w:pos="0"/>
        </w:tabs>
        <w:ind w:left="7835" w:hanging="1440"/>
      </w:pPr>
    </w:lvl>
    <w:lvl w:ilvl="6">
      <w:start w:val="1"/>
      <w:numFmt w:val="decimal"/>
      <w:lvlText w:val="%1.%2.%3.%4.%5.%6.%7"/>
      <w:lvlJc w:val="left"/>
      <w:pPr>
        <w:tabs>
          <w:tab w:val="num" w:pos="0"/>
        </w:tabs>
        <w:ind w:left="9114" w:hanging="1440"/>
      </w:pPr>
    </w:lvl>
    <w:lvl w:ilvl="7">
      <w:start w:val="1"/>
      <w:numFmt w:val="decimal"/>
      <w:lvlText w:val="%1.%2.%3.%4.%5.%6.%7.%8"/>
      <w:lvlJc w:val="left"/>
      <w:pPr>
        <w:tabs>
          <w:tab w:val="num" w:pos="0"/>
        </w:tabs>
        <w:ind w:left="10753" w:hanging="1800"/>
      </w:pPr>
    </w:lvl>
    <w:lvl w:ilvl="8">
      <w:start w:val="1"/>
      <w:numFmt w:val="decimal"/>
      <w:lvlText w:val="%1.%2.%3.%4.%5.%6.%7.%8.%9"/>
      <w:lvlJc w:val="left"/>
      <w:pPr>
        <w:tabs>
          <w:tab w:val="num" w:pos="0"/>
        </w:tabs>
        <w:ind w:left="12392" w:hanging="216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4D77"/>
    <w:rsid w:val="00F44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15:chartTrackingRefBased/>
  <w15:docId w15:val="{AEF0F6FF-F0F3-4F8D-9BD3-F62D66A16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rFonts w:ascii="Arial" w:eastAsia="NSimSun" w:hAnsi="Arial" w:cs="Mangal"/>
      <w:color w:val="000000"/>
      <w:sz w:val="22"/>
      <w:lang w:eastAsia="zh-CN" w:bidi="hi-IN"/>
    </w:rPr>
  </w:style>
  <w:style w:type="paragraph" w:styleId="1">
    <w:name w:val="heading 1"/>
    <w:basedOn w:val="a"/>
    <w:next w:val="a0"/>
    <w:qFormat/>
    <w:pPr>
      <w:numPr>
        <w:numId w:val="1"/>
      </w:numPr>
      <w:spacing w:before="280" w:after="280"/>
      <w:outlineLvl w:val="0"/>
    </w:pPr>
    <w:rPr>
      <w:rFonts w:ascii="Times New Roman" w:hAnsi="Times New Roman" w:cs="Times New Roman"/>
      <w:b/>
      <w:sz w:val="48"/>
    </w:rPr>
  </w:style>
  <w:style w:type="paragraph" w:styleId="2">
    <w:name w:val="heading 2"/>
    <w:basedOn w:val="a"/>
    <w:next w:val="a"/>
    <w:qFormat/>
    <w:pPr>
      <w:keepNext/>
      <w:keepLines/>
      <w:numPr>
        <w:ilvl w:val="1"/>
        <w:numId w:val="1"/>
      </w:numPr>
      <w:spacing w:before="200"/>
      <w:outlineLvl w:val="1"/>
    </w:pPr>
    <w:rPr>
      <w:rFonts w:cs="Arial"/>
      <w:b/>
      <w:color w:val="4F81BD"/>
      <w:sz w:val="26"/>
    </w:rPr>
  </w:style>
  <w:style w:type="paragraph" w:styleId="3">
    <w:name w:val="heading 3"/>
    <w:basedOn w:val="a"/>
    <w:next w:val="a"/>
    <w:qFormat/>
    <w:pPr>
      <w:keepNext/>
      <w:keepLines/>
      <w:numPr>
        <w:ilvl w:val="2"/>
        <w:numId w:val="1"/>
      </w:numPr>
      <w:spacing w:before="200"/>
      <w:outlineLvl w:val="2"/>
    </w:pPr>
    <w:rPr>
      <w:rFonts w:cs="Arial"/>
      <w:b/>
      <w:color w:val="4F81BD"/>
    </w:rPr>
  </w:style>
  <w:style w:type="paragraph" w:styleId="4">
    <w:name w:val="heading 4"/>
    <w:next w:val="a"/>
    <w:qFormat/>
    <w:pPr>
      <w:numPr>
        <w:ilvl w:val="3"/>
        <w:numId w:val="1"/>
      </w:numPr>
      <w:suppressAutoHyphens/>
      <w:spacing w:before="120" w:after="120"/>
      <w:jc w:val="both"/>
      <w:outlineLvl w:val="3"/>
    </w:pPr>
    <w:rPr>
      <w:rFonts w:ascii="XO Thames" w:eastAsia="NSimSun" w:hAnsi="XO Thames" w:cs="Mangal"/>
      <w:b/>
      <w:color w:val="000000"/>
      <w:sz w:val="24"/>
      <w:lang w:eastAsia="zh-CN" w:bidi="hi-IN"/>
    </w:rPr>
  </w:style>
  <w:style w:type="paragraph" w:styleId="5">
    <w:name w:val="heading 5"/>
    <w:next w:val="a"/>
    <w:qFormat/>
    <w:pPr>
      <w:numPr>
        <w:ilvl w:val="4"/>
        <w:numId w:val="1"/>
      </w:numPr>
      <w:suppressAutoHyphens/>
      <w:spacing w:before="120" w:after="120"/>
      <w:jc w:val="both"/>
      <w:outlineLvl w:val="4"/>
    </w:pPr>
    <w:rPr>
      <w:rFonts w:ascii="XO Thames" w:eastAsia="NSimSun" w:hAnsi="XO Thames" w:cs="Mangal"/>
      <w:b/>
      <w:color w:val="000000"/>
      <w:sz w:val="22"/>
      <w:lang w:eastAsia="zh-C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DefaultParagraphFont">
    <w:name w:val="Default Paragraph Font"/>
  </w:style>
  <w:style w:type="character" w:customStyle="1" w:styleId="InternetLink">
    <w:name w:val="Internet Link"/>
    <w:basedOn w:val="DefaultParagraphFont"/>
    <w:rPr>
      <w:color w:val="0000FF"/>
      <w:u w:val="single"/>
    </w:rPr>
  </w:style>
  <w:style w:type="character" w:customStyle="1" w:styleId="Contents2">
    <w:name w:val="Contents 2"/>
    <w:rPr>
      <w:rFonts w:ascii="XO Thames" w:hAnsi="XO Thames" w:cs="XO Thames"/>
      <w:sz w:val="28"/>
    </w:rPr>
  </w:style>
  <w:style w:type="character" w:customStyle="1" w:styleId="a4">
    <w:name w:val="Текст (справка)"/>
    <w:rPr>
      <w:sz w:val="26"/>
    </w:rPr>
  </w:style>
  <w:style w:type="character" w:customStyle="1" w:styleId="FontStyle19">
    <w:name w:val="Font Style19"/>
    <w:rPr>
      <w:rFonts w:ascii="Times New Roman" w:hAnsi="Times New Roman" w:cs="Times New Roman"/>
      <w:sz w:val="26"/>
    </w:rPr>
  </w:style>
  <w:style w:type="character" w:customStyle="1" w:styleId="Style1">
    <w:name w:val="Style1"/>
    <w:rPr>
      <w:rFonts w:ascii="Times New Roman" w:hAnsi="Times New Roman" w:cs="Times New Roman"/>
      <w:sz w:val="24"/>
    </w:rPr>
  </w:style>
  <w:style w:type="character" w:customStyle="1" w:styleId="Contents4">
    <w:name w:val="Contents 4"/>
    <w:rPr>
      <w:rFonts w:ascii="XO Thames" w:hAnsi="XO Thames" w:cs="XO Thames"/>
      <w:sz w:val="28"/>
    </w:rPr>
  </w:style>
  <w:style w:type="character" w:customStyle="1" w:styleId="Style10">
    <w:name w:val="Style10"/>
    <w:rPr>
      <w:rFonts w:ascii="Times New Roman" w:hAnsi="Times New Roman" w:cs="Times New Roman"/>
      <w:sz w:val="24"/>
    </w:rPr>
  </w:style>
  <w:style w:type="character" w:customStyle="1" w:styleId="caption11">
    <w:name w:val="caption11"/>
    <w:rPr>
      <w:i/>
      <w:sz w:val="24"/>
    </w:rPr>
  </w:style>
  <w:style w:type="character" w:customStyle="1" w:styleId="FontStyle24">
    <w:name w:val="Font Style24"/>
    <w:basedOn w:val="DefaultParagraphFont"/>
    <w:rPr>
      <w:rFonts w:ascii="Times New Roman" w:hAnsi="Times New Roman" w:cs="Times New Roman"/>
      <w:b/>
      <w:sz w:val="26"/>
    </w:rPr>
  </w:style>
  <w:style w:type="character" w:customStyle="1" w:styleId="Contents6">
    <w:name w:val="Contents 6"/>
    <w:rPr>
      <w:rFonts w:ascii="XO Thames" w:hAnsi="XO Thames" w:cs="XO Thames"/>
      <w:sz w:val="28"/>
    </w:rPr>
  </w:style>
  <w:style w:type="character" w:customStyle="1" w:styleId="Contents7">
    <w:name w:val="Contents 7"/>
    <w:rPr>
      <w:rFonts w:ascii="XO Thames" w:hAnsi="XO Thames" w:cs="XO Thames"/>
      <w:sz w:val="28"/>
    </w:rPr>
  </w:style>
  <w:style w:type="character" w:customStyle="1" w:styleId="FontStyle16">
    <w:name w:val="Font Style16"/>
    <w:basedOn w:val="DefaultParagraphFont"/>
    <w:rPr>
      <w:rFonts w:ascii="Times New Roman" w:hAnsi="Times New Roman" w:cs="Times New Roman"/>
      <w:sz w:val="26"/>
    </w:rPr>
  </w:style>
  <w:style w:type="character" w:customStyle="1" w:styleId="caption1111">
    <w:name w:val="caption1111"/>
    <w:rPr>
      <w:i/>
      <w:sz w:val="24"/>
    </w:rPr>
  </w:style>
  <w:style w:type="character" w:customStyle="1" w:styleId="Endnote">
    <w:name w:val="Endnote"/>
    <w:rPr>
      <w:rFonts w:ascii="XO Thames" w:hAnsi="XO Thames" w:cs="XO Thames"/>
      <w:sz w:val="22"/>
    </w:rPr>
  </w:style>
  <w:style w:type="character" w:customStyle="1" w:styleId="Heading31">
    <w:name w:val="Heading 31"/>
    <w:rPr>
      <w:rFonts w:ascii="Arial" w:hAnsi="Arial" w:cs="Arial"/>
      <w:b/>
      <w:color w:val="4F81BD"/>
    </w:rPr>
  </w:style>
  <w:style w:type="character" w:customStyle="1" w:styleId="caption111">
    <w:name w:val="caption111"/>
    <w:rPr>
      <w:i/>
      <w:sz w:val="24"/>
    </w:rPr>
  </w:style>
  <w:style w:type="character" w:customStyle="1" w:styleId="a5">
    <w:name w:val="Комментарий"/>
    <w:basedOn w:val="a4"/>
    <w:rPr>
      <w:color w:val="353842"/>
      <w:sz w:val="26"/>
    </w:rPr>
  </w:style>
  <w:style w:type="character" w:customStyle="1" w:styleId="a6">
    <w:name w:val="Информация о версии"/>
    <w:basedOn w:val="a5"/>
    <w:rPr>
      <w:i/>
      <w:color w:val="353842"/>
      <w:sz w:val="26"/>
    </w:rPr>
  </w:style>
  <w:style w:type="character" w:customStyle="1" w:styleId="10">
    <w:name w:val="Указатель1"/>
  </w:style>
  <w:style w:type="character" w:customStyle="1" w:styleId="a7">
    <w:name w:val="Содержимое таблицы"/>
  </w:style>
  <w:style w:type="character" w:customStyle="1" w:styleId="a8">
    <w:name w:val="Основной текст с отступом Знак"/>
    <w:rPr>
      <w:sz w:val="28"/>
    </w:rPr>
  </w:style>
  <w:style w:type="character" w:customStyle="1" w:styleId="s1">
    <w:name w:val="s_1"/>
    <w:rPr>
      <w:rFonts w:ascii="Times New Roman" w:hAnsi="Times New Roman" w:cs="Times New Roman"/>
      <w:sz w:val="24"/>
    </w:rPr>
  </w:style>
  <w:style w:type="character" w:customStyle="1" w:styleId="ConsPlusNormal">
    <w:name w:val="ConsPlusNormal"/>
    <w:rPr>
      <w:rFonts w:ascii="Times New Roman" w:hAnsi="Times New Roman" w:cs="Times New Roman"/>
      <w:color w:val="000000"/>
      <w:sz w:val="28"/>
    </w:rPr>
  </w:style>
  <w:style w:type="character" w:customStyle="1" w:styleId="Preformatted">
    <w:name w:val="Preformatted"/>
    <w:rPr>
      <w:rFonts w:ascii="Courier New" w:hAnsi="Courier New" w:cs="Courier New"/>
      <w:color w:val="000000"/>
      <w:sz w:val="24"/>
    </w:rPr>
  </w:style>
  <w:style w:type="character" w:customStyle="1" w:styleId="OEM">
    <w:name w:val="Нормальный (OEM)"/>
    <w:basedOn w:val="Preformatted"/>
    <w:rPr>
      <w:rFonts w:ascii="Courier New" w:hAnsi="Courier New" w:cs="Courier New"/>
      <w:color w:val="000000"/>
      <w:sz w:val="24"/>
    </w:rPr>
  </w:style>
  <w:style w:type="character" w:customStyle="1" w:styleId="ConsPlusTitle1">
    <w:name w:val="ConsPlusTitle1"/>
    <w:rPr>
      <w:rFonts w:ascii="Arial" w:hAnsi="Arial" w:cs="Arial"/>
      <w:b/>
      <w:color w:val="000000"/>
      <w:sz w:val="20"/>
    </w:rPr>
  </w:style>
  <w:style w:type="character" w:customStyle="1" w:styleId="Textbody">
    <w:name w:val="Text body"/>
  </w:style>
  <w:style w:type="character" w:customStyle="1" w:styleId="List1">
    <w:name w:val="List1"/>
    <w:basedOn w:val="Textbody"/>
  </w:style>
  <w:style w:type="character" w:customStyle="1" w:styleId="20">
    <w:name w:val="Заголовок 2 Знак"/>
    <w:basedOn w:val="DefaultParagraphFont"/>
    <w:rPr>
      <w:rFonts w:ascii="Arial" w:hAnsi="Arial" w:cs="Arial"/>
      <w:b/>
      <w:color w:val="4F81BD"/>
      <w:sz w:val="26"/>
    </w:rPr>
  </w:style>
  <w:style w:type="character" w:customStyle="1" w:styleId="FontStyle95">
    <w:name w:val="Font Style95"/>
    <w:basedOn w:val="DefaultParagraphFont"/>
    <w:rPr>
      <w:rFonts w:ascii="Times New Roman" w:hAnsi="Times New Roman" w:cs="Times New Roman"/>
      <w:sz w:val="22"/>
    </w:rPr>
  </w:style>
  <w:style w:type="character" w:customStyle="1" w:styleId="Style18">
    <w:name w:val="Style18"/>
    <w:rPr>
      <w:rFonts w:ascii="Times New Roman" w:hAnsi="Times New Roman" w:cs="Times New Roman"/>
      <w:sz w:val="24"/>
    </w:rPr>
  </w:style>
  <w:style w:type="character" w:customStyle="1" w:styleId="a9">
    <w:name w:val="Содержимое врезки"/>
  </w:style>
  <w:style w:type="character" w:styleId="aa">
    <w:name w:val="Emphasis"/>
    <w:qFormat/>
    <w:rPr>
      <w:i/>
    </w:rPr>
  </w:style>
  <w:style w:type="character" w:customStyle="1" w:styleId="40">
    <w:name w:val="Основной шрифт абзаца4"/>
  </w:style>
  <w:style w:type="character" w:customStyle="1" w:styleId="FontStyle63">
    <w:name w:val="Font Style63"/>
    <w:basedOn w:val="DefaultParagraphFont"/>
    <w:rPr>
      <w:rFonts w:ascii="Times New Roman" w:hAnsi="Times New Roman" w:cs="Times New Roman"/>
      <w:sz w:val="26"/>
    </w:rPr>
  </w:style>
  <w:style w:type="character" w:customStyle="1" w:styleId="ab">
    <w:name w:val="Нормальный"/>
  </w:style>
  <w:style w:type="character" w:customStyle="1" w:styleId="11">
    <w:name w:val="Заголовок 1 Знак"/>
    <w:basedOn w:val="DefaultParagraphFont"/>
    <w:rPr>
      <w:rFonts w:ascii="Times New Roman" w:hAnsi="Times New Roman" w:cs="Times New Roman"/>
      <w:b/>
      <w:sz w:val="48"/>
    </w:rPr>
  </w:style>
  <w:style w:type="character" w:customStyle="1" w:styleId="FontStyle13">
    <w:name w:val="Font Style13"/>
    <w:basedOn w:val="DefaultParagraphFont"/>
    <w:rPr>
      <w:rFonts w:ascii="Times New Roman" w:hAnsi="Times New Roman" w:cs="Times New Roman"/>
      <w:sz w:val="32"/>
    </w:rPr>
  </w:style>
  <w:style w:type="character" w:customStyle="1" w:styleId="Contents3">
    <w:name w:val="Contents 3"/>
    <w:rPr>
      <w:rFonts w:ascii="XO Thames" w:hAnsi="XO Thames" w:cs="XO Thames"/>
      <w:sz w:val="28"/>
    </w:rPr>
  </w:style>
  <w:style w:type="character" w:customStyle="1" w:styleId="FontStyle49">
    <w:name w:val="Font Style49"/>
    <w:basedOn w:val="DefaultParagraphFont"/>
    <w:rPr>
      <w:rFonts w:ascii="Times New Roman" w:hAnsi="Times New Roman" w:cs="Times New Roman"/>
      <w:b/>
      <w:sz w:val="18"/>
    </w:rPr>
  </w:style>
  <w:style w:type="character" w:customStyle="1" w:styleId="FontStyle44">
    <w:name w:val="Font Style44"/>
    <w:basedOn w:val="DefaultParagraphFont"/>
    <w:rPr>
      <w:rFonts w:ascii="Arial" w:hAnsi="Arial" w:cs="Arial"/>
      <w:sz w:val="18"/>
    </w:rPr>
  </w:style>
  <w:style w:type="character" w:customStyle="1" w:styleId="FontStyle36">
    <w:name w:val="Font Style36"/>
    <w:rPr>
      <w:rFonts w:ascii="Times New Roman" w:hAnsi="Times New Roman" w:cs="Times New Roman"/>
      <w:b/>
    </w:rPr>
  </w:style>
  <w:style w:type="character" w:customStyle="1" w:styleId="FontStyle91">
    <w:name w:val="Font Style91"/>
    <w:basedOn w:val="DefaultParagraphFont"/>
    <w:rPr>
      <w:rFonts w:ascii="Times New Roman" w:hAnsi="Times New Roman" w:cs="Times New Roman"/>
      <w:sz w:val="26"/>
    </w:rPr>
  </w:style>
  <w:style w:type="character" w:customStyle="1" w:styleId="FontStyle70">
    <w:name w:val="Font Style70"/>
    <w:basedOn w:val="DefaultParagraphFont"/>
    <w:rPr>
      <w:rFonts w:ascii="Times New Roman" w:hAnsi="Times New Roman" w:cs="Times New Roman"/>
      <w:sz w:val="26"/>
    </w:rPr>
  </w:style>
  <w:style w:type="character" w:customStyle="1" w:styleId="FontStyle120">
    <w:name w:val="Font Style120"/>
    <w:basedOn w:val="DefaultParagraphFont"/>
    <w:rPr>
      <w:rFonts w:ascii="Times New Roman" w:hAnsi="Times New Roman" w:cs="Times New Roman"/>
      <w:sz w:val="22"/>
    </w:rPr>
  </w:style>
  <w:style w:type="character" w:customStyle="1" w:styleId="ac">
    <w:name w:val="Цветовое выделение для Текст"/>
    <w:rPr>
      <w:rFonts w:ascii="Times New Roman CYR" w:hAnsi="Times New Roman CYR" w:cs="Times New Roman CYR"/>
    </w:rPr>
  </w:style>
  <w:style w:type="character" w:customStyle="1" w:styleId="Heading51">
    <w:name w:val="Heading 51"/>
    <w:rPr>
      <w:rFonts w:ascii="XO Thames" w:hAnsi="XO Thames" w:cs="XO Thames"/>
      <w:b/>
      <w:sz w:val="22"/>
    </w:rPr>
  </w:style>
  <w:style w:type="character" w:customStyle="1" w:styleId="FontStyle57">
    <w:name w:val="Font Style57"/>
    <w:basedOn w:val="DefaultParagraphFont"/>
    <w:rPr>
      <w:rFonts w:ascii="Times New Roman" w:hAnsi="Times New Roman" w:cs="Times New Roman"/>
      <w:b/>
      <w:sz w:val="22"/>
    </w:rPr>
  </w:style>
  <w:style w:type="character" w:customStyle="1" w:styleId="Style29">
    <w:name w:val="Style29"/>
    <w:rPr>
      <w:rFonts w:ascii="Impact" w:hAnsi="Impact" w:cs="Impact"/>
      <w:sz w:val="24"/>
    </w:rPr>
  </w:style>
  <w:style w:type="character" w:customStyle="1" w:styleId="Heading11">
    <w:name w:val="Heading 11"/>
    <w:rPr>
      <w:rFonts w:ascii="Times New Roman" w:hAnsi="Times New Roman" w:cs="Times New Roman"/>
      <w:b/>
      <w:sz w:val="48"/>
    </w:rPr>
  </w:style>
  <w:style w:type="character" w:customStyle="1" w:styleId="FontStyle58">
    <w:name w:val="Font Style58"/>
    <w:basedOn w:val="DefaultParagraphFont"/>
    <w:rPr>
      <w:rFonts w:ascii="Times New Roman" w:hAnsi="Times New Roman" w:cs="Times New Roman"/>
      <w:sz w:val="22"/>
    </w:rPr>
  </w:style>
  <w:style w:type="character" w:customStyle="1" w:styleId="Standard1">
    <w:name w:val="Standard1"/>
    <w:rPr>
      <w:rFonts w:ascii="Times New Roman" w:hAnsi="Times New Roman" w:cs="Times New Roman"/>
      <w:color w:val="000000"/>
      <w:sz w:val="24"/>
    </w:rPr>
  </w:style>
  <w:style w:type="character" w:customStyle="1" w:styleId="Style7">
    <w:name w:val="Style7"/>
    <w:rPr>
      <w:rFonts w:ascii="Times New Roman" w:hAnsi="Times New Roman" w:cs="Times New Roman"/>
      <w:sz w:val="24"/>
    </w:rPr>
  </w:style>
  <w:style w:type="character" w:customStyle="1" w:styleId="Footnote">
    <w:name w:val="Footnote"/>
    <w:rPr>
      <w:sz w:val="20"/>
    </w:rPr>
  </w:style>
  <w:style w:type="character" w:customStyle="1" w:styleId="FontStyle45">
    <w:name w:val="Font Style45"/>
    <w:basedOn w:val="DefaultParagraphFont"/>
    <w:rPr>
      <w:rFonts w:ascii="Times New Roman" w:hAnsi="Times New Roman" w:cs="Times New Roman"/>
      <w:sz w:val="26"/>
    </w:rPr>
  </w:style>
  <w:style w:type="character" w:customStyle="1" w:styleId="Contents1">
    <w:name w:val="Contents 1"/>
    <w:rPr>
      <w:rFonts w:ascii="XO Thames" w:hAnsi="XO Thames" w:cs="XO Thames"/>
      <w:b/>
      <w:sz w:val="28"/>
    </w:rPr>
  </w:style>
  <w:style w:type="character" w:customStyle="1" w:styleId="HeaderandFooter">
    <w:name w:val="Header and Footer"/>
    <w:rPr>
      <w:rFonts w:ascii="XO Thames" w:hAnsi="XO Thames" w:cs="XO Thames"/>
      <w:sz w:val="28"/>
    </w:rPr>
  </w:style>
  <w:style w:type="character" w:customStyle="1" w:styleId="ad">
    <w:name w:val="Верхний и нижний колонтитулы"/>
  </w:style>
  <w:style w:type="character" w:customStyle="1" w:styleId="FontStyle54">
    <w:name w:val="Font Style54"/>
    <w:basedOn w:val="DefaultParagraphFont"/>
    <w:rPr>
      <w:rFonts w:ascii="Times New Roman" w:hAnsi="Times New Roman" w:cs="Times New Roman"/>
      <w:sz w:val="24"/>
    </w:rPr>
  </w:style>
  <w:style w:type="character" w:customStyle="1" w:styleId="pboth">
    <w:name w:val="pboth"/>
    <w:rPr>
      <w:rFonts w:ascii="Times New Roman" w:hAnsi="Times New Roman" w:cs="Times New Roman"/>
      <w:sz w:val="24"/>
    </w:rPr>
  </w:style>
  <w:style w:type="character" w:customStyle="1" w:styleId="Style12">
    <w:name w:val="Style12"/>
  </w:style>
  <w:style w:type="character" w:customStyle="1" w:styleId="Contents9">
    <w:name w:val="Contents 9"/>
    <w:rPr>
      <w:rFonts w:ascii="XO Thames" w:hAnsi="XO Thames" w:cs="XO Thames"/>
      <w:sz w:val="28"/>
    </w:rPr>
  </w:style>
  <w:style w:type="character" w:customStyle="1" w:styleId="12">
    <w:name w:val="Абзац списка1"/>
  </w:style>
  <w:style w:type="character" w:customStyle="1" w:styleId="ae">
    <w:name w:val="Не вступил в силу"/>
    <w:basedOn w:val="DefaultParagraphFont"/>
    <w:rPr>
      <w:b w:val="0"/>
      <w:color w:val="000000"/>
    </w:rPr>
  </w:style>
  <w:style w:type="character" w:customStyle="1" w:styleId="21">
    <w:name w:val="Заголовок2"/>
    <w:rPr>
      <w:rFonts w:ascii="Liberation Sans" w:hAnsi="Liberation Sans" w:cs="Liberation Sans"/>
      <w:sz w:val="28"/>
    </w:rPr>
  </w:style>
  <w:style w:type="character" w:customStyle="1" w:styleId="22">
    <w:name w:val="Указатель2"/>
  </w:style>
  <w:style w:type="character" w:customStyle="1" w:styleId="FontStyle83">
    <w:name w:val="Font Style83"/>
    <w:basedOn w:val="DefaultParagraphFont"/>
    <w:rPr>
      <w:rFonts w:ascii="Times New Roman" w:hAnsi="Times New Roman" w:cs="Times New Roman"/>
      <w:sz w:val="26"/>
    </w:rPr>
  </w:style>
  <w:style w:type="character" w:customStyle="1" w:styleId="Contents8">
    <w:name w:val="Contents 8"/>
    <w:rPr>
      <w:rFonts w:ascii="XO Thames" w:hAnsi="XO Thames" w:cs="XO Thames"/>
      <w:sz w:val="28"/>
    </w:rPr>
  </w:style>
  <w:style w:type="character" w:customStyle="1" w:styleId="highlightsearch">
    <w:name w:val="highlightsearch"/>
    <w:basedOn w:val="DefaultParagraphFont"/>
  </w:style>
  <w:style w:type="character" w:customStyle="1" w:styleId="FORMATTEXT">
    <w:name w:val=".FORMATTEXT"/>
    <w:rPr>
      <w:rFonts w:ascii="Arial" w:hAnsi="Arial" w:cs="Arial"/>
      <w:color w:val="000000"/>
      <w:sz w:val="20"/>
    </w:rPr>
  </w:style>
  <w:style w:type="character" w:customStyle="1" w:styleId="af">
    <w:name w:val="Текст в заданном формате"/>
    <w:rPr>
      <w:rFonts w:ascii="Liberation Mono" w:hAnsi="Liberation Mono" w:cs="Liberation Mono"/>
      <w:sz w:val="20"/>
    </w:rPr>
  </w:style>
  <w:style w:type="character" w:customStyle="1" w:styleId="af0">
    <w:name w:val="Заголовок таблицы"/>
    <w:basedOn w:val="a7"/>
    <w:rPr>
      <w:b/>
    </w:rPr>
  </w:style>
  <w:style w:type="character" w:customStyle="1" w:styleId="Style8">
    <w:name w:val="Style8"/>
  </w:style>
  <w:style w:type="character" w:customStyle="1" w:styleId="Contents5">
    <w:name w:val="Contents 5"/>
    <w:rPr>
      <w:rFonts w:ascii="XO Thames" w:hAnsi="XO Thames" w:cs="XO Thames"/>
      <w:sz w:val="28"/>
    </w:rPr>
  </w:style>
  <w:style w:type="character" w:customStyle="1" w:styleId="FontStyle39">
    <w:name w:val="Font Style39"/>
    <w:basedOn w:val="DefaultParagraphFont"/>
    <w:rPr>
      <w:rFonts w:ascii="Times New Roman" w:hAnsi="Times New Roman" w:cs="Times New Roman"/>
      <w:sz w:val="26"/>
    </w:rPr>
  </w:style>
  <w:style w:type="character" w:customStyle="1" w:styleId="13">
    <w:name w:val="Обычный (веб)1"/>
    <w:rPr>
      <w:rFonts w:ascii="Times New Roman" w:hAnsi="Times New Roman" w:cs="Times New Roman"/>
      <w:sz w:val="24"/>
    </w:rPr>
  </w:style>
  <w:style w:type="character" w:customStyle="1" w:styleId="af1">
    <w:name w:val="Прижатый влево"/>
  </w:style>
  <w:style w:type="character" w:customStyle="1" w:styleId="af2">
    <w:name w:val="Нормальный (таблица)"/>
    <w:rPr>
      <w:sz w:val="26"/>
    </w:rPr>
  </w:style>
  <w:style w:type="character" w:customStyle="1" w:styleId="FontStyle14">
    <w:name w:val="Font Style14"/>
    <w:basedOn w:val="DefaultParagraphFont"/>
    <w:rPr>
      <w:rFonts w:ascii="Times New Roman" w:hAnsi="Times New Roman" w:cs="Times New Roman"/>
      <w:b/>
      <w:sz w:val="30"/>
    </w:rPr>
  </w:style>
  <w:style w:type="character" w:customStyle="1" w:styleId="Standard">
    <w:name w:val="Standard"/>
    <w:rPr>
      <w:rFonts w:ascii="Times New Roman" w:hAnsi="Times New Roman" w:cs="Times New Roman"/>
      <w:color w:val="000000"/>
      <w:sz w:val="24"/>
    </w:rPr>
  </w:style>
  <w:style w:type="character" w:customStyle="1" w:styleId="FontStyle12">
    <w:name w:val="Font Style12"/>
    <w:basedOn w:val="DefaultParagraphFont"/>
    <w:rPr>
      <w:rFonts w:ascii="Times New Roman" w:hAnsi="Times New Roman" w:cs="Times New Roman"/>
      <w:b/>
      <w:spacing w:val="190"/>
      <w:sz w:val="42"/>
    </w:rPr>
  </w:style>
  <w:style w:type="character" w:customStyle="1" w:styleId="af3">
    <w:name w:val="Таблицы (моноширинный)"/>
    <w:rPr>
      <w:rFonts w:ascii="Courier New" w:hAnsi="Courier New" w:cs="Courier New"/>
      <w:sz w:val="24"/>
    </w:rPr>
  </w:style>
  <w:style w:type="character" w:customStyle="1" w:styleId="Subtitle1">
    <w:name w:val="Subtitle1"/>
    <w:rPr>
      <w:rFonts w:ascii="XO Thames" w:hAnsi="XO Thames" w:cs="XO Thames"/>
      <w:i/>
      <w:sz w:val="24"/>
    </w:rPr>
  </w:style>
  <w:style w:type="character" w:customStyle="1" w:styleId="ConsPlusTitle">
    <w:name w:val="ConsPlusTitle"/>
    <w:rPr>
      <w:rFonts w:ascii="Arial" w:hAnsi="Arial" w:cs="Arial"/>
      <w:b/>
      <w:color w:val="000000"/>
      <w:sz w:val="20"/>
    </w:rPr>
  </w:style>
  <w:style w:type="character" w:customStyle="1" w:styleId="caption1">
    <w:name w:val="caption1"/>
    <w:rPr>
      <w:i/>
      <w:sz w:val="24"/>
    </w:rPr>
  </w:style>
  <w:style w:type="character" w:customStyle="1" w:styleId="FontStyle47">
    <w:name w:val="Font Style47"/>
    <w:basedOn w:val="DefaultParagraphFont"/>
    <w:rPr>
      <w:rFonts w:ascii="Times New Roman" w:hAnsi="Times New Roman" w:cs="Times New Roman"/>
      <w:b/>
      <w:sz w:val="24"/>
    </w:rPr>
  </w:style>
  <w:style w:type="character" w:customStyle="1" w:styleId="FontStyle134">
    <w:name w:val="Font Style134"/>
    <w:basedOn w:val="DefaultParagraphFont"/>
    <w:rPr>
      <w:rFonts w:ascii="Times New Roman" w:hAnsi="Times New Roman" w:cs="Times New Roman"/>
      <w:sz w:val="26"/>
    </w:rPr>
  </w:style>
  <w:style w:type="character" w:customStyle="1" w:styleId="Title1">
    <w:name w:val="Title1"/>
    <w:rPr>
      <w:rFonts w:ascii="XO Thames" w:hAnsi="XO Thames" w:cs="XO Thames"/>
      <w:b/>
      <w:caps/>
      <w:sz w:val="40"/>
    </w:rPr>
  </w:style>
  <w:style w:type="character" w:customStyle="1" w:styleId="Caption2">
    <w:name w:val="Caption2"/>
    <w:rPr>
      <w:i/>
      <w:sz w:val="24"/>
    </w:rPr>
  </w:style>
  <w:style w:type="character" w:customStyle="1" w:styleId="Heading41">
    <w:name w:val="Heading 41"/>
    <w:rPr>
      <w:rFonts w:ascii="XO Thames" w:hAnsi="XO Thames" w:cs="XO Thames"/>
      <w:b/>
      <w:sz w:val="24"/>
    </w:rPr>
  </w:style>
  <w:style w:type="character" w:customStyle="1" w:styleId="Style19">
    <w:name w:val="Style19"/>
    <w:rPr>
      <w:rFonts w:ascii="Times New Roman" w:hAnsi="Times New Roman" w:cs="Times New Roman"/>
      <w:sz w:val="24"/>
    </w:rPr>
  </w:style>
  <w:style w:type="character" w:customStyle="1" w:styleId="af4">
    <w:name w:val="Колонтитул"/>
  </w:style>
  <w:style w:type="character" w:customStyle="1" w:styleId="d6e2e5f2eee2eee5e2fbe4e5ebe5ede8e5e4ebffd2e5eaf1f2">
    <w:name w:val="Цd6вe2еe5тf2оeeвe2оeeеe5 вe2ыfbдe4еe5лebеe5нedиe8еe5 дe4лebяff Тd2еe5кeaсf1тf2"/>
  </w:style>
  <w:style w:type="character" w:customStyle="1" w:styleId="Heading21">
    <w:name w:val="Heading 21"/>
    <w:rPr>
      <w:rFonts w:ascii="Arial" w:hAnsi="Arial" w:cs="Arial"/>
      <w:b/>
      <w:color w:val="4F81BD"/>
      <w:sz w:val="26"/>
    </w:rPr>
  </w:style>
  <w:style w:type="character" w:customStyle="1" w:styleId="14">
    <w:name w:val="Обычный1"/>
    <w:rPr>
      <w:rFonts w:ascii="Times New Roman" w:hAnsi="Times New Roman" w:cs="Times New Roman"/>
      <w:color w:val="00000A"/>
      <w:sz w:val="24"/>
    </w:rPr>
  </w:style>
  <w:style w:type="character" w:customStyle="1" w:styleId="FontStyle93">
    <w:name w:val="Font Style93"/>
    <w:basedOn w:val="DefaultParagraphFont"/>
    <w:rPr>
      <w:rFonts w:ascii="Times New Roman" w:hAnsi="Times New Roman" w:cs="Times New Roman"/>
      <w:sz w:val="26"/>
    </w:rPr>
  </w:style>
  <w:style w:type="character" w:customStyle="1" w:styleId="30">
    <w:name w:val="Заголовок 3 Знак"/>
    <w:basedOn w:val="DefaultParagraphFont"/>
    <w:rPr>
      <w:rFonts w:ascii="Arial" w:hAnsi="Arial" w:cs="Arial"/>
      <w:b/>
      <w:color w:val="4F81BD"/>
    </w:rPr>
  </w:style>
  <w:style w:type="character" w:customStyle="1" w:styleId="p6">
    <w:name w:val="p6"/>
    <w:rPr>
      <w:rFonts w:ascii="Times New Roman" w:hAnsi="Times New Roman" w:cs="Times New Roman"/>
      <w:color w:val="00000A"/>
      <w:sz w:val="24"/>
    </w:rPr>
  </w:style>
  <w:style w:type="character" w:customStyle="1" w:styleId="Header1">
    <w:name w:val="Header1"/>
    <w:basedOn w:val="af4"/>
  </w:style>
  <w:style w:type="character" w:customStyle="1" w:styleId="af5">
    <w:name w:val="Гипертекстовая ссылка"/>
    <w:basedOn w:val="DefaultParagraphFont"/>
    <w:rPr>
      <w:b w:val="0"/>
      <w:color w:val="106BBE"/>
    </w:rPr>
  </w:style>
  <w:style w:type="character" w:customStyle="1" w:styleId="ConsPlusNormal0">
    <w:name w:val="ConsPlusNormal Знак"/>
    <w:basedOn w:val="DefaultParagraphFont"/>
    <w:rPr>
      <w:rFonts w:ascii="Times New Roman" w:eastAsia="DejaVu Sans" w:hAnsi="Times New Roman" w:cs="Times New Roman"/>
      <w:sz w:val="28"/>
      <w:szCs w:val="28"/>
      <w:lang w:eastAsia="ru-RU"/>
    </w:rPr>
  </w:style>
  <w:style w:type="character" w:customStyle="1" w:styleId="WW8Num2z0">
    <w:name w:val="WW8Num2z0"/>
    <w:rPr>
      <w:rFonts w:eastAsia="Times New Roman" w:cs="Times New Roman"/>
      <w:color w:val="auto"/>
      <w:sz w:val="28"/>
      <w:szCs w:val="28"/>
      <w:lang w:val="ru-RU" w:eastAsia="zh-CN" w:bidi="ar-SA"/>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rPr>
      <w:rFonts w:ascii="Times New Roman" w:hAnsi="Times New Roman" w:cs="Times New Roman"/>
      <w:sz w:val="28"/>
    </w:rPr>
  </w:style>
  <w:style w:type="character" w:styleId="af6">
    <w:name w:val="Hyperlink"/>
    <w:rPr>
      <w:color w:val="000080"/>
      <w:u w:val="single"/>
    </w:rPr>
  </w:style>
  <w:style w:type="character" w:customStyle="1" w:styleId="ListLabel47">
    <w:name w:val="ListLabel 47"/>
    <w:rPr>
      <w:rFonts w:ascii="Times New Roman" w:hAnsi="Times New Roman" w:cs="Times New Roman"/>
      <w:sz w:val="28"/>
    </w:rPr>
  </w:style>
  <w:style w:type="character" w:customStyle="1" w:styleId="ListLabel48">
    <w:name w:val="ListLabel 48"/>
    <w:rPr>
      <w:rFonts w:ascii="Times New Roman" w:hAnsi="Times New Roman" w:cs="Times New Roman"/>
      <w:sz w:val="28"/>
      <w:szCs w:val="28"/>
      <w:u w:val="none" w:color="000000"/>
    </w:rPr>
  </w:style>
  <w:style w:type="character" w:customStyle="1" w:styleId="ListLabel49">
    <w:name w:val="ListLabel 49"/>
    <w:rPr>
      <w:rFonts w:ascii="Arial" w:hAnsi="Arial" w:cs="Arial"/>
      <w:sz w:val="26"/>
      <w:u w:val="none" w:color="000000"/>
    </w:rPr>
  </w:style>
  <w:style w:type="character" w:customStyle="1" w:styleId="ListLabel50">
    <w:name w:val="ListLabel 50"/>
    <w:rPr>
      <w:rFonts w:ascii="Times New Roman" w:hAnsi="Times New Roman" w:cs="Times New Roman"/>
      <w:color w:val="000000"/>
      <w:sz w:val="28"/>
      <w:szCs w:val="28"/>
      <w:u w:val="none"/>
      <w:shd w:val="clear" w:color="auto" w:fill="FFFFFF"/>
    </w:rPr>
  </w:style>
  <w:style w:type="character" w:customStyle="1" w:styleId="ListLabel51">
    <w:name w:val="ListLabel 51"/>
    <w:rPr>
      <w:sz w:val="28"/>
    </w:rPr>
  </w:style>
  <w:style w:type="character" w:customStyle="1" w:styleId="ListLabel52">
    <w:name w:val="ListLabel 52"/>
    <w:rPr>
      <w:color w:val="000000"/>
      <w:sz w:val="28"/>
    </w:rPr>
  </w:style>
  <w:style w:type="character" w:customStyle="1" w:styleId="ListLabel53">
    <w:name w:val="ListLabel 53"/>
    <w:rPr>
      <w:rFonts w:ascii="Times New Roman" w:hAnsi="Times New Roman" w:cs="Times New Roman"/>
      <w:color w:val="000000"/>
      <w:sz w:val="28"/>
    </w:rPr>
  </w:style>
  <w:style w:type="character" w:customStyle="1" w:styleId="ListLabel54">
    <w:name w:val="ListLabel 54"/>
    <w:rPr>
      <w:rFonts w:ascii="Times New Roman" w:hAnsi="Times New Roman" w:cs="Times New Roman"/>
      <w:color w:val="000000"/>
      <w:szCs w:val="28"/>
    </w:rPr>
  </w:style>
  <w:style w:type="character" w:customStyle="1" w:styleId="ListLabel55">
    <w:name w:val="ListLabel 55"/>
    <w:rPr>
      <w:rFonts w:ascii="Times New Roman" w:hAnsi="Times New Roman" w:cs="Times New Roman"/>
      <w:color w:val="000000"/>
      <w:sz w:val="28"/>
      <w:szCs w:val="28"/>
    </w:rPr>
  </w:style>
  <w:style w:type="character" w:customStyle="1" w:styleId="ListLabel56">
    <w:name w:val="ListLabel 56"/>
    <w:rPr>
      <w:rFonts w:ascii="Times New Roman" w:hAnsi="Times New Roman" w:cs="Times New Roman"/>
      <w:sz w:val="28"/>
      <w:szCs w:val="28"/>
    </w:rPr>
  </w:style>
  <w:style w:type="character" w:customStyle="1" w:styleId="ListLabel57">
    <w:name w:val="ListLabel 57"/>
    <w:rPr>
      <w:rFonts w:ascii="Times New Roman" w:hAnsi="Times New Roman" w:cs="Times New Roman"/>
      <w:color w:val="000000"/>
      <w:sz w:val="28"/>
    </w:rPr>
  </w:style>
  <w:style w:type="character" w:customStyle="1" w:styleId="ListLabel58">
    <w:name w:val="ListLabel 58"/>
    <w:rPr>
      <w:rFonts w:ascii="Times New Roman" w:hAnsi="Times New Roman" w:cs="Times New Roman"/>
      <w:color w:val="000000"/>
      <w:sz w:val="28"/>
    </w:rPr>
  </w:style>
  <w:style w:type="character" w:customStyle="1" w:styleId="ListLabel59">
    <w:name w:val="ListLabel 59"/>
    <w:rPr>
      <w:rFonts w:ascii="Times New Roman" w:hAnsi="Times New Roman" w:cs="Times New Roman"/>
      <w:color w:val="000000"/>
      <w:sz w:val="28"/>
    </w:rPr>
  </w:style>
  <w:style w:type="character" w:customStyle="1" w:styleId="ListLabel60">
    <w:name w:val="ListLabel 60"/>
    <w:rPr>
      <w:rFonts w:ascii="Times New Roman" w:hAnsi="Times New Roman" w:cs="Times New Roman"/>
      <w:color w:val="000000"/>
      <w:sz w:val="28"/>
    </w:rPr>
  </w:style>
  <w:style w:type="character" w:customStyle="1" w:styleId="ListLabel61">
    <w:name w:val="ListLabel 61"/>
    <w:rPr>
      <w:rFonts w:ascii="Times New Roman" w:hAnsi="Times New Roman" w:cs="Times New Roman"/>
      <w:color w:val="000000"/>
      <w:sz w:val="28"/>
    </w:rPr>
  </w:style>
  <w:style w:type="character" w:customStyle="1" w:styleId="ListLabel62">
    <w:name w:val="ListLabel 62"/>
    <w:rPr>
      <w:rFonts w:ascii="Times New Roman" w:hAnsi="Times New Roman" w:cs="Times New Roman"/>
      <w:color w:val="000000"/>
      <w:sz w:val="28"/>
      <w:szCs w:val="28"/>
      <w:shd w:val="clear" w:color="auto" w:fill="FFFFFF"/>
    </w:rPr>
  </w:style>
  <w:style w:type="character" w:customStyle="1" w:styleId="ListLabel63">
    <w:name w:val="ListLabel 63"/>
    <w:rPr>
      <w:rFonts w:ascii="Times New Roman" w:hAnsi="Times New Roman" w:cs="Times New Roman"/>
      <w:color w:val="000000"/>
      <w:sz w:val="28"/>
      <w:szCs w:val="28"/>
      <w:shd w:val="clear" w:color="auto" w:fill="FFFFFF"/>
    </w:rPr>
  </w:style>
  <w:style w:type="character" w:customStyle="1" w:styleId="ListLabel64">
    <w:name w:val="ListLabel 64"/>
    <w:rPr>
      <w:rFonts w:ascii="Times New Roman" w:hAnsi="Times New Roman" w:cs="Times New Roman"/>
      <w:color w:val="000000"/>
      <w:sz w:val="28"/>
      <w:szCs w:val="28"/>
      <w:shd w:val="clear" w:color="auto" w:fill="FFFFFF"/>
    </w:rPr>
  </w:style>
  <w:style w:type="character" w:customStyle="1" w:styleId="ListLabel65">
    <w:name w:val="ListLabel 65"/>
    <w:rPr>
      <w:rFonts w:ascii="Times New Roman" w:hAnsi="Times New Roman" w:cs="Times New Roman"/>
      <w:color w:val="000000"/>
      <w:sz w:val="28"/>
      <w:szCs w:val="28"/>
    </w:rPr>
  </w:style>
  <w:style w:type="character" w:customStyle="1" w:styleId="ListLabel66">
    <w:name w:val="ListLabel 66"/>
    <w:rPr>
      <w:rFonts w:ascii="Times New Roman" w:hAnsi="Times New Roman" w:cs="Times New Roman"/>
      <w:color w:val="000000"/>
      <w:sz w:val="28"/>
      <w:szCs w:val="28"/>
    </w:rPr>
  </w:style>
  <w:style w:type="character" w:customStyle="1" w:styleId="ListLabel67">
    <w:name w:val="ListLabel 67"/>
    <w:rPr>
      <w:rFonts w:ascii="Times New Roman" w:hAnsi="Times New Roman" w:cs="Times New Roman"/>
      <w:color w:val="000000"/>
      <w:sz w:val="28"/>
    </w:rPr>
  </w:style>
  <w:style w:type="character" w:customStyle="1" w:styleId="ListLabel68">
    <w:name w:val="ListLabel 68"/>
    <w:rPr>
      <w:rFonts w:ascii="Times New Roman" w:hAnsi="Times New Roman" w:cs="Times New Roman"/>
      <w:color w:val="000000"/>
      <w:sz w:val="28"/>
    </w:rPr>
  </w:style>
  <w:style w:type="character" w:customStyle="1" w:styleId="ListLabel69">
    <w:name w:val="ListLabel 69"/>
    <w:rPr>
      <w:rFonts w:ascii="Times New Roman" w:hAnsi="Times New Roman" w:cs="Times New Roman"/>
      <w:color w:val="000000"/>
      <w:sz w:val="28"/>
    </w:rPr>
  </w:style>
  <w:style w:type="character" w:customStyle="1" w:styleId="ListLabel70">
    <w:name w:val="ListLabel 70"/>
    <w:rPr>
      <w:rFonts w:ascii="Times New Roman" w:hAnsi="Times New Roman" w:cs="Times New Roman"/>
      <w:color w:val="000000"/>
      <w:sz w:val="28"/>
    </w:rPr>
  </w:style>
  <w:style w:type="character" w:customStyle="1" w:styleId="ListLabel71">
    <w:name w:val="ListLabel 71"/>
    <w:rPr>
      <w:rFonts w:ascii="Times New Roman" w:hAnsi="Times New Roman" w:cs="Times New Roman"/>
      <w:color w:val="000000"/>
      <w:sz w:val="28"/>
    </w:rPr>
  </w:style>
  <w:style w:type="character" w:customStyle="1" w:styleId="ListLabel72">
    <w:name w:val="ListLabel 72"/>
    <w:rPr>
      <w:rFonts w:ascii="Times New Roman" w:hAnsi="Times New Roman" w:cs="Times New Roman"/>
      <w:color w:val="000000"/>
      <w:sz w:val="28"/>
      <w:szCs w:val="28"/>
      <w:shd w:val="clear" w:color="auto" w:fill="FFFFFF"/>
    </w:rPr>
  </w:style>
  <w:style w:type="character" w:customStyle="1" w:styleId="ListLabel73">
    <w:name w:val="ListLabel 73"/>
    <w:rPr>
      <w:rFonts w:ascii="Times New Roman" w:hAnsi="Times New Roman" w:cs="Times New Roman"/>
      <w:color w:val="000000"/>
      <w:sz w:val="28"/>
    </w:rPr>
  </w:style>
  <w:style w:type="character" w:customStyle="1" w:styleId="ListLabel74">
    <w:name w:val="ListLabel 74"/>
    <w:rPr>
      <w:rFonts w:ascii="Times New Roman" w:hAnsi="Times New Roman" w:cs="Times New Roman"/>
      <w:color w:val="000000"/>
      <w:sz w:val="28"/>
    </w:rPr>
  </w:style>
  <w:style w:type="character" w:customStyle="1" w:styleId="ListLabel75">
    <w:name w:val="ListLabel 75"/>
    <w:rPr>
      <w:rFonts w:ascii="Times New Roman" w:hAnsi="Times New Roman" w:cs="Times New Roman"/>
      <w:color w:val="000000"/>
      <w:sz w:val="28"/>
    </w:rPr>
  </w:style>
  <w:style w:type="character" w:customStyle="1" w:styleId="ListLabel76">
    <w:name w:val="ListLabel 76"/>
    <w:rPr>
      <w:rFonts w:ascii="Times New Roman" w:hAnsi="Times New Roman" w:cs="Times New Roman"/>
      <w:color w:val="000000"/>
      <w:sz w:val="28"/>
    </w:rPr>
  </w:style>
  <w:style w:type="character" w:customStyle="1" w:styleId="ListLabel77">
    <w:name w:val="ListLabel 77"/>
    <w:rPr>
      <w:rFonts w:ascii="Times New Roman" w:hAnsi="Times New Roman" w:cs="Times New Roman"/>
      <w:color w:val="000000"/>
      <w:sz w:val="28"/>
    </w:rPr>
  </w:style>
  <w:style w:type="character" w:customStyle="1" w:styleId="ListLabel78">
    <w:name w:val="ListLabel 78"/>
    <w:rPr>
      <w:rFonts w:ascii="Times New Roman" w:hAnsi="Times New Roman" w:cs="Times New Roman"/>
      <w:color w:val="000000"/>
      <w:sz w:val="28"/>
    </w:rPr>
  </w:style>
  <w:style w:type="character" w:customStyle="1" w:styleId="ListLabel79">
    <w:name w:val="ListLabel 79"/>
    <w:rPr>
      <w:rFonts w:ascii="Times New Roman" w:hAnsi="Times New Roman" w:cs="Times New Roman"/>
      <w:color w:val="000000"/>
      <w:sz w:val="28"/>
    </w:rPr>
  </w:style>
  <w:style w:type="character" w:customStyle="1" w:styleId="ListLabel80">
    <w:name w:val="ListLabel 80"/>
    <w:rPr>
      <w:rFonts w:ascii="Times New Roman" w:hAnsi="Times New Roman" w:cs="Times New Roman"/>
      <w:color w:val="000000"/>
      <w:sz w:val="28"/>
    </w:rPr>
  </w:style>
  <w:style w:type="character" w:customStyle="1" w:styleId="ListLabel81">
    <w:name w:val="ListLabel 81"/>
    <w:rPr>
      <w:rFonts w:ascii="Times New Roman" w:hAnsi="Times New Roman" w:cs="Times New Roman"/>
      <w:color w:val="000000"/>
      <w:sz w:val="28"/>
    </w:rPr>
  </w:style>
  <w:style w:type="character" w:customStyle="1" w:styleId="ListLabel82">
    <w:name w:val="ListLabel 82"/>
    <w:rPr>
      <w:rFonts w:ascii="Times New Roman" w:hAnsi="Times New Roman" w:cs="Times New Roman"/>
      <w:color w:val="000000"/>
      <w:sz w:val="28"/>
    </w:rPr>
  </w:style>
  <w:style w:type="character" w:customStyle="1" w:styleId="ListLabel83">
    <w:name w:val="ListLabel 83"/>
    <w:rPr>
      <w:rFonts w:ascii="Times New Roman" w:hAnsi="Times New Roman" w:cs="Times New Roman"/>
      <w:color w:val="000000"/>
      <w:sz w:val="28"/>
    </w:rPr>
  </w:style>
  <w:style w:type="character" w:customStyle="1" w:styleId="ListLabel84">
    <w:name w:val="ListLabel 84"/>
    <w:rPr>
      <w:rFonts w:ascii="Times New Roman" w:hAnsi="Times New Roman" w:cs="Times New Roman"/>
      <w:color w:val="000000"/>
      <w:sz w:val="28"/>
    </w:rPr>
  </w:style>
  <w:style w:type="character" w:customStyle="1" w:styleId="ListLabel85">
    <w:name w:val="ListLabel 85"/>
    <w:rPr>
      <w:rFonts w:ascii="Times New Roman" w:hAnsi="Times New Roman" w:cs="Times New Roman"/>
      <w:color w:val="000000"/>
      <w:sz w:val="28"/>
    </w:rPr>
  </w:style>
  <w:style w:type="character" w:customStyle="1" w:styleId="ListLabel86">
    <w:name w:val="ListLabel 86"/>
    <w:rPr>
      <w:rFonts w:ascii="Times New Roman" w:hAnsi="Times New Roman" w:cs="Times New Roman"/>
      <w:color w:val="000000"/>
      <w:sz w:val="28"/>
    </w:rPr>
  </w:style>
  <w:style w:type="character" w:customStyle="1" w:styleId="ListLabel87">
    <w:name w:val="ListLabel 87"/>
    <w:rPr>
      <w:rFonts w:ascii="Times New Roman" w:hAnsi="Times New Roman" w:cs="Times New Roman"/>
      <w:color w:val="000000"/>
      <w:sz w:val="28"/>
    </w:rPr>
  </w:style>
  <w:style w:type="character" w:customStyle="1" w:styleId="ListLabel88">
    <w:name w:val="ListLabel 88"/>
    <w:rPr>
      <w:rFonts w:ascii="Times New Roman" w:hAnsi="Times New Roman" w:cs="Times New Roman"/>
      <w:sz w:val="24"/>
    </w:rPr>
  </w:style>
  <w:style w:type="character" w:customStyle="1" w:styleId="ListLabel89">
    <w:name w:val="ListLabel 89"/>
    <w:rPr>
      <w:rFonts w:ascii="Times New Roman" w:hAnsi="Times New Roman" w:cs="Times New Roman"/>
      <w:color w:val="000000"/>
      <w:sz w:val="28"/>
    </w:rPr>
  </w:style>
  <w:style w:type="character" w:customStyle="1" w:styleId="ListLabel90">
    <w:name w:val="ListLabel 90"/>
    <w:rPr>
      <w:rFonts w:ascii="Times New Roman" w:hAnsi="Times New Roman" w:cs="Times New Roman"/>
      <w:color w:val="000000"/>
      <w:sz w:val="28"/>
    </w:rPr>
  </w:style>
  <w:style w:type="character" w:customStyle="1" w:styleId="ListLabel91">
    <w:name w:val="ListLabel 91"/>
    <w:rPr>
      <w:rFonts w:ascii="Times New Roman" w:hAnsi="Times New Roman" w:cs="Times New Roman"/>
      <w:color w:val="000000"/>
      <w:sz w:val="28"/>
    </w:rPr>
  </w:style>
  <w:style w:type="character" w:customStyle="1" w:styleId="ListLabel92">
    <w:name w:val="ListLabel 92"/>
    <w:rPr>
      <w:rFonts w:ascii="Times New Roman" w:hAnsi="Times New Roman" w:cs="Times New Roman"/>
      <w:color w:val="000000"/>
      <w:sz w:val="28"/>
    </w:rPr>
  </w:style>
  <w:style w:type="character" w:customStyle="1" w:styleId="ListLabel93">
    <w:name w:val="ListLabel 93"/>
    <w:rPr>
      <w:rFonts w:ascii="Times New Roman" w:hAnsi="Times New Roman" w:cs="Times New Roman"/>
      <w:color w:val="000000"/>
      <w:sz w:val="28"/>
    </w:rPr>
  </w:style>
  <w:style w:type="character" w:customStyle="1" w:styleId="ListLabel94">
    <w:name w:val="ListLabel 94"/>
    <w:rPr>
      <w:rFonts w:ascii="Times New Roman" w:hAnsi="Times New Roman" w:cs="Times New Roman"/>
      <w:color w:val="000000"/>
      <w:sz w:val="28"/>
    </w:rPr>
  </w:style>
  <w:style w:type="character" w:customStyle="1" w:styleId="ListLabel95">
    <w:name w:val="ListLabel 95"/>
    <w:rPr>
      <w:rFonts w:ascii="Times New Roman" w:hAnsi="Times New Roman" w:cs="Times New Roman"/>
      <w:color w:val="000000"/>
      <w:sz w:val="28"/>
    </w:rPr>
  </w:style>
  <w:style w:type="character" w:customStyle="1" w:styleId="ListLabel96">
    <w:name w:val="ListLabel 96"/>
    <w:rPr>
      <w:rFonts w:ascii="Times New Roman" w:hAnsi="Times New Roman" w:cs="Times New Roman"/>
      <w:color w:val="000000"/>
      <w:sz w:val="28"/>
    </w:rPr>
  </w:style>
  <w:style w:type="character" w:customStyle="1" w:styleId="ListLabel97">
    <w:name w:val="ListLabel 97"/>
    <w:rPr>
      <w:rFonts w:ascii="Times New Roman" w:hAnsi="Times New Roman" w:cs="Times New Roman"/>
      <w:color w:val="000000"/>
      <w:sz w:val="28"/>
    </w:rPr>
  </w:style>
  <w:style w:type="character" w:customStyle="1" w:styleId="ListLabel98">
    <w:name w:val="ListLabel 98"/>
    <w:rPr>
      <w:rFonts w:ascii="Times New Roman" w:hAnsi="Times New Roman" w:cs="Times New Roman"/>
      <w:color w:val="000000"/>
      <w:sz w:val="28"/>
    </w:rPr>
  </w:style>
  <w:style w:type="character" w:customStyle="1" w:styleId="ListLabel99">
    <w:name w:val="ListLabel 99"/>
    <w:rPr>
      <w:rFonts w:ascii="Times New Roman" w:hAnsi="Times New Roman" w:cs="Times New Roman"/>
      <w:color w:val="000000"/>
      <w:sz w:val="28"/>
    </w:rPr>
  </w:style>
  <w:style w:type="character" w:customStyle="1" w:styleId="ListLabel100">
    <w:name w:val="ListLabel 100"/>
    <w:rPr>
      <w:rFonts w:ascii="Times New Roman" w:hAnsi="Times New Roman" w:cs="Times New Roman"/>
      <w:color w:val="000000"/>
      <w:sz w:val="28"/>
    </w:rPr>
  </w:style>
  <w:style w:type="character" w:customStyle="1" w:styleId="ListLabel101">
    <w:name w:val="ListLabel 101"/>
    <w:rPr>
      <w:rFonts w:ascii="Times New Roman" w:hAnsi="Times New Roman" w:cs="Times New Roman"/>
      <w:color w:val="000000"/>
      <w:sz w:val="28"/>
    </w:rPr>
  </w:style>
  <w:style w:type="character" w:customStyle="1" w:styleId="ListLabel102">
    <w:name w:val="ListLabel 102"/>
    <w:rPr>
      <w:rFonts w:ascii="Times New Roman" w:hAnsi="Times New Roman" w:cs="Times New Roman"/>
      <w:color w:val="000000"/>
      <w:sz w:val="28"/>
    </w:rPr>
  </w:style>
  <w:style w:type="character" w:customStyle="1" w:styleId="ListLabel103">
    <w:name w:val="ListLabel 103"/>
    <w:rPr>
      <w:rFonts w:ascii="Times New Roman" w:hAnsi="Times New Roman" w:cs="Times New Roman"/>
      <w:color w:val="000000"/>
      <w:sz w:val="28"/>
    </w:rPr>
  </w:style>
  <w:style w:type="character" w:customStyle="1" w:styleId="ListLabel104">
    <w:name w:val="ListLabel 104"/>
    <w:rPr>
      <w:rFonts w:ascii="Times New Roman" w:hAnsi="Times New Roman" w:cs="Times New Roman"/>
      <w:color w:val="000000"/>
      <w:sz w:val="26"/>
      <w:u w:val="none" w:color="000000"/>
      <w:shd w:val="clear" w:color="auto" w:fill="FFFFFF"/>
    </w:rPr>
  </w:style>
  <w:style w:type="character" w:customStyle="1" w:styleId="ListLabel105">
    <w:name w:val="ListLabel 105"/>
    <w:rPr>
      <w:rFonts w:ascii="Times New Roman" w:hAnsi="Times New Roman" w:cs="Times New Roman"/>
      <w:color w:val="000000"/>
      <w:sz w:val="28"/>
      <w:shd w:val="clear" w:color="auto" w:fill="FFFFFF"/>
    </w:rPr>
  </w:style>
  <w:style w:type="character" w:customStyle="1" w:styleId="ListLabel106">
    <w:name w:val="ListLabel 106"/>
    <w:rPr>
      <w:rFonts w:ascii="Times New Roman" w:hAnsi="Times New Roman" w:cs="Times New Roman"/>
      <w:color w:val="000000"/>
      <w:sz w:val="28"/>
      <w:shd w:val="clear" w:color="auto" w:fill="FFFFFF"/>
    </w:rPr>
  </w:style>
  <w:style w:type="character" w:customStyle="1" w:styleId="ListLabel107">
    <w:name w:val="ListLabel 107"/>
    <w:rPr>
      <w:rFonts w:ascii="Times New Roman" w:hAnsi="Times New Roman" w:cs="Times New Roman"/>
      <w:color w:val="000000"/>
      <w:sz w:val="28"/>
      <w:shd w:val="clear" w:color="auto" w:fill="FFFFFF"/>
    </w:rPr>
  </w:style>
  <w:style w:type="character" w:customStyle="1" w:styleId="ListLabel108">
    <w:name w:val="ListLabel 108"/>
    <w:rPr>
      <w:rFonts w:ascii="Times New Roman" w:hAnsi="Times New Roman" w:cs="Times New Roman"/>
      <w:color w:val="000000"/>
      <w:sz w:val="28"/>
      <w:shd w:val="clear" w:color="auto" w:fill="FFFFFF"/>
    </w:rPr>
  </w:style>
  <w:style w:type="character" w:customStyle="1" w:styleId="ListLabel109">
    <w:name w:val="ListLabel 109"/>
    <w:rPr>
      <w:rFonts w:ascii="Times New Roman" w:hAnsi="Times New Roman" w:cs="Times New Roman"/>
      <w:color w:val="000000"/>
      <w:sz w:val="28"/>
      <w:shd w:val="clear" w:color="auto" w:fill="FFFFFF"/>
    </w:rPr>
  </w:style>
  <w:style w:type="character" w:customStyle="1" w:styleId="ListLabel110">
    <w:name w:val="ListLabel 110"/>
    <w:rPr>
      <w:rFonts w:ascii="Times New Roman" w:hAnsi="Times New Roman" w:cs="Times New Roman"/>
      <w:sz w:val="28"/>
      <w:shd w:val="clear" w:color="auto" w:fill="FFFFFF"/>
    </w:rPr>
  </w:style>
  <w:style w:type="character" w:customStyle="1" w:styleId="ListLabel111">
    <w:name w:val="ListLabel 111"/>
    <w:rPr>
      <w:rFonts w:ascii="Times New Roman" w:hAnsi="Times New Roman" w:cs="Times New Roman"/>
      <w:color w:val="000000"/>
      <w:sz w:val="28"/>
    </w:rPr>
  </w:style>
  <w:style w:type="character" w:customStyle="1" w:styleId="ListLabel112">
    <w:name w:val="ListLabel 112"/>
    <w:rPr>
      <w:rFonts w:ascii="Times New Roman" w:hAnsi="Times New Roman" w:cs="Times New Roman"/>
      <w:color w:val="000000"/>
      <w:sz w:val="28"/>
    </w:rPr>
  </w:style>
  <w:style w:type="character" w:customStyle="1" w:styleId="ListLabel113">
    <w:name w:val="ListLabel 113"/>
    <w:rPr>
      <w:rFonts w:ascii="Times New Roman" w:hAnsi="Times New Roman" w:cs="Times New Roman"/>
      <w:color w:val="000000"/>
      <w:sz w:val="28"/>
    </w:rPr>
  </w:style>
  <w:style w:type="character" w:customStyle="1" w:styleId="ListLabel114">
    <w:name w:val="ListLabel 114"/>
    <w:rPr>
      <w:rFonts w:ascii="Times New Roman" w:hAnsi="Times New Roman" w:cs="Times New Roman"/>
      <w:color w:val="000000"/>
      <w:sz w:val="28"/>
    </w:rPr>
  </w:style>
  <w:style w:type="character" w:customStyle="1" w:styleId="ListLabel115">
    <w:name w:val="ListLabel 115"/>
    <w:rPr>
      <w:rFonts w:ascii="Times New Roman" w:hAnsi="Times New Roman" w:cs="Times New Roman"/>
      <w:color w:val="000000"/>
      <w:sz w:val="28"/>
    </w:rPr>
  </w:style>
  <w:style w:type="character" w:customStyle="1" w:styleId="ListLabel116">
    <w:name w:val="ListLabel 116"/>
    <w:rPr>
      <w:rFonts w:ascii="Times New Roman" w:hAnsi="Times New Roman" w:cs="Times New Roman"/>
      <w:color w:val="000000"/>
      <w:sz w:val="28"/>
    </w:rPr>
  </w:style>
  <w:style w:type="character" w:customStyle="1" w:styleId="ListLabel117">
    <w:name w:val="ListLabel 117"/>
    <w:rPr>
      <w:rFonts w:ascii="Times New Roman" w:hAnsi="Times New Roman" w:cs="Times New Roman"/>
      <w:color w:val="000000"/>
      <w:sz w:val="28"/>
    </w:rPr>
  </w:style>
  <w:style w:type="character" w:customStyle="1" w:styleId="ListLabel118">
    <w:name w:val="ListLabel 118"/>
    <w:rPr>
      <w:rFonts w:ascii="Times New Roman" w:hAnsi="Times New Roman" w:cs="Times New Roman"/>
      <w:color w:val="000000"/>
      <w:sz w:val="28"/>
    </w:rPr>
  </w:style>
  <w:style w:type="character" w:customStyle="1" w:styleId="ListLabel119">
    <w:name w:val="ListLabel 119"/>
    <w:rPr>
      <w:rFonts w:ascii="Times New Roman" w:hAnsi="Times New Roman" w:cs="Times New Roman"/>
      <w:color w:val="000000"/>
      <w:sz w:val="28"/>
    </w:rPr>
  </w:style>
  <w:style w:type="character" w:customStyle="1" w:styleId="ListLabel120">
    <w:name w:val="ListLabel 120"/>
    <w:rPr>
      <w:rFonts w:ascii="Times New Roman" w:hAnsi="Times New Roman" w:cs="Times New Roman"/>
      <w:color w:val="000000"/>
      <w:sz w:val="28"/>
    </w:rPr>
  </w:style>
  <w:style w:type="character" w:customStyle="1" w:styleId="ListLabel121">
    <w:name w:val="ListLabel 121"/>
    <w:rPr>
      <w:rFonts w:ascii="Times New Roman" w:hAnsi="Times New Roman" w:cs="Times New Roman"/>
      <w:b/>
      <w:sz w:val="28"/>
    </w:rPr>
  </w:style>
  <w:style w:type="character" w:customStyle="1" w:styleId="ListLabel122">
    <w:name w:val="ListLabel 122"/>
    <w:rPr>
      <w:b w:val="0"/>
      <w:sz w:val="28"/>
    </w:rPr>
  </w:style>
  <w:style w:type="character" w:customStyle="1" w:styleId="ListLabel123">
    <w:name w:val="ListLabel 123"/>
    <w:rPr>
      <w:rFonts w:ascii="Times New Roman" w:hAnsi="Times New Roman" w:cs="Times New Roman"/>
      <w:szCs w:val="26"/>
    </w:rPr>
  </w:style>
  <w:style w:type="character" w:customStyle="1" w:styleId="ListLabel124">
    <w:name w:val="ListLabel 124"/>
    <w:rPr>
      <w:rFonts w:ascii="Times New Roman" w:hAnsi="Times New Roman" w:cs="Times New Roman"/>
      <w:sz w:val="28"/>
      <w:szCs w:val="28"/>
    </w:rPr>
  </w:style>
  <w:style w:type="character" w:customStyle="1" w:styleId="ListLabel125">
    <w:name w:val="ListLabel 125"/>
    <w:rPr>
      <w:rFonts w:ascii="Times New Roman" w:hAnsi="Times New Roman" w:cs="Times New Roman"/>
      <w:sz w:val="28"/>
      <w:szCs w:val="28"/>
    </w:rPr>
  </w:style>
  <w:style w:type="character" w:customStyle="1" w:styleId="ListLabel126">
    <w:name w:val="ListLabel 126"/>
    <w:rPr>
      <w:rFonts w:ascii="Times New Roman" w:hAnsi="Times New Roman" w:cs="Times New Roman"/>
      <w:color w:val="3272C0"/>
      <w:sz w:val="28"/>
      <w:szCs w:val="28"/>
    </w:rPr>
  </w:style>
  <w:style w:type="character" w:customStyle="1" w:styleId="ListLabel127">
    <w:name w:val="ListLabel 127"/>
    <w:rPr>
      <w:rFonts w:ascii="Times New Roman" w:hAnsi="Times New Roman" w:cs="Times New Roman"/>
      <w:color w:val="3272C0"/>
      <w:sz w:val="26"/>
      <w:szCs w:val="26"/>
    </w:rPr>
  </w:style>
  <w:style w:type="character" w:customStyle="1" w:styleId="ListLabel128">
    <w:name w:val="ListLabel 128"/>
    <w:rPr>
      <w:rFonts w:ascii="Times New Roman" w:hAnsi="Times New Roman" w:cs="Times New Roman"/>
      <w:color w:val="3272C0"/>
      <w:sz w:val="26"/>
      <w:szCs w:val="26"/>
      <w:shd w:val="clear" w:color="auto" w:fill="FFFFFF"/>
    </w:rPr>
  </w:style>
  <w:style w:type="character" w:customStyle="1" w:styleId="ListLabel129">
    <w:name w:val="ListLabel 129"/>
    <w:rPr>
      <w:rFonts w:ascii="Times New Roman" w:hAnsi="Times New Roman" w:cs="Times New Roman"/>
      <w:color w:val="3272C0"/>
      <w:sz w:val="28"/>
    </w:rPr>
  </w:style>
  <w:style w:type="character" w:customStyle="1" w:styleId="ListLabel130">
    <w:name w:val="ListLabel 130"/>
    <w:rPr>
      <w:rFonts w:ascii="Times New Roman" w:hAnsi="Times New Roman" w:cs="Times New Roman"/>
      <w:color w:val="000080"/>
      <w:sz w:val="28"/>
      <w:u w:val="single" w:color="000000"/>
    </w:rPr>
  </w:style>
  <w:style w:type="character" w:customStyle="1" w:styleId="ListLabel131">
    <w:name w:val="ListLabel 131"/>
    <w:rPr>
      <w:rFonts w:ascii="Times New Roman" w:hAnsi="Times New Roman" w:cs="Times New Roman"/>
      <w:color w:val="000000"/>
      <w:sz w:val="28"/>
    </w:rPr>
  </w:style>
  <w:style w:type="paragraph" w:customStyle="1" w:styleId="15">
    <w:name w:val="Заголовок1"/>
    <w:basedOn w:val="a"/>
    <w:next w:val="a0"/>
    <w:pPr>
      <w:keepNext/>
      <w:spacing w:before="240" w:after="120"/>
    </w:pPr>
    <w:rPr>
      <w:rFonts w:ascii="Liberation Sans" w:eastAsia="Microsoft YaHei" w:hAnsi="Liberation Sans"/>
      <w:sz w:val="28"/>
      <w:szCs w:val="28"/>
    </w:rPr>
  </w:style>
  <w:style w:type="paragraph" w:styleId="a0">
    <w:name w:val="Body Text"/>
    <w:basedOn w:val="a"/>
    <w:pPr>
      <w:spacing w:after="140" w:line="276" w:lineRule="auto"/>
    </w:pPr>
  </w:style>
  <w:style w:type="paragraph" w:styleId="af7">
    <w:name w:val="List"/>
    <w:basedOn w:val="a0"/>
  </w:style>
  <w:style w:type="paragraph" w:styleId="af8">
    <w:name w:val="caption"/>
    <w:basedOn w:val="a"/>
    <w:qFormat/>
    <w:pPr>
      <w:suppressLineNumbers/>
      <w:spacing w:before="120" w:after="120"/>
    </w:pPr>
    <w:rPr>
      <w:i/>
      <w:iCs/>
      <w:sz w:val="24"/>
      <w:szCs w:val="24"/>
    </w:rPr>
  </w:style>
  <w:style w:type="paragraph" w:customStyle="1" w:styleId="31">
    <w:name w:val="Указатель3"/>
    <w:basedOn w:val="a"/>
    <w:pPr>
      <w:suppressLineNumbers/>
    </w:pPr>
  </w:style>
  <w:style w:type="paragraph" w:customStyle="1" w:styleId="110">
    <w:name w:val="Заголовок11"/>
    <w:next w:val="a"/>
    <w:pPr>
      <w:suppressAutoHyphens/>
      <w:spacing w:before="567" w:after="567"/>
      <w:jc w:val="center"/>
    </w:pPr>
    <w:rPr>
      <w:rFonts w:ascii="XO Thames" w:eastAsia="NSimSun" w:hAnsi="XO Thames" w:cs="Mangal"/>
      <w:b/>
      <w:caps/>
      <w:color w:val="000000"/>
      <w:sz w:val="40"/>
      <w:lang w:eastAsia="zh-CN" w:bidi="hi-IN"/>
    </w:rPr>
  </w:style>
  <w:style w:type="paragraph" w:customStyle="1" w:styleId="Caption3">
    <w:name w:val="Caption3"/>
    <w:basedOn w:val="a"/>
    <w:pPr>
      <w:suppressLineNumbers/>
      <w:spacing w:before="120" w:after="120"/>
    </w:pPr>
    <w:rPr>
      <w:i/>
      <w:iCs/>
      <w:sz w:val="24"/>
      <w:szCs w:val="24"/>
    </w:rPr>
  </w:style>
  <w:style w:type="paragraph" w:customStyle="1" w:styleId="111">
    <w:name w:val="Заголовок111"/>
    <w:basedOn w:val="a"/>
    <w:next w:val="a0"/>
    <w:pPr>
      <w:keepNext/>
      <w:spacing w:before="240" w:after="120"/>
    </w:pPr>
    <w:rPr>
      <w:rFonts w:ascii="Liberation Sans" w:eastAsia="Microsoft YaHei" w:hAnsi="Liberation Sans"/>
      <w:sz w:val="28"/>
      <w:szCs w:val="28"/>
    </w:rPr>
  </w:style>
  <w:style w:type="paragraph" w:customStyle="1" w:styleId="Caption31">
    <w:name w:val="Caption31"/>
    <w:basedOn w:val="a"/>
    <w:pPr>
      <w:suppressLineNumbers/>
      <w:spacing w:before="120" w:after="120"/>
    </w:pPr>
    <w:rPr>
      <w:i/>
      <w:iCs/>
      <w:sz w:val="24"/>
      <w:szCs w:val="24"/>
    </w:rPr>
  </w:style>
  <w:style w:type="paragraph" w:customStyle="1" w:styleId="1111">
    <w:name w:val="Заголовок1111"/>
    <w:basedOn w:val="a"/>
    <w:next w:val="a0"/>
    <w:pPr>
      <w:keepNext/>
      <w:spacing w:before="240" w:after="120"/>
    </w:pPr>
    <w:rPr>
      <w:rFonts w:ascii="Liberation Sans" w:eastAsia="Microsoft YaHei" w:hAnsi="Liberation Sans"/>
      <w:sz w:val="28"/>
      <w:szCs w:val="28"/>
    </w:rPr>
  </w:style>
  <w:style w:type="paragraph" w:customStyle="1" w:styleId="11111">
    <w:name w:val="Заголовок11111"/>
    <w:basedOn w:val="a"/>
    <w:next w:val="a0"/>
    <w:pPr>
      <w:keepNext/>
      <w:spacing w:before="240" w:after="120"/>
    </w:pPr>
    <w:rPr>
      <w:rFonts w:ascii="Liberation Sans" w:eastAsia="Microsoft YaHei" w:hAnsi="Liberation Sans"/>
      <w:sz w:val="28"/>
      <w:szCs w:val="28"/>
    </w:rPr>
  </w:style>
  <w:style w:type="paragraph" w:customStyle="1" w:styleId="111111">
    <w:name w:val="Заголовок111111"/>
    <w:basedOn w:val="a"/>
    <w:next w:val="a0"/>
    <w:pPr>
      <w:keepNext/>
      <w:spacing w:before="240" w:after="120"/>
    </w:pPr>
    <w:rPr>
      <w:rFonts w:ascii="Liberation Sans" w:eastAsia="Microsoft YaHei" w:hAnsi="Liberation Sans"/>
      <w:sz w:val="28"/>
      <w:szCs w:val="28"/>
    </w:rPr>
  </w:style>
  <w:style w:type="paragraph" w:customStyle="1" w:styleId="1111111">
    <w:name w:val="Заголовок1111111"/>
    <w:basedOn w:val="a"/>
    <w:next w:val="a0"/>
    <w:pPr>
      <w:keepNext/>
      <w:spacing w:before="240" w:after="120"/>
    </w:pPr>
    <w:rPr>
      <w:rFonts w:ascii="Liberation Sans" w:eastAsia="Microsoft YaHei" w:hAnsi="Liberation Sans" w:cs="Liberation Sans"/>
      <w:sz w:val="28"/>
      <w:szCs w:val="28"/>
    </w:rPr>
  </w:style>
  <w:style w:type="paragraph" w:customStyle="1" w:styleId="caption311">
    <w:name w:val="caption311"/>
    <w:basedOn w:val="a"/>
    <w:pPr>
      <w:suppressLineNumbers/>
      <w:spacing w:before="120" w:after="120"/>
    </w:pPr>
    <w:rPr>
      <w:i/>
      <w:iCs/>
      <w:sz w:val="24"/>
      <w:szCs w:val="24"/>
    </w:rPr>
  </w:style>
  <w:style w:type="paragraph" w:styleId="af9">
    <w:name w:val="index heading"/>
    <w:basedOn w:val="a"/>
    <w:pPr>
      <w:suppressLineNumbers/>
    </w:pPr>
  </w:style>
  <w:style w:type="paragraph" w:customStyle="1" w:styleId="11111111">
    <w:name w:val="Заголовок11111111"/>
    <w:basedOn w:val="a"/>
    <w:next w:val="a0"/>
    <w:pPr>
      <w:keepNext/>
      <w:spacing w:before="240" w:after="120"/>
    </w:pPr>
    <w:rPr>
      <w:rFonts w:ascii="Liberation Sans" w:eastAsia="Microsoft YaHei" w:hAnsi="Liberation Sans" w:cs="Arial Unicode MS"/>
      <w:sz w:val="28"/>
      <w:szCs w:val="28"/>
    </w:rPr>
  </w:style>
  <w:style w:type="paragraph" w:customStyle="1" w:styleId="111111111">
    <w:name w:val="Заголовок111111111"/>
    <w:basedOn w:val="a"/>
    <w:next w:val="a0"/>
    <w:pPr>
      <w:keepNext/>
      <w:spacing w:before="240" w:after="120"/>
    </w:pPr>
    <w:rPr>
      <w:rFonts w:ascii="Liberation Sans" w:eastAsia="Microsoft YaHei" w:hAnsi="Liberation Sans" w:cs="Liberation Sans"/>
      <w:sz w:val="28"/>
      <w:szCs w:val="28"/>
    </w:rPr>
  </w:style>
  <w:style w:type="paragraph" w:customStyle="1" w:styleId="1111111111">
    <w:name w:val="Заголовок1111111111"/>
    <w:basedOn w:val="a"/>
    <w:next w:val="a0"/>
    <w:pPr>
      <w:keepNext/>
      <w:spacing w:before="240" w:after="120"/>
    </w:pPr>
    <w:rPr>
      <w:rFonts w:ascii="Liberation Sans" w:eastAsia="Microsoft YaHei" w:hAnsi="Liberation Sans" w:cs="Liberation Sans"/>
      <w:sz w:val="28"/>
      <w:szCs w:val="28"/>
    </w:rPr>
  </w:style>
  <w:style w:type="paragraph" w:customStyle="1" w:styleId="11111111111">
    <w:name w:val="Заголовок11111111111"/>
    <w:basedOn w:val="a"/>
    <w:next w:val="a0"/>
    <w:pPr>
      <w:keepNext/>
      <w:spacing w:before="240" w:after="120"/>
    </w:pPr>
    <w:rPr>
      <w:rFonts w:ascii="Liberation Sans" w:eastAsia="Microsoft YaHei" w:hAnsi="Liberation Sans" w:cs="Liberation Sans"/>
      <w:sz w:val="28"/>
      <w:szCs w:val="28"/>
    </w:rPr>
  </w:style>
  <w:style w:type="paragraph" w:customStyle="1" w:styleId="111111111111">
    <w:name w:val="Заголовок111111111111"/>
    <w:basedOn w:val="a"/>
    <w:next w:val="a0"/>
    <w:pPr>
      <w:keepNext/>
      <w:spacing w:before="240" w:after="120"/>
    </w:pPr>
    <w:rPr>
      <w:rFonts w:ascii="Liberation Sans" w:eastAsia="Microsoft YaHei" w:hAnsi="Liberation Sans" w:cs="Liberation Sans"/>
      <w:sz w:val="28"/>
      <w:szCs w:val="28"/>
    </w:rPr>
  </w:style>
  <w:style w:type="paragraph" w:customStyle="1" w:styleId="1111111111111">
    <w:name w:val="Заголовок1111111111111"/>
    <w:basedOn w:val="a"/>
    <w:next w:val="a0"/>
    <w:pPr>
      <w:keepNext/>
      <w:spacing w:before="240" w:after="120"/>
    </w:pPr>
    <w:rPr>
      <w:rFonts w:ascii="Liberation Sans" w:eastAsia="Microsoft YaHei" w:hAnsi="Liberation Sans" w:cs="Liberation Sans"/>
      <w:sz w:val="28"/>
      <w:szCs w:val="28"/>
    </w:rPr>
  </w:style>
  <w:style w:type="paragraph" w:customStyle="1" w:styleId="caption3111">
    <w:name w:val="caption3111"/>
    <w:basedOn w:val="a"/>
    <w:pPr>
      <w:suppressLineNumbers/>
      <w:spacing w:before="120" w:after="120"/>
    </w:pPr>
    <w:rPr>
      <w:i/>
      <w:iCs/>
      <w:sz w:val="24"/>
      <w:szCs w:val="24"/>
    </w:rPr>
  </w:style>
  <w:style w:type="paragraph" w:customStyle="1" w:styleId="11111111111111">
    <w:name w:val="Заголовок11111111111111"/>
    <w:basedOn w:val="a"/>
    <w:next w:val="a0"/>
    <w:pPr>
      <w:keepNext/>
      <w:spacing w:before="240" w:after="120"/>
    </w:pPr>
    <w:rPr>
      <w:rFonts w:ascii="Liberation Sans" w:eastAsia="Microsoft YaHei" w:hAnsi="Liberation Sans" w:cs="Liberation Sans"/>
      <w:sz w:val="28"/>
      <w:szCs w:val="28"/>
    </w:rPr>
  </w:style>
  <w:style w:type="paragraph" w:customStyle="1" w:styleId="111111111111111">
    <w:name w:val="Заголовок111111111111111"/>
    <w:basedOn w:val="a"/>
    <w:next w:val="a0"/>
    <w:pPr>
      <w:keepNext/>
      <w:spacing w:before="240" w:after="120"/>
    </w:pPr>
    <w:rPr>
      <w:rFonts w:ascii="Liberation Sans" w:eastAsia="Microsoft YaHei" w:hAnsi="Liberation Sans" w:cs="Liberation Sans"/>
      <w:sz w:val="28"/>
      <w:szCs w:val="28"/>
    </w:rPr>
  </w:style>
  <w:style w:type="paragraph" w:customStyle="1" w:styleId="1111111111111111">
    <w:name w:val="Заголовок1111111111111111"/>
    <w:basedOn w:val="a"/>
    <w:next w:val="a0"/>
    <w:pPr>
      <w:keepNext/>
      <w:spacing w:before="240" w:after="120"/>
    </w:pPr>
    <w:rPr>
      <w:rFonts w:ascii="Liberation Sans" w:eastAsia="Microsoft YaHei" w:hAnsi="Liberation Sans" w:cs="Liberation Sans"/>
      <w:sz w:val="28"/>
      <w:szCs w:val="28"/>
    </w:rPr>
  </w:style>
  <w:style w:type="paragraph" w:customStyle="1" w:styleId="11111111111111111">
    <w:name w:val="Заголовок11111111111111111"/>
    <w:basedOn w:val="a"/>
    <w:next w:val="a0"/>
    <w:pPr>
      <w:keepNext/>
      <w:spacing w:before="240" w:after="120"/>
    </w:pPr>
    <w:rPr>
      <w:rFonts w:ascii="Liberation Sans" w:eastAsia="Microsoft YaHei" w:hAnsi="Liberation Sans" w:cs="Liberation Sans"/>
      <w:sz w:val="28"/>
      <w:szCs w:val="28"/>
    </w:rPr>
  </w:style>
  <w:style w:type="paragraph" w:customStyle="1" w:styleId="111111111111111111">
    <w:name w:val="Заголовок111111111111111111"/>
    <w:basedOn w:val="a"/>
    <w:next w:val="a0"/>
    <w:pPr>
      <w:keepNext/>
      <w:spacing w:before="240" w:after="120"/>
    </w:pPr>
    <w:rPr>
      <w:rFonts w:ascii="Liberation Sans" w:eastAsia="Microsoft YaHei" w:hAnsi="Liberation Sans" w:cs="Liberation Sans"/>
      <w:sz w:val="28"/>
      <w:szCs w:val="28"/>
    </w:rPr>
  </w:style>
  <w:style w:type="paragraph" w:customStyle="1" w:styleId="1111111111111111111">
    <w:name w:val="Заголовок1111111111111111111"/>
    <w:basedOn w:val="a"/>
    <w:next w:val="a0"/>
    <w:pPr>
      <w:keepNext/>
      <w:spacing w:before="240" w:after="120"/>
    </w:pPr>
    <w:rPr>
      <w:rFonts w:ascii="Liberation Sans" w:eastAsia="Microsoft YaHei" w:hAnsi="Liberation Sans" w:cs="Liberation Sans"/>
      <w:sz w:val="28"/>
      <w:szCs w:val="28"/>
    </w:rPr>
  </w:style>
  <w:style w:type="paragraph" w:customStyle="1" w:styleId="caption31111">
    <w:name w:val="caption31111"/>
    <w:basedOn w:val="a"/>
    <w:pPr>
      <w:spacing w:before="120" w:after="120"/>
    </w:pPr>
    <w:rPr>
      <w:i/>
      <w:sz w:val="24"/>
    </w:rPr>
  </w:style>
  <w:style w:type="paragraph" w:customStyle="1" w:styleId="112">
    <w:name w:val="Указатель11"/>
    <w:basedOn w:val="a"/>
    <w:pPr>
      <w:suppressLineNumbers/>
    </w:pPr>
  </w:style>
  <w:style w:type="paragraph" w:customStyle="1" w:styleId="11111111111111111111">
    <w:name w:val="Заголовок11111111111111111111"/>
    <w:basedOn w:val="a"/>
    <w:next w:val="a0"/>
    <w:pPr>
      <w:keepNext/>
      <w:spacing w:before="240" w:after="120"/>
    </w:pPr>
    <w:rPr>
      <w:rFonts w:ascii="Liberation Sans" w:hAnsi="Liberation Sans" w:cs="Liberation Sans"/>
      <w:sz w:val="28"/>
    </w:rPr>
  </w:style>
  <w:style w:type="paragraph" w:customStyle="1" w:styleId="1110">
    <w:name w:val="Указатель111"/>
    <w:basedOn w:val="a"/>
  </w:style>
  <w:style w:type="paragraph" w:customStyle="1" w:styleId="DefaultParagraphFont1">
    <w:name w:val="Default Paragraph Font1"/>
    <w:pPr>
      <w:suppressAutoHyphens/>
    </w:pPr>
    <w:rPr>
      <w:rFonts w:ascii="Arial" w:eastAsia="NSimSun" w:hAnsi="Arial" w:cs="Mangal"/>
      <w:color w:val="000000"/>
      <w:sz w:val="22"/>
      <w:lang w:eastAsia="zh-CN" w:bidi="hi-IN"/>
    </w:rPr>
  </w:style>
  <w:style w:type="paragraph" w:customStyle="1" w:styleId="-">
    <w:name w:val="Интернет-ссылка"/>
    <w:basedOn w:val="DefaultParagraphFont1"/>
    <w:rPr>
      <w:color w:val="0000FF"/>
      <w:u w:val="single"/>
    </w:rPr>
  </w:style>
  <w:style w:type="paragraph" w:styleId="23">
    <w:name w:val="toc 2"/>
    <w:next w:val="a"/>
    <w:pPr>
      <w:suppressAutoHyphens/>
      <w:ind w:left="200"/>
    </w:pPr>
    <w:rPr>
      <w:rFonts w:ascii="XO Thames" w:eastAsia="NSimSun" w:hAnsi="XO Thames" w:cs="Mangal"/>
      <w:color w:val="000000"/>
      <w:sz w:val="28"/>
      <w:lang w:eastAsia="zh-CN" w:bidi="hi-IN"/>
    </w:rPr>
  </w:style>
  <w:style w:type="paragraph" w:customStyle="1" w:styleId="16">
    <w:name w:val="Текст (справка)1"/>
    <w:basedOn w:val="a"/>
    <w:next w:val="a"/>
    <w:pPr>
      <w:ind w:left="170" w:right="170"/>
    </w:pPr>
    <w:rPr>
      <w:sz w:val="26"/>
    </w:rPr>
  </w:style>
  <w:style w:type="paragraph" w:customStyle="1" w:styleId="FontStyle191">
    <w:name w:val="Font Style191"/>
    <w:pPr>
      <w:suppressAutoHyphens/>
    </w:pPr>
    <w:rPr>
      <w:rFonts w:eastAsia="NSimSun" w:cs="Mangal"/>
      <w:color w:val="000000"/>
      <w:sz w:val="26"/>
      <w:lang w:eastAsia="zh-CN" w:bidi="hi-IN"/>
    </w:rPr>
  </w:style>
  <w:style w:type="paragraph" w:customStyle="1" w:styleId="Style11">
    <w:name w:val="Style11"/>
    <w:basedOn w:val="a"/>
    <w:pPr>
      <w:widowControl w:val="0"/>
    </w:pPr>
    <w:rPr>
      <w:rFonts w:ascii="Times New Roman" w:hAnsi="Times New Roman" w:cs="Times New Roman"/>
      <w:sz w:val="24"/>
    </w:rPr>
  </w:style>
  <w:style w:type="paragraph" w:styleId="41">
    <w:name w:val="toc 4"/>
    <w:next w:val="a"/>
    <w:pPr>
      <w:suppressAutoHyphens/>
      <w:ind w:left="600"/>
    </w:pPr>
    <w:rPr>
      <w:rFonts w:ascii="XO Thames" w:eastAsia="NSimSun" w:hAnsi="XO Thames" w:cs="Mangal"/>
      <w:color w:val="000000"/>
      <w:sz w:val="28"/>
      <w:lang w:eastAsia="zh-CN" w:bidi="hi-IN"/>
    </w:rPr>
  </w:style>
  <w:style w:type="paragraph" w:customStyle="1" w:styleId="Style101">
    <w:name w:val="Style101"/>
    <w:basedOn w:val="a"/>
    <w:pPr>
      <w:widowControl w:val="0"/>
      <w:spacing w:line="482" w:lineRule="exact"/>
      <w:ind w:firstLine="706"/>
      <w:jc w:val="both"/>
    </w:pPr>
    <w:rPr>
      <w:rFonts w:ascii="Times New Roman" w:hAnsi="Times New Roman" w:cs="Times New Roman"/>
      <w:sz w:val="24"/>
    </w:rPr>
  </w:style>
  <w:style w:type="paragraph" w:customStyle="1" w:styleId="caption112">
    <w:name w:val="caption112"/>
    <w:basedOn w:val="a"/>
    <w:pPr>
      <w:spacing w:before="120" w:after="120"/>
    </w:pPr>
    <w:rPr>
      <w:i/>
      <w:sz w:val="24"/>
    </w:rPr>
  </w:style>
  <w:style w:type="paragraph" w:customStyle="1" w:styleId="FontStyle241">
    <w:name w:val="Font Style241"/>
    <w:basedOn w:val="DefaultParagraphFont1"/>
    <w:rPr>
      <w:rFonts w:ascii="Times New Roman" w:hAnsi="Times New Roman" w:cs="Times New Roman"/>
      <w:b/>
      <w:sz w:val="26"/>
    </w:rPr>
  </w:style>
  <w:style w:type="paragraph" w:styleId="6">
    <w:name w:val="toc 6"/>
    <w:next w:val="a"/>
    <w:pPr>
      <w:suppressAutoHyphens/>
      <w:ind w:left="1000"/>
    </w:pPr>
    <w:rPr>
      <w:rFonts w:ascii="XO Thames" w:eastAsia="NSimSun" w:hAnsi="XO Thames" w:cs="Mangal"/>
      <w:color w:val="000000"/>
      <w:sz w:val="28"/>
      <w:lang w:eastAsia="zh-CN" w:bidi="hi-IN"/>
    </w:rPr>
  </w:style>
  <w:style w:type="paragraph" w:styleId="7">
    <w:name w:val="toc 7"/>
    <w:next w:val="a"/>
    <w:pPr>
      <w:suppressAutoHyphens/>
      <w:ind w:left="1200"/>
    </w:pPr>
    <w:rPr>
      <w:rFonts w:ascii="XO Thames" w:eastAsia="NSimSun" w:hAnsi="XO Thames" w:cs="Mangal"/>
      <w:color w:val="000000"/>
      <w:sz w:val="28"/>
      <w:lang w:eastAsia="zh-CN" w:bidi="hi-IN"/>
    </w:rPr>
  </w:style>
  <w:style w:type="paragraph" w:customStyle="1" w:styleId="FontStyle161">
    <w:name w:val="Font Style161"/>
    <w:basedOn w:val="DefaultParagraphFont1"/>
    <w:rPr>
      <w:rFonts w:ascii="Times New Roman" w:hAnsi="Times New Roman" w:cs="Times New Roman"/>
      <w:sz w:val="26"/>
    </w:rPr>
  </w:style>
  <w:style w:type="paragraph" w:customStyle="1" w:styleId="caption11111">
    <w:name w:val="caption11111"/>
    <w:basedOn w:val="a"/>
    <w:pPr>
      <w:spacing w:before="120" w:after="120"/>
    </w:pPr>
    <w:rPr>
      <w:i/>
      <w:sz w:val="24"/>
    </w:rPr>
  </w:style>
  <w:style w:type="paragraph" w:customStyle="1" w:styleId="Endnote1">
    <w:name w:val="Endnote1"/>
    <w:pPr>
      <w:suppressAutoHyphens/>
      <w:ind w:firstLine="851"/>
      <w:jc w:val="both"/>
    </w:pPr>
    <w:rPr>
      <w:rFonts w:ascii="XO Thames" w:eastAsia="NSimSun" w:hAnsi="XO Thames" w:cs="Mangal"/>
      <w:color w:val="000000"/>
      <w:sz w:val="22"/>
      <w:lang w:eastAsia="zh-CN" w:bidi="hi-IN"/>
    </w:rPr>
  </w:style>
  <w:style w:type="paragraph" w:customStyle="1" w:styleId="caption1112">
    <w:name w:val="caption1112"/>
    <w:basedOn w:val="a"/>
    <w:pPr>
      <w:spacing w:before="120" w:after="120"/>
    </w:pPr>
    <w:rPr>
      <w:i/>
      <w:sz w:val="24"/>
    </w:rPr>
  </w:style>
  <w:style w:type="paragraph" w:customStyle="1" w:styleId="17">
    <w:name w:val="Комментарий1"/>
    <w:basedOn w:val="16"/>
    <w:next w:val="a"/>
    <w:pPr>
      <w:spacing w:before="75"/>
      <w:jc w:val="both"/>
    </w:pPr>
    <w:rPr>
      <w:color w:val="353842"/>
    </w:rPr>
  </w:style>
  <w:style w:type="paragraph" w:customStyle="1" w:styleId="18">
    <w:name w:val="Информация о версии1"/>
    <w:basedOn w:val="17"/>
    <w:next w:val="a"/>
    <w:rPr>
      <w:i/>
    </w:rPr>
  </w:style>
  <w:style w:type="paragraph" w:customStyle="1" w:styleId="indexheading1">
    <w:name w:val="index heading1"/>
    <w:basedOn w:val="a"/>
  </w:style>
  <w:style w:type="paragraph" w:customStyle="1" w:styleId="19">
    <w:name w:val="Содержимое таблицы1"/>
    <w:basedOn w:val="a"/>
    <w:pPr>
      <w:widowControl w:val="0"/>
    </w:pPr>
  </w:style>
  <w:style w:type="paragraph" w:customStyle="1" w:styleId="1a">
    <w:name w:val="Основной текст с отступом Знак1"/>
    <w:pPr>
      <w:suppressAutoHyphens/>
    </w:pPr>
    <w:rPr>
      <w:rFonts w:ascii="Arial" w:eastAsia="NSimSun" w:hAnsi="Arial" w:cs="Mangal"/>
      <w:color w:val="000000"/>
      <w:sz w:val="28"/>
      <w:lang w:eastAsia="zh-CN" w:bidi="hi-IN"/>
    </w:rPr>
  </w:style>
  <w:style w:type="paragraph" w:customStyle="1" w:styleId="s11">
    <w:name w:val="s_11"/>
    <w:basedOn w:val="a"/>
    <w:pPr>
      <w:spacing w:before="280" w:after="280"/>
    </w:pPr>
    <w:rPr>
      <w:rFonts w:ascii="Times New Roman" w:hAnsi="Times New Roman" w:cs="Times New Roman"/>
      <w:sz w:val="24"/>
    </w:rPr>
  </w:style>
  <w:style w:type="paragraph" w:customStyle="1" w:styleId="ConsPlusNormal1">
    <w:name w:val="ConsPlusNormal1"/>
    <w:pPr>
      <w:suppressAutoHyphens/>
      <w:ind w:firstLine="709"/>
    </w:pPr>
    <w:rPr>
      <w:rFonts w:eastAsia="NSimSun" w:cs="Mangal"/>
      <w:color w:val="000000"/>
      <w:sz w:val="28"/>
      <w:lang w:eastAsia="zh-CN" w:bidi="hi-IN"/>
    </w:rPr>
  </w:style>
  <w:style w:type="paragraph" w:customStyle="1" w:styleId="Preformatted1">
    <w:name w:val="Preformatted1"/>
    <w:pPr>
      <w:suppressAutoHyphens/>
      <w:jc w:val="both"/>
    </w:pPr>
    <w:rPr>
      <w:rFonts w:ascii="Courier New" w:eastAsia="NSimSun" w:hAnsi="Courier New" w:cs="Mangal"/>
      <w:color w:val="000000"/>
      <w:sz w:val="24"/>
      <w:lang w:eastAsia="zh-CN" w:bidi="hi-IN"/>
    </w:rPr>
  </w:style>
  <w:style w:type="paragraph" w:customStyle="1" w:styleId="OEM1">
    <w:name w:val="Нормальный (OEM)1"/>
    <w:basedOn w:val="Preformatted1"/>
  </w:style>
  <w:style w:type="paragraph" w:customStyle="1" w:styleId="ConsPlusTitle11">
    <w:name w:val="ConsPlusTitle11"/>
    <w:pPr>
      <w:widowControl w:val="0"/>
      <w:suppressAutoHyphens/>
    </w:pPr>
    <w:rPr>
      <w:rFonts w:ascii="Arial" w:eastAsia="NSimSun" w:hAnsi="Arial" w:cs="Mangal"/>
      <w:b/>
      <w:color w:val="000000"/>
      <w:lang w:eastAsia="zh-CN" w:bidi="hi-IN"/>
    </w:rPr>
  </w:style>
  <w:style w:type="paragraph" w:customStyle="1" w:styleId="210">
    <w:name w:val="Заголовок 2 Знак1"/>
    <w:basedOn w:val="DefaultParagraphFont1"/>
    <w:rPr>
      <w:rFonts w:cs="Arial"/>
      <w:b/>
      <w:color w:val="4F81BD"/>
      <w:sz w:val="26"/>
    </w:rPr>
  </w:style>
  <w:style w:type="paragraph" w:customStyle="1" w:styleId="FontStyle951">
    <w:name w:val="Font Style951"/>
    <w:basedOn w:val="DefaultParagraphFont1"/>
    <w:rPr>
      <w:rFonts w:ascii="Times New Roman" w:hAnsi="Times New Roman" w:cs="Times New Roman"/>
    </w:rPr>
  </w:style>
  <w:style w:type="paragraph" w:customStyle="1" w:styleId="Style181">
    <w:name w:val="Style181"/>
    <w:basedOn w:val="a"/>
    <w:pPr>
      <w:widowControl w:val="0"/>
      <w:spacing w:line="322" w:lineRule="exact"/>
      <w:ind w:firstLine="739"/>
      <w:jc w:val="both"/>
    </w:pPr>
    <w:rPr>
      <w:rFonts w:ascii="Times New Roman" w:hAnsi="Times New Roman" w:cs="Times New Roman"/>
      <w:sz w:val="24"/>
    </w:rPr>
  </w:style>
  <w:style w:type="paragraph" w:customStyle="1" w:styleId="1b">
    <w:name w:val="Содержимое врезки1"/>
    <w:basedOn w:val="a"/>
  </w:style>
  <w:style w:type="paragraph" w:customStyle="1" w:styleId="1c">
    <w:name w:val="Выделение1"/>
    <w:pPr>
      <w:suppressAutoHyphens/>
    </w:pPr>
    <w:rPr>
      <w:rFonts w:ascii="Arial" w:eastAsia="NSimSun" w:hAnsi="Arial" w:cs="Mangal"/>
      <w:i/>
      <w:color w:val="000000"/>
      <w:sz w:val="22"/>
      <w:lang w:eastAsia="zh-CN" w:bidi="hi-IN"/>
    </w:rPr>
  </w:style>
  <w:style w:type="paragraph" w:customStyle="1" w:styleId="410">
    <w:name w:val="Основной шрифт абзаца41"/>
    <w:pPr>
      <w:suppressAutoHyphens/>
    </w:pPr>
    <w:rPr>
      <w:rFonts w:ascii="Arial" w:eastAsia="NSimSun" w:hAnsi="Arial" w:cs="Mangal"/>
      <w:color w:val="000000"/>
      <w:sz w:val="22"/>
      <w:lang w:eastAsia="zh-CN" w:bidi="hi-IN"/>
    </w:rPr>
  </w:style>
  <w:style w:type="paragraph" w:customStyle="1" w:styleId="FontStyle631">
    <w:name w:val="Font Style631"/>
    <w:basedOn w:val="DefaultParagraphFont1"/>
    <w:rPr>
      <w:rFonts w:ascii="Times New Roman" w:hAnsi="Times New Roman" w:cs="Times New Roman"/>
      <w:sz w:val="26"/>
    </w:rPr>
  </w:style>
  <w:style w:type="paragraph" w:customStyle="1" w:styleId="1d">
    <w:name w:val="Нормальный1"/>
    <w:basedOn w:val="a"/>
  </w:style>
  <w:style w:type="paragraph" w:customStyle="1" w:styleId="113">
    <w:name w:val="Заголовок 1 Знак1"/>
    <w:basedOn w:val="DefaultParagraphFont1"/>
    <w:rPr>
      <w:rFonts w:ascii="Times New Roman" w:hAnsi="Times New Roman" w:cs="Times New Roman"/>
      <w:b/>
      <w:sz w:val="48"/>
    </w:rPr>
  </w:style>
  <w:style w:type="paragraph" w:customStyle="1" w:styleId="FontStyle131">
    <w:name w:val="Font Style131"/>
    <w:basedOn w:val="DefaultParagraphFont1"/>
    <w:rPr>
      <w:rFonts w:ascii="Times New Roman" w:hAnsi="Times New Roman" w:cs="Times New Roman"/>
      <w:sz w:val="32"/>
    </w:rPr>
  </w:style>
  <w:style w:type="paragraph" w:styleId="32">
    <w:name w:val="toc 3"/>
    <w:next w:val="a"/>
    <w:pPr>
      <w:suppressAutoHyphens/>
      <w:ind w:left="400"/>
    </w:pPr>
    <w:rPr>
      <w:rFonts w:ascii="XO Thames" w:eastAsia="NSimSun" w:hAnsi="XO Thames" w:cs="Mangal"/>
      <w:color w:val="000000"/>
      <w:sz w:val="28"/>
      <w:lang w:eastAsia="zh-CN" w:bidi="hi-IN"/>
    </w:rPr>
  </w:style>
  <w:style w:type="paragraph" w:customStyle="1" w:styleId="FontStyle491">
    <w:name w:val="Font Style491"/>
    <w:basedOn w:val="DefaultParagraphFont1"/>
    <w:rPr>
      <w:rFonts w:ascii="Times New Roman" w:hAnsi="Times New Roman" w:cs="Times New Roman"/>
      <w:b/>
      <w:sz w:val="18"/>
    </w:rPr>
  </w:style>
  <w:style w:type="paragraph" w:customStyle="1" w:styleId="FontStyle441">
    <w:name w:val="Font Style441"/>
    <w:basedOn w:val="DefaultParagraphFont1"/>
    <w:rPr>
      <w:rFonts w:cs="Arial"/>
      <w:sz w:val="18"/>
    </w:rPr>
  </w:style>
  <w:style w:type="paragraph" w:customStyle="1" w:styleId="FontStyle361">
    <w:name w:val="Font Style361"/>
    <w:pPr>
      <w:suppressAutoHyphens/>
    </w:pPr>
    <w:rPr>
      <w:rFonts w:eastAsia="NSimSun" w:cs="Mangal"/>
      <w:b/>
      <w:color w:val="000000"/>
      <w:sz w:val="22"/>
      <w:lang w:eastAsia="zh-CN" w:bidi="hi-IN"/>
    </w:rPr>
  </w:style>
  <w:style w:type="paragraph" w:customStyle="1" w:styleId="FontStyle911">
    <w:name w:val="Font Style911"/>
    <w:basedOn w:val="DefaultParagraphFont1"/>
    <w:rPr>
      <w:rFonts w:ascii="Times New Roman" w:hAnsi="Times New Roman" w:cs="Times New Roman"/>
      <w:sz w:val="26"/>
    </w:rPr>
  </w:style>
  <w:style w:type="paragraph" w:customStyle="1" w:styleId="FontStyle701">
    <w:name w:val="Font Style701"/>
    <w:basedOn w:val="DefaultParagraphFont1"/>
    <w:rPr>
      <w:rFonts w:ascii="Times New Roman" w:hAnsi="Times New Roman" w:cs="Times New Roman"/>
      <w:sz w:val="26"/>
    </w:rPr>
  </w:style>
  <w:style w:type="paragraph" w:customStyle="1" w:styleId="FontStyle1201">
    <w:name w:val="Font Style1201"/>
    <w:basedOn w:val="DefaultParagraphFont1"/>
    <w:rPr>
      <w:rFonts w:ascii="Times New Roman" w:hAnsi="Times New Roman" w:cs="Times New Roman"/>
    </w:rPr>
  </w:style>
  <w:style w:type="paragraph" w:customStyle="1" w:styleId="1e">
    <w:name w:val="Цветовое выделение для Текст1"/>
    <w:pPr>
      <w:suppressAutoHyphens/>
    </w:pPr>
    <w:rPr>
      <w:rFonts w:ascii="Times New Roman CYR" w:eastAsia="NSimSun" w:hAnsi="Times New Roman CYR" w:cs="Mangal"/>
      <w:color w:val="000000"/>
      <w:sz w:val="22"/>
      <w:lang w:eastAsia="zh-CN" w:bidi="hi-IN"/>
    </w:rPr>
  </w:style>
  <w:style w:type="paragraph" w:customStyle="1" w:styleId="FontStyle571">
    <w:name w:val="Font Style571"/>
    <w:basedOn w:val="DefaultParagraphFont1"/>
    <w:rPr>
      <w:rFonts w:ascii="Times New Roman" w:hAnsi="Times New Roman" w:cs="Times New Roman"/>
      <w:b/>
    </w:rPr>
  </w:style>
  <w:style w:type="paragraph" w:customStyle="1" w:styleId="Style291">
    <w:name w:val="Style291"/>
    <w:basedOn w:val="a"/>
    <w:pPr>
      <w:widowControl w:val="0"/>
      <w:spacing w:line="370" w:lineRule="exact"/>
      <w:ind w:firstLine="571"/>
      <w:jc w:val="both"/>
    </w:pPr>
    <w:rPr>
      <w:rFonts w:ascii="Impact" w:hAnsi="Impact" w:cs="Impact"/>
      <w:sz w:val="24"/>
    </w:rPr>
  </w:style>
  <w:style w:type="paragraph" w:customStyle="1" w:styleId="FontStyle581">
    <w:name w:val="Font Style581"/>
    <w:basedOn w:val="DefaultParagraphFont1"/>
    <w:rPr>
      <w:rFonts w:ascii="Times New Roman" w:hAnsi="Times New Roman" w:cs="Times New Roman"/>
    </w:rPr>
  </w:style>
  <w:style w:type="paragraph" w:customStyle="1" w:styleId="Standard11">
    <w:name w:val="Standard11"/>
    <w:pPr>
      <w:widowControl w:val="0"/>
      <w:suppressAutoHyphens/>
      <w:ind w:firstLine="709"/>
    </w:pPr>
    <w:rPr>
      <w:rFonts w:eastAsia="NSimSun" w:cs="Mangal"/>
      <w:color w:val="000000"/>
      <w:sz w:val="24"/>
      <w:lang w:eastAsia="zh-CN" w:bidi="hi-IN"/>
    </w:rPr>
  </w:style>
  <w:style w:type="paragraph" w:customStyle="1" w:styleId="Style71">
    <w:name w:val="Style71"/>
    <w:basedOn w:val="a"/>
    <w:pPr>
      <w:widowControl w:val="0"/>
      <w:spacing w:line="442" w:lineRule="exact"/>
      <w:ind w:firstLine="691"/>
      <w:jc w:val="both"/>
    </w:pPr>
    <w:rPr>
      <w:rFonts w:ascii="Times New Roman" w:hAnsi="Times New Roman" w:cs="Times New Roman"/>
      <w:sz w:val="24"/>
    </w:rPr>
  </w:style>
  <w:style w:type="paragraph" w:customStyle="1" w:styleId="Internetlink1">
    <w:name w:val="Internet link1"/>
    <w:pPr>
      <w:suppressAutoHyphens/>
    </w:pPr>
    <w:rPr>
      <w:rFonts w:ascii="Calibri" w:eastAsia="NSimSun" w:hAnsi="Calibri" w:cs="Mangal"/>
      <w:color w:val="0000FF"/>
      <w:sz w:val="22"/>
      <w:u w:val="single"/>
      <w:lang w:eastAsia="zh-CN" w:bidi="hi-IN"/>
    </w:rPr>
  </w:style>
  <w:style w:type="paragraph" w:customStyle="1" w:styleId="Footnote1">
    <w:name w:val="Footnote1"/>
    <w:basedOn w:val="a"/>
    <w:rPr>
      <w:sz w:val="20"/>
    </w:rPr>
  </w:style>
  <w:style w:type="paragraph" w:customStyle="1" w:styleId="FontStyle451">
    <w:name w:val="Font Style451"/>
    <w:basedOn w:val="DefaultParagraphFont1"/>
    <w:rPr>
      <w:rFonts w:ascii="Times New Roman" w:hAnsi="Times New Roman" w:cs="Times New Roman"/>
      <w:sz w:val="26"/>
    </w:rPr>
  </w:style>
  <w:style w:type="paragraph" w:styleId="1f">
    <w:name w:val="toc 1"/>
    <w:next w:val="a"/>
    <w:pPr>
      <w:suppressAutoHyphens/>
    </w:pPr>
    <w:rPr>
      <w:rFonts w:ascii="XO Thames" w:eastAsia="NSimSun" w:hAnsi="XO Thames" w:cs="Mangal"/>
      <w:b/>
      <w:color w:val="000000"/>
      <w:sz w:val="28"/>
      <w:lang w:eastAsia="zh-CN" w:bidi="hi-IN"/>
    </w:rPr>
  </w:style>
  <w:style w:type="paragraph" w:customStyle="1" w:styleId="1f0">
    <w:name w:val="Колонтитул1"/>
    <w:basedOn w:val="a"/>
    <w:pPr>
      <w:tabs>
        <w:tab w:val="center" w:pos="4819"/>
        <w:tab w:val="right" w:pos="9638"/>
      </w:tabs>
    </w:pPr>
  </w:style>
  <w:style w:type="paragraph" w:customStyle="1" w:styleId="1f1">
    <w:name w:val="Верхний и нижний колонтитулы1"/>
    <w:basedOn w:val="a"/>
  </w:style>
  <w:style w:type="paragraph" w:customStyle="1" w:styleId="FontStyle541">
    <w:name w:val="Font Style541"/>
    <w:basedOn w:val="DefaultParagraphFont1"/>
    <w:rPr>
      <w:rFonts w:ascii="Times New Roman" w:hAnsi="Times New Roman" w:cs="Times New Roman"/>
      <w:sz w:val="24"/>
    </w:rPr>
  </w:style>
  <w:style w:type="paragraph" w:customStyle="1" w:styleId="pboth1">
    <w:name w:val="pboth1"/>
    <w:basedOn w:val="a"/>
    <w:pPr>
      <w:spacing w:before="280" w:after="280"/>
    </w:pPr>
    <w:rPr>
      <w:rFonts w:ascii="Times New Roman" w:hAnsi="Times New Roman" w:cs="Times New Roman"/>
      <w:sz w:val="24"/>
    </w:rPr>
  </w:style>
  <w:style w:type="paragraph" w:customStyle="1" w:styleId="Style121">
    <w:name w:val="Style121"/>
    <w:basedOn w:val="a"/>
    <w:pPr>
      <w:spacing w:line="331" w:lineRule="exact"/>
      <w:jc w:val="both"/>
    </w:pPr>
  </w:style>
  <w:style w:type="paragraph" w:styleId="9">
    <w:name w:val="toc 9"/>
    <w:next w:val="a"/>
    <w:pPr>
      <w:suppressAutoHyphens/>
      <w:ind w:left="1600"/>
    </w:pPr>
    <w:rPr>
      <w:rFonts w:ascii="XO Thames" w:eastAsia="NSimSun" w:hAnsi="XO Thames" w:cs="Mangal"/>
      <w:color w:val="000000"/>
      <w:sz w:val="28"/>
      <w:lang w:eastAsia="zh-CN" w:bidi="hi-IN"/>
    </w:rPr>
  </w:style>
  <w:style w:type="paragraph" w:customStyle="1" w:styleId="ListParagraph1">
    <w:name w:val="List Paragraph1"/>
    <w:basedOn w:val="a"/>
    <w:pPr>
      <w:ind w:left="720"/>
      <w:contextualSpacing/>
    </w:pPr>
  </w:style>
  <w:style w:type="paragraph" w:customStyle="1" w:styleId="1f2">
    <w:name w:val="Не вступил в силу1"/>
    <w:basedOn w:val="DefaultParagraphFont1"/>
  </w:style>
  <w:style w:type="paragraph" w:customStyle="1" w:styleId="FontStyle831">
    <w:name w:val="Font Style831"/>
    <w:basedOn w:val="DefaultParagraphFont1"/>
    <w:rPr>
      <w:rFonts w:ascii="Times New Roman" w:hAnsi="Times New Roman" w:cs="Times New Roman"/>
      <w:sz w:val="26"/>
    </w:rPr>
  </w:style>
  <w:style w:type="paragraph" w:styleId="8">
    <w:name w:val="toc 8"/>
    <w:next w:val="a"/>
    <w:pPr>
      <w:suppressAutoHyphens/>
      <w:ind w:left="1400"/>
    </w:pPr>
    <w:rPr>
      <w:rFonts w:ascii="XO Thames" w:eastAsia="NSimSun" w:hAnsi="XO Thames" w:cs="Mangal"/>
      <w:color w:val="000000"/>
      <w:sz w:val="28"/>
      <w:lang w:eastAsia="zh-CN" w:bidi="hi-IN"/>
    </w:rPr>
  </w:style>
  <w:style w:type="paragraph" w:customStyle="1" w:styleId="highlightsearch1">
    <w:name w:val="highlightsearch1"/>
    <w:basedOn w:val="DefaultParagraphFont1"/>
  </w:style>
  <w:style w:type="paragraph" w:customStyle="1" w:styleId="FORMATTEXT1">
    <w:name w:val=".FORMATTEXT1"/>
    <w:pPr>
      <w:widowControl w:val="0"/>
      <w:suppressAutoHyphens/>
      <w:ind w:firstLine="709"/>
    </w:pPr>
    <w:rPr>
      <w:rFonts w:ascii="Arial" w:eastAsia="NSimSun" w:hAnsi="Arial" w:cs="Mangal"/>
      <w:color w:val="000000"/>
      <w:lang w:eastAsia="zh-CN" w:bidi="hi-IN"/>
    </w:rPr>
  </w:style>
  <w:style w:type="paragraph" w:customStyle="1" w:styleId="1f3">
    <w:name w:val="Текст в заданном формате1"/>
    <w:basedOn w:val="a"/>
    <w:rPr>
      <w:rFonts w:ascii="Liberation Mono" w:hAnsi="Liberation Mono" w:cs="Liberation Mono"/>
      <w:sz w:val="20"/>
    </w:rPr>
  </w:style>
  <w:style w:type="paragraph" w:customStyle="1" w:styleId="1f4">
    <w:name w:val="Заголовок таблицы1"/>
    <w:basedOn w:val="19"/>
    <w:pPr>
      <w:jc w:val="center"/>
    </w:pPr>
    <w:rPr>
      <w:b/>
    </w:rPr>
  </w:style>
  <w:style w:type="paragraph" w:customStyle="1" w:styleId="Style81">
    <w:name w:val="Style81"/>
    <w:basedOn w:val="a"/>
  </w:style>
  <w:style w:type="paragraph" w:styleId="50">
    <w:name w:val="toc 5"/>
    <w:next w:val="a"/>
    <w:pPr>
      <w:suppressAutoHyphens/>
      <w:ind w:left="800"/>
    </w:pPr>
    <w:rPr>
      <w:rFonts w:ascii="XO Thames" w:eastAsia="NSimSun" w:hAnsi="XO Thames" w:cs="Mangal"/>
      <w:color w:val="000000"/>
      <w:sz w:val="28"/>
      <w:lang w:eastAsia="zh-CN" w:bidi="hi-IN"/>
    </w:rPr>
  </w:style>
  <w:style w:type="paragraph" w:customStyle="1" w:styleId="FontStyle391">
    <w:name w:val="Font Style391"/>
    <w:basedOn w:val="DefaultParagraphFont1"/>
    <w:rPr>
      <w:rFonts w:ascii="Times New Roman" w:hAnsi="Times New Roman" w:cs="Times New Roman"/>
      <w:sz w:val="26"/>
    </w:rPr>
  </w:style>
  <w:style w:type="paragraph" w:customStyle="1" w:styleId="NormalWeb1">
    <w:name w:val="Normal (Web)1"/>
    <w:basedOn w:val="a"/>
    <w:pPr>
      <w:spacing w:before="280" w:after="280"/>
    </w:pPr>
    <w:rPr>
      <w:rFonts w:ascii="Times New Roman" w:hAnsi="Times New Roman" w:cs="Times New Roman"/>
      <w:sz w:val="24"/>
    </w:rPr>
  </w:style>
  <w:style w:type="paragraph" w:customStyle="1" w:styleId="1f5">
    <w:name w:val="Прижатый влево1"/>
    <w:basedOn w:val="a"/>
  </w:style>
  <w:style w:type="paragraph" w:customStyle="1" w:styleId="1f6">
    <w:name w:val="Нормальный (таблица)1"/>
    <w:basedOn w:val="a"/>
    <w:next w:val="a"/>
    <w:pPr>
      <w:jc w:val="both"/>
    </w:pPr>
    <w:rPr>
      <w:sz w:val="26"/>
    </w:rPr>
  </w:style>
  <w:style w:type="paragraph" w:customStyle="1" w:styleId="FontStyle141">
    <w:name w:val="Font Style141"/>
    <w:basedOn w:val="DefaultParagraphFont1"/>
    <w:rPr>
      <w:rFonts w:ascii="Times New Roman" w:hAnsi="Times New Roman" w:cs="Times New Roman"/>
      <w:b/>
      <w:sz w:val="30"/>
    </w:rPr>
  </w:style>
  <w:style w:type="paragraph" w:customStyle="1" w:styleId="Standard2">
    <w:name w:val="Standard2"/>
    <w:pPr>
      <w:widowControl w:val="0"/>
      <w:suppressAutoHyphens/>
      <w:ind w:firstLine="709"/>
    </w:pPr>
    <w:rPr>
      <w:rFonts w:eastAsia="NSimSun" w:cs="Mangal"/>
      <w:color w:val="000000"/>
      <w:sz w:val="24"/>
      <w:lang w:eastAsia="zh-CN" w:bidi="hi-IN"/>
    </w:rPr>
  </w:style>
  <w:style w:type="paragraph" w:customStyle="1" w:styleId="FontStyle121">
    <w:name w:val="Font Style121"/>
    <w:basedOn w:val="DefaultParagraphFont1"/>
    <w:rPr>
      <w:rFonts w:ascii="Times New Roman" w:hAnsi="Times New Roman" w:cs="Times New Roman"/>
      <w:b/>
      <w:spacing w:val="190"/>
      <w:sz w:val="42"/>
    </w:rPr>
  </w:style>
  <w:style w:type="paragraph" w:customStyle="1" w:styleId="1f7">
    <w:name w:val="Таблицы (моноширинный)1"/>
    <w:basedOn w:val="a"/>
    <w:next w:val="a"/>
    <w:rPr>
      <w:rFonts w:ascii="Courier New" w:hAnsi="Courier New" w:cs="Courier New"/>
      <w:sz w:val="24"/>
    </w:rPr>
  </w:style>
  <w:style w:type="paragraph" w:styleId="afa">
    <w:name w:val="Subtitle"/>
    <w:next w:val="a"/>
    <w:qFormat/>
    <w:pPr>
      <w:suppressAutoHyphens/>
      <w:jc w:val="both"/>
    </w:pPr>
    <w:rPr>
      <w:rFonts w:ascii="XO Thames" w:eastAsia="NSimSun" w:hAnsi="XO Thames" w:cs="Mangal"/>
      <w:i/>
      <w:color w:val="000000"/>
      <w:sz w:val="24"/>
      <w:lang w:eastAsia="zh-CN" w:bidi="hi-IN"/>
    </w:rPr>
  </w:style>
  <w:style w:type="paragraph" w:customStyle="1" w:styleId="ConsPlusTitle2">
    <w:name w:val="ConsPlusTitle2"/>
    <w:pPr>
      <w:widowControl w:val="0"/>
      <w:suppressAutoHyphens/>
    </w:pPr>
    <w:rPr>
      <w:rFonts w:ascii="Arial" w:eastAsia="NSimSun" w:hAnsi="Arial" w:cs="Mangal"/>
      <w:b/>
      <w:color w:val="000000"/>
      <w:lang w:eastAsia="zh-CN" w:bidi="hi-IN"/>
    </w:rPr>
  </w:style>
  <w:style w:type="paragraph" w:customStyle="1" w:styleId="caption12">
    <w:name w:val="caption12"/>
    <w:basedOn w:val="a"/>
    <w:pPr>
      <w:spacing w:before="120" w:after="120"/>
    </w:pPr>
    <w:rPr>
      <w:i/>
      <w:sz w:val="24"/>
    </w:rPr>
  </w:style>
  <w:style w:type="paragraph" w:customStyle="1" w:styleId="FontStyle471">
    <w:name w:val="Font Style471"/>
    <w:basedOn w:val="DefaultParagraphFont1"/>
    <w:rPr>
      <w:rFonts w:ascii="Times New Roman" w:hAnsi="Times New Roman" w:cs="Times New Roman"/>
      <w:b/>
      <w:sz w:val="24"/>
    </w:rPr>
  </w:style>
  <w:style w:type="paragraph" w:customStyle="1" w:styleId="FontStyle1341">
    <w:name w:val="Font Style1341"/>
    <w:basedOn w:val="DefaultParagraphFont1"/>
    <w:rPr>
      <w:rFonts w:ascii="Times New Roman" w:hAnsi="Times New Roman" w:cs="Times New Roman"/>
      <w:sz w:val="26"/>
    </w:rPr>
  </w:style>
  <w:style w:type="paragraph" w:customStyle="1" w:styleId="Style191">
    <w:name w:val="Style191"/>
    <w:basedOn w:val="a"/>
    <w:pPr>
      <w:widowControl w:val="0"/>
    </w:pPr>
    <w:rPr>
      <w:rFonts w:ascii="Times New Roman" w:hAnsi="Times New Roman" w:cs="Times New Roman"/>
      <w:sz w:val="24"/>
    </w:rPr>
  </w:style>
  <w:style w:type="paragraph" w:customStyle="1" w:styleId="d6e2e5f2eee2eee5e2fbe4e5ebe5ede8e5e4ebffd2e5eaf1f21">
    <w:name w:val="Цd6вe2еe5тf2оeeвe2оeeеe5 вe2ыfbдe4еe5лebеe5нedиe8еe5 дe4лebяff Тd2еe5кeaсf1тf21"/>
    <w:pPr>
      <w:suppressAutoHyphens/>
    </w:pPr>
    <w:rPr>
      <w:rFonts w:ascii="Arial" w:eastAsia="NSimSun" w:hAnsi="Arial" w:cs="Mangal"/>
      <w:color w:val="000000"/>
      <w:sz w:val="22"/>
      <w:lang w:eastAsia="zh-CN" w:bidi="hi-IN"/>
    </w:rPr>
  </w:style>
  <w:style w:type="paragraph" w:customStyle="1" w:styleId="114">
    <w:name w:val="Обычный11"/>
    <w:pPr>
      <w:widowControl w:val="0"/>
      <w:suppressAutoHyphens/>
      <w:ind w:firstLine="709"/>
    </w:pPr>
    <w:rPr>
      <w:rFonts w:eastAsia="NSimSun" w:cs="Mangal"/>
      <w:color w:val="00000A"/>
      <w:sz w:val="24"/>
      <w:lang w:eastAsia="zh-CN" w:bidi="hi-IN"/>
    </w:rPr>
  </w:style>
  <w:style w:type="paragraph" w:customStyle="1" w:styleId="FontStyle931">
    <w:name w:val="Font Style931"/>
    <w:basedOn w:val="DefaultParagraphFont1"/>
    <w:rPr>
      <w:rFonts w:ascii="Times New Roman" w:hAnsi="Times New Roman" w:cs="Times New Roman"/>
      <w:sz w:val="26"/>
    </w:rPr>
  </w:style>
  <w:style w:type="paragraph" w:customStyle="1" w:styleId="310">
    <w:name w:val="Заголовок 3 Знак1"/>
    <w:basedOn w:val="DefaultParagraphFont1"/>
    <w:rPr>
      <w:rFonts w:cs="Arial"/>
      <w:b/>
      <w:color w:val="4F81BD"/>
    </w:rPr>
  </w:style>
  <w:style w:type="paragraph" w:customStyle="1" w:styleId="p61">
    <w:name w:val="p61"/>
    <w:basedOn w:val="a"/>
    <w:pPr>
      <w:spacing w:after="280"/>
    </w:pPr>
    <w:rPr>
      <w:rFonts w:ascii="Times New Roman" w:hAnsi="Times New Roman" w:cs="Times New Roman"/>
      <w:color w:val="00000A"/>
      <w:sz w:val="24"/>
    </w:rPr>
  </w:style>
  <w:style w:type="paragraph" w:customStyle="1" w:styleId="24">
    <w:name w:val="Колонтитул2"/>
    <w:basedOn w:val="a"/>
  </w:style>
  <w:style w:type="paragraph" w:customStyle="1" w:styleId="33">
    <w:name w:val="Колонтитул3"/>
    <w:basedOn w:val="a"/>
  </w:style>
  <w:style w:type="paragraph" w:customStyle="1" w:styleId="42">
    <w:name w:val="Колонтитул4"/>
    <w:basedOn w:val="a"/>
  </w:style>
  <w:style w:type="paragraph" w:customStyle="1" w:styleId="51">
    <w:name w:val="Колонтитул5"/>
    <w:basedOn w:val="a"/>
  </w:style>
  <w:style w:type="paragraph" w:customStyle="1" w:styleId="60">
    <w:name w:val="Колонтитул6"/>
    <w:basedOn w:val="a"/>
  </w:style>
  <w:style w:type="paragraph" w:customStyle="1" w:styleId="70">
    <w:name w:val="Колонтитул7"/>
    <w:basedOn w:val="a"/>
  </w:style>
  <w:style w:type="paragraph" w:customStyle="1" w:styleId="80">
    <w:name w:val="Колонтитул8"/>
    <w:basedOn w:val="a"/>
  </w:style>
  <w:style w:type="paragraph" w:customStyle="1" w:styleId="90">
    <w:name w:val="Колонтитул9"/>
    <w:basedOn w:val="a"/>
  </w:style>
  <w:style w:type="paragraph" w:customStyle="1" w:styleId="100">
    <w:name w:val="Колонтитул10"/>
    <w:basedOn w:val="a"/>
  </w:style>
  <w:style w:type="paragraph" w:customStyle="1" w:styleId="115">
    <w:name w:val="Колонтитул11"/>
    <w:basedOn w:val="a"/>
  </w:style>
  <w:style w:type="paragraph" w:customStyle="1" w:styleId="120">
    <w:name w:val="Колонтитул12"/>
    <w:basedOn w:val="a"/>
  </w:style>
  <w:style w:type="paragraph" w:customStyle="1" w:styleId="130">
    <w:name w:val="Колонтитул13"/>
    <w:basedOn w:val="a"/>
  </w:style>
  <w:style w:type="paragraph" w:customStyle="1" w:styleId="140">
    <w:name w:val="Колонтитул14"/>
    <w:basedOn w:val="a"/>
  </w:style>
  <w:style w:type="paragraph" w:customStyle="1" w:styleId="150">
    <w:name w:val="Колонтитул15"/>
    <w:basedOn w:val="a"/>
  </w:style>
  <w:style w:type="paragraph" w:customStyle="1" w:styleId="160">
    <w:name w:val="Колонтитул16"/>
    <w:basedOn w:val="a"/>
  </w:style>
  <w:style w:type="paragraph" w:customStyle="1" w:styleId="170">
    <w:name w:val="Колонтитул17"/>
    <w:basedOn w:val="a"/>
  </w:style>
  <w:style w:type="paragraph" w:customStyle="1" w:styleId="HeaderandFooter1">
    <w:name w:val="Header and Footer1"/>
    <w:basedOn w:val="a"/>
  </w:style>
  <w:style w:type="paragraph" w:customStyle="1" w:styleId="HeaderandFooter2">
    <w:name w:val="Header and Footer2"/>
    <w:basedOn w:val="a"/>
    <w:pPr>
      <w:suppressLineNumbers/>
      <w:tabs>
        <w:tab w:val="center" w:pos="4819"/>
        <w:tab w:val="right" w:pos="9638"/>
      </w:tabs>
    </w:pPr>
  </w:style>
  <w:style w:type="paragraph" w:customStyle="1" w:styleId="180">
    <w:name w:val="Колонтитул18"/>
    <w:basedOn w:val="a"/>
    <w:pPr>
      <w:suppressLineNumbers/>
      <w:tabs>
        <w:tab w:val="center" w:pos="4819"/>
        <w:tab w:val="right" w:pos="9638"/>
      </w:tabs>
    </w:pPr>
  </w:style>
  <w:style w:type="paragraph" w:styleId="afb">
    <w:name w:val="header"/>
    <w:basedOn w:val="1f0"/>
  </w:style>
  <w:style w:type="paragraph" w:customStyle="1" w:styleId="1f8">
    <w:name w:val="Гипертекстовая ссылка1"/>
    <w:basedOn w:val="DefaultParagraphFont1"/>
    <w:rPr>
      <w:color w:val="106BBE"/>
    </w:rPr>
  </w:style>
  <w:style w:type="paragraph" w:customStyle="1" w:styleId="25">
    <w:name w:val="Содержимое врезки2"/>
    <w:basedOn w:val="a"/>
  </w:style>
  <w:style w:type="paragraph" w:customStyle="1" w:styleId="formattext0">
    <w:name w:val="formattext"/>
    <w:basedOn w:val="a"/>
    <w:pPr>
      <w:suppressAutoHyphens w:val="0"/>
      <w:spacing w:before="280" w:after="280"/>
    </w:pPr>
    <w:rPr>
      <w:rFonts w:ascii="Times New Roman" w:eastAsia="Times New Roman" w:hAnsi="Times New Roman" w:cs="Times New Roman"/>
      <w:color w:val="auto"/>
      <w:sz w:val="24"/>
      <w:szCs w:val="24"/>
      <w:lang w:eastAsia="ru-RU" w:bidi="ar-SA"/>
    </w:rPr>
  </w:style>
  <w:style w:type="paragraph" w:customStyle="1" w:styleId="34">
    <w:name w:val="Содержимое врезки3"/>
    <w:basedOn w:val="a"/>
  </w:style>
  <w:style w:type="paragraph" w:customStyle="1" w:styleId="43">
    <w:name w:val="Содержимое врезки4"/>
    <w:basedOn w:val="a"/>
  </w:style>
  <w:style w:type="paragraph" w:customStyle="1" w:styleId="52">
    <w:name w:val="Содержимое врезки5"/>
    <w:basedOn w:val="a"/>
  </w:style>
  <w:style w:type="paragraph" w:customStyle="1" w:styleId="61">
    <w:name w:val="Содержимое врезки6"/>
    <w:basedOn w:val="a"/>
  </w:style>
  <w:style w:type="paragraph" w:customStyle="1" w:styleId="71">
    <w:name w:val="Содержимое врезки7"/>
    <w:basedOn w:val="a"/>
  </w:style>
  <w:style w:type="paragraph" w:customStyle="1" w:styleId="26">
    <w:name w:val="Текст в заданном формате2"/>
    <w:basedOn w:val="a"/>
    <w:rPr>
      <w:rFonts w:ascii="Liberation Mono" w:hAnsi="Liberation Mono" w:cs="Liberation Mono"/>
      <w:sz w:val="20"/>
    </w:rPr>
  </w:style>
  <w:style w:type="paragraph" w:customStyle="1" w:styleId="81">
    <w:name w:val="Содержимое врезки8"/>
    <w:basedOn w:val="a"/>
  </w:style>
  <w:style w:type="paragraph" w:customStyle="1" w:styleId="91">
    <w:name w:val="Содержимое врезки9"/>
    <w:basedOn w:val="a"/>
  </w:style>
  <w:style w:type="paragraph" w:customStyle="1" w:styleId="101">
    <w:name w:val="Содержимое врезки10"/>
    <w:basedOn w:val="a"/>
  </w:style>
  <w:style w:type="paragraph" w:customStyle="1" w:styleId="116">
    <w:name w:val="Содержимое врезки11"/>
    <w:basedOn w:val="a"/>
  </w:style>
  <w:style w:type="paragraph" w:customStyle="1" w:styleId="121">
    <w:name w:val="Содержимое врезки12"/>
    <w:basedOn w:val="a"/>
  </w:style>
  <w:style w:type="paragraph" w:customStyle="1" w:styleId="131">
    <w:name w:val="Содержимое врезки13"/>
    <w:basedOn w:val="a"/>
  </w:style>
  <w:style w:type="paragraph" w:customStyle="1" w:styleId="141">
    <w:name w:val="Содержимое врезки14"/>
    <w:basedOn w:val="a"/>
  </w:style>
  <w:style w:type="paragraph" w:customStyle="1" w:styleId="151">
    <w:name w:val="Содержимое врезки15"/>
    <w:basedOn w:val="a"/>
  </w:style>
  <w:style w:type="paragraph" w:customStyle="1" w:styleId="161">
    <w:name w:val="Содержимое врезки16"/>
    <w:basedOn w:val="a"/>
  </w:style>
  <w:style w:type="paragraph" w:customStyle="1" w:styleId="171">
    <w:name w:val="Содержимое врезки17"/>
    <w:basedOn w:val="a"/>
  </w:style>
  <w:style w:type="paragraph" w:customStyle="1" w:styleId="Standard3">
    <w:name w:val="Standard3"/>
    <w:pPr>
      <w:widowControl w:val="0"/>
      <w:suppressAutoHyphens/>
      <w:textAlignment w:val="baseline"/>
    </w:pPr>
    <w:rPr>
      <w:rFonts w:ascii="Arial" w:eastAsia="Lucida Sans Unicode" w:hAnsi="Arial" w:cs="Tahoma"/>
      <w:color w:val="000000"/>
      <w:kern w:val="2"/>
      <w:sz w:val="24"/>
      <w:szCs w:val="24"/>
      <w:lang w:val="en-US" w:eastAsia="zh-CN" w:bidi="en-US"/>
    </w:rPr>
  </w:style>
  <w:style w:type="paragraph" w:styleId="afc">
    <w:name w:val="Body Text Indent"/>
    <w:basedOn w:val="Standard3"/>
    <w:pPr>
      <w:ind w:firstLine="748"/>
      <w:jc w:val="both"/>
    </w:pPr>
    <w:rPr>
      <w:sz w:val="28"/>
    </w:rPr>
  </w:style>
  <w:style w:type="paragraph" w:customStyle="1" w:styleId="NormalWeb">
    <w:name w:val="Normal (Web)"/>
    <w:basedOn w:val="a"/>
    <w:pPr>
      <w:spacing w:before="280" w:after="280"/>
    </w:pPr>
    <w:rPr>
      <w:rFonts w:ascii="Times New Roman" w:eastAsia="Times New Roman" w:hAnsi="Times New Roman" w:cs="Times New Roman"/>
      <w:sz w:val="24"/>
      <w:szCs w:val="24"/>
      <w:lang w:eastAsia="ru-RU"/>
    </w:rPr>
  </w:style>
  <w:style w:type="paragraph" w:customStyle="1" w:styleId="181">
    <w:name w:val="Содержимое врезки18"/>
    <w:basedOn w:val="a"/>
  </w:style>
  <w:style w:type="paragraph" w:customStyle="1" w:styleId="190">
    <w:name w:val="Содержимое врезки19"/>
    <w:basedOn w:val="a"/>
  </w:style>
  <w:style w:type="paragraph" w:customStyle="1" w:styleId="27">
    <w:name w:val="Содержимое таблицы2"/>
    <w:basedOn w:val="a"/>
    <w:pPr>
      <w:widowControl w:val="0"/>
      <w:suppressLineNumbers/>
    </w:pPr>
  </w:style>
  <w:style w:type="paragraph" w:customStyle="1" w:styleId="28">
    <w:name w:val="Заголовок таблицы2"/>
    <w:basedOn w:val="27"/>
    <w:pPr>
      <w:jc w:val="center"/>
    </w:pPr>
    <w:rPr>
      <w:b/>
      <w:bCs/>
    </w:rPr>
  </w:style>
  <w:style w:type="paragraph" w:customStyle="1" w:styleId="200">
    <w:name w:val="Содержимое врезки20"/>
    <w:basedOn w:val="a"/>
  </w:style>
  <w:style w:type="paragraph" w:customStyle="1" w:styleId="35">
    <w:name w:val="Содержимое таблицы3"/>
    <w:basedOn w:val="a"/>
    <w:pPr>
      <w:widowControl w:val="0"/>
      <w:suppressLineNumbers/>
    </w:pPr>
  </w:style>
  <w:style w:type="paragraph" w:customStyle="1" w:styleId="36">
    <w:name w:val="Заголовок таблицы3"/>
    <w:basedOn w:val="35"/>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nternet.garant.ru/document/redirect/12177515/7061" TargetMode="External"/><Relationship Id="rId299" Type="http://schemas.openxmlformats.org/officeDocument/2006/relationships/hyperlink" Target="https://internet.garant.ru/document/redirect/10105489/0" TargetMode="External"/><Relationship Id="rId303" Type="http://schemas.openxmlformats.org/officeDocument/2006/relationships/hyperlink" Target="https://internet.garant.ru/document/redirect/10164072/1001" TargetMode="External"/><Relationship Id="rId21" Type="http://schemas.openxmlformats.org/officeDocument/2006/relationships/hyperlink" Target="https://internet.garant.ru/document/redirect/43666388/0" TargetMode="External"/><Relationship Id="rId42" Type="http://schemas.openxmlformats.org/officeDocument/2006/relationships/hyperlink" Target="https://internet.garant.ru/" TargetMode="External"/><Relationship Id="rId63" Type="http://schemas.openxmlformats.org/officeDocument/2006/relationships/hyperlink" Target="https://internet.garant.ru/document/redirect/12177515/1510" TargetMode="External"/><Relationship Id="rId84" Type="http://schemas.openxmlformats.org/officeDocument/2006/relationships/hyperlink" Target="https://internet.garant.ru/" TargetMode="External"/><Relationship Id="rId138" Type="http://schemas.openxmlformats.org/officeDocument/2006/relationships/hyperlink" Target="https://internet.garant.ru/document/redirect/23900500/2351" TargetMode="External"/><Relationship Id="rId159" Type="http://schemas.openxmlformats.org/officeDocument/2006/relationships/hyperlink" Target="https://internet.garant.ru/document/redirect/70815020/0" TargetMode="External"/><Relationship Id="rId170" Type="http://schemas.openxmlformats.org/officeDocument/2006/relationships/hyperlink" Target="https://internet.garant.ru/" TargetMode="External"/><Relationship Id="rId191" Type="http://schemas.openxmlformats.org/officeDocument/2006/relationships/hyperlink" Target="https://internet.garant.ru/" TargetMode="External"/><Relationship Id="rId205" Type="http://schemas.openxmlformats.org/officeDocument/2006/relationships/hyperlink" Target="https://internet.garant.ru/document/redirect/12177515/7069" TargetMode="External"/><Relationship Id="rId226" Type="http://schemas.openxmlformats.org/officeDocument/2006/relationships/hyperlink" Target="https://internet.garant.ru/document/redirect/12177515/70618" TargetMode="External"/><Relationship Id="rId247" Type="http://schemas.openxmlformats.org/officeDocument/2006/relationships/hyperlink" Target="https://internet.garant.ru/" TargetMode="External"/><Relationship Id="rId107" Type="http://schemas.openxmlformats.org/officeDocument/2006/relationships/hyperlink" Target="https://internet.garant.ru/" TargetMode="External"/><Relationship Id="rId268" Type="http://schemas.openxmlformats.org/officeDocument/2006/relationships/hyperlink" Target="https://internet.garant.ru/document/redirect/36908973/0" TargetMode="External"/><Relationship Id="rId289" Type="http://schemas.openxmlformats.org/officeDocument/2006/relationships/hyperlink" Target="https://internet.garant.ru/document/redirect/12124624/2" TargetMode="External"/><Relationship Id="rId11" Type="http://schemas.openxmlformats.org/officeDocument/2006/relationships/hyperlink" Target="https://sudact.ru/law/prikaz-mintruda-rossii-ot-07082023-n-644n/administrativnyi-reglament-predostavleniia-ministerstvom-truda/prilozhenie-n-1/tablitsa-n-2/" TargetMode="External"/><Relationship Id="rId32" Type="http://schemas.openxmlformats.org/officeDocument/2006/relationships/hyperlink" Target="https://internet.garant.ru/document/redirect/12177515/7061" TargetMode="External"/><Relationship Id="rId53" Type="http://schemas.openxmlformats.org/officeDocument/2006/relationships/hyperlink" Target="https://internet.garant.ru/document/redirect/12184522/54" TargetMode="External"/><Relationship Id="rId74" Type="http://schemas.openxmlformats.org/officeDocument/2006/relationships/hyperlink" Target="https://internet.garant.ru/document/redirect/12184522/21" TargetMode="External"/><Relationship Id="rId128" Type="http://schemas.openxmlformats.org/officeDocument/2006/relationships/hyperlink" Target="https://internet.garant.ru/" TargetMode="External"/><Relationship Id="rId149" Type="http://schemas.openxmlformats.org/officeDocument/2006/relationships/hyperlink" Target="https://internet.garant.ru/document/redirect/12177515/1510" TargetMode="External"/><Relationship Id="rId314" Type="http://schemas.openxmlformats.org/officeDocument/2006/relationships/hyperlink" Target="https://internet.garant.ru/document/redirect/10164072/1001" TargetMode="External"/><Relationship Id="rId5" Type="http://schemas.openxmlformats.org/officeDocument/2006/relationships/footnotes" Target="footnotes.xml"/><Relationship Id="rId95" Type="http://schemas.openxmlformats.org/officeDocument/2006/relationships/hyperlink" Target="https://internet.garant.ru/document/redirect/12184522/21" TargetMode="External"/><Relationship Id="rId160" Type="http://schemas.openxmlformats.org/officeDocument/2006/relationships/hyperlink" Target="https://internet.garant.ru/document/redirect/408530985/0" TargetMode="External"/><Relationship Id="rId181" Type="http://schemas.openxmlformats.org/officeDocument/2006/relationships/hyperlink" Target="https://internet.garant.ru/document/redirect/12184522/21" TargetMode="External"/><Relationship Id="rId216" Type="http://schemas.openxmlformats.org/officeDocument/2006/relationships/hyperlink" Target="http://mobileonline.garant.ru/" TargetMode="External"/><Relationship Id="rId237" Type="http://schemas.openxmlformats.org/officeDocument/2006/relationships/hyperlink" Target="https://internet.garant.ru/document/redirect/12184522/21" TargetMode="External"/><Relationship Id="rId258" Type="http://schemas.openxmlformats.org/officeDocument/2006/relationships/hyperlink" Target="https://internet.garant.ru/document/redirect/23900500/251" TargetMode="External"/><Relationship Id="rId279" Type="http://schemas.openxmlformats.org/officeDocument/2006/relationships/hyperlink" Target="https://internet.garant.ru/" TargetMode="External"/><Relationship Id="rId22" Type="http://schemas.openxmlformats.org/officeDocument/2006/relationships/hyperlink" Target="https://internet.garant.ru/document/redirect/12184522/21" TargetMode="External"/><Relationship Id="rId43" Type="http://schemas.openxmlformats.org/officeDocument/2006/relationships/hyperlink" Target="https://internet.garant.ru/" TargetMode="External"/><Relationship Id="rId64" Type="http://schemas.openxmlformats.org/officeDocument/2006/relationships/hyperlink" Target="https://internet.garant.ru/" TargetMode="External"/><Relationship Id="rId118" Type="http://schemas.openxmlformats.org/officeDocument/2006/relationships/hyperlink" Target="https://internet.garant.ru/document/redirect/12177515/7067" TargetMode="External"/><Relationship Id="rId139" Type="http://schemas.openxmlformats.org/officeDocument/2006/relationships/hyperlink" Target="https://internet.garant.ru/document/redirect/12184522/54" TargetMode="External"/><Relationship Id="rId290" Type="http://schemas.openxmlformats.org/officeDocument/2006/relationships/hyperlink" Target="https://internet.garant.ru/document/redirect/12125350/2" TargetMode="External"/><Relationship Id="rId304" Type="http://schemas.openxmlformats.org/officeDocument/2006/relationships/hyperlink" Target="https://internet.garant.ru/document/redirect/10106035/0" TargetMode="External"/><Relationship Id="rId85" Type="http://schemas.openxmlformats.org/officeDocument/2006/relationships/hyperlink" Target="https://internet.garant.ru/" TargetMode="External"/><Relationship Id="rId150" Type="http://schemas.openxmlformats.org/officeDocument/2006/relationships/hyperlink" Target="https://internet.garant.ru/" TargetMode="External"/><Relationship Id="rId171" Type="http://schemas.openxmlformats.org/officeDocument/2006/relationships/hyperlink" Target="https://internet.garant.ru/" TargetMode="External"/><Relationship Id="rId192" Type="http://schemas.openxmlformats.org/officeDocument/2006/relationships/hyperlink" Target="https://internet.garant.ru/" TargetMode="External"/><Relationship Id="rId206" Type="http://schemas.openxmlformats.org/officeDocument/2006/relationships/hyperlink" Target="https://internet.garant.ru/document/redirect/12177515/70617" TargetMode="External"/><Relationship Id="rId227" Type="http://schemas.openxmlformats.org/officeDocument/2006/relationships/hyperlink" Target="https://internet.garant.ru/document/redirect/12177515/1510" TargetMode="External"/><Relationship Id="rId248" Type="http://schemas.openxmlformats.org/officeDocument/2006/relationships/hyperlink" Target="https://internet.garant.ru/" TargetMode="External"/><Relationship Id="rId269" Type="http://schemas.openxmlformats.org/officeDocument/2006/relationships/hyperlink" Target="https://internet.garant.ru/document/redirect/36908973/1041" TargetMode="External"/><Relationship Id="rId12" Type="http://schemas.openxmlformats.org/officeDocument/2006/relationships/hyperlink" Target="https://sudact.ru/law/prikaz-mintruda-rossii-ot-07082023-n-644n/administrativnyi-reglament-predostavleniia-ministerstvom-truda/prilozhenie-n-1/tablitsa-n-1/" TargetMode="External"/><Relationship Id="rId33" Type="http://schemas.openxmlformats.org/officeDocument/2006/relationships/hyperlink" Target="https://internet.garant.ru/document/redirect/12177515/7067" TargetMode="External"/><Relationship Id="rId108" Type="http://schemas.openxmlformats.org/officeDocument/2006/relationships/hyperlink" Target="http://mobileonline.garant.ru/" TargetMode="External"/><Relationship Id="rId129" Type="http://schemas.openxmlformats.org/officeDocument/2006/relationships/hyperlink" Target="http://mobileonline.garant.ru/" TargetMode="External"/><Relationship Id="rId280" Type="http://schemas.openxmlformats.org/officeDocument/2006/relationships/hyperlink" Target="https://internet.garant.ru/" TargetMode="External"/><Relationship Id="rId315" Type="http://schemas.openxmlformats.org/officeDocument/2006/relationships/hyperlink" Target="https://internet.garant.ru/document/redirect/43667518/10000" TargetMode="External"/><Relationship Id="rId54" Type="http://schemas.openxmlformats.org/officeDocument/2006/relationships/hyperlink" Target="https://internet.garant.ru/document/redirect/23900500/251" TargetMode="External"/><Relationship Id="rId75" Type="http://schemas.openxmlformats.org/officeDocument/2006/relationships/hyperlink" Target="https://internet.garant.ru/document/redirect/12184522/21" TargetMode="External"/><Relationship Id="rId96" Type="http://schemas.openxmlformats.org/officeDocument/2006/relationships/hyperlink" Target="https://internet.garant.ru/document/redirect/12177515/7061" TargetMode="External"/><Relationship Id="rId140" Type="http://schemas.openxmlformats.org/officeDocument/2006/relationships/hyperlink" Target="https://internet.garant.ru/document/redirect/23900500/251" TargetMode="External"/><Relationship Id="rId161" Type="http://schemas.openxmlformats.org/officeDocument/2006/relationships/hyperlink" Target="https://internet.garant.ru/document/redirect/12184522/21" TargetMode="External"/><Relationship Id="rId182" Type="http://schemas.openxmlformats.org/officeDocument/2006/relationships/hyperlink" Target="https://internet.garant.ru/document/redirect/12184522/21" TargetMode="External"/><Relationship Id="rId217" Type="http://schemas.openxmlformats.org/officeDocument/2006/relationships/hyperlink" Target="https://internet.garant.ru/document/redirect/12177515/0" TargetMode="External"/><Relationship Id="rId6" Type="http://schemas.openxmlformats.org/officeDocument/2006/relationships/endnotes" Target="endnotes.xml"/><Relationship Id="rId238" Type="http://schemas.openxmlformats.org/officeDocument/2006/relationships/hyperlink" Target="https://internet.garant.ru/document/redirect/12184522/21" TargetMode="External"/><Relationship Id="rId259" Type="http://schemas.openxmlformats.org/officeDocument/2006/relationships/hyperlink" Target="https://internet.garant.ru/document/redirect/36908973/0" TargetMode="External"/><Relationship Id="rId23" Type="http://schemas.openxmlformats.org/officeDocument/2006/relationships/hyperlink" Target="https://internet.garant.ru/document/redirect/12184522/21" TargetMode="External"/><Relationship Id="rId119" Type="http://schemas.openxmlformats.org/officeDocument/2006/relationships/hyperlink" Target="https://internet.garant.ru/document/redirect/12177515/7069" TargetMode="External"/><Relationship Id="rId270" Type="http://schemas.openxmlformats.org/officeDocument/2006/relationships/hyperlink" Target="https://internet.garant.ru/document/redirect/12124624/2" TargetMode="External"/><Relationship Id="rId291" Type="http://schemas.openxmlformats.org/officeDocument/2006/relationships/hyperlink" Target="https://internet.garant.ru/document/redirect/10105489/3" TargetMode="External"/><Relationship Id="rId305" Type="http://schemas.openxmlformats.org/officeDocument/2006/relationships/hyperlink" Target="https://internet.garant.ru/document/redirect/12115118/3" TargetMode="External"/><Relationship Id="rId44" Type="http://schemas.openxmlformats.org/officeDocument/2006/relationships/hyperlink" Target="http://mobileonline.garant.ru/" TargetMode="External"/><Relationship Id="rId65" Type="http://schemas.openxmlformats.org/officeDocument/2006/relationships/hyperlink" Target="https://internet.garant.ru/" TargetMode="External"/><Relationship Id="rId86" Type="http://schemas.openxmlformats.org/officeDocument/2006/relationships/hyperlink" Target="https://internet.garant.ru/" TargetMode="External"/><Relationship Id="rId130" Type="http://schemas.openxmlformats.org/officeDocument/2006/relationships/hyperlink" Target="http://mobileonline.garant.ru/" TargetMode="External"/><Relationship Id="rId151" Type="http://schemas.openxmlformats.org/officeDocument/2006/relationships/hyperlink" Target="https://internet.garant.ru/" TargetMode="External"/><Relationship Id="rId172" Type="http://schemas.openxmlformats.org/officeDocument/2006/relationships/hyperlink" Target="https://internet.garant.ru/" TargetMode="External"/><Relationship Id="rId193" Type="http://schemas.openxmlformats.org/officeDocument/2006/relationships/hyperlink" Target="https://internet.garant.ru/" TargetMode="External"/><Relationship Id="rId207" Type="http://schemas.openxmlformats.org/officeDocument/2006/relationships/hyperlink" Target="https://internet.garant.ru/document/redirect/12177515/70618" TargetMode="External"/><Relationship Id="rId228" Type="http://schemas.openxmlformats.org/officeDocument/2006/relationships/hyperlink" Target="https://internet.garant.ru/" TargetMode="External"/><Relationship Id="rId249" Type="http://schemas.openxmlformats.org/officeDocument/2006/relationships/hyperlink" Target="https://internet.garant.ru/" TargetMode="External"/><Relationship Id="rId13" Type="http://schemas.openxmlformats.org/officeDocument/2006/relationships/hyperlink" Target="https://internet.garant.ru/document/redirect/43667364/0" TargetMode="External"/><Relationship Id="rId109" Type="http://schemas.openxmlformats.org/officeDocument/2006/relationships/hyperlink" Target="http://mobileonline.garant.ru/" TargetMode="External"/><Relationship Id="rId260" Type="http://schemas.openxmlformats.org/officeDocument/2006/relationships/hyperlink" Target="https://internet.garant.ru/document/redirect/12148567/0" TargetMode="External"/><Relationship Id="rId281" Type="http://schemas.openxmlformats.org/officeDocument/2006/relationships/hyperlink" Target="https://internet.garant.ru/" TargetMode="External"/><Relationship Id="rId316" Type="http://schemas.openxmlformats.org/officeDocument/2006/relationships/hyperlink" Target="https://internet.garant.ru/document/redirect/12124624/2" TargetMode="External"/><Relationship Id="rId34" Type="http://schemas.openxmlformats.org/officeDocument/2006/relationships/hyperlink" Target="https://internet.garant.ru/document/redirect/12177515/7069" TargetMode="External"/><Relationship Id="rId55" Type="http://schemas.openxmlformats.org/officeDocument/2006/relationships/hyperlink" Target="https://internet.garant.ru/document/redirect/23900500/2351" TargetMode="External"/><Relationship Id="rId76" Type="http://schemas.openxmlformats.org/officeDocument/2006/relationships/hyperlink" Target="https://internet.garant.ru/document/redirect/12184522/21" TargetMode="External"/><Relationship Id="rId97" Type="http://schemas.openxmlformats.org/officeDocument/2006/relationships/hyperlink" Target="https://internet.garant.ru/document/redirect/12177515/7067" TargetMode="External"/><Relationship Id="rId120" Type="http://schemas.openxmlformats.org/officeDocument/2006/relationships/hyperlink" Target="https://internet.garant.ru/document/redirect/12177515/70617" TargetMode="External"/><Relationship Id="rId141" Type="http://schemas.openxmlformats.org/officeDocument/2006/relationships/hyperlink" Target="https://internet.garant.ru/document/redirect/23900500/2351" TargetMode="External"/><Relationship Id="rId7" Type="http://schemas.openxmlformats.org/officeDocument/2006/relationships/image" Target="media/image1.png"/><Relationship Id="rId162" Type="http://schemas.openxmlformats.org/officeDocument/2006/relationships/hyperlink" Target="https://internet.garant.ru/document/redirect/12184522/21" TargetMode="External"/><Relationship Id="rId183" Type="http://schemas.openxmlformats.org/officeDocument/2006/relationships/hyperlink" Target="https://internet.garant.ru/document/redirect/12177515/7061" TargetMode="External"/><Relationship Id="rId218" Type="http://schemas.openxmlformats.org/officeDocument/2006/relationships/hyperlink" Target="https://internet.garant.ru/document/redirect/70815020/0" TargetMode="External"/><Relationship Id="rId239" Type="http://schemas.openxmlformats.org/officeDocument/2006/relationships/hyperlink" Target="https://internet.garant.ru/document/redirect/12177515/7061" TargetMode="External"/><Relationship Id="rId250" Type="http://schemas.openxmlformats.org/officeDocument/2006/relationships/hyperlink" Target="https://internet.garant.ru/" TargetMode="External"/><Relationship Id="rId271" Type="http://schemas.openxmlformats.org/officeDocument/2006/relationships/hyperlink" Target="https://internet.garant.ru/" TargetMode="External"/><Relationship Id="rId292" Type="http://schemas.openxmlformats.org/officeDocument/2006/relationships/hyperlink" Target="https://internet.garant.ru/document/redirect/70321478/3" TargetMode="External"/><Relationship Id="rId306" Type="http://schemas.openxmlformats.org/officeDocument/2006/relationships/hyperlink" Target="https://internet.garant.ru/document/redirect/10164072/1001" TargetMode="External"/><Relationship Id="rId24" Type="http://schemas.openxmlformats.org/officeDocument/2006/relationships/hyperlink" Target="https://internet.garant.ru/document/redirect/12184522/21" TargetMode="External"/><Relationship Id="rId45" Type="http://schemas.openxmlformats.org/officeDocument/2006/relationships/hyperlink" Target="http://mobileonline.garant.ru/" TargetMode="External"/><Relationship Id="rId66" Type="http://schemas.openxmlformats.org/officeDocument/2006/relationships/hyperlink" Target="https://internet.garant.ru/" TargetMode="External"/><Relationship Id="rId87" Type="http://schemas.openxmlformats.org/officeDocument/2006/relationships/hyperlink" Target="https://internet.garant.ru/" TargetMode="External"/><Relationship Id="rId110" Type="http://schemas.openxmlformats.org/officeDocument/2006/relationships/hyperlink" Target="https://internet.garant.ru/document/redirect/12177515/0" TargetMode="External"/><Relationship Id="rId131" Type="http://schemas.openxmlformats.org/officeDocument/2006/relationships/hyperlink" Target="https://internet.garant.ru/document/redirect/12177515/0" TargetMode="External"/><Relationship Id="rId152" Type="http://schemas.openxmlformats.org/officeDocument/2006/relationships/hyperlink" Target="https://internet.garant.ru/" TargetMode="External"/><Relationship Id="rId173" Type="http://schemas.openxmlformats.org/officeDocument/2006/relationships/hyperlink" Target="https://internet.garant.ru/" TargetMode="External"/><Relationship Id="rId194" Type="http://schemas.openxmlformats.org/officeDocument/2006/relationships/hyperlink" Target="https://internet.garant.ru/" TargetMode="External"/><Relationship Id="rId208" Type="http://schemas.openxmlformats.org/officeDocument/2006/relationships/hyperlink" Target="https://internet.garant.ru/document/redirect/12177515/1510" TargetMode="External"/><Relationship Id="rId229" Type="http://schemas.openxmlformats.org/officeDocument/2006/relationships/hyperlink" Target="https://internet.garant.ru/" TargetMode="External"/><Relationship Id="rId19" Type="http://schemas.openxmlformats.org/officeDocument/2006/relationships/hyperlink" Target="https://internet.garant.ru/document/redirect/12158997/1000" TargetMode="External"/><Relationship Id="rId224" Type="http://schemas.openxmlformats.org/officeDocument/2006/relationships/hyperlink" Target="https://internet.garant.ru/document/redirect/12177515/7069" TargetMode="External"/><Relationship Id="rId240" Type="http://schemas.openxmlformats.org/officeDocument/2006/relationships/hyperlink" Target="https://internet.garant.ru/document/redirect/12177515/7067" TargetMode="External"/><Relationship Id="rId245" Type="http://schemas.openxmlformats.org/officeDocument/2006/relationships/hyperlink" Target="https://internet.garant.ru/" TargetMode="External"/><Relationship Id="rId261" Type="http://schemas.openxmlformats.org/officeDocument/2006/relationships/hyperlink" Target="https://internet.garant.ru/document/redirect/36908973/0" TargetMode="External"/><Relationship Id="rId266" Type="http://schemas.openxmlformats.org/officeDocument/2006/relationships/hyperlink" Target="https://internet.garant.ru/document/redirect/36908973/1041" TargetMode="External"/><Relationship Id="rId287" Type="http://schemas.openxmlformats.org/officeDocument/2006/relationships/hyperlink" Target="https://internet.garant.ru/document/redirect/10164072/1001" TargetMode="External"/><Relationship Id="rId14" Type="http://schemas.openxmlformats.org/officeDocument/2006/relationships/hyperlink" Target="https://sudact.ru/law/prikaz-mintruda-rossii-ot-07082023-n-644n/administrativnyi-reglament-predostavleniia-ministerstvom-truda/iii/" TargetMode="External"/><Relationship Id="rId30" Type="http://schemas.openxmlformats.org/officeDocument/2006/relationships/hyperlink" Target="https://internet.garant.ru/document/redirect/12184522/54" TargetMode="External"/><Relationship Id="rId35" Type="http://schemas.openxmlformats.org/officeDocument/2006/relationships/hyperlink" Target="https://internet.garant.ru/document/redirect/12177515/70617" TargetMode="External"/><Relationship Id="rId56" Type="http://schemas.openxmlformats.org/officeDocument/2006/relationships/hyperlink" Target="https://internet.garant.ru/document/redirect/12184522/54" TargetMode="External"/><Relationship Id="rId77" Type="http://schemas.openxmlformats.org/officeDocument/2006/relationships/hyperlink" Target="https://internet.garant.ru/document/redirect/12177515/7061" TargetMode="External"/><Relationship Id="rId100" Type="http://schemas.openxmlformats.org/officeDocument/2006/relationships/hyperlink" Target="https://internet.garant.ru/document/redirect/12177515/70618" TargetMode="External"/><Relationship Id="rId105" Type="http://schemas.openxmlformats.org/officeDocument/2006/relationships/hyperlink" Target="https://internet.garant.ru/" TargetMode="External"/><Relationship Id="rId126" Type="http://schemas.openxmlformats.org/officeDocument/2006/relationships/hyperlink" Target="https://internet.garant.ru/" TargetMode="External"/><Relationship Id="rId147" Type="http://schemas.openxmlformats.org/officeDocument/2006/relationships/hyperlink" Target="https://internet.garant.ru/document/redirect/12177515/70617" TargetMode="External"/><Relationship Id="rId168" Type="http://schemas.openxmlformats.org/officeDocument/2006/relationships/hyperlink" Target="https://internet.garant.ru/document/redirect/12177515/70618" TargetMode="External"/><Relationship Id="rId282" Type="http://schemas.openxmlformats.org/officeDocument/2006/relationships/hyperlink" Target="https://internet.garant.ru/" TargetMode="External"/><Relationship Id="rId312" Type="http://schemas.openxmlformats.org/officeDocument/2006/relationships/hyperlink" Target="https://internet.garant.ru/document/redirect/36908973/0" TargetMode="External"/><Relationship Id="rId317" Type="http://schemas.openxmlformats.org/officeDocument/2006/relationships/hyperlink" Target="https://internet.garant.ru/document/redirect/10164072/1001" TargetMode="External"/><Relationship Id="rId8" Type="http://schemas.openxmlformats.org/officeDocument/2006/relationships/hyperlink" Target="https://internet.garant.ru/document/redirect/12124624/393311" TargetMode="External"/><Relationship Id="rId51" Type="http://schemas.openxmlformats.org/officeDocument/2006/relationships/hyperlink" Target="https://internet.garant.ru/document/redirect/12158997/0" TargetMode="External"/><Relationship Id="rId72" Type="http://schemas.openxmlformats.org/officeDocument/2006/relationships/hyperlink" Target="https://internet.garant.ru/document/redirect/12177515/0" TargetMode="External"/><Relationship Id="rId93" Type="http://schemas.openxmlformats.org/officeDocument/2006/relationships/hyperlink" Target="https://internet.garant.ru/document/redirect/12184522/21" TargetMode="External"/><Relationship Id="rId98" Type="http://schemas.openxmlformats.org/officeDocument/2006/relationships/hyperlink" Target="https://internet.garant.ru/document/redirect/12177515/7069" TargetMode="External"/><Relationship Id="rId121" Type="http://schemas.openxmlformats.org/officeDocument/2006/relationships/hyperlink" Target="https://internet.garant.ru/document/redirect/12177515/70618" TargetMode="External"/><Relationship Id="rId142" Type="http://schemas.openxmlformats.org/officeDocument/2006/relationships/hyperlink" Target="https://internet.garant.ru/document/redirect/12184522/54" TargetMode="External"/><Relationship Id="rId163" Type="http://schemas.openxmlformats.org/officeDocument/2006/relationships/hyperlink" Target="https://internet.garant.ru/document/redirect/12184522/21" TargetMode="External"/><Relationship Id="rId184" Type="http://schemas.openxmlformats.org/officeDocument/2006/relationships/hyperlink" Target="https://internet.garant.ru/document/redirect/12177515/7067" TargetMode="External"/><Relationship Id="rId189" Type="http://schemas.openxmlformats.org/officeDocument/2006/relationships/hyperlink" Target="https://internet.garant.ru/" TargetMode="External"/><Relationship Id="rId219" Type="http://schemas.openxmlformats.org/officeDocument/2006/relationships/hyperlink" Target="https://internet.garant.ru/document/redirect/12184522/21" TargetMode="External"/><Relationship Id="rId3" Type="http://schemas.openxmlformats.org/officeDocument/2006/relationships/settings" Target="settings.xml"/><Relationship Id="rId214" Type="http://schemas.openxmlformats.org/officeDocument/2006/relationships/hyperlink" Target="https://internet.garant.ru/" TargetMode="External"/><Relationship Id="rId230" Type="http://schemas.openxmlformats.org/officeDocument/2006/relationships/hyperlink" Target="https://internet.garant.ru/" TargetMode="External"/><Relationship Id="rId235" Type="http://schemas.openxmlformats.org/officeDocument/2006/relationships/hyperlink" Target="http://mobileonline.garant.ru/" TargetMode="External"/><Relationship Id="rId251" Type="http://schemas.openxmlformats.org/officeDocument/2006/relationships/hyperlink" Target="http://mobileonline.garant.ru/" TargetMode="External"/><Relationship Id="rId256" Type="http://schemas.openxmlformats.org/officeDocument/2006/relationships/hyperlink" Target="https://internet.garant.ru/document/redirect/23900500/251" TargetMode="External"/><Relationship Id="rId277" Type="http://schemas.openxmlformats.org/officeDocument/2006/relationships/hyperlink" Target="https://internet.garant.ru/" TargetMode="External"/><Relationship Id="rId298" Type="http://schemas.openxmlformats.org/officeDocument/2006/relationships/hyperlink" Target="https://internet.garant.ru/document/redirect/70321478/0" TargetMode="External"/><Relationship Id="rId25" Type="http://schemas.openxmlformats.org/officeDocument/2006/relationships/hyperlink" Target="https://internet.garant.ru/document/redirect/12158997/0" TargetMode="External"/><Relationship Id="rId46" Type="http://schemas.openxmlformats.org/officeDocument/2006/relationships/hyperlink" Target="https://internet.garant.ru/document/redirect/12177515/0" TargetMode="External"/><Relationship Id="rId67" Type="http://schemas.openxmlformats.org/officeDocument/2006/relationships/hyperlink" Target="https://internet.garant.ru/" TargetMode="External"/><Relationship Id="rId116" Type="http://schemas.openxmlformats.org/officeDocument/2006/relationships/hyperlink" Target="https://internet.garant.ru/document/redirect/12184522/21" TargetMode="External"/><Relationship Id="rId137" Type="http://schemas.openxmlformats.org/officeDocument/2006/relationships/hyperlink" Target="https://internet.garant.ru/document/redirect/12158997/0" TargetMode="External"/><Relationship Id="rId158" Type="http://schemas.openxmlformats.org/officeDocument/2006/relationships/hyperlink" Target="https://internet.garant.ru/document/redirect/12177515/0" TargetMode="External"/><Relationship Id="rId272" Type="http://schemas.openxmlformats.org/officeDocument/2006/relationships/hyperlink" Target="https://internet.garant.ru/" TargetMode="External"/><Relationship Id="rId293" Type="http://schemas.openxmlformats.org/officeDocument/2006/relationships/hyperlink" Target="https://internet.garant.ru/document/redirect/10164072/1001" TargetMode="External"/><Relationship Id="rId302" Type="http://schemas.openxmlformats.org/officeDocument/2006/relationships/hyperlink" Target="https://internet.garant.ru/document/redirect/12145525/0" TargetMode="External"/><Relationship Id="rId307" Type="http://schemas.openxmlformats.org/officeDocument/2006/relationships/hyperlink" Target="https://internet.garant.ru/document/redirect/70321478/0" TargetMode="External"/><Relationship Id="rId20" Type="http://schemas.openxmlformats.org/officeDocument/2006/relationships/hyperlink" Target="https://sudact.ru/law/prikaz-mintruda-rossii-ot-07082023-n-644n/administrativnyi-reglament-predostavleniia-ministerstvom-truda/prilozhenie-n-1/tablitsa-n-1/" TargetMode="External"/><Relationship Id="rId41" Type="http://schemas.openxmlformats.org/officeDocument/2006/relationships/hyperlink" Target="https://internet.garant.ru/" TargetMode="External"/><Relationship Id="rId62" Type="http://schemas.openxmlformats.org/officeDocument/2006/relationships/hyperlink" Target="https://internet.garant.ru/document/redirect/12177515/70618" TargetMode="External"/><Relationship Id="rId83" Type="http://schemas.openxmlformats.org/officeDocument/2006/relationships/hyperlink" Target="https://internet.garant.ru/" TargetMode="External"/><Relationship Id="rId88" Type="http://schemas.openxmlformats.org/officeDocument/2006/relationships/hyperlink" Target="https://internet.garant.ru/" TargetMode="External"/><Relationship Id="rId111" Type="http://schemas.openxmlformats.org/officeDocument/2006/relationships/hyperlink" Target="https://internet.garant.ru/document/redirect/70815020/0" TargetMode="External"/><Relationship Id="rId132" Type="http://schemas.openxmlformats.org/officeDocument/2006/relationships/hyperlink" Target="https://internet.garant.ru/document/redirect/70815020/0" TargetMode="External"/><Relationship Id="rId153" Type="http://schemas.openxmlformats.org/officeDocument/2006/relationships/hyperlink" Target="https://internet.garant.ru/" TargetMode="External"/><Relationship Id="rId174" Type="http://schemas.openxmlformats.org/officeDocument/2006/relationships/hyperlink" Target="https://internet.garant.ru/" TargetMode="External"/><Relationship Id="rId179" Type="http://schemas.openxmlformats.org/officeDocument/2006/relationships/hyperlink" Target="https://internet.garant.ru/document/redirect/70815020/0" TargetMode="External"/><Relationship Id="rId195" Type="http://schemas.openxmlformats.org/officeDocument/2006/relationships/hyperlink" Target="http://mobileonline.garant.ru/" TargetMode="External"/><Relationship Id="rId209" Type="http://schemas.openxmlformats.org/officeDocument/2006/relationships/hyperlink" Target="https://internet.garant.ru/" TargetMode="External"/><Relationship Id="rId190" Type="http://schemas.openxmlformats.org/officeDocument/2006/relationships/hyperlink" Target="https://internet.garant.ru/" TargetMode="External"/><Relationship Id="rId204" Type="http://schemas.openxmlformats.org/officeDocument/2006/relationships/hyperlink" Target="https://internet.garant.ru/document/redirect/12177515/7067" TargetMode="External"/><Relationship Id="rId220" Type="http://schemas.openxmlformats.org/officeDocument/2006/relationships/hyperlink" Target="https://internet.garant.ru/document/redirect/12184522/21" TargetMode="External"/><Relationship Id="rId225" Type="http://schemas.openxmlformats.org/officeDocument/2006/relationships/hyperlink" Target="https://internet.garant.ru/document/redirect/12177515/70617" TargetMode="External"/><Relationship Id="rId241" Type="http://schemas.openxmlformats.org/officeDocument/2006/relationships/hyperlink" Target="https://internet.garant.ru/document/redirect/12177515/7069" TargetMode="External"/><Relationship Id="rId246" Type="http://schemas.openxmlformats.org/officeDocument/2006/relationships/hyperlink" Target="https://internet.garant.ru/" TargetMode="External"/><Relationship Id="rId267" Type="http://schemas.openxmlformats.org/officeDocument/2006/relationships/hyperlink" Target="https://internet.garant.ru/document/redirect/12124624/2" TargetMode="External"/><Relationship Id="rId288" Type="http://schemas.openxmlformats.org/officeDocument/2006/relationships/hyperlink" Target="https://internet.garant.ru/document/redirect/36908973/0" TargetMode="External"/><Relationship Id="rId15" Type="http://schemas.openxmlformats.org/officeDocument/2006/relationships/hyperlink" Target="http://www.gosuslugi.ru/" TargetMode="External"/><Relationship Id="rId36" Type="http://schemas.openxmlformats.org/officeDocument/2006/relationships/hyperlink" Target="https://internet.garant.ru/document/redirect/12177515/70618" TargetMode="External"/><Relationship Id="rId57" Type="http://schemas.openxmlformats.org/officeDocument/2006/relationships/hyperlink" Target="https://internet.garant.ru/document/redirect/23900500/251" TargetMode="External"/><Relationship Id="rId106" Type="http://schemas.openxmlformats.org/officeDocument/2006/relationships/hyperlink" Target="https://internet.garant.ru/" TargetMode="External"/><Relationship Id="rId127" Type="http://schemas.openxmlformats.org/officeDocument/2006/relationships/hyperlink" Target="https://internet.garant.ru/" TargetMode="External"/><Relationship Id="rId262" Type="http://schemas.openxmlformats.org/officeDocument/2006/relationships/hyperlink" Target="https://internet.garant.ru/document/redirect/12148567/0" TargetMode="External"/><Relationship Id="rId283" Type="http://schemas.openxmlformats.org/officeDocument/2006/relationships/hyperlink" Target="https://internet.garant.ru/" TargetMode="External"/><Relationship Id="rId313" Type="http://schemas.openxmlformats.org/officeDocument/2006/relationships/hyperlink" Target="https://internet.garant.ru/document/redirect/12124624/2" TargetMode="External"/><Relationship Id="rId318" Type="http://schemas.openxmlformats.org/officeDocument/2006/relationships/fontTable" Target="fontTable.xml"/><Relationship Id="rId10" Type="http://schemas.openxmlformats.org/officeDocument/2006/relationships/hyperlink" Target="https://internet.garant.ru/" TargetMode="External"/><Relationship Id="rId31" Type="http://schemas.openxmlformats.org/officeDocument/2006/relationships/hyperlink" Target="https://internet.garant.ru/document/redirect/23900500/251" TargetMode="External"/><Relationship Id="rId52" Type="http://schemas.openxmlformats.org/officeDocument/2006/relationships/hyperlink" Target="https://internet.garant.ru/document/redirect/23900500/2351" TargetMode="External"/><Relationship Id="rId73" Type="http://schemas.openxmlformats.org/officeDocument/2006/relationships/hyperlink" Target="https://internet.garant.ru/document/redirect/70815020/0" TargetMode="External"/><Relationship Id="rId78" Type="http://schemas.openxmlformats.org/officeDocument/2006/relationships/hyperlink" Target="https://internet.garant.ru/document/redirect/12177515/7067" TargetMode="External"/><Relationship Id="rId94" Type="http://schemas.openxmlformats.org/officeDocument/2006/relationships/hyperlink" Target="https://internet.garant.ru/document/redirect/12184522/21" TargetMode="External"/><Relationship Id="rId99" Type="http://schemas.openxmlformats.org/officeDocument/2006/relationships/hyperlink" Target="https://internet.garant.ru/document/redirect/12177515/70617" TargetMode="External"/><Relationship Id="rId101" Type="http://schemas.openxmlformats.org/officeDocument/2006/relationships/hyperlink" Target="https://internet.garant.ru/document/redirect/12177515/1510" TargetMode="External"/><Relationship Id="rId122" Type="http://schemas.openxmlformats.org/officeDocument/2006/relationships/hyperlink" Target="https://internet.garant.ru/document/redirect/12177515/1510" TargetMode="External"/><Relationship Id="rId143" Type="http://schemas.openxmlformats.org/officeDocument/2006/relationships/hyperlink" Target="https://internet.garant.ru/document/redirect/23900500/251" TargetMode="External"/><Relationship Id="rId148" Type="http://schemas.openxmlformats.org/officeDocument/2006/relationships/hyperlink" Target="https://internet.garant.ru/document/redirect/12177515/70618" TargetMode="External"/><Relationship Id="rId164" Type="http://schemas.openxmlformats.org/officeDocument/2006/relationships/hyperlink" Target="https://internet.garant.ru/document/redirect/12177515/7061" TargetMode="External"/><Relationship Id="rId169" Type="http://schemas.openxmlformats.org/officeDocument/2006/relationships/hyperlink" Target="https://internet.garant.ru/document/redirect/12177515/1510" TargetMode="External"/><Relationship Id="rId185" Type="http://schemas.openxmlformats.org/officeDocument/2006/relationships/hyperlink" Target="https://internet.garant.ru/document/redirect/12177515/7069" TargetMode="External"/><Relationship Id="rId4" Type="http://schemas.openxmlformats.org/officeDocument/2006/relationships/webSettings" Target="webSettings.xml"/><Relationship Id="rId9" Type="http://schemas.openxmlformats.org/officeDocument/2006/relationships/hyperlink" Target="https://internet.garant.ru/document/redirect/12124624/393317" TargetMode="External"/><Relationship Id="rId180" Type="http://schemas.openxmlformats.org/officeDocument/2006/relationships/hyperlink" Target="https://internet.garant.ru/document/redirect/12184522/21" TargetMode="External"/><Relationship Id="rId210" Type="http://schemas.openxmlformats.org/officeDocument/2006/relationships/hyperlink" Target="https://internet.garant.ru/" TargetMode="External"/><Relationship Id="rId215" Type="http://schemas.openxmlformats.org/officeDocument/2006/relationships/hyperlink" Target="http://mobileonline.garant.ru/" TargetMode="External"/><Relationship Id="rId236" Type="http://schemas.openxmlformats.org/officeDocument/2006/relationships/hyperlink" Target="https://internet.garant.ru/document/redirect/12184522/21" TargetMode="External"/><Relationship Id="rId257" Type="http://schemas.openxmlformats.org/officeDocument/2006/relationships/hyperlink" Target="https://internet.garant.ru/document/redirect/23900500/2351" TargetMode="External"/><Relationship Id="rId278" Type="http://schemas.openxmlformats.org/officeDocument/2006/relationships/hyperlink" Target="https://internet.garant.ru/" TargetMode="External"/><Relationship Id="rId26" Type="http://schemas.openxmlformats.org/officeDocument/2006/relationships/hyperlink" Target="https://internet.garant.ru/document/redirect/23900500/2351" TargetMode="External"/><Relationship Id="rId231" Type="http://schemas.openxmlformats.org/officeDocument/2006/relationships/hyperlink" Target="https://internet.garant.ru/" TargetMode="External"/><Relationship Id="rId252" Type="http://schemas.openxmlformats.org/officeDocument/2006/relationships/hyperlink" Target="http://mobileonline.garant.ru/" TargetMode="External"/><Relationship Id="rId273" Type="http://schemas.openxmlformats.org/officeDocument/2006/relationships/hyperlink" Target="https://internet.garant.ru/" TargetMode="External"/><Relationship Id="rId294" Type="http://schemas.openxmlformats.org/officeDocument/2006/relationships/hyperlink" Target="https://internet.garant.ru/document/redirect/36908973/0" TargetMode="External"/><Relationship Id="rId308" Type="http://schemas.openxmlformats.org/officeDocument/2006/relationships/hyperlink" Target="https://internet.garant.ru/document/redirect/10105489/0" TargetMode="External"/><Relationship Id="rId47" Type="http://schemas.openxmlformats.org/officeDocument/2006/relationships/hyperlink" Target="https://internet.garant.ru/document/redirect/70815020/0" TargetMode="External"/><Relationship Id="rId68" Type="http://schemas.openxmlformats.org/officeDocument/2006/relationships/hyperlink" Target="https://internet.garant.ru/" TargetMode="External"/><Relationship Id="rId89" Type="http://schemas.openxmlformats.org/officeDocument/2006/relationships/hyperlink" Target="http://mobileonline.garant.ru/" TargetMode="External"/><Relationship Id="rId112" Type="http://schemas.openxmlformats.org/officeDocument/2006/relationships/header" Target="header1.xml"/><Relationship Id="rId133" Type="http://schemas.openxmlformats.org/officeDocument/2006/relationships/hyperlink" Target="https://internet.garant.ru/document/redirect/43666388/0" TargetMode="External"/><Relationship Id="rId154" Type="http://schemas.openxmlformats.org/officeDocument/2006/relationships/hyperlink" Target="https://internet.garant.ru/" TargetMode="External"/><Relationship Id="rId175" Type="http://schemas.openxmlformats.org/officeDocument/2006/relationships/hyperlink" Target="https://internet.garant.ru/" TargetMode="External"/><Relationship Id="rId196" Type="http://schemas.openxmlformats.org/officeDocument/2006/relationships/hyperlink" Target="http://mobileonline.garant.ru/" TargetMode="External"/><Relationship Id="rId200" Type="http://schemas.openxmlformats.org/officeDocument/2006/relationships/hyperlink" Target="https://internet.garant.ru/document/redirect/12184522/21" TargetMode="External"/><Relationship Id="rId16" Type="http://schemas.openxmlformats.org/officeDocument/2006/relationships/hyperlink" Target="https://internet.garant.ru/document/redirect/10164504/3" TargetMode="External"/><Relationship Id="rId221" Type="http://schemas.openxmlformats.org/officeDocument/2006/relationships/hyperlink" Target="https://internet.garant.ru/document/redirect/12184522/21" TargetMode="External"/><Relationship Id="rId242" Type="http://schemas.openxmlformats.org/officeDocument/2006/relationships/hyperlink" Target="https://internet.garant.ru/document/redirect/12177515/70617" TargetMode="External"/><Relationship Id="rId263" Type="http://schemas.openxmlformats.org/officeDocument/2006/relationships/hyperlink" Target="https://internet.garant.ru/" TargetMode="External"/><Relationship Id="rId284" Type="http://schemas.openxmlformats.org/officeDocument/2006/relationships/hyperlink" Target="https://internet.garant.ru/" TargetMode="External"/><Relationship Id="rId319" Type="http://schemas.openxmlformats.org/officeDocument/2006/relationships/theme" Target="theme/theme1.xml"/><Relationship Id="rId37" Type="http://schemas.openxmlformats.org/officeDocument/2006/relationships/hyperlink" Target="https://internet.garant.ru/document/redirect/12177515/1510" TargetMode="External"/><Relationship Id="rId58" Type="http://schemas.openxmlformats.org/officeDocument/2006/relationships/hyperlink" Target="https://internet.garant.ru/document/redirect/12177515/7061" TargetMode="External"/><Relationship Id="rId79" Type="http://schemas.openxmlformats.org/officeDocument/2006/relationships/hyperlink" Target="https://internet.garant.ru/document/redirect/12177515/7069" TargetMode="External"/><Relationship Id="rId102" Type="http://schemas.openxmlformats.org/officeDocument/2006/relationships/hyperlink" Target="https://internet.garant.ru/" TargetMode="External"/><Relationship Id="rId123" Type="http://schemas.openxmlformats.org/officeDocument/2006/relationships/hyperlink" Target="https://internet.garant.ru/" TargetMode="External"/><Relationship Id="rId144" Type="http://schemas.openxmlformats.org/officeDocument/2006/relationships/hyperlink" Target="https://internet.garant.ru/document/redirect/12177515/7061" TargetMode="External"/><Relationship Id="rId90" Type="http://schemas.openxmlformats.org/officeDocument/2006/relationships/hyperlink" Target="http://mobileonline.garant.ru/" TargetMode="External"/><Relationship Id="rId165" Type="http://schemas.openxmlformats.org/officeDocument/2006/relationships/hyperlink" Target="https://internet.garant.ru/document/redirect/12177515/7067" TargetMode="External"/><Relationship Id="rId186" Type="http://schemas.openxmlformats.org/officeDocument/2006/relationships/hyperlink" Target="https://internet.garant.ru/document/redirect/12177515/70617" TargetMode="External"/><Relationship Id="rId211" Type="http://schemas.openxmlformats.org/officeDocument/2006/relationships/hyperlink" Target="https://internet.garant.ru/" TargetMode="External"/><Relationship Id="rId232" Type="http://schemas.openxmlformats.org/officeDocument/2006/relationships/hyperlink" Target="https://internet.garant.ru/" TargetMode="External"/><Relationship Id="rId253" Type="http://schemas.openxmlformats.org/officeDocument/2006/relationships/hyperlink" Target="garantf1://12077515.16011" TargetMode="External"/><Relationship Id="rId274" Type="http://schemas.openxmlformats.org/officeDocument/2006/relationships/hyperlink" Target="https://internet.garant.ru/" TargetMode="External"/><Relationship Id="rId295" Type="http://schemas.openxmlformats.org/officeDocument/2006/relationships/hyperlink" Target="https://internet.garant.ru/document/redirect/12124624/2" TargetMode="External"/><Relationship Id="rId309" Type="http://schemas.openxmlformats.org/officeDocument/2006/relationships/hyperlink" Target="https://internet.garant.ru/document/redirect/36979502/1000" TargetMode="External"/><Relationship Id="rId27" Type="http://schemas.openxmlformats.org/officeDocument/2006/relationships/hyperlink" Target="https://internet.garant.ru/document/redirect/12184522/54" TargetMode="External"/><Relationship Id="rId48" Type="http://schemas.openxmlformats.org/officeDocument/2006/relationships/hyperlink" Target="https://internet.garant.ru/document/redirect/12184522/21" TargetMode="External"/><Relationship Id="rId69" Type="http://schemas.openxmlformats.org/officeDocument/2006/relationships/hyperlink" Target="https://internet.garant.ru/" TargetMode="External"/><Relationship Id="rId113" Type="http://schemas.openxmlformats.org/officeDocument/2006/relationships/header" Target="header2.xml"/><Relationship Id="rId134" Type="http://schemas.openxmlformats.org/officeDocument/2006/relationships/hyperlink" Target="https://internet.garant.ru/document/redirect/12184522/21" TargetMode="External"/><Relationship Id="rId80" Type="http://schemas.openxmlformats.org/officeDocument/2006/relationships/hyperlink" Target="https://internet.garant.ru/document/redirect/12177515/70617" TargetMode="External"/><Relationship Id="rId155" Type="http://schemas.openxmlformats.org/officeDocument/2006/relationships/hyperlink" Target="https://internet.garant.ru/" TargetMode="External"/><Relationship Id="rId176" Type="http://schemas.openxmlformats.org/officeDocument/2006/relationships/hyperlink" Target="http://mobileonline.garant.ru/" TargetMode="External"/><Relationship Id="rId197" Type="http://schemas.openxmlformats.org/officeDocument/2006/relationships/hyperlink" Target="https://internet.garant.ru/document/redirect/12177515/0" TargetMode="External"/><Relationship Id="rId201" Type="http://schemas.openxmlformats.org/officeDocument/2006/relationships/hyperlink" Target="https://internet.garant.ru/document/redirect/12184522/21" TargetMode="External"/><Relationship Id="rId222" Type="http://schemas.openxmlformats.org/officeDocument/2006/relationships/hyperlink" Target="https://internet.garant.ru/document/redirect/12177515/7061" TargetMode="External"/><Relationship Id="rId243" Type="http://schemas.openxmlformats.org/officeDocument/2006/relationships/hyperlink" Target="https://internet.garant.ru/document/redirect/12177515/70618" TargetMode="External"/><Relationship Id="rId264" Type="http://schemas.openxmlformats.org/officeDocument/2006/relationships/hyperlink" Target="https://internet.garant.ru/" TargetMode="External"/><Relationship Id="rId285" Type="http://schemas.openxmlformats.org/officeDocument/2006/relationships/hyperlink" Target="https://internet.garant.ru/document/redirect/36908973/0" TargetMode="External"/><Relationship Id="rId17" Type="http://schemas.openxmlformats.org/officeDocument/2006/relationships/hyperlink" Target="http://gosuslugi.ru/" TargetMode="External"/><Relationship Id="rId38" Type="http://schemas.openxmlformats.org/officeDocument/2006/relationships/hyperlink" Target="https://internet.garant.ru/" TargetMode="External"/><Relationship Id="rId59" Type="http://schemas.openxmlformats.org/officeDocument/2006/relationships/hyperlink" Target="https://internet.garant.ru/document/redirect/12177515/7067" TargetMode="External"/><Relationship Id="rId103" Type="http://schemas.openxmlformats.org/officeDocument/2006/relationships/hyperlink" Target="https://internet.garant.ru/" TargetMode="External"/><Relationship Id="rId124" Type="http://schemas.openxmlformats.org/officeDocument/2006/relationships/hyperlink" Target="https://internet.garant.ru/" TargetMode="External"/><Relationship Id="rId310" Type="http://schemas.openxmlformats.org/officeDocument/2006/relationships/hyperlink" Target="https://internet.garant.ru/document/redirect/36908973/0" TargetMode="External"/><Relationship Id="rId70" Type="http://schemas.openxmlformats.org/officeDocument/2006/relationships/hyperlink" Target="http://mobileonline.garant.ru/" TargetMode="External"/><Relationship Id="rId91" Type="http://schemas.openxmlformats.org/officeDocument/2006/relationships/hyperlink" Target="https://internet.garant.ru/document/redirect/12177515/0" TargetMode="External"/><Relationship Id="rId145" Type="http://schemas.openxmlformats.org/officeDocument/2006/relationships/hyperlink" Target="https://internet.garant.ru/document/redirect/12177515/7067" TargetMode="External"/><Relationship Id="rId166" Type="http://schemas.openxmlformats.org/officeDocument/2006/relationships/hyperlink" Target="https://internet.garant.ru/document/redirect/12177515/7069" TargetMode="External"/><Relationship Id="rId187" Type="http://schemas.openxmlformats.org/officeDocument/2006/relationships/hyperlink" Target="https://internet.garant.ru/document/redirect/12177515/70618" TargetMode="External"/><Relationship Id="rId1" Type="http://schemas.openxmlformats.org/officeDocument/2006/relationships/numbering" Target="numbering.xml"/><Relationship Id="rId212" Type="http://schemas.openxmlformats.org/officeDocument/2006/relationships/hyperlink" Target="https://internet.garant.ru/" TargetMode="External"/><Relationship Id="rId233" Type="http://schemas.openxmlformats.org/officeDocument/2006/relationships/hyperlink" Target="https://internet.garant.ru/" TargetMode="External"/><Relationship Id="rId254" Type="http://schemas.openxmlformats.org/officeDocument/2006/relationships/hyperlink" Target="http://internet.garant.ru/document/redirect/12177515/16011" TargetMode="External"/><Relationship Id="rId28" Type="http://schemas.openxmlformats.org/officeDocument/2006/relationships/hyperlink" Target="https://internet.garant.ru/document/redirect/23900500/251" TargetMode="External"/><Relationship Id="rId49" Type="http://schemas.openxmlformats.org/officeDocument/2006/relationships/hyperlink" Target="https://internet.garant.ru/document/redirect/12184522/21" TargetMode="External"/><Relationship Id="rId114" Type="http://schemas.openxmlformats.org/officeDocument/2006/relationships/hyperlink" Target="https://internet.garant.ru/document/redirect/12184522/21" TargetMode="External"/><Relationship Id="rId275" Type="http://schemas.openxmlformats.org/officeDocument/2006/relationships/hyperlink" Target="https://internet.garant.ru/" TargetMode="External"/><Relationship Id="rId296" Type="http://schemas.openxmlformats.org/officeDocument/2006/relationships/hyperlink" Target="https://internet.garant.ru/document/redirect/70321478/0" TargetMode="External"/><Relationship Id="rId300" Type="http://schemas.openxmlformats.org/officeDocument/2006/relationships/hyperlink" Target="https://internet.garant.ru/document/redirect/70321478/0" TargetMode="External"/><Relationship Id="rId60" Type="http://schemas.openxmlformats.org/officeDocument/2006/relationships/hyperlink" Target="https://internet.garant.ru/document/redirect/12177515/7069" TargetMode="External"/><Relationship Id="rId81" Type="http://schemas.openxmlformats.org/officeDocument/2006/relationships/hyperlink" Target="https://internet.garant.ru/document/redirect/12177515/70618" TargetMode="External"/><Relationship Id="rId135" Type="http://schemas.openxmlformats.org/officeDocument/2006/relationships/hyperlink" Target="https://internet.garant.ru/document/redirect/12184522/21" TargetMode="External"/><Relationship Id="rId156" Type="http://schemas.openxmlformats.org/officeDocument/2006/relationships/hyperlink" Target="http://mobileonline.garant.ru/" TargetMode="External"/><Relationship Id="rId177" Type="http://schemas.openxmlformats.org/officeDocument/2006/relationships/hyperlink" Target="http://mobileonline.garant.ru/" TargetMode="External"/><Relationship Id="rId198" Type="http://schemas.openxmlformats.org/officeDocument/2006/relationships/hyperlink" Target="https://internet.garant.ru/document/redirect/70815020/0" TargetMode="External"/><Relationship Id="rId202" Type="http://schemas.openxmlformats.org/officeDocument/2006/relationships/hyperlink" Target="https://internet.garant.ru/document/redirect/12184522/21" TargetMode="External"/><Relationship Id="rId223" Type="http://schemas.openxmlformats.org/officeDocument/2006/relationships/hyperlink" Target="https://internet.garant.ru/document/redirect/12177515/7067" TargetMode="External"/><Relationship Id="rId244" Type="http://schemas.openxmlformats.org/officeDocument/2006/relationships/hyperlink" Target="https://internet.garant.ru/document/redirect/12177515/1510" TargetMode="External"/><Relationship Id="rId18" Type="http://schemas.openxmlformats.org/officeDocument/2006/relationships/hyperlink" Target="http://gosuslugi.ru/" TargetMode="External"/><Relationship Id="rId39" Type="http://schemas.openxmlformats.org/officeDocument/2006/relationships/hyperlink" Target="https://internet.garant.ru/" TargetMode="External"/><Relationship Id="rId265" Type="http://schemas.openxmlformats.org/officeDocument/2006/relationships/hyperlink" Target="https://internet.garant.ru/document/redirect/36908973/0" TargetMode="External"/><Relationship Id="rId286" Type="http://schemas.openxmlformats.org/officeDocument/2006/relationships/hyperlink" Target="https://internet.garant.ru/document/redirect/12124624/2" TargetMode="External"/><Relationship Id="rId50" Type="http://schemas.openxmlformats.org/officeDocument/2006/relationships/hyperlink" Target="https://internet.garant.ru/document/redirect/12184522/21" TargetMode="External"/><Relationship Id="rId104" Type="http://schemas.openxmlformats.org/officeDocument/2006/relationships/hyperlink" Target="https://internet.garant.ru/" TargetMode="External"/><Relationship Id="rId125" Type="http://schemas.openxmlformats.org/officeDocument/2006/relationships/hyperlink" Target="https://internet.garant.ru/" TargetMode="External"/><Relationship Id="rId146" Type="http://schemas.openxmlformats.org/officeDocument/2006/relationships/hyperlink" Target="https://internet.garant.ru/document/redirect/12177515/7069" TargetMode="External"/><Relationship Id="rId167" Type="http://schemas.openxmlformats.org/officeDocument/2006/relationships/hyperlink" Target="https://internet.garant.ru/document/redirect/12177515/70617" TargetMode="External"/><Relationship Id="rId188" Type="http://schemas.openxmlformats.org/officeDocument/2006/relationships/hyperlink" Target="https://internet.garant.ru/document/redirect/12177515/1510" TargetMode="External"/><Relationship Id="rId311" Type="http://schemas.openxmlformats.org/officeDocument/2006/relationships/hyperlink" Target="https://internet.garant.ru/document/redirect/36908973/1041" TargetMode="External"/><Relationship Id="rId71" Type="http://schemas.openxmlformats.org/officeDocument/2006/relationships/hyperlink" Target="http://mobileonline.garant.ru/" TargetMode="External"/><Relationship Id="rId92" Type="http://schemas.openxmlformats.org/officeDocument/2006/relationships/hyperlink" Target="https://internet.garant.ru/document/redirect/70815020/0" TargetMode="External"/><Relationship Id="rId213" Type="http://schemas.openxmlformats.org/officeDocument/2006/relationships/hyperlink" Target="https://internet.garant.ru/" TargetMode="External"/><Relationship Id="rId234" Type="http://schemas.openxmlformats.org/officeDocument/2006/relationships/hyperlink" Target="http://mobileonline.garant.ru/" TargetMode="External"/><Relationship Id="rId2" Type="http://schemas.openxmlformats.org/officeDocument/2006/relationships/styles" Target="styles.xml"/><Relationship Id="rId29" Type="http://schemas.openxmlformats.org/officeDocument/2006/relationships/hyperlink" Target="https://internet.garant.ru/document/redirect/23900500/2351" TargetMode="External"/><Relationship Id="rId255" Type="http://schemas.openxmlformats.org/officeDocument/2006/relationships/hyperlink" Target="https://internet.garant.ru/document/redirect/23900500/2351" TargetMode="External"/><Relationship Id="rId276" Type="http://schemas.openxmlformats.org/officeDocument/2006/relationships/hyperlink" Target="https://internet.garant.ru/" TargetMode="External"/><Relationship Id="rId297" Type="http://schemas.openxmlformats.org/officeDocument/2006/relationships/hyperlink" Target="https://internet.garant.ru/document/redirect/10105489/0" TargetMode="External"/><Relationship Id="rId40" Type="http://schemas.openxmlformats.org/officeDocument/2006/relationships/hyperlink" Target="https://internet.garant.ru/" TargetMode="External"/><Relationship Id="rId115" Type="http://schemas.openxmlformats.org/officeDocument/2006/relationships/hyperlink" Target="https://internet.garant.ru/document/redirect/12184522/21" TargetMode="External"/><Relationship Id="rId136" Type="http://schemas.openxmlformats.org/officeDocument/2006/relationships/hyperlink" Target="https://internet.garant.ru/document/redirect/12184522/21" TargetMode="External"/><Relationship Id="rId157" Type="http://schemas.openxmlformats.org/officeDocument/2006/relationships/hyperlink" Target="http://mobileonline.garant.ru/" TargetMode="External"/><Relationship Id="rId178" Type="http://schemas.openxmlformats.org/officeDocument/2006/relationships/hyperlink" Target="https://internet.garant.ru/document/redirect/12177515/0" TargetMode="External"/><Relationship Id="rId301" Type="http://schemas.openxmlformats.org/officeDocument/2006/relationships/hyperlink" Target="https://internet.garant.ru/document/redirect/10105489/0" TargetMode="External"/><Relationship Id="rId61" Type="http://schemas.openxmlformats.org/officeDocument/2006/relationships/hyperlink" Target="https://internet.garant.ru/document/redirect/12177515/70617" TargetMode="External"/><Relationship Id="rId82" Type="http://schemas.openxmlformats.org/officeDocument/2006/relationships/hyperlink" Target="https://internet.garant.ru/document/redirect/12177515/1510" TargetMode="External"/><Relationship Id="rId199" Type="http://schemas.openxmlformats.org/officeDocument/2006/relationships/hyperlink" Target="https://internet.garant.ru/document/redirect/43667518/0" TargetMode="External"/><Relationship Id="rId203" Type="http://schemas.openxmlformats.org/officeDocument/2006/relationships/hyperlink" Target="https://internet.garant.ru/document/redirect/12177515/70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97459</Words>
  <Characters>555521</Characters>
  <Application>Microsoft Office Word</Application>
  <DocSecurity>0</DocSecurity>
  <Lines>4629</Lines>
  <Paragraphs>1303</Paragraphs>
  <ScaleCrop>false</ScaleCrop>
  <Company>SPecialiST RePack</Company>
  <LinksUpToDate>false</LinksUpToDate>
  <CharactersWithSpaces>651677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2025-02-15T06:16:00Z</cp:lastPrinted>
  <dcterms:created xsi:type="dcterms:W3CDTF">2025-02-28T12:44:00Z</dcterms:created>
  <dcterms:modified xsi:type="dcterms:W3CDTF">2025-02-28T12:44:00Z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