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718B3">
      <w:pPr>
        <w:jc w:val="right"/>
      </w:pPr>
      <w:bookmarkStart w:id="0" w:name="_GoBack"/>
      <w:bookmarkEnd w:id="0"/>
    </w:p>
    <w:p w:rsidR="00000000" w:rsidRDefault="004718B3">
      <w:pPr>
        <w:jc w:val="center"/>
        <w:rPr>
          <w:lang/>
        </w:rPr>
      </w:pPr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5f" cropbottom="-5f" cropleft="-6f" cropright="-6f"/>
          </v:shape>
        </w:pict>
      </w:r>
    </w:p>
    <w:p w:rsidR="00000000" w:rsidRDefault="004718B3">
      <w:pPr>
        <w:jc w:val="center"/>
        <w:rPr>
          <w:lang/>
        </w:rPr>
      </w:pPr>
    </w:p>
    <w:p w:rsidR="00000000" w:rsidRDefault="004718B3">
      <w:pPr>
        <w:pStyle w:val="2"/>
        <w:numPr>
          <w:ilvl w:val="1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bCs/>
          <w:i w:val="0"/>
          <w:lang/>
        </w:rPr>
      </w:pPr>
      <w:r>
        <w:rPr>
          <w:rFonts w:ascii="Times New Roman" w:hAnsi="Times New Roman" w:cs="Times New Roman"/>
          <w:bCs/>
          <w:i w:val="0"/>
          <w:lang/>
        </w:rPr>
        <w:t>АДМИНИСТРАЦИЯ  МУНИЦИПАЛЬНОГО  ОБРАЗОВАНИЯ</w:t>
      </w:r>
    </w:p>
    <w:p w:rsidR="00000000" w:rsidRDefault="004718B3">
      <w:pPr>
        <w:pStyle w:val="2"/>
        <w:numPr>
          <w:ilvl w:val="1"/>
          <w:numId w:val="5"/>
        </w:num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bCs/>
          <w:i w:val="0"/>
          <w:lang/>
        </w:rPr>
        <w:t>КОРЕНОВСКИЙ  РАЙОН</w:t>
      </w:r>
    </w:p>
    <w:p w:rsidR="00000000" w:rsidRDefault="004718B3">
      <w:pPr>
        <w:pStyle w:val="1"/>
        <w:numPr>
          <w:ilvl w:val="0"/>
          <w:numId w:val="5"/>
        </w:numPr>
        <w:tabs>
          <w:tab w:val="left" w:pos="0"/>
        </w:tabs>
        <w:spacing w:line="360" w:lineRule="auto"/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4718B3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12.03.2025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№  314</w:t>
      </w:r>
    </w:p>
    <w:p w:rsidR="00000000" w:rsidRDefault="004718B3">
      <w:pPr>
        <w:jc w:val="center"/>
        <w:rPr>
          <w:rFonts w:eastAsia="Times New Roman" w:cs="Times New Roman"/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4718B3">
      <w:pPr>
        <w:jc w:val="center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  <w:lang/>
        </w:rPr>
        <w:t xml:space="preserve">  </w:t>
      </w:r>
    </w:p>
    <w:p w:rsidR="00000000" w:rsidRDefault="004718B3">
      <w:pPr>
        <w:ind w:firstLine="709"/>
        <w:jc w:val="center"/>
        <w:rPr>
          <w:b/>
          <w:highlight w:val="white"/>
        </w:rPr>
      </w:pPr>
      <w:r>
        <w:rPr>
          <w:rFonts w:eastAsia="Times New Roman" w:cs="Times New Roman"/>
          <w:sz w:val="24"/>
        </w:rPr>
        <w:t xml:space="preserve">  </w:t>
      </w:r>
    </w:p>
    <w:p w:rsidR="00000000" w:rsidRDefault="004718B3">
      <w:pPr>
        <w:ind w:firstLine="709"/>
        <w:jc w:val="center"/>
      </w:pPr>
      <w:r>
        <w:rPr>
          <w:b/>
          <w:highlight w:val="white"/>
        </w:rPr>
        <w:t xml:space="preserve">О признании утратившим силу </w:t>
      </w:r>
      <w:r>
        <w:rPr>
          <w:b/>
        </w:rPr>
        <w:t>некоторых правовых актов администрации муниц</w:t>
      </w:r>
      <w:r>
        <w:rPr>
          <w:b/>
        </w:rPr>
        <w:t>ипального образования Кореновский район</w:t>
      </w:r>
    </w:p>
    <w:p w:rsidR="00000000" w:rsidRDefault="004718B3">
      <w:pPr>
        <w:ind w:firstLine="709"/>
        <w:jc w:val="center"/>
      </w:pPr>
    </w:p>
    <w:p w:rsidR="00000000" w:rsidRDefault="004718B3">
      <w:pPr>
        <w:ind w:firstLine="709"/>
        <w:jc w:val="center"/>
      </w:pPr>
      <w:r>
        <w:rPr>
          <w:rFonts w:eastAsia="Times New Roman" w:cs="Times New Roman"/>
          <w:b/>
          <w:highlight w:val="white"/>
        </w:rPr>
        <w:t xml:space="preserve"> </w:t>
      </w:r>
    </w:p>
    <w:p w:rsidR="00000000" w:rsidRDefault="004718B3">
      <w:pPr>
        <w:ind w:firstLine="709"/>
        <w:jc w:val="both"/>
      </w:pPr>
      <w:r>
        <w:t>В целях приведения в соответствие с действующим законодательством Российской Федерации, администрация муниципального образования Кореновский  район  п о с т а н о в л я е т :</w:t>
      </w:r>
    </w:p>
    <w:p w:rsidR="00000000" w:rsidRDefault="004718B3">
      <w:pPr>
        <w:numPr>
          <w:ilvl w:val="0"/>
          <w:numId w:val="2"/>
        </w:numPr>
        <w:ind w:left="0" w:firstLine="709"/>
        <w:jc w:val="both"/>
        <w:rPr>
          <w:highlight w:val="white"/>
        </w:rPr>
      </w:pPr>
      <w:r>
        <w:t>Признать утратившим силу:</w:t>
      </w:r>
    </w:p>
    <w:p w:rsidR="00000000" w:rsidRDefault="004718B3">
      <w:pPr>
        <w:ind w:firstLine="709"/>
        <w:jc w:val="both"/>
      </w:pPr>
      <w:r>
        <w:rPr>
          <w:highlight w:val="white"/>
        </w:rPr>
        <w:t>1.1. Постано</w:t>
      </w:r>
      <w:r>
        <w:rPr>
          <w:highlight w:val="white"/>
        </w:rPr>
        <w:t xml:space="preserve">вление администрации муниципального образования от 21 мая 2021 года № 574 </w:t>
      </w:r>
      <w:r>
        <w:t>«Об утверждении Правил предоставления молодым семьям социальных выплат из бюджета муниципального образования Кореновский район на приобретение (строительство) жилья и их использовани</w:t>
      </w:r>
      <w:r>
        <w:t>я»</w:t>
      </w:r>
      <w:r>
        <w:rPr>
          <w:highlight w:val="white"/>
        </w:rPr>
        <w:t>.</w:t>
      </w:r>
    </w:p>
    <w:p w:rsidR="00000000" w:rsidRDefault="004718B3">
      <w:pPr>
        <w:ind w:firstLine="709"/>
        <w:jc w:val="both"/>
      </w:pPr>
      <w:r>
        <w:t>1.2. П</w:t>
      </w:r>
      <w:r>
        <w:rPr>
          <w:highlight w:val="white"/>
        </w:rPr>
        <w:t>остановление администрации муниципального образования от 9 июня 2021 №647 «Об утверждении Порядка принятия решения о признании (об отказе в признании) молодых семей нуждающихся в жилых помещениях в целях участия в мероприятии по обеспечению жилье</w:t>
      </w:r>
      <w:r>
        <w:rPr>
          <w:highlight w:val="white"/>
        </w:rPr>
        <w:t>м молодых семей ведомственной целевой программы «Оказание государственной поддержки гражданам в обеспечении жильем и оплате жилищно-комумнальных услуг» государственной программы Российской Федерации «Обеспечение доступным и комфортным жильем и коммунальным</w:t>
      </w:r>
      <w:r>
        <w:rPr>
          <w:highlight w:val="white"/>
        </w:rPr>
        <w:t xml:space="preserve">и услугами гражданам Российской Федерации» на территории сельских поселений муниципального образования Кореновский район». </w:t>
      </w:r>
    </w:p>
    <w:p w:rsidR="00000000" w:rsidRDefault="004718B3">
      <w:pPr>
        <w:widowControl w:val="0"/>
        <w:ind w:firstLine="737"/>
        <w:jc w:val="both"/>
        <w:rPr>
          <w:spacing w:val="-1"/>
        </w:rPr>
      </w:pPr>
      <w:r>
        <w:t xml:space="preserve">2. </w:t>
      </w:r>
      <w:r>
        <w:rPr>
          <w:spacing w:val="-1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</w:t>
      </w:r>
      <w:r>
        <w:rPr>
          <w:spacing w:val="-1"/>
        </w:rPr>
        <w:t>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4718B3">
      <w:pPr>
        <w:widowControl w:val="0"/>
        <w:ind w:firstLine="737"/>
        <w:jc w:val="both"/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47" w:right="567" w:bottom="849" w:left="1701" w:header="0" w:footer="169" w:gutter="0"/>
          <w:cols w:space="720"/>
          <w:docGrid w:linePitch="100"/>
        </w:sectPr>
      </w:pPr>
      <w:r>
        <w:rPr>
          <w:spacing w:val="-1"/>
        </w:rPr>
        <w:t xml:space="preserve">3. Контроль за выполнением настоящего постановления возложить на </w:t>
      </w:r>
    </w:p>
    <w:p w:rsidR="00000000" w:rsidRDefault="004718B3">
      <w:pPr>
        <w:widowControl w:val="0"/>
        <w:jc w:val="center"/>
      </w:pPr>
      <w:r>
        <w:lastRenderedPageBreak/>
        <w:t>2</w:t>
      </w:r>
    </w:p>
    <w:p w:rsidR="00000000" w:rsidRDefault="004718B3">
      <w:pPr>
        <w:widowControl w:val="0"/>
        <w:ind w:firstLine="737"/>
        <w:jc w:val="both"/>
      </w:pPr>
    </w:p>
    <w:p w:rsidR="00000000" w:rsidRDefault="004718B3">
      <w:pPr>
        <w:widowControl w:val="0"/>
        <w:jc w:val="both"/>
      </w:pPr>
      <w:r>
        <w:rPr>
          <w:spacing w:val="-1"/>
        </w:rPr>
        <w:t>заместит</w:t>
      </w:r>
      <w:r>
        <w:rPr>
          <w:spacing w:val="-1"/>
        </w:rPr>
        <w:t xml:space="preserve">еля главы муниципального образования Кореновский район                А.Е. Дружинкина. </w:t>
      </w:r>
    </w:p>
    <w:p w:rsidR="00000000" w:rsidRDefault="004718B3">
      <w:pPr>
        <w:ind w:firstLine="720"/>
        <w:jc w:val="both"/>
      </w:pPr>
      <w:r>
        <w:t xml:space="preserve">4. Настоящее постановление вступает в силу </w:t>
      </w:r>
      <w:r>
        <w:t xml:space="preserve">со дня его официального обнародования. </w:t>
      </w:r>
    </w:p>
    <w:p w:rsidR="00000000" w:rsidRDefault="004718B3"/>
    <w:p w:rsidR="00000000" w:rsidRDefault="004718B3"/>
    <w:p w:rsidR="00000000" w:rsidRDefault="004718B3"/>
    <w:p w:rsidR="00000000" w:rsidRDefault="004718B3">
      <w:pPr>
        <w:ind w:left="-20"/>
        <w:jc w:val="both"/>
      </w:pPr>
      <w:r>
        <w:t>Глава</w:t>
      </w:r>
    </w:p>
    <w:p w:rsidR="00000000" w:rsidRDefault="004718B3">
      <w:pPr>
        <w:ind w:hanging="20"/>
        <w:jc w:val="both"/>
      </w:pPr>
      <w:r>
        <w:t xml:space="preserve">муниципального образования       </w:t>
      </w:r>
    </w:p>
    <w:p w:rsidR="00000000" w:rsidRDefault="004718B3">
      <w:pPr>
        <w:ind w:hanging="20"/>
        <w:jc w:val="both"/>
      </w:pPr>
      <w:r>
        <w:t xml:space="preserve">Кореновский район                         </w:t>
      </w:r>
      <w:r>
        <w:t xml:space="preserve">                                            С.А. Голобородько </w:t>
      </w: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ind w:hanging="20"/>
        <w:jc w:val="both"/>
      </w:pPr>
    </w:p>
    <w:p w:rsidR="00000000" w:rsidRDefault="004718B3">
      <w:pPr>
        <w:jc w:val="center"/>
      </w:pPr>
    </w:p>
    <w:p w:rsidR="00000000" w:rsidRDefault="004718B3">
      <w:pPr>
        <w:jc w:val="center"/>
      </w:pP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7" w:right="567" w:bottom="1247" w:left="1701" w:header="0" w:footer="567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18B3">
      <w:r>
        <w:separator/>
      </w:r>
    </w:p>
  </w:endnote>
  <w:endnote w:type="continuationSeparator" w:id="0">
    <w:p w:rsidR="00000000" w:rsidRDefault="0047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CC"/>
    <w:family w:val="moder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18B3">
    <w:pPr>
      <w:pStyle w:val="aff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18B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18B3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18B3">
    <w:pPr>
      <w:pStyle w:val="aff4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18B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18B3">
      <w:r>
        <w:separator/>
      </w:r>
    </w:p>
  </w:footnote>
  <w:footnote w:type="continuationSeparator" w:id="0">
    <w:p w:rsidR="00000000" w:rsidRDefault="0047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18B3">
    <w:pPr>
      <w:pStyle w:val="1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18B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18B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18B3">
    <w:pPr>
      <w:pStyle w:val="aff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18B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25" w:hanging="82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9" w:hanging="8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3" w:hanging="82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8B3"/>
    <w:rsid w:val="004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20A933D-350A-48C8-942B-ECAB4969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NSimSun" w:cs="Arial"/>
      <w:color w:val="000000"/>
      <w:sz w:val="28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basedOn w:val="a"/>
    <w:next w:val="a"/>
    <w:qFormat/>
    <w:pPr>
      <w:keepNext/>
      <w:numPr>
        <w:numId w:val="4"/>
      </w:numPr>
      <w:spacing w:before="240" w:after="60"/>
      <w:outlineLvl w:val="1"/>
    </w:pPr>
    <w:rPr>
      <w:rFonts w:ascii="Calibri Light" w:hAnsi="Calibri Light" w:cs="Calibri Light"/>
      <w:b/>
      <w:i/>
    </w:rPr>
  </w:style>
  <w:style w:type="paragraph" w:styleId="3">
    <w:name w:val="heading 3"/>
    <w:basedOn w:val="a"/>
    <w:next w:val="a"/>
    <w:qFormat/>
    <w:pPr>
      <w:keepNext/>
      <w:numPr>
        <w:numId w:val="3"/>
      </w:numPr>
      <w:jc w:val="center"/>
      <w:outlineLvl w:val="2"/>
    </w:pPr>
    <w:rPr>
      <w:u w:val="single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Ari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Ari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2"/>
    <w:rPr>
      <w:rFonts w:ascii="Liberation Sans" w:hAnsi="Liberation Sans" w:cs="Liberation Sans"/>
      <w:sz w:val="28"/>
    </w:rPr>
  </w:style>
  <w:style w:type="character" w:customStyle="1" w:styleId="WW8Num8z5">
    <w:name w:val="WW8Num8z5"/>
  </w:style>
  <w:style w:type="character" w:customStyle="1" w:styleId="FontStyle19">
    <w:name w:val="Font Style19"/>
    <w:rPr>
      <w:rFonts w:ascii="Times New Roman" w:hAnsi="Times New Roman" w:cs="Times New Roman"/>
      <w:sz w:val="26"/>
    </w:rPr>
  </w:style>
  <w:style w:type="character" w:customStyle="1" w:styleId="WW8Num7z0">
    <w:name w:val="WW8Num7z0"/>
  </w:style>
  <w:style w:type="character" w:customStyle="1" w:styleId="WW8Num6z2">
    <w:name w:val="WW8Num6z2"/>
  </w:style>
  <w:style w:type="character" w:customStyle="1" w:styleId="WW8Num12z8">
    <w:name w:val="WW8Num12z8"/>
  </w:style>
  <w:style w:type="character" w:customStyle="1" w:styleId="WW8Num11z7">
    <w:name w:val="WW8Num11z7"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a3">
    <w:name w:val="Таблицы (моноширинный)"/>
    <w:rPr>
      <w:rFonts w:ascii="Courier New" w:hAnsi="Courier New" w:cs="Courier New"/>
      <w:sz w:val="24"/>
    </w:rPr>
  </w:style>
  <w:style w:type="character" w:customStyle="1" w:styleId="a4">
    <w:name w:val="Содержимое врезки"/>
  </w:style>
  <w:style w:type="character" w:customStyle="1" w:styleId="21">
    <w:name w:val="Без интервала2"/>
    <w:rPr>
      <w:rFonts w:ascii="Calibri" w:hAnsi="Calibri" w:cs="Calibri"/>
      <w:color w:val="000000"/>
      <w:sz w:val="22"/>
    </w:rPr>
  </w:style>
  <w:style w:type="character" w:customStyle="1" w:styleId="WW8Num9z6">
    <w:name w:val="WW8Num9z6"/>
  </w:style>
  <w:style w:type="character" w:customStyle="1" w:styleId="WW8Num8z7">
    <w:name w:val="WW8Num8z7"/>
  </w:style>
  <w:style w:type="character" w:customStyle="1" w:styleId="WW8Num6z4">
    <w:name w:val="WW8Num6z4"/>
  </w:style>
  <w:style w:type="character" w:customStyle="1" w:styleId="10">
    <w:name w:val="Обычный1"/>
    <w:rPr>
      <w:rFonts w:ascii="Times New Roman" w:hAnsi="Times New Roman" w:cs="Times New Roman"/>
      <w:color w:val="000000"/>
      <w:sz w:val="20"/>
    </w:rPr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22">
    <w:name w:val="Название объекта2"/>
    <w:rPr>
      <w:i/>
      <w:sz w:val="24"/>
    </w:rPr>
  </w:style>
  <w:style w:type="character" w:customStyle="1" w:styleId="WW8Num7z6">
    <w:name w:val="WW8Num7z6"/>
  </w:style>
  <w:style w:type="character" w:customStyle="1" w:styleId="WW8Num6z8">
    <w:name w:val="WW8Num6z8"/>
  </w:style>
  <w:style w:type="character" w:customStyle="1" w:styleId="11">
    <w:name w:val="Основной шрифт абзаца1"/>
  </w:style>
  <w:style w:type="character" w:customStyle="1" w:styleId="formattext">
    <w:name w:val="formattext"/>
    <w:rPr>
      <w:sz w:val="24"/>
    </w:rPr>
  </w:style>
  <w:style w:type="character" w:customStyle="1" w:styleId="12">
    <w:name w:val="Заголовок 1 Знак"/>
    <w:rPr>
      <w:rFonts w:ascii="Arial" w:hAnsi="Arial" w:cs="Arial"/>
      <w:b/>
      <w:color w:val="26282F"/>
      <w:sz w:val="24"/>
    </w:rPr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Textbody">
    <w:name w:val="Text body"/>
  </w:style>
  <w:style w:type="character" w:customStyle="1" w:styleId="WW8Num10z4">
    <w:name w:val="WW8Num10z4"/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13">
    <w:name w:val=" Знак Знак1 Знак Знак Знак Знак"/>
    <w:rPr>
      <w:rFonts w:ascii="Tahoma" w:hAnsi="Tahoma" w:cs="Tahoma"/>
      <w:sz w:val="20"/>
    </w:rPr>
  </w:style>
  <w:style w:type="character" w:customStyle="1" w:styleId="23">
    <w:name w:val="Текст выноски2"/>
    <w:rPr>
      <w:rFonts w:ascii="Tahoma" w:hAnsi="Tahoma" w:cs="Tahoma"/>
      <w:sz w:val="16"/>
    </w:rPr>
  </w:style>
  <w:style w:type="character" w:customStyle="1" w:styleId="DefaultParagraphFont">
    <w:name w:val="Default Paragraph Font"/>
  </w:style>
  <w:style w:type="character" w:customStyle="1" w:styleId="WW8Num11z2">
    <w:name w:val="WW8Num11z2"/>
  </w:style>
  <w:style w:type="character" w:customStyle="1" w:styleId="WW8Num5z4">
    <w:name w:val="WW8Num5z4"/>
  </w:style>
  <w:style w:type="character" w:customStyle="1" w:styleId="FontStyle39">
    <w:name w:val="Font Style39"/>
    <w:rPr>
      <w:rFonts w:ascii="Times New Roman" w:hAnsi="Times New Roman" w:cs="Times New Roman"/>
      <w:sz w:val="26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WW8Num3z2">
    <w:name w:val="WW8Num3z2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2z7">
    <w:name w:val="WW8Num2z7"/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sz w:val="28"/>
      <w:u w:val="single"/>
    </w:rPr>
  </w:style>
  <w:style w:type="character" w:customStyle="1" w:styleId="FontStyle38">
    <w:name w:val="Font Style38"/>
    <w:rPr>
      <w:rFonts w:ascii="Times New Roman" w:hAnsi="Times New Roman" w:cs="Times New Roman"/>
      <w:b/>
      <w:sz w:val="26"/>
    </w:rPr>
  </w:style>
  <w:style w:type="character" w:customStyle="1" w:styleId="Header1">
    <w:name w:val="Header1"/>
  </w:style>
  <w:style w:type="character" w:customStyle="1" w:styleId="a6">
    <w:name w:val="Верхний колонтитул слева"/>
    <w:basedOn w:val="Header1"/>
  </w:style>
  <w:style w:type="character" w:customStyle="1" w:styleId="14">
    <w:name w:val="Обычный (веб)1"/>
    <w:rPr>
      <w:sz w:val="24"/>
    </w:rPr>
  </w:style>
  <w:style w:type="character" w:customStyle="1" w:styleId="WW8Num6z7">
    <w:name w:val="WW8Num6z7"/>
  </w:style>
  <w:style w:type="character" w:customStyle="1" w:styleId="WW8Num9z8">
    <w:name w:val="WW8Num9z8"/>
  </w:style>
  <w:style w:type="character" w:customStyle="1" w:styleId="western">
    <w:name w:val="western"/>
    <w:rPr>
      <w:rFonts w:ascii="Times New Roman" w:hAnsi="Times New Roman" w:cs="Times New Roman"/>
      <w:sz w:val="28"/>
    </w:rPr>
  </w:style>
  <w:style w:type="character" w:customStyle="1" w:styleId="WW8Num8z2">
    <w:name w:val="WW8Num8z2"/>
  </w:style>
  <w:style w:type="character" w:customStyle="1" w:styleId="WW8Num3z1">
    <w:name w:val="WW8Num3z1"/>
  </w:style>
  <w:style w:type="character" w:customStyle="1" w:styleId="NormalWeb">
    <w:name w:val="Normal (Web)"/>
    <w:rPr>
      <w:rFonts w:ascii="Times New Roman" w:hAnsi="Times New Roman" w:cs="Times New Roman"/>
      <w:sz w:val="24"/>
    </w:rPr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List1">
    <w:name w:val="List1"/>
    <w:basedOn w:val="Textbody"/>
  </w:style>
  <w:style w:type="character" w:customStyle="1" w:styleId="WW8Num9z2">
    <w:name w:val="WW8Num9z2"/>
  </w:style>
  <w:style w:type="character" w:customStyle="1" w:styleId="WW8Num11z3">
    <w:name w:val="WW8Num11z3"/>
  </w:style>
  <w:style w:type="character" w:customStyle="1" w:styleId="WW8Num10z7">
    <w:name w:val="WW8Num10z7"/>
  </w:style>
  <w:style w:type="character" w:customStyle="1" w:styleId="WW8Num3z3">
    <w:name w:val="WW8Num3z3"/>
  </w:style>
  <w:style w:type="character" w:customStyle="1" w:styleId="WW8Num10z3">
    <w:name w:val="WW8Num10z3"/>
  </w:style>
  <w:style w:type="character" w:styleId="a7">
    <w:name w:val="FollowedHyperlink"/>
    <w:rPr>
      <w:color w:val="800080"/>
      <w:u w:val="single"/>
    </w:rPr>
  </w:style>
  <w:style w:type="character" w:customStyle="1" w:styleId="a8">
    <w:name w:val="Колонтитул"/>
  </w:style>
  <w:style w:type="character" w:customStyle="1" w:styleId="WW8Num7z4">
    <w:name w:val="WW8Num7z4"/>
  </w:style>
  <w:style w:type="character" w:customStyle="1" w:styleId="7">
    <w:name w:val="Указатель7"/>
  </w:style>
  <w:style w:type="character" w:customStyle="1" w:styleId="a9">
    <w:name w:val="Верхний колонтитул Знак"/>
    <w:rPr>
      <w:sz w:val="28"/>
    </w:rPr>
  </w:style>
  <w:style w:type="character" w:customStyle="1" w:styleId="highlightsearch4">
    <w:name w:val="highlightsearch4"/>
  </w:style>
  <w:style w:type="character" w:customStyle="1" w:styleId="120">
    <w:name w:val="Основной шрифт абзаца12"/>
  </w:style>
  <w:style w:type="character" w:customStyle="1" w:styleId="WW8Num5z6">
    <w:name w:val="WW8Num5z6"/>
  </w:style>
  <w:style w:type="character" w:customStyle="1" w:styleId="WW8Num11z4">
    <w:name w:val="WW8Num11z4"/>
  </w:style>
  <w:style w:type="character" w:customStyle="1" w:styleId="ConsPlusNormal">
    <w:name w:val="ConsPlusNormal"/>
    <w:rPr>
      <w:rFonts w:ascii="Arial" w:hAnsi="Arial" w:cs="Arial"/>
      <w:color w:val="000000"/>
      <w:sz w:val="20"/>
    </w:rPr>
  </w:style>
  <w:style w:type="character" w:customStyle="1" w:styleId="WW8Num7z7">
    <w:name w:val="WW8Num7z7"/>
  </w:style>
  <w:style w:type="character" w:customStyle="1" w:styleId="aa">
    <w:name w:val="Текст сноски Знак"/>
    <w:basedOn w:val="11"/>
  </w:style>
  <w:style w:type="character" w:customStyle="1" w:styleId="30">
    <w:name w:val="Основной шрифт абзаца3"/>
  </w:style>
  <w:style w:type="character" w:customStyle="1" w:styleId="WW8Num5z2">
    <w:name w:val="WW8Num5z2"/>
  </w:style>
  <w:style w:type="character" w:customStyle="1" w:styleId="WW8Num12z7">
    <w:name w:val="WW8Num12z7"/>
  </w:style>
  <w:style w:type="character" w:customStyle="1" w:styleId="linenumber">
    <w:name w:val="line number"/>
  </w:style>
  <w:style w:type="character" w:customStyle="1" w:styleId="WW8Num6z5">
    <w:name w:val="WW8Num6z5"/>
  </w:style>
  <w:style w:type="character" w:customStyle="1" w:styleId="WW8Num2z6">
    <w:name w:val="WW8Num2z6"/>
  </w:style>
  <w:style w:type="character" w:styleId="ab">
    <w:name w:val="Emphasis"/>
    <w:qFormat/>
    <w:rPr>
      <w:i/>
    </w:rPr>
  </w:style>
  <w:style w:type="character" w:customStyle="1" w:styleId="WW8Num5z7">
    <w:name w:val="WW8Num5z7"/>
  </w:style>
  <w:style w:type="character" w:customStyle="1" w:styleId="WW8Num1z6">
    <w:name w:val="WW8Num1z6"/>
  </w:style>
  <w:style w:type="character" w:customStyle="1" w:styleId="ac">
    <w:name w:val="Верхний и нижний колонтитулы"/>
  </w:style>
  <w:style w:type="character" w:customStyle="1" w:styleId="WW8Num11z6">
    <w:name w:val="WW8Num11z6"/>
  </w:style>
  <w:style w:type="character" w:customStyle="1" w:styleId="blk">
    <w:name w:val="blk"/>
  </w:style>
  <w:style w:type="character" w:customStyle="1" w:styleId="WW8Num4z2">
    <w:name w:val="WW8Num4z2"/>
  </w:style>
  <w:style w:type="character" w:customStyle="1" w:styleId="WW8Num6z6">
    <w:name w:val="WW8Num6z6"/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15">
    <w:name w:val="Указатель1"/>
  </w:style>
  <w:style w:type="character" w:customStyle="1" w:styleId="70">
    <w:name w:val="Основной шрифт абзаца7"/>
  </w:style>
  <w:style w:type="character" w:customStyle="1" w:styleId="WW8Num3z6">
    <w:name w:val="WW8Num3z6"/>
  </w:style>
  <w:style w:type="character" w:customStyle="1" w:styleId="WW--1">
    <w:name w:val="WW-Интернет-ссылка1"/>
    <w:rPr>
      <w:color w:val="0000FF"/>
      <w:u w:val="single"/>
    </w:rPr>
  </w:style>
  <w:style w:type="character" w:customStyle="1" w:styleId="ConsPlusNonformat">
    <w:name w:val="ConsPlusNonformat"/>
    <w:rPr>
      <w:rFonts w:ascii="Courier New" w:hAnsi="Courier New" w:cs="Courier New"/>
      <w:color w:val="000000"/>
      <w:sz w:val="20"/>
    </w:rPr>
  </w:style>
  <w:style w:type="character" w:customStyle="1" w:styleId="WW8Num2z1">
    <w:name w:val="WW8Num2z1"/>
  </w:style>
  <w:style w:type="character" w:customStyle="1" w:styleId="WW8Num10z0">
    <w:name w:val="WW8Num10z0"/>
  </w:style>
  <w:style w:type="character" w:customStyle="1" w:styleId="WW8Num5z1">
    <w:name w:val="WW8Num5z1"/>
  </w:style>
  <w:style w:type="character" w:customStyle="1" w:styleId="WW8Num6z1">
    <w:name w:val="WW8Num6z1"/>
  </w:style>
  <w:style w:type="character" w:customStyle="1" w:styleId="8">
    <w:name w:val="Указатель8"/>
  </w:style>
  <w:style w:type="character" w:customStyle="1" w:styleId="Standard">
    <w:name w:val="Standard"/>
    <w:rPr>
      <w:rFonts w:ascii="Times New Roman" w:hAnsi="Times New Roman" w:cs="Times New Roman"/>
      <w:color w:val="000000"/>
      <w:sz w:val="24"/>
    </w:rPr>
  </w:style>
  <w:style w:type="character" w:customStyle="1" w:styleId="40">
    <w:name w:val="Основной шрифт абзаца4"/>
  </w:style>
  <w:style w:type="character" w:customStyle="1" w:styleId="9">
    <w:name w:val="Название объекта9"/>
    <w:rPr>
      <w:i/>
      <w:sz w:val="24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s1">
    <w:name w:val="s_1"/>
    <w:rPr>
      <w:sz w:val="24"/>
    </w:rPr>
  </w:style>
  <w:style w:type="character" w:customStyle="1" w:styleId="WW8Num1z4">
    <w:name w:val="WW8Num1z4"/>
  </w:style>
  <w:style w:type="character" w:customStyle="1" w:styleId="WW8Num1z1">
    <w:name w:val="WW8Num1z1"/>
  </w:style>
  <w:style w:type="character" w:customStyle="1" w:styleId="WW8Num4z7">
    <w:name w:val="WW8Num4z7"/>
  </w:style>
  <w:style w:type="character" w:customStyle="1" w:styleId="ConsPlusTitle">
    <w:name w:val="ConsPlusTitle"/>
    <w:rPr>
      <w:rFonts w:ascii="Calibri" w:hAnsi="Calibri" w:cs="Calibri"/>
      <w:b/>
      <w:color w:val="000000"/>
      <w:sz w:val="22"/>
    </w:rPr>
  </w:style>
  <w:style w:type="character" w:customStyle="1" w:styleId="WW8Num10z2">
    <w:name w:val="WW8Num10z2"/>
  </w:style>
  <w:style w:type="character" w:customStyle="1" w:styleId="ad">
    <w:name w:val="Текст примечания Знак"/>
    <w:basedOn w:val="11"/>
  </w:style>
  <w:style w:type="character" w:customStyle="1" w:styleId="headertext">
    <w:name w:val="headertext"/>
    <w:rPr>
      <w:sz w:val="24"/>
    </w:rPr>
  </w:style>
  <w:style w:type="character" w:customStyle="1" w:styleId="WW8Num10z6">
    <w:name w:val="WW8Num10z6"/>
  </w:style>
  <w:style w:type="character" w:customStyle="1" w:styleId="WW8Num9z7">
    <w:name w:val="WW8Num9z7"/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p6">
    <w:name w:val="p6"/>
    <w:rPr>
      <w:sz w:val="24"/>
    </w:rPr>
  </w:style>
  <w:style w:type="character" w:customStyle="1" w:styleId="Textbodyindent">
    <w:name w:val="Text body indent"/>
    <w:rPr>
      <w:color w:val="000000"/>
    </w:rPr>
  </w:style>
  <w:style w:type="character" w:customStyle="1" w:styleId="WW8Num5z8">
    <w:name w:val="WW8Num5z8"/>
  </w:style>
  <w:style w:type="character" w:customStyle="1" w:styleId="31">
    <w:name w:val="Название объекта3"/>
    <w:rPr>
      <w:i/>
      <w:sz w:val="24"/>
    </w:rPr>
  </w:style>
  <w:style w:type="character" w:customStyle="1" w:styleId="16">
    <w:name w:val="Текст примечания1"/>
    <w:rPr>
      <w:sz w:val="20"/>
    </w:rPr>
  </w:style>
  <w:style w:type="character" w:customStyle="1" w:styleId="Heading11">
    <w:name w:val="Heading 11"/>
    <w:rPr>
      <w:rFonts w:ascii="Arial" w:hAnsi="Arial" w:cs="Arial"/>
      <w:b/>
      <w:color w:val="26282F"/>
      <w:sz w:val="24"/>
    </w:rPr>
  </w:style>
  <w:style w:type="character" w:customStyle="1" w:styleId="ae">
    <w:name w:val="Цветовое выделение"/>
    <w:rPr>
      <w:b/>
      <w:color w:val="000080"/>
      <w:sz w:val="30"/>
    </w:rPr>
  </w:style>
  <w:style w:type="character" w:customStyle="1" w:styleId="WW8Num8z0">
    <w:name w:val="WW8Num8z0"/>
  </w:style>
  <w:style w:type="character" w:customStyle="1" w:styleId="pagenumber">
    <w:name w:val="page number"/>
    <w:basedOn w:val="11"/>
  </w:style>
  <w:style w:type="character" w:customStyle="1" w:styleId="af">
    <w:name w:val="Основной текст Знак"/>
    <w:rPr>
      <w:sz w:val="28"/>
    </w:rPr>
  </w:style>
  <w:style w:type="character" w:customStyle="1" w:styleId="71">
    <w:name w:val="Название объекта7"/>
    <w:rPr>
      <w:i/>
      <w:sz w:val="24"/>
    </w:rPr>
  </w:style>
  <w:style w:type="character" w:customStyle="1" w:styleId="WW8Num1z5">
    <w:name w:val="WW8Num1z5"/>
  </w:style>
  <w:style w:type="character" w:styleId="af0">
    <w:name w:val="Hyperlink"/>
    <w:rPr>
      <w:color w:val="0000FF"/>
      <w:u w:val="single"/>
    </w:rPr>
  </w:style>
  <w:style w:type="character" w:customStyle="1" w:styleId="Footnote">
    <w:name w:val="Footnote"/>
    <w:rPr>
      <w:sz w:val="20"/>
    </w:rPr>
  </w:style>
  <w:style w:type="character" w:customStyle="1" w:styleId="17">
    <w:name w:val="Красная строка1"/>
    <w:basedOn w:val="Textbody"/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41">
    <w:name w:val="Название объекта4"/>
    <w:rPr>
      <w:i/>
      <w:sz w:val="24"/>
    </w:rPr>
  </w:style>
  <w:style w:type="character" w:customStyle="1" w:styleId="WW8Num1z7">
    <w:name w:val="WW8Num1z7"/>
  </w:style>
  <w:style w:type="character" w:customStyle="1" w:styleId="WW8Num2z0">
    <w:name w:val="WW8Num2z0"/>
  </w:style>
  <w:style w:type="character" w:customStyle="1" w:styleId="WW8Num4z6">
    <w:name w:val="WW8Num4z6"/>
  </w:style>
  <w:style w:type="character" w:customStyle="1" w:styleId="18">
    <w:name w:val="Знак примечания1"/>
    <w:rPr>
      <w:sz w:val="16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af1">
    <w:name w:val="Нижний колонтитул Знак"/>
    <w:rPr>
      <w:sz w:val="24"/>
    </w:rPr>
  </w:style>
  <w:style w:type="character" w:customStyle="1" w:styleId="WW8Num12z5">
    <w:name w:val="WW8Num12z5"/>
  </w:style>
  <w:style w:type="character" w:customStyle="1" w:styleId="Style7">
    <w:name w:val="Style7"/>
    <w:rPr>
      <w:sz w:val="24"/>
    </w:rPr>
  </w:style>
  <w:style w:type="character" w:customStyle="1" w:styleId="WW8Num12z3">
    <w:name w:val="WW8Num12z3"/>
  </w:style>
  <w:style w:type="character" w:customStyle="1" w:styleId="WW8Num10z8">
    <w:name w:val="WW8Num10z8"/>
  </w:style>
  <w:style w:type="character" w:customStyle="1" w:styleId="088095CB421E4E02BDC9682AFEE1723A">
    <w:name w:val="088095CB421E4E02BDC9682AFEE1723A"/>
    <w:rPr>
      <w:rFonts w:ascii="Calibri" w:hAnsi="Calibri" w:cs="Calibri"/>
      <w:color w:val="000000"/>
      <w:sz w:val="22"/>
    </w:rPr>
  </w:style>
  <w:style w:type="character" w:customStyle="1" w:styleId="af2">
    <w:name w:val="Тема примечания Знак"/>
    <w:rPr>
      <w:b/>
    </w:rPr>
  </w:style>
  <w:style w:type="character" w:customStyle="1" w:styleId="af3">
    <w:name w:val="Основной текст с отступом Знак"/>
    <w:rPr>
      <w:color w:val="000000"/>
      <w:sz w:val="28"/>
    </w:rPr>
  </w:style>
  <w:style w:type="character" w:customStyle="1" w:styleId="32">
    <w:name w:val="Указатель3"/>
  </w:style>
  <w:style w:type="character" w:customStyle="1" w:styleId="af4">
    <w:name w:val="Цветовое выделение для Текст"/>
    <w:rPr>
      <w:sz w:val="24"/>
    </w:rPr>
  </w:style>
  <w:style w:type="character" w:customStyle="1" w:styleId="af5">
    <w:name w:val="Гипертекстовая ссылка"/>
    <w:rPr>
      <w:color w:val="106BBE"/>
    </w:rPr>
  </w:style>
  <w:style w:type="character" w:customStyle="1" w:styleId="af6">
    <w:name w:val="Текст выноски Знак"/>
    <w:rPr>
      <w:rFonts w:ascii="Tahoma" w:hAnsi="Tahoma" w:cs="Tahoma"/>
      <w:sz w:val="16"/>
    </w:rPr>
  </w:style>
  <w:style w:type="character" w:customStyle="1" w:styleId="WW8Num8z3">
    <w:name w:val="WW8Num8z3"/>
  </w:style>
  <w:style w:type="character" w:customStyle="1" w:styleId="100">
    <w:name w:val="Указатель10"/>
  </w:style>
  <w:style w:type="character" w:customStyle="1" w:styleId="FontStyle36">
    <w:name w:val="Font Style36"/>
    <w:rPr>
      <w:rFonts w:ascii="Times New Roman" w:hAnsi="Times New Roman" w:cs="Times New Roman"/>
      <w:b/>
    </w:rPr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WW8Num7z5">
    <w:name w:val="WW8Num7z5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af7">
    <w:name w:val="Нормальный"/>
    <w:basedOn w:val="Standard"/>
    <w:rPr>
      <w:rFonts w:ascii="Times New Roman" w:hAnsi="Times New Roman" w:cs="Times New Roman"/>
      <w:color w:val="000000"/>
      <w:sz w:val="24"/>
    </w:rPr>
  </w:style>
  <w:style w:type="character" w:customStyle="1" w:styleId="WW8Num3z5">
    <w:name w:val="WW8Num3z5"/>
  </w:style>
  <w:style w:type="character" w:customStyle="1" w:styleId="101">
    <w:name w:val="Основной шрифт абзаца10"/>
  </w:style>
  <w:style w:type="character" w:customStyle="1" w:styleId="WW8Num7z2">
    <w:name w:val="WW8Num7z2"/>
  </w:style>
  <w:style w:type="character" w:styleId="af8">
    <w:name w:val="Strong"/>
    <w:qFormat/>
    <w:rPr>
      <w:b/>
    </w:rPr>
  </w:style>
  <w:style w:type="character" w:customStyle="1" w:styleId="80">
    <w:name w:val="Основной шрифт абзаца8"/>
  </w:style>
  <w:style w:type="character" w:customStyle="1" w:styleId="WW8Num12z4">
    <w:name w:val="WW8Num12z4"/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WW8Num3z0">
    <w:name w:val="WW8Num3z0"/>
  </w:style>
  <w:style w:type="character" w:customStyle="1" w:styleId="WW8Num2z5">
    <w:name w:val="WW8Num2z5"/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caption1">
    <w:name w:val="caption1"/>
    <w:rPr>
      <w:i/>
      <w:sz w:val="24"/>
    </w:rPr>
  </w:style>
  <w:style w:type="character" w:customStyle="1" w:styleId="WW8Num1z3">
    <w:name w:val="WW8Num1z3"/>
  </w:style>
  <w:style w:type="character" w:customStyle="1" w:styleId="WW8Num11z8">
    <w:name w:val="WW8Num11z8"/>
  </w:style>
  <w:style w:type="character" w:customStyle="1" w:styleId="af9">
    <w:name w:val="Нормальный (таблица)"/>
  </w:style>
  <w:style w:type="character" w:customStyle="1" w:styleId="WW8Num9z0">
    <w:name w:val="WW8Num9z0"/>
  </w:style>
  <w:style w:type="character" w:customStyle="1" w:styleId="24">
    <w:name w:val="Абзац списка2"/>
    <w:rPr>
      <w:sz w:val="21"/>
    </w:rPr>
  </w:style>
  <w:style w:type="character" w:customStyle="1" w:styleId="50">
    <w:name w:val="Название объекта5"/>
    <w:rPr>
      <w:i/>
      <w:sz w:val="24"/>
    </w:rPr>
  </w:style>
  <w:style w:type="character" w:customStyle="1" w:styleId="ConsNormal">
    <w:name w:val="ConsNormal"/>
    <w:rPr>
      <w:rFonts w:ascii="Courier New" w:hAnsi="Courier New" w:cs="Courier New"/>
      <w:color w:val="000000"/>
      <w:sz w:val="20"/>
    </w:rPr>
  </w:style>
  <w:style w:type="character" w:customStyle="1" w:styleId="25">
    <w:name w:val="Заголовок 2 Знак"/>
    <w:rPr>
      <w:rFonts w:ascii="Calibri Light" w:hAnsi="Calibri Light" w:cs="Calibri Light"/>
      <w:b/>
      <w:i/>
      <w:sz w:val="28"/>
    </w:rPr>
  </w:style>
  <w:style w:type="character" w:customStyle="1" w:styleId="Style10">
    <w:name w:val="Style10"/>
    <w:rPr>
      <w:sz w:val="24"/>
    </w:rPr>
  </w:style>
  <w:style w:type="character" w:customStyle="1" w:styleId="FORMATTEXT0">
    <w:name w:val=".FORMATTEXT"/>
    <w:rPr>
      <w:rFonts w:ascii="Arial" w:hAnsi="Arial" w:cs="Arial"/>
      <w:color w:val="000000"/>
      <w:sz w:val="20"/>
    </w:rPr>
  </w:style>
  <w:style w:type="character" w:customStyle="1" w:styleId="6">
    <w:name w:val="Указатель6"/>
  </w:style>
  <w:style w:type="character" w:customStyle="1" w:styleId="33">
    <w:name w:val="Обычный (веб)3"/>
    <w:rPr>
      <w:sz w:val="24"/>
    </w:rPr>
  </w:style>
  <w:style w:type="character" w:customStyle="1" w:styleId="WW8Num10z5">
    <w:name w:val="WW8Num10z5"/>
  </w:style>
  <w:style w:type="character" w:customStyle="1" w:styleId="WW8Num2z2">
    <w:name w:val="WW8Num2z2"/>
  </w:style>
  <w:style w:type="character" w:customStyle="1" w:styleId="19">
    <w:name w:val="Название объекта1"/>
    <w:rPr>
      <w:i/>
      <w:sz w:val="24"/>
    </w:rPr>
  </w:style>
  <w:style w:type="character" w:customStyle="1" w:styleId="42">
    <w:name w:val="Указатель4"/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26">
    <w:name w:val="Тема примечания2"/>
    <w:basedOn w:val="16"/>
    <w:rPr>
      <w:b/>
      <w:sz w:val="20"/>
    </w:rPr>
  </w:style>
  <w:style w:type="character" w:customStyle="1" w:styleId="WW8Num7z8">
    <w:name w:val="WW8Num7z8"/>
  </w:style>
  <w:style w:type="character" w:customStyle="1" w:styleId="s16">
    <w:name w:val="s_16"/>
    <w:rPr>
      <w:sz w:val="24"/>
    </w:rPr>
  </w:style>
  <w:style w:type="character" w:customStyle="1" w:styleId="WW8Num6z3">
    <w:name w:val="WW8Num6z3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11z1">
    <w:name w:val="WW8Num11z1"/>
  </w:style>
  <w:style w:type="character" w:customStyle="1" w:styleId="WW8Num5z5">
    <w:name w:val="WW8Num5z5"/>
  </w:style>
  <w:style w:type="character" w:customStyle="1" w:styleId="WW8Num9z1">
    <w:name w:val="WW8Num9z1"/>
  </w:style>
  <w:style w:type="character" w:customStyle="1" w:styleId="WW8Num12z6">
    <w:name w:val="WW8Num12z6"/>
  </w:style>
  <w:style w:type="character" w:customStyle="1" w:styleId="WW8Num3z4">
    <w:name w:val="WW8Num3z4"/>
  </w:style>
  <w:style w:type="character" w:customStyle="1" w:styleId="51">
    <w:name w:val="Указатель5"/>
  </w:style>
  <w:style w:type="character" w:customStyle="1" w:styleId="WW8Num1z8">
    <w:name w:val="WW8Num1z8"/>
  </w:style>
  <w:style w:type="character" w:customStyle="1" w:styleId="WW8Num4z5">
    <w:name w:val="WW8Num4z5"/>
  </w:style>
  <w:style w:type="character" w:customStyle="1" w:styleId="WW8Num11z0">
    <w:name w:val="WW8Num11z0"/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2z1">
    <w:name w:val="WW8Num12z1"/>
  </w:style>
  <w:style w:type="character" w:customStyle="1" w:styleId="WW8Num4z3">
    <w:name w:val="WW8Num4z3"/>
  </w:style>
  <w:style w:type="character" w:customStyle="1" w:styleId="WW8Num6z0">
    <w:name w:val="WW8Num6z0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9z5">
    <w:name w:val="WW8Num9z5"/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WW8Num8z8">
    <w:name w:val="WW8Num8z8"/>
  </w:style>
  <w:style w:type="character" w:customStyle="1" w:styleId="WW8Num4z8">
    <w:name w:val="WW8Num4z8"/>
  </w:style>
  <w:style w:type="character" w:customStyle="1" w:styleId="Heading41">
    <w:name w:val="Heading 41"/>
    <w:rPr>
      <w:rFonts w:ascii="XO Thames" w:hAnsi="XO Thames" w:cs="XO Thames"/>
      <w:b/>
      <w:sz w:val="24"/>
    </w:rPr>
  </w:style>
  <w:style w:type="character" w:customStyle="1" w:styleId="afa">
    <w:name w:val="Исходный текст"/>
    <w:rPr>
      <w:rFonts w:ascii="Liberation Mono" w:hAnsi="Liberation Mono" w:cs="Liberation Mono"/>
    </w:rPr>
  </w:style>
  <w:style w:type="character" w:customStyle="1" w:styleId="WW8Num5z3">
    <w:name w:val="WW8Num5z3"/>
  </w:style>
  <w:style w:type="character" w:customStyle="1" w:styleId="27">
    <w:name w:val="Указатель2"/>
  </w:style>
  <w:style w:type="character" w:customStyle="1" w:styleId="43">
    <w:name w:val="Знак4 Знак Знак Знак"/>
  </w:style>
  <w:style w:type="character" w:customStyle="1" w:styleId="WW8Num11z5">
    <w:name w:val="WW8Num11z5"/>
  </w:style>
  <w:style w:type="character" w:customStyle="1" w:styleId="WW8Num3z7">
    <w:name w:val="WW8Num3z7"/>
  </w:style>
  <w:style w:type="character" w:customStyle="1" w:styleId="52">
    <w:name w:val="Основной шрифт абзаца5"/>
  </w:style>
  <w:style w:type="character" w:customStyle="1" w:styleId="WW8Num1z0">
    <w:name w:val="WW8Num1z0"/>
  </w:style>
  <w:style w:type="character" w:customStyle="1" w:styleId="Footer1">
    <w:name w:val="Footer1"/>
    <w:rPr>
      <w:sz w:val="24"/>
    </w:rPr>
  </w:style>
  <w:style w:type="character" w:customStyle="1" w:styleId="WW8Num12z2">
    <w:name w:val="WW8Num12z2"/>
  </w:style>
  <w:style w:type="character" w:customStyle="1" w:styleId="Heading21">
    <w:name w:val="Heading 21"/>
    <w:rPr>
      <w:rFonts w:ascii="Calibri Light" w:hAnsi="Calibri Light" w:cs="Calibri Light"/>
      <w:b/>
      <w:i/>
    </w:rPr>
  </w:style>
  <w:style w:type="character" w:customStyle="1" w:styleId="WW8Num7z3">
    <w:name w:val="WW8Num7z3"/>
  </w:style>
  <w:style w:type="character" w:customStyle="1" w:styleId="afb">
    <w:name w:val=" Знак"/>
    <w:rPr>
      <w:rFonts w:ascii="Tahoma" w:hAnsi="Tahoma" w:cs="Tahoma"/>
      <w:sz w:val="20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WW8Num8z4">
    <w:name w:val="WW8Num8z4"/>
  </w:style>
  <w:style w:type="character" w:customStyle="1" w:styleId="WW8Num9z3">
    <w:name w:val="WW8Num9z3"/>
  </w:style>
  <w:style w:type="character" w:customStyle="1" w:styleId="60">
    <w:name w:val="Название объекта6"/>
    <w:rPr>
      <w:i/>
      <w:sz w:val="24"/>
    </w:rPr>
  </w:style>
  <w:style w:type="character" w:customStyle="1" w:styleId="afd">
    <w:name w:val="Без интервала Знак"/>
    <w:rPr>
      <w:rFonts w:ascii="Calibri" w:hAnsi="Calibri" w:cs="Calibri"/>
      <w:sz w:val="22"/>
    </w:rPr>
  </w:style>
  <w:style w:type="character" w:customStyle="1" w:styleId="28">
    <w:name w:val="Основной шрифт абзаца2"/>
  </w:style>
  <w:style w:type="character" w:customStyle="1" w:styleId="WW8Num9z4">
    <w:name w:val="WW8Num9z4"/>
  </w:style>
  <w:style w:type="character" w:customStyle="1" w:styleId="ConsDTNormal">
    <w:name w:val="ConsDTNormal"/>
    <w:rPr>
      <w:rFonts w:ascii="Times New Roman" w:hAnsi="Times New Roman" w:cs="Times New Roman"/>
      <w:color w:val="000000"/>
      <w:sz w:val="24"/>
    </w:rPr>
  </w:style>
  <w:style w:type="character" w:customStyle="1" w:styleId="61">
    <w:name w:val="Основной шрифт абзаца6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paragraph" w:customStyle="1" w:styleId="1a">
    <w:name w:val="Заголовок1"/>
    <w:next w:val="a"/>
    <w:pPr>
      <w:suppressAutoHyphens/>
      <w:spacing w:before="567" w:after="567"/>
      <w:jc w:val="center"/>
    </w:pPr>
    <w:rPr>
      <w:rFonts w:ascii="XO Thames" w:eastAsia="NSimSun" w:hAnsi="XO Thames" w:cs="Arial"/>
      <w:b/>
      <w:caps/>
      <w:color w:val="000000"/>
      <w:sz w:val="40"/>
      <w:lang w:eastAsia="zh-CN" w:bidi="hi-IN"/>
    </w:rPr>
  </w:style>
  <w:style w:type="paragraph" w:styleId="afe">
    <w:name w:val="Body Text"/>
    <w:basedOn w:val="a"/>
    <w:pPr>
      <w:spacing w:after="120"/>
    </w:p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110">
    <w:name w:val="Заголовок11"/>
    <w:basedOn w:val="a"/>
    <w:next w:val="afe"/>
    <w:pPr>
      <w:keepNext/>
      <w:spacing w:before="240" w:after="120"/>
    </w:pPr>
    <w:rPr>
      <w:rFonts w:ascii="Liberation Sans" w:hAnsi="Liberation Sans" w:cs="Liberation Sans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91">
    <w:name w:val="Указатель91"/>
    <w:basedOn w:val="a"/>
  </w:style>
  <w:style w:type="paragraph" w:customStyle="1" w:styleId="WW8Num8z51">
    <w:name w:val="WW8Num8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FontStyle191">
    <w:name w:val="Font Style191"/>
    <w:pPr>
      <w:suppressAutoHyphens/>
    </w:pPr>
    <w:rPr>
      <w:rFonts w:eastAsia="NSimSun" w:cs="Arial"/>
      <w:color w:val="000000"/>
      <w:sz w:val="26"/>
      <w:lang w:eastAsia="zh-CN" w:bidi="hi-IN"/>
    </w:rPr>
  </w:style>
  <w:style w:type="paragraph" w:customStyle="1" w:styleId="WW8Num7z01">
    <w:name w:val="WW8Num7z0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6z21">
    <w:name w:val="WW8Num6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2z81">
    <w:name w:val="WW8Num12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1z71">
    <w:name w:val="WW8Num11z71"/>
    <w:pPr>
      <w:suppressAutoHyphens/>
    </w:pPr>
    <w:rPr>
      <w:rFonts w:eastAsia="NSimSun" w:cs="Arial"/>
      <w:color w:val="000000"/>
      <w:lang w:eastAsia="zh-CN" w:bidi="hi-IN"/>
    </w:rPr>
  </w:style>
  <w:style w:type="paragraph" w:styleId="29">
    <w:name w:val="toc 2"/>
    <w:next w:val="a"/>
    <w:pPr>
      <w:suppressAutoHyphens/>
      <w:ind w:left="200"/>
    </w:pPr>
    <w:rPr>
      <w:rFonts w:ascii="XO Thames" w:eastAsia="NSimSun" w:hAnsi="XO Thames" w:cs="Arial"/>
      <w:color w:val="000000"/>
      <w:sz w:val="28"/>
      <w:lang w:eastAsia="zh-CN" w:bidi="hi-IN"/>
    </w:rPr>
  </w:style>
  <w:style w:type="paragraph" w:customStyle="1" w:styleId="1b">
    <w:name w:val="Таблицы (моноширинный)1"/>
    <w:basedOn w:val="a"/>
    <w:next w:val="a"/>
    <w:pPr>
      <w:widowControl w:val="0"/>
    </w:pPr>
    <w:rPr>
      <w:rFonts w:ascii="Courier New" w:hAnsi="Courier New" w:cs="Courier New"/>
      <w:sz w:val="24"/>
    </w:rPr>
  </w:style>
  <w:style w:type="paragraph" w:customStyle="1" w:styleId="1c">
    <w:name w:val="Содержимое врезки1"/>
    <w:basedOn w:val="a"/>
  </w:style>
  <w:style w:type="paragraph" w:customStyle="1" w:styleId="1d">
    <w:name w:val="Без интервала1"/>
    <w:pPr>
      <w:suppressAutoHyphens/>
    </w:pPr>
    <w:rPr>
      <w:rFonts w:ascii="Calibri" w:eastAsia="NSimSun" w:hAnsi="Calibri" w:cs="Arial"/>
      <w:color w:val="000000"/>
      <w:sz w:val="22"/>
      <w:lang w:eastAsia="zh-CN" w:bidi="hi-IN"/>
    </w:rPr>
  </w:style>
  <w:style w:type="paragraph" w:customStyle="1" w:styleId="WW8Num9z61">
    <w:name w:val="WW8Num9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8z71">
    <w:name w:val="WW8Num8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6z41">
    <w:name w:val="WW8Num6z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11">
    <w:name w:val="Обычный11"/>
    <w:pPr>
      <w:tabs>
        <w:tab w:val="left" w:pos="708"/>
      </w:tabs>
      <w:suppressAutoHyphens/>
      <w:spacing w:after="200" w:line="100" w:lineRule="atLeast"/>
    </w:pPr>
    <w:rPr>
      <w:rFonts w:eastAsia="NSimSun" w:cs="Arial"/>
      <w:color w:val="000000"/>
      <w:lang w:eastAsia="zh-CN" w:bidi="hi-IN"/>
    </w:rPr>
  </w:style>
  <w:style w:type="paragraph" w:styleId="44">
    <w:name w:val="toc 4"/>
    <w:next w:val="a"/>
    <w:pPr>
      <w:suppressAutoHyphens/>
      <w:ind w:left="600"/>
    </w:pPr>
    <w:rPr>
      <w:rFonts w:ascii="XO Thames" w:eastAsia="NSimSun" w:hAnsi="XO Thames" w:cs="Arial"/>
      <w:color w:val="000000"/>
      <w:sz w:val="28"/>
      <w:lang w:eastAsia="zh-CN" w:bidi="hi-IN"/>
    </w:rPr>
  </w:style>
  <w:style w:type="paragraph" w:customStyle="1" w:styleId="210">
    <w:name w:val="Название объекта21"/>
    <w:basedOn w:val="a"/>
    <w:pPr>
      <w:spacing w:before="120" w:after="120"/>
    </w:pPr>
    <w:rPr>
      <w:i/>
      <w:sz w:val="24"/>
    </w:rPr>
  </w:style>
  <w:style w:type="paragraph" w:customStyle="1" w:styleId="WW8Num7z61">
    <w:name w:val="WW8Num7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6z81">
    <w:name w:val="WW8Num6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12">
    <w:name w:val="Основной шрифт абзаца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formattext1">
    <w:name w:val="formattext1"/>
    <w:basedOn w:val="a"/>
    <w:pPr>
      <w:spacing w:before="280" w:after="280"/>
    </w:pPr>
    <w:rPr>
      <w:sz w:val="24"/>
    </w:rPr>
  </w:style>
  <w:style w:type="paragraph" w:customStyle="1" w:styleId="113">
    <w:name w:val="Заголовок 1 Знак1"/>
    <w:pPr>
      <w:suppressAutoHyphens/>
    </w:pPr>
    <w:rPr>
      <w:rFonts w:ascii="Arial" w:eastAsia="NSimSun" w:hAnsi="Arial" w:cs="Arial"/>
      <w:b/>
      <w:color w:val="26282F"/>
      <w:sz w:val="24"/>
      <w:lang w:eastAsia="zh-CN" w:bidi="hi-IN"/>
    </w:rPr>
  </w:style>
  <w:style w:type="paragraph" w:styleId="62">
    <w:name w:val="toc 6"/>
    <w:next w:val="a"/>
    <w:pPr>
      <w:suppressAutoHyphens/>
      <w:ind w:left="1000"/>
    </w:pPr>
    <w:rPr>
      <w:rFonts w:ascii="XO Thames" w:eastAsia="NSimSun" w:hAnsi="XO Thames" w:cs="Arial"/>
      <w:color w:val="000000"/>
      <w:sz w:val="28"/>
      <w:lang w:eastAsia="zh-CN" w:bidi="hi-IN"/>
    </w:rPr>
  </w:style>
  <w:style w:type="paragraph" w:customStyle="1" w:styleId="WW8Num10z41">
    <w:name w:val="WW8Num10z41"/>
    <w:pPr>
      <w:suppressAutoHyphens/>
    </w:pPr>
    <w:rPr>
      <w:rFonts w:eastAsia="NSimSun" w:cs="Arial"/>
      <w:color w:val="000000"/>
      <w:lang w:eastAsia="zh-CN" w:bidi="hi-IN"/>
    </w:rPr>
  </w:style>
  <w:style w:type="paragraph" w:styleId="72">
    <w:name w:val="toc 7"/>
    <w:next w:val="a"/>
    <w:pPr>
      <w:suppressAutoHyphens/>
      <w:ind w:left="1200"/>
    </w:pPr>
    <w:rPr>
      <w:rFonts w:ascii="XO Thames" w:eastAsia="NSimSun" w:hAnsi="XO Thames" w:cs="Arial"/>
      <w:color w:val="000000"/>
      <w:sz w:val="28"/>
      <w:lang w:eastAsia="zh-CN" w:bidi="hi-IN"/>
    </w:rPr>
  </w:style>
  <w:style w:type="paragraph" w:customStyle="1" w:styleId="114">
    <w:name w:val=" Знак Знак1 Знак Знак Знак Знак1"/>
    <w:basedOn w:val="a"/>
    <w:pPr>
      <w:spacing w:before="280" w:after="280"/>
    </w:pPr>
    <w:rPr>
      <w:rFonts w:ascii="Tahoma" w:hAnsi="Tahoma" w:cs="Tahoma"/>
      <w:sz w:val="20"/>
    </w:rPr>
  </w:style>
  <w:style w:type="paragraph" w:customStyle="1" w:styleId="1e">
    <w:name w:val="Текст выноски1"/>
    <w:basedOn w:val="a"/>
    <w:rPr>
      <w:rFonts w:ascii="Tahoma" w:hAnsi="Tahoma" w:cs="Tahoma"/>
      <w:sz w:val="16"/>
    </w:rPr>
  </w:style>
  <w:style w:type="paragraph" w:customStyle="1" w:styleId="DefaultParagraphFont1">
    <w:name w:val="Default Paragraph Font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1z21">
    <w:name w:val="WW8Num11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5z41">
    <w:name w:val="WW8Num5z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FontStyle391">
    <w:name w:val="Font Style391"/>
    <w:pPr>
      <w:suppressAutoHyphens/>
    </w:pPr>
    <w:rPr>
      <w:rFonts w:eastAsia="NSimSun" w:cs="Arial"/>
      <w:color w:val="000000"/>
      <w:sz w:val="26"/>
      <w:lang w:eastAsia="zh-CN" w:bidi="hi-IN"/>
    </w:rPr>
  </w:style>
  <w:style w:type="paragraph" w:customStyle="1" w:styleId="1f">
    <w:name w:val="Символ сноски1"/>
    <w:pPr>
      <w:suppressAutoHyphens/>
    </w:pPr>
    <w:rPr>
      <w:rFonts w:eastAsia="NSimSun" w:cs="Arial"/>
      <w:color w:val="000000"/>
      <w:vertAlign w:val="superscript"/>
      <w:lang w:eastAsia="zh-CN" w:bidi="hi-IN"/>
    </w:rPr>
  </w:style>
  <w:style w:type="paragraph" w:customStyle="1" w:styleId="WW8Num3z21">
    <w:name w:val="WW8Num3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8z61">
    <w:name w:val="WW8Num8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7z11">
    <w:name w:val="WW8Num7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Arial"/>
      <w:color w:val="000000"/>
      <w:sz w:val="22"/>
      <w:lang w:eastAsia="zh-CN" w:bidi="hi-IN"/>
    </w:rPr>
  </w:style>
  <w:style w:type="paragraph" w:customStyle="1" w:styleId="FontStyle381">
    <w:name w:val="Font Style381"/>
    <w:pPr>
      <w:suppressAutoHyphens/>
    </w:pPr>
    <w:rPr>
      <w:rFonts w:eastAsia="NSimSun" w:cs="Arial"/>
      <w:b/>
      <w:color w:val="000000"/>
      <w:sz w:val="26"/>
      <w:lang w:eastAsia="zh-CN" w:bidi="hi-IN"/>
    </w:rPr>
  </w:style>
  <w:style w:type="paragraph" w:customStyle="1" w:styleId="1f0">
    <w:name w:val="Колонтитул1"/>
    <w:pPr>
      <w:suppressAutoHyphens/>
      <w:jc w:val="both"/>
    </w:pPr>
    <w:rPr>
      <w:rFonts w:ascii="XO Thames" w:eastAsia="NSimSun" w:hAnsi="XO Thames" w:cs="Arial"/>
      <w:color w:val="000000"/>
      <w:sz w:val="28"/>
      <w:lang w:eastAsia="zh-CN" w:bidi="hi-IN"/>
    </w:rPr>
  </w:style>
  <w:style w:type="paragraph" w:customStyle="1" w:styleId="2a">
    <w:name w:val="Колонтитул2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header"/>
    <w:basedOn w:val="a"/>
    <w:pPr>
      <w:tabs>
        <w:tab w:val="center" w:pos="4677"/>
        <w:tab w:val="right" w:pos="9355"/>
      </w:tabs>
    </w:pPr>
  </w:style>
  <w:style w:type="paragraph" w:customStyle="1" w:styleId="1f1">
    <w:name w:val="Верхний колонтитул слева1"/>
    <w:basedOn w:val="aff1"/>
    <w:pPr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115">
    <w:name w:val="Обычный (веб)11"/>
    <w:basedOn w:val="a"/>
    <w:pPr>
      <w:widowControl w:val="0"/>
      <w:spacing w:after="119"/>
      <w:ind w:firstLine="720"/>
    </w:pPr>
    <w:rPr>
      <w:sz w:val="24"/>
    </w:rPr>
  </w:style>
  <w:style w:type="paragraph" w:customStyle="1" w:styleId="WW8Num6z71">
    <w:name w:val="WW8Num6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9z81">
    <w:name w:val="WW8Num9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estern1">
    <w:name w:val="western1"/>
    <w:basedOn w:val="a"/>
    <w:pPr>
      <w:spacing w:before="280" w:after="280"/>
      <w:jc w:val="both"/>
    </w:pPr>
    <w:rPr>
      <w:rFonts w:cs="Times New Roman"/>
    </w:rPr>
  </w:style>
  <w:style w:type="paragraph" w:customStyle="1" w:styleId="WW8Num8z21">
    <w:name w:val="WW8Num8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3z11">
    <w:name w:val="WW8Num3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NormalWeb1">
    <w:name w:val="Normal (Web)1"/>
    <w:basedOn w:val="a"/>
    <w:pPr>
      <w:spacing w:before="280" w:after="280"/>
      <w:jc w:val="both"/>
    </w:pPr>
    <w:rPr>
      <w:rFonts w:cs="Times New Roman"/>
      <w:sz w:val="24"/>
    </w:rPr>
  </w:style>
  <w:style w:type="paragraph" w:customStyle="1" w:styleId="WW8Num2z41">
    <w:name w:val="WW8Num2z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9z21">
    <w:name w:val="WW8Num9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1z31">
    <w:name w:val="WW8Num11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0z71">
    <w:name w:val="WW8Num10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3z31">
    <w:name w:val="WW8Num3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0z31">
    <w:name w:val="WW8Num10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VisitedInternetLink">
    <w:name w:val="Visited Internet Link"/>
    <w:pPr>
      <w:suppressAutoHyphens/>
    </w:pPr>
    <w:rPr>
      <w:rFonts w:eastAsia="NSimSun" w:cs="Arial"/>
      <w:color w:val="800080"/>
      <w:u w:val="single"/>
      <w:lang w:eastAsia="zh-CN" w:bidi="hi-IN"/>
    </w:rPr>
  </w:style>
  <w:style w:type="paragraph" w:customStyle="1" w:styleId="WW8Num7z41">
    <w:name w:val="WW8Num7z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710">
    <w:name w:val="Указатель71"/>
    <w:basedOn w:val="a"/>
  </w:style>
  <w:style w:type="paragraph" w:customStyle="1" w:styleId="1f2">
    <w:name w:val="Верхний колонтитул Знак1"/>
    <w:pPr>
      <w:suppressAutoHyphens/>
    </w:pPr>
    <w:rPr>
      <w:rFonts w:eastAsia="NSimSun" w:cs="Arial"/>
      <w:color w:val="000000"/>
      <w:sz w:val="28"/>
      <w:lang w:eastAsia="zh-CN" w:bidi="hi-IN"/>
    </w:rPr>
  </w:style>
  <w:style w:type="paragraph" w:customStyle="1" w:styleId="highlightsearch41">
    <w:name w:val="highlightsearch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21">
    <w:name w:val="Основной шрифт абзаца1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5z61">
    <w:name w:val="WW8Num5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1z41">
    <w:name w:val="WW8Num11z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ConsPlusNormal1">
    <w:name w:val="ConsPlusNormal1"/>
    <w:pPr>
      <w:suppressAutoHyphens/>
      <w:ind w:firstLine="720"/>
    </w:pPr>
    <w:rPr>
      <w:rFonts w:ascii="Arial" w:eastAsia="NSimSun" w:hAnsi="Arial" w:cs="Arial"/>
      <w:color w:val="000000"/>
      <w:lang w:eastAsia="zh-CN" w:bidi="hi-IN"/>
    </w:rPr>
  </w:style>
  <w:style w:type="paragraph" w:customStyle="1" w:styleId="WW8Num7z71">
    <w:name w:val="WW8Num7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f3">
    <w:name w:val="Текст сноски Знак1"/>
    <w:basedOn w:val="112"/>
  </w:style>
  <w:style w:type="paragraph" w:customStyle="1" w:styleId="310">
    <w:name w:val="Основной шрифт абзаца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5z21">
    <w:name w:val="WW8Num5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2z71">
    <w:name w:val="WW8Num12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linenumber1">
    <w:name w:val="line number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6z51">
    <w:name w:val="WW8Num6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2z61">
    <w:name w:val="WW8Num2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Emphasis1">
    <w:name w:val="Emphasis1"/>
    <w:pPr>
      <w:suppressAutoHyphens/>
    </w:pPr>
    <w:rPr>
      <w:rFonts w:eastAsia="NSimSun" w:cs="Arial"/>
      <w:i/>
      <w:color w:val="000000"/>
      <w:lang w:eastAsia="zh-CN" w:bidi="hi-IN"/>
    </w:rPr>
  </w:style>
  <w:style w:type="paragraph" w:customStyle="1" w:styleId="WW8Num5z71">
    <w:name w:val="WW8Num5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f4">
    <w:name w:val="Верхний и нижний колонтитулы1"/>
    <w:basedOn w:val="a"/>
    <w:pPr>
      <w:tabs>
        <w:tab w:val="center" w:pos="4819"/>
        <w:tab w:val="right" w:pos="9638"/>
      </w:tabs>
    </w:pPr>
  </w:style>
  <w:style w:type="paragraph" w:customStyle="1" w:styleId="WW8Num11z61">
    <w:name w:val="WW8Num11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blk1">
    <w:name w:val="blk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4z21">
    <w:name w:val="WW8Num4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6z61">
    <w:name w:val="WW8Num6z61"/>
    <w:pPr>
      <w:suppressAutoHyphens/>
    </w:pPr>
    <w:rPr>
      <w:rFonts w:eastAsia="NSimSun" w:cs="Arial"/>
      <w:color w:val="000000"/>
      <w:lang w:eastAsia="zh-CN" w:bidi="hi-IN"/>
    </w:rPr>
  </w:style>
  <w:style w:type="paragraph" w:styleId="34">
    <w:name w:val="toc 3"/>
    <w:next w:val="a"/>
    <w:pPr>
      <w:suppressAutoHyphens/>
      <w:ind w:left="400"/>
    </w:pPr>
    <w:rPr>
      <w:rFonts w:ascii="XO Thames" w:eastAsia="NSimSun" w:hAnsi="XO Thames" w:cs="Arial"/>
      <w:color w:val="000000"/>
      <w:sz w:val="28"/>
      <w:lang w:eastAsia="zh-CN" w:bidi="hi-IN"/>
    </w:rPr>
  </w:style>
  <w:style w:type="paragraph" w:customStyle="1" w:styleId="116">
    <w:name w:val="Указатель11"/>
    <w:basedOn w:val="a"/>
  </w:style>
  <w:style w:type="paragraph" w:customStyle="1" w:styleId="711">
    <w:name w:val="Основной шрифт абзаца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3z61">
    <w:name w:val="WW8Num3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--11">
    <w:name w:val="WW-Интернет-ссылка11"/>
    <w:pPr>
      <w:suppressAutoHyphens/>
    </w:pPr>
    <w:rPr>
      <w:rFonts w:eastAsia="NSimSun" w:cs="Arial"/>
      <w:color w:val="0000FF"/>
      <w:u w:val="single"/>
      <w:lang w:eastAsia="zh-CN" w:bidi="hi-IN"/>
    </w:rPr>
  </w:style>
  <w:style w:type="paragraph" w:customStyle="1" w:styleId="ConsPlusNonformat1">
    <w:name w:val="ConsPlusNonformat1"/>
    <w:pPr>
      <w:widowControl w:val="0"/>
      <w:suppressAutoHyphens/>
    </w:pPr>
    <w:rPr>
      <w:rFonts w:ascii="Courier New" w:eastAsia="NSimSun" w:hAnsi="Courier New" w:cs="Arial"/>
      <w:color w:val="000000"/>
      <w:lang w:eastAsia="zh-CN" w:bidi="hi-IN"/>
    </w:rPr>
  </w:style>
  <w:style w:type="paragraph" w:customStyle="1" w:styleId="WW8Num2z11">
    <w:name w:val="WW8Num2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0z01">
    <w:name w:val="WW8Num10z0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5z11">
    <w:name w:val="WW8Num5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6z11">
    <w:name w:val="WW8Num6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81">
    <w:name w:val="Указатель81"/>
    <w:basedOn w:val="a"/>
  </w:style>
  <w:style w:type="paragraph" w:customStyle="1" w:styleId="Standard1">
    <w:name w:val="Standard1"/>
    <w:pPr>
      <w:widowControl w:val="0"/>
      <w:suppressAutoHyphens/>
    </w:pPr>
    <w:rPr>
      <w:rFonts w:eastAsia="NSimSun" w:cs="Arial"/>
      <w:color w:val="000000"/>
      <w:sz w:val="24"/>
      <w:lang w:eastAsia="zh-CN" w:bidi="hi-IN"/>
    </w:rPr>
  </w:style>
  <w:style w:type="paragraph" w:customStyle="1" w:styleId="410">
    <w:name w:val="Основной шрифт абзаца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82">
    <w:name w:val="Название объекта8"/>
    <w:basedOn w:val="a"/>
    <w:pPr>
      <w:spacing w:before="120" w:after="120"/>
    </w:pPr>
    <w:rPr>
      <w:i/>
      <w:sz w:val="24"/>
    </w:rPr>
  </w:style>
  <w:style w:type="paragraph" w:customStyle="1" w:styleId="WW8Num5z01">
    <w:name w:val="WW8Num5z01"/>
    <w:pPr>
      <w:suppressAutoHyphens/>
    </w:pPr>
    <w:rPr>
      <w:rFonts w:ascii="Symbol" w:eastAsia="NSimSun" w:hAnsi="Symbol" w:cs="Arial"/>
      <w:color w:val="000000"/>
      <w:lang w:eastAsia="zh-CN" w:bidi="hi-IN"/>
    </w:rPr>
  </w:style>
  <w:style w:type="paragraph" w:customStyle="1" w:styleId="s11">
    <w:name w:val="s_11"/>
    <w:basedOn w:val="a"/>
    <w:pPr>
      <w:spacing w:before="280" w:after="280"/>
    </w:pPr>
    <w:rPr>
      <w:sz w:val="24"/>
    </w:rPr>
  </w:style>
  <w:style w:type="paragraph" w:customStyle="1" w:styleId="WW8Num1z41">
    <w:name w:val="WW8Num1z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4z71">
    <w:name w:val="WW8Num4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ConsPlusTitle1">
    <w:name w:val="ConsPlusTitle1"/>
    <w:pPr>
      <w:widowControl w:val="0"/>
      <w:suppressAutoHyphens/>
    </w:pPr>
    <w:rPr>
      <w:rFonts w:ascii="Calibri" w:eastAsia="NSimSun" w:hAnsi="Calibri" w:cs="Arial"/>
      <w:b/>
      <w:color w:val="000000"/>
      <w:sz w:val="22"/>
      <w:lang w:eastAsia="zh-CN" w:bidi="hi-IN"/>
    </w:rPr>
  </w:style>
  <w:style w:type="paragraph" w:customStyle="1" w:styleId="WW8Num10z21">
    <w:name w:val="WW8Num10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f5">
    <w:name w:val="Текст примечания Знак1"/>
    <w:basedOn w:val="112"/>
  </w:style>
  <w:style w:type="paragraph" w:customStyle="1" w:styleId="headertext1">
    <w:name w:val="headertext1"/>
    <w:basedOn w:val="a"/>
    <w:pPr>
      <w:spacing w:before="280" w:after="280"/>
    </w:pPr>
    <w:rPr>
      <w:sz w:val="24"/>
    </w:rPr>
  </w:style>
  <w:style w:type="paragraph" w:customStyle="1" w:styleId="WW8Num10z61">
    <w:name w:val="WW8Num10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9z71">
    <w:name w:val="WW8Num9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p61">
    <w:name w:val="p61"/>
    <w:basedOn w:val="a"/>
    <w:pPr>
      <w:spacing w:after="280"/>
    </w:pPr>
    <w:rPr>
      <w:sz w:val="24"/>
    </w:rPr>
  </w:style>
  <w:style w:type="paragraph" w:styleId="aff2">
    <w:name w:val="Body Text Indent"/>
    <w:basedOn w:val="a"/>
    <w:pPr>
      <w:ind w:firstLine="240"/>
      <w:jc w:val="both"/>
    </w:pPr>
  </w:style>
  <w:style w:type="paragraph" w:customStyle="1" w:styleId="WW8Num5z81">
    <w:name w:val="WW8Num5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311">
    <w:name w:val="Название объекта31"/>
    <w:basedOn w:val="a"/>
    <w:pPr>
      <w:spacing w:before="120" w:after="120"/>
    </w:pPr>
    <w:rPr>
      <w:i/>
      <w:sz w:val="24"/>
    </w:rPr>
  </w:style>
  <w:style w:type="paragraph" w:customStyle="1" w:styleId="117">
    <w:name w:val="Текст примечания11"/>
    <w:basedOn w:val="a"/>
    <w:rPr>
      <w:sz w:val="20"/>
    </w:rPr>
  </w:style>
  <w:style w:type="paragraph" w:customStyle="1" w:styleId="1f6">
    <w:name w:val="Цветовое выделение1"/>
    <w:pPr>
      <w:suppressAutoHyphens/>
    </w:pPr>
    <w:rPr>
      <w:rFonts w:eastAsia="NSimSun" w:cs="Arial"/>
      <w:b/>
      <w:color w:val="000080"/>
      <w:sz w:val="30"/>
      <w:lang w:eastAsia="zh-CN" w:bidi="hi-IN"/>
    </w:rPr>
  </w:style>
  <w:style w:type="paragraph" w:customStyle="1" w:styleId="WW8Num8z01">
    <w:name w:val="WW8Num8z0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pagenumber1">
    <w:name w:val="page number1"/>
    <w:basedOn w:val="112"/>
  </w:style>
  <w:style w:type="paragraph" w:customStyle="1" w:styleId="1f7">
    <w:name w:val="Основной текст Знак1"/>
    <w:pPr>
      <w:suppressAutoHyphens/>
    </w:pPr>
    <w:rPr>
      <w:rFonts w:eastAsia="NSimSun" w:cs="Arial"/>
      <w:color w:val="000000"/>
      <w:sz w:val="28"/>
      <w:lang w:eastAsia="zh-CN" w:bidi="hi-IN"/>
    </w:rPr>
  </w:style>
  <w:style w:type="paragraph" w:customStyle="1" w:styleId="712">
    <w:name w:val="Название объекта71"/>
    <w:basedOn w:val="a"/>
    <w:pPr>
      <w:spacing w:before="120" w:after="120"/>
    </w:pPr>
    <w:rPr>
      <w:i/>
      <w:sz w:val="24"/>
    </w:rPr>
  </w:style>
  <w:style w:type="paragraph" w:customStyle="1" w:styleId="WW8Num1z51">
    <w:name w:val="WW8Num1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Internetlink">
    <w:name w:val="Internet link"/>
    <w:pPr>
      <w:suppressAutoHyphens/>
    </w:pPr>
    <w:rPr>
      <w:rFonts w:eastAsia="NSimSun" w:cs="Arial"/>
      <w:color w:val="0000FF"/>
      <w:u w:val="single"/>
      <w:lang w:eastAsia="zh-CN" w:bidi="hi-IN"/>
    </w:rPr>
  </w:style>
  <w:style w:type="paragraph" w:customStyle="1" w:styleId="Footnote1">
    <w:name w:val="Footnote1"/>
    <w:basedOn w:val="a"/>
    <w:rPr>
      <w:sz w:val="20"/>
    </w:rPr>
  </w:style>
  <w:style w:type="paragraph" w:customStyle="1" w:styleId="118">
    <w:name w:val="Красная строка11"/>
    <w:basedOn w:val="afe"/>
    <w:pPr>
      <w:ind w:firstLine="210"/>
    </w:pPr>
  </w:style>
  <w:style w:type="paragraph" w:styleId="1f8">
    <w:name w:val="toc 1"/>
    <w:next w:val="a"/>
    <w:pPr>
      <w:suppressAutoHyphens/>
    </w:pPr>
    <w:rPr>
      <w:rFonts w:ascii="XO Thames" w:eastAsia="NSimSun" w:hAnsi="XO Thames" w:cs="Arial"/>
      <w:b/>
      <w:color w:val="000000"/>
      <w:sz w:val="28"/>
      <w:lang w:eastAsia="zh-CN" w:bidi="hi-IN"/>
    </w:rPr>
  </w:style>
  <w:style w:type="paragraph" w:customStyle="1" w:styleId="411">
    <w:name w:val="Название объекта41"/>
    <w:basedOn w:val="a"/>
    <w:pPr>
      <w:spacing w:before="120" w:after="120"/>
    </w:pPr>
    <w:rPr>
      <w:i/>
      <w:sz w:val="24"/>
    </w:rPr>
  </w:style>
  <w:style w:type="paragraph" w:customStyle="1" w:styleId="WW8Num1z71">
    <w:name w:val="WW8Num1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4z61">
    <w:name w:val="WW8Num4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19">
    <w:name w:val="Знак примечания11"/>
    <w:pPr>
      <w:suppressAutoHyphens/>
    </w:pPr>
    <w:rPr>
      <w:rFonts w:eastAsia="NSimSun" w:cs="Arial"/>
      <w:color w:val="000000"/>
      <w:sz w:val="16"/>
      <w:lang w:eastAsia="zh-CN" w:bidi="hi-IN"/>
    </w:rPr>
  </w:style>
  <w:style w:type="paragraph" w:customStyle="1" w:styleId="1f9">
    <w:name w:val="Нижний колонтитул Знак1"/>
    <w:pPr>
      <w:suppressAutoHyphens/>
    </w:pPr>
    <w:rPr>
      <w:rFonts w:eastAsia="NSimSun" w:cs="Arial"/>
      <w:color w:val="000000"/>
      <w:sz w:val="24"/>
      <w:lang w:eastAsia="zh-CN" w:bidi="hi-IN"/>
    </w:rPr>
  </w:style>
  <w:style w:type="paragraph" w:customStyle="1" w:styleId="WW8Num12z51">
    <w:name w:val="WW8Num12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Style71">
    <w:name w:val="Style71"/>
    <w:basedOn w:val="a"/>
    <w:pPr>
      <w:widowControl w:val="0"/>
      <w:spacing w:line="442" w:lineRule="exact"/>
      <w:ind w:firstLine="691"/>
      <w:jc w:val="both"/>
    </w:pPr>
    <w:rPr>
      <w:sz w:val="24"/>
    </w:rPr>
  </w:style>
  <w:style w:type="paragraph" w:customStyle="1" w:styleId="WW8Num12z31">
    <w:name w:val="WW8Num12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0z81">
    <w:name w:val="WW8Num10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088095CB421E4E02BDC9682AFEE1723A1">
    <w:name w:val="088095CB421E4E02BDC9682AFEE1723A1"/>
    <w:pPr>
      <w:suppressAutoHyphens/>
      <w:spacing w:after="200" w:line="276" w:lineRule="auto"/>
    </w:pPr>
    <w:rPr>
      <w:rFonts w:ascii="Calibri" w:eastAsia="NSimSun" w:hAnsi="Calibri" w:cs="Arial"/>
      <w:color w:val="000000"/>
      <w:sz w:val="22"/>
      <w:lang w:eastAsia="zh-CN" w:bidi="hi-IN"/>
    </w:rPr>
  </w:style>
  <w:style w:type="paragraph" w:customStyle="1" w:styleId="1fa">
    <w:name w:val="Тема примечания Знак1"/>
    <w:pPr>
      <w:suppressAutoHyphens/>
    </w:pPr>
    <w:rPr>
      <w:rFonts w:eastAsia="NSimSun" w:cs="Arial"/>
      <w:b/>
      <w:color w:val="000000"/>
      <w:lang w:eastAsia="zh-CN" w:bidi="hi-IN"/>
    </w:rPr>
  </w:style>
  <w:style w:type="paragraph" w:customStyle="1" w:styleId="1fb">
    <w:name w:val="Основной текст с отступом Знак1"/>
    <w:pPr>
      <w:suppressAutoHyphens/>
    </w:pPr>
    <w:rPr>
      <w:rFonts w:eastAsia="NSimSun" w:cs="Arial"/>
      <w:color w:val="000000"/>
      <w:sz w:val="28"/>
      <w:lang w:eastAsia="zh-CN" w:bidi="hi-IN"/>
    </w:rPr>
  </w:style>
  <w:style w:type="paragraph" w:customStyle="1" w:styleId="312">
    <w:name w:val="Указатель31"/>
    <w:basedOn w:val="a"/>
  </w:style>
  <w:style w:type="paragraph" w:customStyle="1" w:styleId="1fc">
    <w:name w:val="Цветовое выделение для Текст1"/>
    <w:pPr>
      <w:suppressAutoHyphens/>
    </w:pPr>
    <w:rPr>
      <w:rFonts w:eastAsia="NSimSun" w:cs="Arial"/>
      <w:color w:val="000000"/>
      <w:sz w:val="24"/>
      <w:lang w:eastAsia="zh-CN" w:bidi="hi-IN"/>
    </w:rPr>
  </w:style>
  <w:style w:type="paragraph" w:customStyle="1" w:styleId="1fd">
    <w:name w:val="Гипертекстовая ссылка1"/>
    <w:pPr>
      <w:suppressAutoHyphens/>
    </w:pPr>
    <w:rPr>
      <w:rFonts w:eastAsia="NSimSun" w:cs="Arial"/>
      <w:color w:val="106BBE"/>
      <w:lang w:eastAsia="zh-CN" w:bidi="hi-IN"/>
    </w:rPr>
  </w:style>
  <w:style w:type="paragraph" w:customStyle="1" w:styleId="1fe">
    <w:name w:val="Текст выноски Знак1"/>
    <w:pPr>
      <w:suppressAutoHyphens/>
    </w:pPr>
    <w:rPr>
      <w:rFonts w:ascii="Tahoma" w:eastAsia="NSimSun" w:hAnsi="Tahoma" w:cs="Arial"/>
      <w:color w:val="000000"/>
      <w:sz w:val="16"/>
      <w:lang w:eastAsia="zh-CN" w:bidi="hi-IN"/>
    </w:rPr>
  </w:style>
  <w:style w:type="paragraph" w:customStyle="1" w:styleId="WW8Num8z31">
    <w:name w:val="WW8Num8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FontStyle361">
    <w:name w:val="Font Style361"/>
    <w:pPr>
      <w:suppressAutoHyphens/>
    </w:pPr>
    <w:rPr>
      <w:rFonts w:eastAsia="NSimSun" w:cs="Arial"/>
      <w:b/>
      <w:color w:val="000000"/>
      <w:lang w:eastAsia="zh-CN" w:bidi="hi-IN"/>
    </w:rPr>
  </w:style>
  <w:style w:type="paragraph" w:styleId="92">
    <w:name w:val="toc 9"/>
    <w:next w:val="a"/>
    <w:pPr>
      <w:suppressAutoHyphens/>
      <w:ind w:left="1600"/>
    </w:pPr>
    <w:rPr>
      <w:rFonts w:ascii="XO Thames" w:eastAsia="NSimSun" w:hAnsi="XO Thames" w:cs="Arial"/>
      <w:color w:val="000000"/>
      <w:sz w:val="28"/>
      <w:lang w:eastAsia="zh-CN" w:bidi="hi-IN"/>
    </w:rPr>
  </w:style>
  <w:style w:type="paragraph" w:customStyle="1" w:styleId="WW8Num7z51">
    <w:name w:val="WW8Num7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2z01">
    <w:name w:val="WW8Num12z0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ff">
    <w:name w:val="Нормальный1"/>
    <w:basedOn w:val="Standard1"/>
    <w:pPr>
      <w:widowControl/>
      <w:ind w:firstLine="720"/>
      <w:jc w:val="both"/>
    </w:pPr>
  </w:style>
  <w:style w:type="paragraph" w:customStyle="1" w:styleId="WW8Num3z51">
    <w:name w:val="WW8Num3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93">
    <w:name w:val="Основной шрифт абзаца9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7z21">
    <w:name w:val="WW8Num7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StrongEmphasis">
    <w:name w:val="Strong Emphasis"/>
    <w:pPr>
      <w:suppressAutoHyphens/>
    </w:pPr>
    <w:rPr>
      <w:rFonts w:eastAsia="NSimSun" w:cs="Arial"/>
      <w:b/>
      <w:color w:val="000000"/>
      <w:lang w:eastAsia="zh-CN" w:bidi="hi-IN"/>
    </w:rPr>
  </w:style>
  <w:style w:type="paragraph" w:customStyle="1" w:styleId="810">
    <w:name w:val="Основной шрифт абзаца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2z41">
    <w:name w:val="WW8Num12z41"/>
    <w:pPr>
      <w:suppressAutoHyphens/>
    </w:pPr>
    <w:rPr>
      <w:rFonts w:eastAsia="NSimSun" w:cs="Arial"/>
      <w:color w:val="000000"/>
      <w:lang w:eastAsia="zh-CN" w:bidi="hi-IN"/>
    </w:rPr>
  </w:style>
  <w:style w:type="paragraph" w:styleId="83">
    <w:name w:val="toc 8"/>
    <w:next w:val="a"/>
    <w:pPr>
      <w:suppressAutoHyphens/>
      <w:ind w:left="1400"/>
    </w:pPr>
    <w:rPr>
      <w:rFonts w:ascii="XO Thames" w:eastAsia="NSimSun" w:hAnsi="XO Thames" w:cs="Arial"/>
      <w:color w:val="000000"/>
      <w:sz w:val="28"/>
      <w:lang w:eastAsia="zh-CN" w:bidi="hi-IN"/>
    </w:rPr>
  </w:style>
  <w:style w:type="paragraph" w:customStyle="1" w:styleId="WW8Num3z01">
    <w:name w:val="WW8Num3z0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2z51">
    <w:name w:val="WW8Num2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FontStyle161">
    <w:name w:val="Font Style161"/>
    <w:pPr>
      <w:suppressAutoHyphens/>
    </w:pPr>
    <w:rPr>
      <w:rFonts w:eastAsia="NSimSun" w:cs="Arial"/>
      <w:color w:val="000000"/>
      <w:sz w:val="26"/>
      <w:lang w:eastAsia="zh-CN" w:bidi="hi-IN"/>
    </w:rPr>
  </w:style>
  <w:style w:type="paragraph" w:customStyle="1" w:styleId="caption21">
    <w:name w:val="caption21"/>
    <w:basedOn w:val="a"/>
    <w:pPr>
      <w:spacing w:before="120" w:after="120"/>
    </w:pPr>
    <w:rPr>
      <w:i/>
      <w:sz w:val="24"/>
    </w:rPr>
  </w:style>
  <w:style w:type="paragraph" w:customStyle="1" w:styleId="WW8Num1z31">
    <w:name w:val="WW8Num1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1z81">
    <w:name w:val="WW8Num11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ff0">
    <w:name w:val="Нормальный (таблица)1"/>
    <w:basedOn w:val="a"/>
  </w:style>
  <w:style w:type="paragraph" w:customStyle="1" w:styleId="WW8Num9z01">
    <w:name w:val="WW8Num9z0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ff1">
    <w:name w:val="Абзац списка1"/>
    <w:basedOn w:val="a"/>
    <w:pPr>
      <w:widowControl w:val="0"/>
      <w:ind w:left="720"/>
      <w:contextualSpacing/>
      <w:jc w:val="both"/>
    </w:pPr>
    <w:rPr>
      <w:sz w:val="21"/>
    </w:rPr>
  </w:style>
  <w:style w:type="paragraph" w:customStyle="1" w:styleId="510">
    <w:name w:val="Название объекта51"/>
    <w:basedOn w:val="a"/>
    <w:pPr>
      <w:spacing w:before="120" w:after="120"/>
    </w:pPr>
    <w:rPr>
      <w:i/>
      <w:sz w:val="24"/>
    </w:rPr>
  </w:style>
  <w:style w:type="paragraph" w:customStyle="1" w:styleId="ConsNormal1">
    <w:name w:val="ConsNormal1"/>
    <w:pPr>
      <w:suppressAutoHyphens/>
      <w:jc w:val="both"/>
    </w:pPr>
    <w:rPr>
      <w:rFonts w:ascii="Courier New" w:eastAsia="NSimSun" w:hAnsi="Courier New" w:cs="Arial"/>
      <w:color w:val="000000"/>
      <w:lang w:eastAsia="zh-CN" w:bidi="hi-IN"/>
    </w:rPr>
  </w:style>
  <w:style w:type="paragraph" w:customStyle="1" w:styleId="211">
    <w:name w:val="Заголовок 2 Знак1"/>
    <w:pPr>
      <w:suppressAutoHyphens/>
    </w:pPr>
    <w:rPr>
      <w:rFonts w:ascii="Calibri Light" w:eastAsia="NSimSun" w:hAnsi="Calibri Light" w:cs="Arial"/>
      <w:b/>
      <w:i/>
      <w:color w:val="000000"/>
      <w:sz w:val="28"/>
      <w:lang w:eastAsia="zh-CN" w:bidi="hi-IN"/>
    </w:rPr>
  </w:style>
  <w:style w:type="paragraph" w:customStyle="1" w:styleId="Style101">
    <w:name w:val="Style101"/>
    <w:basedOn w:val="a"/>
    <w:pPr>
      <w:widowControl w:val="0"/>
      <w:spacing w:line="482" w:lineRule="exact"/>
      <w:ind w:firstLine="706"/>
      <w:jc w:val="both"/>
    </w:pPr>
    <w:rPr>
      <w:sz w:val="24"/>
    </w:rPr>
  </w:style>
  <w:style w:type="paragraph" w:customStyle="1" w:styleId="FORMATTEXT10">
    <w:name w:val=".FORMATTEXT1"/>
    <w:pPr>
      <w:widowControl w:val="0"/>
      <w:suppressAutoHyphens/>
    </w:pPr>
    <w:rPr>
      <w:rFonts w:ascii="Arial" w:eastAsia="NSimSun" w:hAnsi="Arial" w:cs="Arial"/>
      <w:color w:val="000000"/>
      <w:lang w:eastAsia="zh-CN" w:bidi="hi-IN"/>
    </w:rPr>
  </w:style>
  <w:style w:type="paragraph" w:customStyle="1" w:styleId="610">
    <w:name w:val="Указатель61"/>
    <w:basedOn w:val="a"/>
  </w:style>
  <w:style w:type="paragraph" w:customStyle="1" w:styleId="2b">
    <w:name w:val="Обычный (веб)2"/>
    <w:basedOn w:val="a"/>
    <w:pPr>
      <w:spacing w:before="280" w:after="280"/>
    </w:pPr>
    <w:rPr>
      <w:sz w:val="24"/>
    </w:rPr>
  </w:style>
  <w:style w:type="paragraph" w:customStyle="1" w:styleId="WW8Num10z51">
    <w:name w:val="WW8Num10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1a">
    <w:name w:val="Название объекта11"/>
    <w:basedOn w:val="a"/>
    <w:pPr>
      <w:spacing w:before="120" w:after="120"/>
    </w:pPr>
    <w:rPr>
      <w:i/>
      <w:sz w:val="24"/>
    </w:rPr>
  </w:style>
  <w:style w:type="paragraph" w:customStyle="1" w:styleId="412">
    <w:name w:val="Указатель41"/>
    <w:basedOn w:val="a"/>
  </w:style>
  <w:style w:type="paragraph" w:styleId="53">
    <w:name w:val="toc 5"/>
    <w:next w:val="a"/>
    <w:pPr>
      <w:suppressAutoHyphens/>
      <w:ind w:left="800"/>
    </w:pPr>
    <w:rPr>
      <w:rFonts w:ascii="XO Thames" w:eastAsia="NSimSun" w:hAnsi="XO Thames" w:cs="Arial"/>
      <w:color w:val="000000"/>
      <w:sz w:val="28"/>
      <w:lang w:eastAsia="zh-CN" w:bidi="hi-IN"/>
    </w:rPr>
  </w:style>
  <w:style w:type="paragraph" w:customStyle="1" w:styleId="1ff2">
    <w:name w:val="Тема примечания1"/>
    <w:basedOn w:val="117"/>
    <w:next w:val="117"/>
    <w:rPr>
      <w:b/>
    </w:rPr>
  </w:style>
  <w:style w:type="paragraph" w:customStyle="1" w:styleId="WW8Num7z81">
    <w:name w:val="WW8Num7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s161">
    <w:name w:val="s_161"/>
    <w:basedOn w:val="a"/>
    <w:pPr>
      <w:spacing w:before="280" w:after="280"/>
    </w:pPr>
    <w:rPr>
      <w:sz w:val="24"/>
    </w:rPr>
  </w:style>
  <w:style w:type="paragraph" w:customStyle="1" w:styleId="WW8Num6z31">
    <w:name w:val="WW8Num6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3z81">
    <w:name w:val="WW8Num3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4z01">
    <w:name w:val="WW8Num4z0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1z11">
    <w:name w:val="WW8Num11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5z51">
    <w:name w:val="WW8Num5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9z11">
    <w:name w:val="WW8Num9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2z61">
    <w:name w:val="WW8Num12z6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3z41">
    <w:name w:val="WW8Num3z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511">
    <w:name w:val="Указатель51"/>
    <w:basedOn w:val="a"/>
  </w:style>
  <w:style w:type="paragraph" w:customStyle="1" w:styleId="WW8Num1z81">
    <w:name w:val="WW8Num1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4z51">
    <w:name w:val="WW8Num4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1z01">
    <w:name w:val="WW8Num11z01"/>
    <w:pPr>
      <w:suppressAutoHyphens/>
    </w:pPr>
    <w:rPr>
      <w:rFonts w:eastAsia="NSimSun" w:cs="Arial"/>
      <w:color w:val="000000"/>
      <w:lang w:eastAsia="zh-CN" w:bidi="hi-IN"/>
    </w:rPr>
  </w:style>
  <w:style w:type="paragraph" w:styleId="aff3">
    <w:name w:val="Subtitle"/>
    <w:next w:val="a"/>
    <w:qFormat/>
    <w:pPr>
      <w:suppressAutoHyphens/>
      <w:jc w:val="both"/>
    </w:pPr>
    <w:rPr>
      <w:rFonts w:ascii="XO Thames" w:eastAsia="NSimSun" w:hAnsi="XO Thames" w:cs="Arial"/>
      <w:i/>
      <w:color w:val="000000"/>
      <w:sz w:val="24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8z11">
    <w:name w:val="WW8Num8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2z11">
    <w:name w:val="WW8Num12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4z31">
    <w:name w:val="WW8Num4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6z01">
    <w:name w:val="WW8Num6z0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0z11">
    <w:name w:val="WW8Num10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9z51">
    <w:name w:val="WW8Num9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4z11">
    <w:name w:val="WW8Num4z1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4z41">
    <w:name w:val="WW8Num4z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8z81">
    <w:name w:val="WW8Num8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4z81">
    <w:name w:val="WW8Num4z8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ff3">
    <w:name w:val="Исходный текст1"/>
    <w:pPr>
      <w:suppressAutoHyphens/>
    </w:pPr>
    <w:rPr>
      <w:rFonts w:ascii="Liberation Mono" w:eastAsia="NSimSun" w:hAnsi="Liberation Mono" w:cs="Arial"/>
      <w:color w:val="000000"/>
      <w:lang w:eastAsia="zh-CN" w:bidi="hi-IN"/>
    </w:rPr>
  </w:style>
  <w:style w:type="paragraph" w:customStyle="1" w:styleId="WW8Num5z31">
    <w:name w:val="WW8Num5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212">
    <w:name w:val="Указатель21"/>
    <w:basedOn w:val="a"/>
  </w:style>
  <w:style w:type="paragraph" w:customStyle="1" w:styleId="413">
    <w:name w:val="Знак4 Знак Знак Знак1"/>
    <w:basedOn w:val="a"/>
    <w:next w:val="a"/>
    <w:pPr>
      <w:spacing w:after="160" w:line="240" w:lineRule="exact"/>
      <w:ind w:left="720" w:hanging="720"/>
      <w:jc w:val="both"/>
    </w:pPr>
  </w:style>
  <w:style w:type="paragraph" w:customStyle="1" w:styleId="WW8Num11z51">
    <w:name w:val="WW8Num11z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3z71">
    <w:name w:val="WW8Num3z7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512">
    <w:name w:val="Основной шрифт абзаца5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Arial"/>
      <w:color w:val="000000"/>
      <w:lang w:eastAsia="zh-CN" w:bidi="hi-IN"/>
    </w:rPr>
  </w:style>
  <w:style w:type="paragraph" w:styleId="aff4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12z21">
    <w:name w:val="WW8Num12z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7z31">
    <w:name w:val="WW8Num7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1ff4">
    <w:name w:val=" Знак1"/>
    <w:basedOn w:val="a"/>
    <w:pPr>
      <w:spacing w:before="280" w:after="280"/>
    </w:pPr>
    <w:rPr>
      <w:rFonts w:ascii="Tahoma" w:hAnsi="Tahoma" w:cs="Tahoma"/>
      <w:sz w:val="20"/>
    </w:rPr>
  </w:style>
  <w:style w:type="paragraph" w:customStyle="1" w:styleId="1ff5">
    <w:name w:val="Сравнение редакций. Добавленный фрагмент1"/>
    <w:pPr>
      <w:suppressAutoHyphens/>
    </w:pPr>
    <w:rPr>
      <w:rFonts w:eastAsia="NSimSun" w:cs="Arial"/>
      <w:color w:val="000000"/>
      <w:shd w:val="clear" w:color="auto" w:fill="C1D7FF"/>
      <w:lang w:eastAsia="zh-CN" w:bidi="hi-IN"/>
    </w:rPr>
  </w:style>
  <w:style w:type="paragraph" w:customStyle="1" w:styleId="WW8Num8z41">
    <w:name w:val="WW8Num8z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9z31">
    <w:name w:val="WW8Num9z3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611">
    <w:name w:val="Название объекта61"/>
    <w:basedOn w:val="a"/>
    <w:pPr>
      <w:spacing w:before="120" w:after="120"/>
    </w:pPr>
    <w:rPr>
      <w:i/>
      <w:sz w:val="24"/>
    </w:rPr>
  </w:style>
  <w:style w:type="paragraph" w:customStyle="1" w:styleId="1ff6">
    <w:name w:val="Без интервала Знак1"/>
    <w:pPr>
      <w:suppressAutoHyphens/>
    </w:pPr>
    <w:rPr>
      <w:rFonts w:ascii="Calibri" w:eastAsia="NSimSun" w:hAnsi="Calibri" w:cs="Arial"/>
      <w:color w:val="000000"/>
      <w:sz w:val="22"/>
      <w:lang w:eastAsia="zh-CN" w:bidi="hi-IN"/>
    </w:rPr>
  </w:style>
  <w:style w:type="paragraph" w:customStyle="1" w:styleId="213">
    <w:name w:val="Основной шрифт абзаца2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WW8Num9z41">
    <w:name w:val="WW8Num9z41"/>
    <w:pPr>
      <w:suppressAutoHyphens/>
    </w:pPr>
    <w:rPr>
      <w:rFonts w:eastAsia="NSimSun" w:cs="Arial"/>
      <w:color w:val="000000"/>
      <w:lang w:eastAsia="zh-CN" w:bidi="hi-IN"/>
    </w:rPr>
  </w:style>
  <w:style w:type="paragraph" w:customStyle="1" w:styleId="ConsDTNormal1">
    <w:name w:val="ConsDTNormal1"/>
    <w:pPr>
      <w:suppressAutoHyphens/>
      <w:jc w:val="both"/>
    </w:pPr>
    <w:rPr>
      <w:rFonts w:eastAsia="NSimSun" w:cs="Arial"/>
      <w:color w:val="000000"/>
      <w:sz w:val="24"/>
      <w:lang w:eastAsia="zh-CN" w:bidi="hi-IN"/>
    </w:rPr>
  </w:style>
  <w:style w:type="paragraph" w:customStyle="1" w:styleId="612">
    <w:name w:val="Основной шрифт абзаца61"/>
    <w:pPr>
      <w:suppressAutoHyphens/>
    </w:pPr>
    <w:rPr>
      <w:rFonts w:eastAsia="NSimSun" w:cs="Arial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2025-03-24T09:49:00Z</dcterms:created>
  <dcterms:modified xsi:type="dcterms:W3CDTF">2025-03-24T09:49:00Z</dcterms:modified>
</cp:coreProperties>
</file>