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A5158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6A5158">
      <w:pPr>
        <w:jc w:val="center"/>
        <w:rPr>
          <w:lang/>
        </w:rPr>
      </w:pPr>
    </w:p>
    <w:p w:rsidR="00000000" w:rsidRDefault="006A5158">
      <w:pPr>
        <w:pStyle w:val="2"/>
        <w:numPr>
          <w:ilvl w:val="1"/>
          <w:numId w:val="1"/>
        </w:numPr>
        <w:tabs>
          <w:tab w:val="left" w:pos="0"/>
        </w:tabs>
        <w:spacing w:before="86" w:after="57"/>
        <w:ind w:left="0" w:firstLine="0"/>
        <w:jc w:val="center"/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6A5158">
      <w:pPr>
        <w:pStyle w:val="2"/>
        <w:numPr>
          <w:ilvl w:val="1"/>
          <w:numId w:val="1"/>
        </w:numPr>
        <w:tabs>
          <w:tab w:val="left" w:pos="0"/>
        </w:tabs>
        <w:spacing w:before="86" w:after="57"/>
        <w:ind w:left="0" w:firstLine="0"/>
        <w:jc w:val="center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6A5158">
      <w:pPr>
        <w:pStyle w:val="1"/>
        <w:tabs>
          <w:tab w:val="left" w:pos="0"/>
        </w:tabs>
        <w:spacing w:line="360" w:lineRule="auto"/>
        <w:ind w:left="0" w:firstLine="0"/>
        <w:jc w:val="center"/>
        <w:rPr>
          <w:rFonts w:cs="Times New Roman"/>
          <w:sz w:val="24"/>
        </w:rPr>
      </w:pPr>
      <w:r>
        <w:rPr>
          <w:rFonts w:ascii="Times New Roman" w:hAnsi="Times New Roman" w:cs="Times New Roman"/>
          <w:lang/>
        </w:rPr>
        <w:t>ПОСТАНОВЛЕНИЕ</w:t>
      </w:r>
    </w:p>
    <w:p w:rsidR="00000000" w:rsidRDefault="006A5158">
      <w:pPr>
        <w:spacing w:line="360" w:lineRule="auto"/>
        <w:jc w:val="center"/>
        <w:rPr>
          <w:rFonts w:cs="Times New Roman"/>
          <w:szCs w:val="24"/>
          <w:lang/>
        </w:rPr>
      </w:pPr>
      <w:r>
        <w:rPr>
          <w:rFonts w:cs="Times New Roman"/>
          <w:b/>
        </w:rPr>
        <w:t>о</w:t>
      </w:r>
      <w:r>
        <w:rPr>
          <w:rFonts w:cs="Times New Roman"/>
          <w:b/>
        </w:rPr>
        <w:t xml:space="preserve">т </w:t>
      </w:r>
      <w:r>
        <w:rPr>
          <w:rFonts w:cs="Times New Roman"/>
          <w:b/>
        </w:rPr>
        <w:t>01.04.2025</w:t>
      </w:r>
      <w:r>
        <w:rPr>
          <w:rFonts w:cs="Times New Roman"/>
          <w:b/>
        </w:rPr>
        <w:t xml:space="preserve">                                                   </w:t>
      </w:r>
      <w:r>
        <w:rPr>
          <w:rFonts w:cs="Times New Roman"/>
        </w:rPr>
        <w:t xml:space="preserve">                                                                          </w:t>
      </w:r>
      <w:r>
        <w:rPr>
          <w:rFonts w:cs="Times New Roman"/>
          <w:b/>
        </w:rPr>
        <w:t xml:space="preserve">№ </w:t>
      </w:r>
      <w:r>
        <w:rPr>
          <w:rFonts w:cs="Times New Roman"/>
          <w:b/>
        </w:rPr>
        <w:t>401</w:t>
      </w:r>
    </w:p>
    <w:p w:rsidR="00000000" w:rsidRDefault="006A5158">
      <w:pPr>
        <w:jc w:val="center"/>
        <w:rPr>
          <w:rFonts w:cs="Times New Roman"/>
          <w:szCs w:val="24"/>
          <w:lang/>
        </w:rPr>
      </w:pPr>
      <w:r>
        <w:rPr>
          <w:rFonts w:cs="Times New Roman"/>
          <w:szCs w:val="24"/>
          <w:lang/>
        </w:rPr>
        <w:t>г.  Кореновск</w:t>
      </w:r>
    </w:p>
    <w:p w:rsidR="00000000" w:rsidRDefault="006A5158">
      <w:pPr>
        <w:jc w:val="center"/>
        <w:rPr>
          <w:rFonts w:cs="Times New Roman"/>
          <w:szCs w:val="24"/>
          <w:lang/>
        </w:rPr>
      </w:pPr>
    </w:p>
    <w:p w:rsidR="00000000" w:rsidRDefault="006A5158">
      <w:pPr>
        <w:jc w:val="center"/>
        <w:rPr>
          <w:rFonts w:cs="Times New Roman"/>
          <w:szCs w:val="24"/>
          <w:lang/>
        </w:rPr>
      </w:pPr>
    </w:p>
    <w:p w:rsidR="00000000" w:rsidRDefault="006A5158">
      <w:pPr>
        <w:ind w:right="-86"/>
        <w:jc w:val="center"/>
        <w:rPr>
          <w:b/>
          <w:sz w:val="28"/>
        </w:rPr>
      </w:pPr>
      <w:r>
        <w:rPr>
          <w:b/>
          <w:sz w:val="28"/>
        </w:rPr>
        <w:t>Об утверждении но</w:t>
      </w:r>
      <w:r>
        <w:rPr>
          <w:b/>
          <w:sz w:val="28"/>
        </w:rPr>
        <w:t xml:space="preserve">рматива стоимости одного квадратного </w:t>
      </w:r>
    </w:p>
    <w:p w:rsidR="00000000" w:rsidRDefault="006A5158">
      <w:pPr>
        <w:ind w:right="-86"/>
        <w:jc w:val="center"/>
        <w:rPr>
          <w:b/>
          <w:sz w:val="28"/>
        </w:rPr>
      </w:pPr>
      <w:r>
        <w:rPr>
          <w:b/>
          <w:sz w:val="28"/>
        </w:rPr>
        <w:t xml:space="preserve">метра общей площади жилого помещения и средней </w:t>
      </w:r>
    </w:p>
    <w:p w:rsidR="00000000" w:rsidRDefault="006A5158">
      <w:pPr>
        <w:ind w:right="-86"/>
        <w:jc w:val="center"/>
        <w:rPr>
          <w:b/>
          <w:sz w:val="28"/>
        </w:rPr>
      </w:pPr>
      <w:r>
        <w:rPr>
          <w:b/>
          <w:sz w:val="28"/>
        </w:rPr>
        <w:t xml:space="preserve">рыночной стоимости одного квадратного </w:t>
      </w:r>
    </w:p>
    <w:p w:rsidR="00000000" w:rsidRDefault="006A5158">
      <w:pPr>
        <w:ind w:right="-86"/>
        <w:jc w:val="center"/>
        <w:rPr>
          <w:b/>
          <w:sz w:val="28"/>
        </w:rPr>
      </w:pPr>
      <w:r>
        <w:rPr>
          <w:b/>
          <w:sz w:val="28"/>
        </w:rPr>
        <w:t xml:space="preserve">метра общей площади жилого помещения </w:t>
      </w:r>
    </w:p>
    <w:p w:rsidR="00000000" w:rsidRDefault="006A5158">
      <w:pPr>
        <w:ind w:right="-86"/>
        <w:jc w:val="center"/>
        <w:rPr>
          <w:b/>
          <w:sz w:val="28"/>
        </w:rPr>
      </w:pPr>
      <w:r>
        <w:rPr>
          <w:b/>
          <w:sz w:val="28"/>
        </w:rPr>
        <w:t xml:space="preserve">по муниципальному образованию </w:t>
      </w:r>
    </w:p>
    <w:p w:rsidR="00000000" w:rsidRDefault="006A5158">
      <w:pPr>
        <w:ind w:right="-86"/>
        <w:jc w:val="center"/>
        <w:rPr>
          <w:sz w:val="28"/>
        </w:rPr>
      </w:pPr>
      <w:r>
        <w:rPr>
          <w:b/>
          <w:sz w:val="28"/>
        </w:rPr>
        <w:t>Кореновский район на II квартал 2025 года</w:t>
      </w:r>
    </w:p>
    <w:p w:rsidR="00000000" w:rsidRDefault="006A5158">
      <w:pPr>
        <w:jc w:val="center"/>
        <w:rPr>
          <w:sz w:val="28"/>
        </w:rPr>
      </w:pPr>
    </w:p>
    <w:p w:rsidR="00000000" w:rsidRDefault="006A5158">
      <w:pPr>
        <w:jc w:val="center"/>
        <w:rPr>
          <w:sz w:val="28"/>
        </w:rPr>
      </w:pPr>
    </w:p>
    <w:p w:rsidR="00000000" w:rsidRDefault="006A5158">
      <w:pPr>
        <w:jc w:val="both"/>
        <w:rPr>
          <w:sz w:val="28"/>
        </w:rPr>
      </w:pPr>
      <w:r>
        <w:rPr>
          <w:sz w:val="28"/>
        </w:rPr>
        <w:tab/>
        <w:t xml:space="preserve"> Руководствуясь п</w:t>
      </w:r>
      <w:r>
        <w:rPr>
          <w:sz w:val="28"/>
        </w:rPr>
        <w:t>остановлением Правительства Российской Федерации от 17 декабря 2010 года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</w:t>
      </w:r>
      <w:r>
        <w:rPr>
          <w:sz w:val="28"/>
        </w:rPr>
        <w:t>ии»,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постановлением администрации муниципального образования Кореновский район от 10 ноября 2023 года №1950 «Об утверждении методики определения норматива стоимости одного квадратного метра общей площади жилого помещения и средней рыночной стоимости одного</w:t>
      </w:r>
      <w:r>
        <w:rPr>
          <w:sz w:val="28"/>
          <w:highlight w:val="white"/>
        </w:rPr>
        <w:t xml:space="preserve"> квадратного метра общей площади жилого помещения по муниципальному образованию Кореновский район»</w:t>
      </w:r>
      <w:bookmarkStart w:id="1" w:name="_Hlk126313230"/>
      <w:r>
        <w:rPr>
          <w:spacing w:val="2"/>
          <w:sz w:val="28"/>
        </w:rPr>
        <w:t>,</w:t>
      </w:r>
      <w:bookmarkEnd w:id="1"/>
      <w:r>
        <w:rPr>
          <w:spacing w:val="2"/>
          <w:sz w:val="28"/>
        </w:rPr>
        <w:t xml:space="preserve"> а также </w:t>
      </w:r>
      <w:r>
        <w:rPr>
          <w:spacing w:val="2"/>
          <w:sz w:val="28"/>
        </w:rPr>
        <w:t>расчетом определения норматива стоимости одного квадратного метра общей площади жилого помещения и средней рыночной стоимости одного квадратного мет</w:t>
      </w:r>
      <w:r>
        <w:rPr>
          <w:spacing w:val="2"/>
          <w:sz w:val="28"/>
        </w:rPr>
        <w:t xml:space="preserve">ра общей площади жилого помещения по муниципальному образованию </w:t>
      </w:r>
      <w:r>
        <w:rPr>
          <w:sz w:val="28"/>
          <w:highlight w:val="white"/>
        </w:rPr>
        <w:t>Кореновский район на I квартал 2025 года,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администрация муниципального  образования Кореновский район      п о с т а н о в л я е т:</w:t>
      </w:r>
    </w:p>
    <w:p w:rsidR="00000000" w:rsidRDefault="006A5158">
      <w:pPr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1. Установить:</w:t>
      </w:r>
    </w:p>
    <w:p w:rsidR="00000000" w:rsidRDefault="006A5158">
      <w:pPr>
        <w:pStyle w:val="15"/>
        <w:ind w:firstLine="709"/>
        <w:jc w:val="both"/>
        <w:rPr>
          <w:sz w:val="28"/>
          <w:highlight w:val="white"/>
        </w:rPr>
      </w:pPr>
      <w:r>
        <w:rPr>
          <w:sz w:val="28"/>
        </w:rPr>
        <w:t>1.1 Норматив стоимости одного квадр</w:t>
      </w:r>
      <w:r>
        <w:rPr>
          <w:sz w:val="28"/>
        </w:rPr>
        <w:t>атного метра общей площади жилого помещения</w:t>
      </w:r>
      <w:r>
        <w:t xml:space="preserve"> </w:t>
      </w:r>
      <w:r>
        <w:rPr>
          <w:sz w:val="28"/>
        </w:rPr>
        <w:t>по муниципальному образованию Кореновский район на II квартал 2025 года, в размере 77 573 (семьдесят семь тысяч пятьсот семьдесят три) рубля 00 копеек;</w:t>
      </w:r>
    </w:p>
    <w:p w:rsidR="00000000" w:rsidRDefault="006A5158">
      <w:pPr>
        <w:pStyle w:val="15"/>
        <w:ind w:firstLine="709"/>
        <w:jc w:val="both"/>
      </w:pPr>
      <w:r>
        <w:rPr>
          <w:sz w:val="28"/>
          <w:highlight w:val="white"/>
        </w:rPr>
        <w:t>1.2. Среднюю рыночную стоимость одного квадратного метра общ</w:t>
      </w:r>
      <w:r>
        <w:rPr>
          <w:sz w:val="28"/>
          <w:highlight w:val="white"/>
        </w:rPr>
        <w:t xml:space="preserve">ей площади жилого помещения по муниципальному образованию Кореновский </w:t>
      </w:r>
    </w:p>
    <w:p w:rsidR="00000000" w:rsidRDefault="006A5158">
      <w:pPr>
        <w:pStyle w:val="15"/>
        <w:ind w:firstLine="709"/>
        <w:jc w:val="both"/>
      </w:pPr>
    </w:p>
    <w:p w:rsidR="00000000" w:rsidRDefault="006A5158">
      <w:pPr>
        <w:jc w:val="center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2</w:t>
      </w:r>
    </w:p>
    <w:p w:rsidR="00000000" w:rsidRDefault="006A5158">
      <w:pPr>
        <w:pStyle w:val="15"/>
        <w:jc w:val="both"/>
        <w:rPr>
          <w:sz w:val="28"/>
        </w:rPr>
      </w:pPr>
      <w:r>
        <w:rPr>
          <w:sz w:val="28"/>
          <w:highlight w:val="white"/>
        </w:rPr>
        <w:t xml:space="preserve">район на </w:t>
      </w:r>
      <w:r>
        <w:rPr>
          <w:sz w:val="28"/>
        </w:rPr>
        <w:t>II квартал 2025 года, в размере 77 573 (семьдесят семь тысяч пятьсот семьдесят три) рубля 00 копеек</w:t>
      </w:r>
    </w:p>
    <w:p w:rsidR="00000000" w:rsidRDefault="006A5158">
      <w:pPr>
        <w:ind w:firstLine="737"/>
        <w:jc w:val="both"/>
        <w:rPr>
          <w:spacing w:val="-1"/>
          <w:sz w:val="28"/>
        </w:rPr>
      </w:pPr>
      <w:r>
        <w:rPr>
          <w:sz w:val="28"/>
        </w:rPr>
        <w:t xml:space="preserve">2. </w:t>
      </w:r>
      <w:r>
        <w:rPr>
          <w:spacing w:val="-1"/>
          <w:sz w:val="28"/>
        </w:rPr>
        <w:t>Управлению службы протокола и информационной политики администрации му</w:t>
      </w:r>
      <w:r>
        <w:rPr>
          <w:spacing w:val="-1"/>
          <w:sz w:val="28"/>
        </w:rPr>
        <w:t>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6A5158">
      <w:pPr>
        <w:ind w:firstLine="737"/>
        <w:jc w:val="both"/>
        <w:rPr>
          <w:sz w:val="28"/>
        </w:rPr>
      </w:pPr>
      <w:r>
        <w:rPr>
          <w:spacing w:val="-1"/>
          <w:sz w:val="28"/>
        </w:rPr>
        <w:t>3. Контроль за вып</w:t>
      </w:r>
      <w:r>
        <w:rPr>
          <w:spacing w:val="-1"/>
          <w:sz w:val="28"/>
        </w:rPr>
        <w:t xml:space="preserve">олнением настоящего постановления возложить на заместителя главы муниципального образования Кореновский район                А.Е. Дружинкина. </w:t>
      </w:r>
    </w:p>
    <w:p w:rsidR="00000000" w:rsidRDefault="006A5158">
      <w:pPr>
        <w:ind w:firstLine="737"/>
        <w:jc w:val="both"/>
        <w:rPr>
          <w:sz w:val="28"/>
        </w:rPr>
      </w:pPr>
      <w:r>
        <w:rPr>
          <w:sz w:val="28"/>
        </w:rPr>
        <w:t xml:space="preserve">4. Настоящее постановление вступает в силу </w:t>
      </w:r>
      <w:r>
        <w:rPr>
          <w:sz w:val="28"/>
        </w:rPr>
        <w:t xml:space="preserve">со дня его официального обнародования. </w:t>
      </w:r>
    </w:p>
    <w:p w:rsidR="00000000" w:rsidRDefault="006A5158">
      <w:pPr>
        <w:jc w:val="both"/>
        <w:rPr>
          <w:sz w:val="28"/>
        </w:rPr>
      </w:pPr>
    </w:p>
    <w:p w:rsidR="00000000" w:rsidRDefault="006A5158">
      <w:pPr>
        <w:jc w:val="both"/>
        <w:rPr>
          <w:sz w:val="28"/>
        </w:rPr>
      </w:pPr>
    </w:p>
    <w:p w:rsidR="00000000" w:rsidRDefault="006A5158">
      <w:pPr>
        <w:jc w:val="both"/>
        <w:rPr>
          <w:sz w:val="28"/>
        </w:rPr>
      </w:pPr>
    </w:p>
    <w:p w:rsidR="00000000" w:rsidRDefault="006A5158">
      <w:pPr>
        <w:rPr>
          <w:sz w:val="28"/>
        </w:rPr>
      </w:pPr>
      <w:r>
        <w:rPr>
          <w:sz w:val="28"/>
        </w:rPr>
        <w:t>Исполняющий обязанности гла</w:t>
      </w:r>
      <w:r>
        <w:rPr>
          <w:sz w:val="28"/>
        </w:rPr>
        <w:t>вы</w:t>
      </w:r>
    </w:p>
    <w:p w:rsidR="00000000" w:rsidRDefault="006A5158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6A5158">
      <w:pPr>
        <w:rPr>
          <w:sz w:val="28"/>
        </w:rPr>
      </w:pPr>
      <w:r>
        <w:rPr>
          <w:sz w:val="28"/>
        </w:rPr>
        <w:t>Кореновский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А.П. Манько</w:t>
      </w: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rPr>
          <w:sz w:val="28"/>
        </w:rPr>
      </w:pPr>
    </w:p>
    <w:p w:rsidR="00000000" w:rsidRDefault="006A5158">
      <w:pPr>
        <w:jc w:val="center"/>
        <w:rPr>
          <w:color w:val="333333"/>
          <w:sz w:val="28"/>
          <w:u w:val="single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158"/>
    <w:rsid w:val="006A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20D27D0-BBE9-459C-985D-66A3BB0E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NSimSun" w:cs="Mangal"/>
      <w:color w:val="000000"/>
      <w:sz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0"/>
    <w:next w:val="a0"/>
    <w:qFormat/>
    <w:pPr>
      <w:numPr>
        <w:numId w:val="1"/>
      </w:numPr>
      <w:spacing w:before="200"/>
      <w:outlineLvl w:val="1"/>
    </w:pPr>
    <w:rPr>
      <w:b/>
      <w:sz w:val="32"/>
    </w:rPr>
  </w:style>
  <w:style w:type="paragraph" w:styleId="3">
    <w:name w:val="heading 3"/>
    <w:basedOn w:val="10"/>
    <w:next w:val="a0"/>
    <w:qFormat/>
    <w:pPr>
      <w:numPr>
        <w:numId w:val="1"/>
      </w:numPr>
      <w:spacing w:before="140"/>
      <w:outlineLvl w:val="2"/>
    </w:pPr>
    <w:rPr>
      <w:b/>
      <w:color w:val="808080"/>
    </w:rPr>
  </w:style>
  <w:style w:type="paragraph" w:styleId="4">
    <w:name w:val="heading 4"/>
    <w:next w:val="a"/>
    <w:qFormat/>
    <w:pPr>
      <w:suppressAutoHyphens/>
      <w:spacing w:before="120" w:after="120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suppressAutoHyphens/>
      <w:spacing w:before="120" w:after="120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Без интервала2"/>
    <w:rPr>
      <w:rFonts w:ascii="Times New Roman" w:hAnsi="Times New Roman"/>
      <w:color w:val="000000"/>
      <w:sz w:val="24"/>
    </w:rPr>
  </w:style>
  <w:style w:type="character" w:customStyle="1" w:styleId="Caption11">
    <w:name w:val="Caption11"/>
    <w:rPr>
      <w:i/>
      <w:sz w:val="24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WW-Absatz-Standardschriftart111111111">
    <w:name w:val="WW-Absatz-Standardschriftart111111111"/>
  </w:style>
  <w:style w:type="character" w:customStyle="1" w:styleId="WW8Num2z8">
    <w:name w:val="WW8Num2z8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40">
    <w:name w:val="Основной шрифт абзаца4"/>
  </w:style>
  <w:style w:type="character" w:customStyle="1" w:styleId="ConsPlusTitle">
    <w:name w:val="ConsPlusTitle"/>
    <w:rPr>
      <w:rFonts w:ascii="Arial" w:hAnsi="Arial"/>
      <w:b/>
      <w:color w:val="000000"/>
      <w:sz w:val="20"/>
    </w:rPr>
  </w:style>
  <w:style w:type="character" w:customStyle="1" w:styleId="a4">
    <w:name w:val="Цветовое выделение для Текст"/>
    <w:rPr>
      <w:sz w:val="24"/>
    </w:rPr>
  </w:style>
  <w:style w:type="character" w:customStyle="1" w:styleId="WW8Num3z1">
    <w:name w:val="WW8Num3z1"/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WW8Num3z0">
    <w:name w:val="WW8Num3z0"/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WW8Num2z4">
    <w:name w:val="WW8Num2z4"/>
  </w:style>
  <w:style w:type="character" w:customStyle="1" w:styleId="Caption11111">
    <w:name w:val="Caption11111"/>
    <w:rPr>
      <w:i/>
      <w:sz w:val="24"/>
    </w:rPr>
  </w:style>
  <w:style w:type="character" w:customStyle="1" w:styleId="WW8Num4z8">
    <w:name w:val="WW8Num4z8"/>
  </w:style>
  <w:style w:type="character" w:customStyle="1" w:styleId="WW8Num4z3">
    <w:name w:val="WW8Num4z3"/>
  </w:style>
  <w:style w:type="character" w:customStyle="1" w:styleId="ConsNormal">
    <w:name w:val="ConsNormal"/>
    <w:rPr>
      <w:rFonts w:ascii="Arial" w:hAnsi="Arial"/>
      <w:color w:val="000000"/>
      <w:sz w:val="20"/>
    </w:rPr>
  </w:style>
  <w:style w:type="character" w:customStyle="1" w:styleId="Caption111111">
    <w:name w:val="Caption111111"/>
    <w:rPr>
      <w:i/>
      <w:sz w:val="24"/>
    </w:rPr>
  </w:style>
  <w:style w:type="character" w:customStyle="1" w:styleId="WW8Num2z6">
    <w:name w:val="WW8Num2z6"/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Heading31">
    <w:name w:val="Heading 31"/>
    <w:basedOn w:val="21"/>
    <w:rPr>
      <w:rFonts w:ascii="Arial" w:hAnsi="Arial"/>
      <w:b/>
      <w:color w:val="808080"/>
      <w:sz w:val="28"/>
    </w:rPr>
  </w:style>
  <w:style w:type="character" w:customStyle="1" w:styleId="Caption1111">
    <w:name w:val="Caption1111"/>
    <w:rPr>
      <w:i/>
      <w:sz w:val="24"/>
    </w:rPr>
  </w:style>
  <w:style w:type="character" w:customStyle="1" w:styleId="List1">
    <w:name w:val="List1"/>
    <w:basedOn w:val="Textbody"/>
  </w:style>
  <w:style w:type="character" w:customStyle="1" w:styleId="WW8Num5z7">
    <w:name w:val="WW8Num5z7"/>
  </w:style>
  <w:style w:type="character" w:customStyle="1" w:styleId="WW8Num3z2">
    <w:name w:val="WW8Num3z2"/>
  </w:style>
  <w:style w:type="character" w:customStyle="1" w:styleId="Caption1111111">
    <w:name w:val="Caption1111111"/>
    <w:rPr>
      <w:i/>
      <w:sz w:val="24"/>
    </w:rPr>
  </w:style>
  <w:style w:type="character" w:customStyle="1" w:styleId="WW-Absatz-Standardschriftart11">
    <w:name w:val="WW-Absatz-Standardschriftart11"/>
  </w:style>
  <w:style w:type="character" w:customStyle="1" w:styleId="WW8Num5z3">
    <w:name w:val="WW8Num5z3"/>
  </w:style>
  <w:style w:type="character" w:customStyle="1" w:styleId="apple-converted-space">
    <w:name w:val="apple-converted-space"/>
  </w:style>
  <w:style w:type="character" w:customStyle="1" w:styleId="WW8Num4z2">
    <w:name w:val="WW8Num4z2"/>
  </w:style>
  <w:style w:type="character" w:customStyle="1" w:styleId="WW-Absatz-Standardschriftart">
    <w:name w:val="WW-Absatz-Standardschriftart"/>
  </w:style>
  <w:style w:type="character" w:customStyle="1" w:styleId="s1">
    <w:name w:val="s_1"/>
  </w:style>
  <w:style w:type="character" w:customStyle="1" w:styleId="ListLabel3">
    <w:name w:val="ListLabel 3"/>
  </w:style>
  <w:style w:type="character" w:customStyle="1" w:styleId="FontStyle28">
    <w:name w:val="Font Style28"/>
    <w:rPr>
      <w:rFonts w:ascii="Times New Roman" w:hAnsi="Times New Roman"/>
    </w:rPr>
  </w:style>
  <w:style w:type="character" w:customStyle="1" w:styleId="WW-">
    <w:name w:val="WW-Заголовок"/>
    <w:rPr>
      <w:rFonts w:ascii="Times New Roman" w:hAnsi="Times New Roman"/>
      <w:color w:val="000000"/>
      <w:sz w:val="28"/>
    </w:rPr>
  </w:style>
  <w:style w:type="character" w:customStyle="1" w:styleId="WW8Num1z1">
    <w:name w:val="WW8Num1z1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-Absatz-Standardschriftart11111111">
    <w:name w:val="WW-Absatz-Standardschriftart11111111"/>
  </w:style>
  <w:style w:type="character" w:customStyle="1" w:styleId="31">
    <w:name w:val="Основной текст с отступом 31"/>
    <w:rPr>
      <w:sz w:val="28"/>
    </w:rPr>
  </w:style>
  <w:style w:type="character" w:customStyle="1" w:styleId="WW-Absatz-Standardschriftart11111">
    <w:name w:val="WW-Absatz-Standardschriftart11111"/>
  </w:style>
  <w:style w:type="character" w:customStyle="1" w:styleId="41">
    <w:name w:val="Цитата4"/>
  </w:style>
  <w:style w:type="character" w:customStyle="1" w:styleId="WW8Num1z3">
    <w:name w:val="WW8Num1z3"/>
  </w:style>
  <w:style w:type="character" w:customStyle="1" w:styleId="DefaultParagraphFont0">
    <w:name w:val="Default Paragraph Font_0"/>
  </w:style>
  <w:style w:type="character" w:customStyle="1" w:styleId="WW8Num2z3">
    <w:name w:val="WW8Num2z3"/>
  </w:style>
  <w:style w:type="character" w:customStyle="1" w:styleId="Absatz-Standardschriftart">
    <w:name w:val="Absatz-Standardschriftart"/>
  </w:style>
  <w:style w:type="character" w:customStyle="1" w:styleId="WW8Num3z8">
    <w:name w:val="WW8Num3z8"/>
  </w:style>
  <w:style w:type="character" w:customStyle="1" w:styleId="WW8Num4z7">
    <w:name w:val="WW8Num4z7"/>
  </w:style>
  <w:style w:type="character" w:customStyle="1" w:styleId="WW8Num2z5">
    <w:name w:val="WW8Num2z5"/>
  </w:style>
  <w:style w:type="character" w:customStyle="1" w:styleId="WW8Num1z7">
    <w:name w:val="WW8Num1z7"/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ConsPlusNonformat">
    <w:name w:val="ConsPlusNonformat"/>
    <w:rPr>
      <w:rFonts w:ascii="Courier New" w:hAnsi="Courier New"/>
      <w:color w:val="000000"/>
      <w:sz w:val="20"/>
    </w:rPr>
  </w:style>
  <w:style w:type="character" w:customStyle="1" w:styleId="WW8Num5z8">
    <w:name w:val="WW8Num5z8"/>
  </w:style>
  <w:style w:type="character" w:customStyle="1" w:styleId="WW8Num3z3">
    <w:name w:val="WW8Num3z3"/>
  </w:style>
  <w:style w:type="character" w:customStyle="1" w:styleId="WW8Num4z1">
    <w:name w:val="WW8Num4z1"/>
  </w:style>
  <w:style w:type="character" w:customStyle="1" w:styleId="22">
    <w:name w:val="Основной шрифт абзаца2"/>
  </w:style>
  <w:style w:type="character" w:customStyle="1" w:styleId="WW8Num3z5">
    <w:name w:val="WW8Num3z5"/>
  </w:style>
  <w:style w:type="character" w:customStyle="1" w:styleId="WW8Num1z0">
    <w:name w:val="WW8Num1z0"/>
  </w:style>
  <w:style w:type="character" w:customStyle="1" w:styleId="ListLabel2">
    <w:name w:val="ListLabel 2"/>
    <w:rPr>
      <w:rFonts w:ascii="Liberation Serif" w:hAnsi="Liberation Serif"/>
    </w:rPr>
  </w:style>
  <w:style w:type="character" w:customStyle="1" w:styleId="Heading51">
    <w:name w:val="Heading 51"/>
    <w:rPr>
      <w:rFonts w:ascii="XO Thames" w:hAnsi="XO Thames"/>
      <w:b/>
      <w:sz w:val="22"/>
    </w:rPr>
  </w:style>
  <w:style w:type="character" w:customStyle="1" w:styleId="a5">
    <w:name w:val="Гипертекстовая ссылка"/>
    <w:rPr>
      <w:b w:val="0"/>
      <w:color w:val="106BBE"/>
    </w:rPr>
  </w:style>
  <w:style w:type="character" w:customStyle="1" w:styleId="Caption1">
    <w:name w:val="Caption1"/>
    <w:rPr>
      <w:i/>
      <w:sz w:val="24"/>
    </w:rPr>
  </w:style>
  <w:style w:type="character" w:customStyle="1" w:styleId="a6">
    <w:name w:val="Текст в заданном формате"/>
    <w:rPr>
      <w:rFonts w:ascii="Liberation Mono" w:hAnsi="Liberation Mono"/>
      <w:sz w:val="20"/>
    </w:rPr>
  </w:style>
  <w:style w:type="character" w:customStyle="1" w:styleId="WW-Absatz-Standardschriftart1111111">
    <w:name w:val="WW-Absatz-Standardschriftart1111111"/>
  </w:style>
  <w:style w:type="character" w:customStyle="1" w:styleId="WW8Num1z6">
    <w:name w:val="WW8Num1z6"/>
  </w:style>
  <w:style w:type="character" w:customStyle="1" w:styleId="a7">
    <w:name w:val="Символ нумерации"/>
  </w:style>
  <w:style w:type="character" w:customStyle="1" w:styleId="WW8Num5z0">
    <w:name w:val="WW8Num5z0"/>
  </w:style>
  <w:style w:type="character" w:customStyle="1" w:styleId="Heading11">
    <w:name w:val="Heading 11"/>
    <w:basedOn w:val="21"/>
    <w:rPr>
      <w:rFonts w:ascii="Arial" w:hAnsi="Arial"/>
      <w:b/>
      <w:sz w:val="36"/>
    </w:rPr>
  </w:style>
  <w:style w:type="character" w:customStyle="1" w:styleId="WW8Num3z4">
    <w:name w:val="WW8Num3z4"/>
  </w:style>
  <w:style w:type="character" w:customStyle="1" w:styleId="WW8Num4z5">
    <w:name w:val="WW8Num4z5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DefaultParagraphFont">
    <w:name w:val="Default Paragraph Font"/>
  </w:style>
  <w:style w:type="character" w:customStyle="1" w:styleId="WW-Absatz-Standardschriftart111">
    <w:name w:val="WW-Absatz-Standardschriftart111"/>
  </w:style>
  <w:style w:type="character" w:customStyle="1" w:styleId="FontStyle24">
    <w:name w:val="Font Style24"/>
    <w:basedOn w:val="DefaultParagraphFont0"/>
    <w:rPr>
      <w:rFonts w:ascii="Times New Roman" w:hAnsi="Times New Roman"/>
      <w:b/>
      <w:sz w:val="26"/>
    </w:rPr>
  </w:style>
  <w:style w:type="character" w:customStyle="1" w:styleId="WW8Num1z4">
    <w:name w:val="WW8Num1z4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WW8Num5z1">
    <w:name w:val="WW8Num5z1"/>
  </w:style>
  <w:style w:type="character" w:customStyle="1" w:styleId="Caption2">
    <w:name w:val="Caption2"/>
    <w:rPr>
      <w:i/>
      <w:sz w:val="24"/>
    </w:rPr>
  </w:style>
  <w:style w:type="character" w:customStyle="1" w:styleId="11">
    <w:name w:val="Название объекта1"/>
    <w:rPr>
      <w:i/>
      <w:sz w:val="28"/>
    </w:rPr>
  </w:style>
  <w:style w:type="character" w:customStyle="1" w:styleId="23">
    <w:name w:val="Указатель2"/>
  </w:style>
  <w:style w:type="character" w:customStyle="1" w:styleId="14pt">
    <w:name w:val="Обычный + 14 pt.полужирный.по центру"/>
    <w:basedOn w:val="Heading11"/>
    <w:rPr>
      <w:rFonts w:ascii="Arial" w:hAnsi="Arial"/>
      <w:b/>
      <w:sz w:val="28"/>
    </w:rPr>
  </w:style>
  <w:style w:type="character" w:customStyle="1" w:styleId="WW-Absatz-Standardschriftart1111">
    <w:name w:val="WW-Absatz-Standardschriftart1111"/>
  </w:style>
  <w:style w:type="character" w:customStyle="1" w:styleId="FontStyle23">
    <w:name w:val="Font Style23"/>
    <w:basedOn w:val="DefaultParagraphFont0"/>
    <w:rPr>
      <w:rFonts w:ascii="Times New Roman" w:hAnsi="Times New Roman"/>
      <w:b/>
      <w:sz w:val="26"/>
    </w:rPr>
  </w:style>
  <w:style w:type="character" w:customStyle="1" w:styleId="WW-Absatz-Standardschriftart111111">
    <w:name w:val="WW-Absatz-Standardschriftart111111"/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WW8Num2z7">
    <w:name w:val="WW8Num2z7"/>
  </w:style>
  <w:style w:type="character" w:customStyle="1" w:styleId="WW8Num5z4">
    <w:name w:val="WW8Num5z4"/>
  </w:style>
  <w:style w:type="character" w:customStyle="1" w:styleId="WW8Num2z2">
    <w:name w:val="WW8Num2z2"/>
  </w:style>
  <w:style w:type="character" w:customStyle="1" w:styleId="24">
    <w:name w:val="Цитата2"/>
  </w:style>
  <w:style w:type="character" w:customStyle="1" w:styleId="12">
    <w:name w:val="Указатель1"/>
  </w:style>
  <w:style w:type="character" w:customStyle="1" w:styleId="WW8Num5z6">
    <w:name w:val="WW8Num5z6"/>
  </w:style>
  <w:style w:type="character" w:customStyle="1" w:styleId="210">
    <w:name w:val="Основной текст с отступом 21"/>
    <w:rPr>
      <w:sz w:val="28"/>
    </w:rPr>
  </w:style>
  <w:style w:type="character" w:customStyle="1" w:styleId="FontStyle16">
    <w:name w:val="Font Style16"/>
    <w:basedOn w:val="DefaultParagraphFont0"/>
    <w:rPr>
      <w:rFonts w:ascii="Times New Roman" w:hAnsi="Times New Roman"/>
      <w:sz w:val="26"/>
    </w:rPr>
  </w:style>
  <w:style w:type="character" w:customStyle="1" w:styleId="WW8Num1z5">
    <w:name w:val="WW8Num1z5"/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WW8Num2z1">
    <w:name w:val="WW8Num2z1"/>
  </w:style>
  <w:style w:type="character" w:customStyle="1" w:styleId="13">
    <w:name w:val="Основной шрифт абзаца1"/>
  </w:style>
  <w:style w:type="character" w:customStyle="1" w:styleId="WW8Num4z6">
    <w:name w:val="WW8Num4z6"/>
  </w:style>
  <w:style w:type="character" w:customStyle="1" w:styleId="WW8Num5z2">
    <w:name w:val="WW8Num5z2"/>
  </w:style>
  <w:style w:type="character" w:customStyle="1" w:styleId="WW8Num1z2">
    <w:name w:val="WW8Num1z2"/>
  </w:style>
  <w:style w:type="character" w:customStyle="1" w:styleId="42">
    <w:name w:val="Указатель4"/>
  </w:style>
  <w:style w:type="character" w:customStyle="1" w:styleId="21">
    <w:name w:val="Заголовок2"/>
    <w:rPr>
      <w:rFonts w:ascii="Arial" w:hAnsi="Arial"/>
      <w:sz w:val="28"/>
    </w:rPr>
  </w:style>
  <w:style w:type="character" w:customStyle="1" w:styleId="WW8Num4z4">
    <w:name w:val="WW8Num4z4"/>
  </w:style>
  <w:style w:type="character" w:customStyle="1" w:styleId="Caption111">
    <w:name w:val="Caption111"/>
    <w:rPr>
      <w:i/>
      <w:sz w:val="24"/>
    </w:rPr>
  </w:style>
  <w:style w:type="character" w:customStyle="1" w:styleId="Subtitle1">
    <w:name w:val="Subtitle1"/>
    <w:basedOn w:val="21"/>
    <w:rPr>
      <w:rFonts w:ascii="Arial" w:hAnsi="Arial"/>
      <w:sz w:val="36"/>
    </w:rPr>
  </w:style>
  <w:style w:type="character" w:customStyle="1" w:styleId="WW8Num5z5">
    <w:name w:val="WW8Num5z5"/>
  </w:style>
  <w:style w:type="character" w:customStyle="1" w:styleId="14">
    <w:name w:val="Цитата1"/>
    <w:rPr>
      <w:sz w:val="28"/>
    </w:rPr>
  </w:style>
  <w:style w:type="character" w:customStyle="1" w:styleId="Textbody">
    <w:name w:val="Text body"/>
  </w:style>
  <w:style w:type="character" w:customStyle="1" w:styleId="Title1">
    <w:name w:val="Title1"/>
    <w:basedOn w:val="21"/>
    <w:rPr>
      <w:rFonts w:ascii="Arial" w:hAnsi="Arial"/>
      <w:b/>
      <w:sz w:val="56"/>
    </w:rPr>
  </w:style>
  <w:style w:type="character" w:customStyle="1" w:styleId="WW8Num2z0">
    <w:name w:val="WW8Num2z0"/>
  </w:style>
  <w:style w:type="character" w:customStyle="1" w:styleId="Heading41">
    <w:name w:val="Heading 41"/>
    <w:rPr>
      <w:rFonts w:ascii="XO Thames" w:hAnsi="XO Thames"/>
      <w:b/>
      <w:sz w:val="24"/>
    </w:rPr>
  </w:style>
  <w:style w:type="character" w:customStyle="1" w:styleId="WW8Num4z0">
    <w:name w:val="WW8Num4z0"/>
  </w:style>
  <w:style w:type="character" w:customStyle="1" w:styleId="WW8Num1z8">
    <w:name w:val="WW8Num1z8"/>
  </w:style>
  <w:style w:type="character" w:customStyle="1" w:styleId="a8">
    <w:name w:val="Нормальный (таблица)"/>
    <w:rPr>
      <w:rFonts w:ascii="Liberation Serif" w:hAnsi="Liberation Serif"/>
      <w:color w:val="000000"/>
      <w:sz w:val="24"/>
    </w:rPr>
  </w:style>
  <w:style w:type="character" w:customStyle="1" w:styleId="Heading21">
    <w:name w:val="Heading 21"/>
    <w:basedOn w:val="21"/>
    <w:rPr>
      <w:rFonts w:ascii="Arial" w:hAnsi="Arial"/>
      <w:b/>
      <w:sz w:val="32"/>
    </w:rPr>
  </w:style>
  <w:style w:type="character" w:customStyle="1" w:styleId="ConsPlusNormal">
    <w:name w:val="ConsPlusNormal"/>
    <w:rPr>
      <w:rFonts w:ascii="Arial" w:hAnsi="Arial"/>
      <w:color w:val="000000"/>
      <w:sz w:val="20"/>
    </w:rPr>
  </w:style>
  <w:style w:type="character" w:customStyle="1" w:styleId="WW-Absatz-Standardschriftart1">
    <w:name w:val="WW-Absatz-Standardschriftart1"/>
  </w:style>
  <w:style w:type="character" w:customStyle="1" w:styleId="ListLabel1">
    <w:name w:val="ListLabel 1"/>
    <w:rPr>
      <w:rFonts w:ascii="Liberation Serif" w:hAnsi="Liberation Serif"/>
    </w:rPr>
  </w:style>
  <w:style w:type="character" w:customStyle="1" w:styleId="30">
    <w:name w:val="Название объекта3"/>
    <w:rPr>
      <w:rFonts w:ascii="Times New Roman" w:hAnsi="Times New Roman"/>
      <w:sz w:val="28"/>
    </w:rPr>
  </w:style>
  <w:style w:type="character" w:customStyle="1" w:styleId="NoSpacing">
    <w:name w:val="No Spacing"/>
    <w:rPr>
      <w:rFonts w:ascii="Calibri" w:hAnsi="Calibri"/>
      <w:color w:val="00000A"/>
      <w:sz w:val="22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pacing w:before="120" w:after="120"/>
    </w:pPr>
    <w:rPr>
      <w:i/>
    </w:rPr>
  </w:style>
  <w:style w:type="paragraph" w:customStyle="1" w:styleId="32">
    <w:name w:val="Указатель3"/>
    <w:basedOn w:val="a"/>
  </w:style>
  <w:style w:type="paragraph" w:customStyle="1" w:styleId="15">
    <w:name w:val="Без интервала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Caption112">
    <w:name w:val="Caption112"/>
    <w:basedOn w:val="a"/>
    <w:pPr>
      <w:spacing w:before="120" w:after="120"/>
    </w:pPr>
    <w:rPr>
      <w:i/>
    </w:rPr>
  </w:style>
  <w:style w:type="paragraph" w:styleId="25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">
    <w:name w:val="WW-Absatz-Standardschriftart1111111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81">
    <w:name w:val="WW8Num2z81"/>
    <w:pPr>
      <w:suppressAutoHyphens/>
    </w:pPr>
    <w:rPr>
      <w:rFonts w:eastAsia="NSimSun" w:cs="Mangal"/>
      <w:color w:val="000000"/>
      <w:lang w:eastAsia="zh-CN" w:bidi="hi-IN"/>
    </w:rPr>
  </w:style>
  <w:style w:type="paragraph" w:styleId="43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33">
    <w:name w:val="Основной шрифт абзаца3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sPlusTitle1">
    <w:name w:val="ConsPlusTitle1"/>
    <w:pPr>
      <w:widowControl w:val="0"/>
      <w:suppressAutoHyphens/>
    </w:pPr>
    <w:rPr>
      <w:rFonts w:ascii="Arial" w:eastAsia="NSimSun" w:hAnsi="Arial" w:cs="Mangal"/>
      <w:b/>
      <w:color w:val="000000"/>
      <w:lang w:eastAsia="zh-CN" w:bidi="hi-IN"/>
    </w:rPr>
  </w:style>
  <w:style w:type="paragraph" w:customStyle="1" w:styleId="16">
    <w:name w:val="Цветовое выделение для Текст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3z11">
    <w:name w:val="WW8Num3z11"/>
    <w:pPr>
      <w:suppressAutoHyphens/>
    </w:pPr>
    <w:rPr>
      <w:rFonts w:eastAsia="NSimSun" w:cs="Mangal"/>
      <w:color w:val="000000"/>
      <w:lang w:eastAsia="zh-CN" w:bidi="hi-IN"/>
    </w:rPr>
  </w:style>
  <w:style w:type="paragraph" w:styleId="6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3z01">
    <w:name w:val="WW8Num3z01"/>
    <w:pPr>
      <w:suppressAutoHyphens/>
    </w:pPr>
    <w:rPr>
      <w:rFonts w:eastAsia="NSimSun" w:cs="Mangal"/>
      <w:color w:val="000000"/>
      <w:lang w:eastAsia="zh-CN" w:bidi="hi-IN"/>
    </w:rPr>
  </w:style>
  <w:style w:type="paragraph" w:styleId="7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41">
    <w:name w:val="WW8Num2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2">
    <w:name w:val="Caption111112"/>
    <w:basedOn w:val="a"/>
    <w:pPr>
      <w:spacing w:before="120" w:after="120"/>
    </w:pPr>
    <w:rPr>
      <w:i/>
    </w:rPr>
  </w:style>
  <w:style w:type="paragraph" w:customStyle="1" w:styleId="WW8Num4z81">
    <w:name w:val="WW8Num4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31">
    <w:name w:val="WW8Num4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sNormal1">
    <w:name w:val="ConsNormal1"/>
    <w:pPr>
      <w:widowControl w:val="0"/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Caption1111112">
    <w:name w:val="Caption1111112"/>
    <w:basedOn w:val="a"/>
    <w:pPr>
      <w:spacing w:before="120" w:after="120"/>
    </w:pPr>
    <w:rPr>
      <w:i/>
    </w:rPr>
  </w:style>
  <w:style w:type="paragraph" w:customStyle="1" w:styleId="WW8Num2z61">
    <w:name w:val="WW8Num2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">
    <w:name w:val="End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aption11112">
    <w:name w:val="Caption11112"/>
    <w:basedOn w:val="a"/>
    <w:pPr>
      <w:spacing w:before="120" w:after="120"/>
    </w:pPr>
    <w:rPr>
      <w:i/>
    </w:rPr>
  </w:style>
  <w:style w:type="paragraph" w:customStyle="1" w:styleId="WW8Num5z71">
    <w:name w:val="WW8Num5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21">
    <w:name w:val="WW8Num3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">
    <w:name w:val="Caption11111111"/>
    <w:basedOn w:val="a"/>
    <w:pPr>
      <w:spacing w:before="120" w:after="120"/>
    </w:pPr>
    <w:rPr>
      <w:i/>
    </w:rPr>
  </w:style>
  <w:style w:type="paragraph" w:customStyle="1" w:styleId="WW-Absatz-Standardschriftart112">
    <w:name w:val="WW-Absatz-Standardschriftart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31">
    <w:name w:val="WW8Num5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pple-converted-space1">
    <w:name w:val="apple-converted-space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21">
    <w:name w:val="WW8Num4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2">
    <w:name w:val="WW-Absatz-Standardschriftart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s11">
    <w:name w:val="s_11"/>
    <w:basedOn w:val="a"/>
    <w:pPr>
      <w:spacing w:before="280" w:after="280"/>
    </w:pPr>
  </w:style>
  <w:style w:type="paragraph" w:customStyle="1" w:styleId="ListLabel31">
    <w:name w:val="ListLabel 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ntStyle281">
    <w:name w:val="Font Style2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1">
    <w:name w:val="WW-Заголовок1"/>
    <w:pPr>
      <w:keepNext/>
      <w:widowControl w:val="0"/>
      <w:suppressAutoHyphens/>
      <w:spacing w:before="240" w:after="120"/>
    </w:pPr>
    <w:rPr>
      <w:rFonts w:eastAsia="NSimSun" w:cs="Mangal"/>
      <w:color w:val="000000"/>
      <w:sz w:val="28"/>
      <w:lang w:eastAsia="zh-CN" w:bidi="hi-IN"/>
    </w:rPr>
  </w:style>
  <w:style w:type="paragraph" w:customStyle="1" w:styleId="WW8Num1z11">
    <w:name w:val="WW8Num1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71">
    <w:name w:val="WW8Num3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61">
    <w:name w:val="WW8Num3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2">
    <w:name w:val="WW-Absatz-Standardschriftart1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11">
    <w:name w:val="Основной текст с отступом 311"/>
    <w:basedOn w:val="a"/>
    <w:pPr>
      <w:ind w:right="57" w:firstLine="170"/>
    </w:pPr>
    <w:rPr>
      <w:sz w:val="28"/>
    </w:rPr>
  </w:style>
  <w:style w:type="paragraph" w:customStyle="1" w:styleId="WW-Absatz-Standardschriftart111112">
    <w:name w:val="WW-Absatz-Standardschriftart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4">
    <w:name w:val="Цитата3"/>
    <w:basedOn w:val="a"/>
    <w:pPr>
      <w:spacing w:after="283"/>
      <w:ind w:left="567" w:right="567"/>
    </w:pPr>
  </w:style>
  <w:style w:type="paragraph" w:customStyle="1" w:styleId="WW8Num1z31">
    <w:name w:val="WW8Num1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DefaultParagraphFont01">
    <w:name w:val="Default Paragraph Font_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31">
    <w:name w:val="WW8Num2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bsatz-Standardschriftart1">
    <w:name w:val="Absatz-Standardschriftar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81">
    <w:name w:val="WW8Num3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71">
    <w:name w:val="WW8Num4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51">
    <w:name w:val="WW8Num2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">
    <w:name w:val="WW8Num1z71"/>
    <w:pPr>
      <w:suppressAutoHyphens/>
    </w:pPr>
    <w:rPr>
      <w:rFonts w:eastAsia="NSimSun" w:cs="Mangal"/>
      <w:color w:val="000000"/>
      <w:lang w:eastAsia="zh-CN" w:bidi="hi-IN"/>
    </w:rPr>
  </w:style>
  <w:style w:type="paragraph" w:styleId="35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sPlusNonformat1">
    <w:name w:val="ConsPlusNonformat1"/>
    <w:pPr>
      <w:widowControl w:val="0"/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WW8Num5z81">
    <w:name w:val="WW8Num5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31">
    <w:name w:val="WW8Num3z3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11">
    <w:name w:val="WW8Num4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1">
    <w:name w:val="Основной шрифт абзаца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51">
    <w:name w:val="WW8Num3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01">
    <w:name w:val="WW8Num1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210">
    <w:name w:val="ListLabel 210"/>
    <w:pPr>
      <w:suppressAutoHyphens/>
    </w:pPr>
    <w:rPr>
      <w:rFonts w:ascii="Liberation Serif" w:eastAsia="NSimSun" w:hAnsi="Liberation Serif" w:cs="Mangal"/>
      <w:color w:val="000000"/>
      <w:lang w:eastAsia="zh-CN" w:bidi="hi-IN"/>
    </w:rPr>
  </w:style>
  <w:style w:type="paragraph" w:customStyle="1" w:styleId="17">
    <w:name w:val="Гипертекстовая ссылка1"/>
    <w:pPr>
      <w:suppressAutoHyphens/>
    </w:pPr>
    <w:rPr>
      <w:rFonts w:eastAsia="NSimSun" w:cs="Mangal"/>
      <w:color w:val="106BBE"/>
      <w:lang w:eastAsia="zh-CN" w:bidi="hi-IN"/>
    </w:rPr>
  </w:style>
  <w:style w:type="paragraph" w:customStyle="1" w:styleId="Caption12">
    <w:name w:val="Caption12"/>
    <w:basedOn w:val="a"/>
    <w:pPr>
      <w:spacing w:before="120" w:after="120"/>
    </w:pPr>
    <w:rPr>
      <w:i/>
    </w:rPr>
  </w:style>
  <w:style w:type="paragraph" w:customStyle="1" w:styleId="18">
    <w:name w:val="Текст в заданном формате1"/>
    <w:basedOn w:val="a"/>
    <w:rPr>
      <w:rFonts w:ascii="Liberation Mono" w:hAnsi="Liberation Mono"/>
      <w:sz w:val="20"/>
    </w:rPr>
  </w:style>
  <w:style w:type="paragraph" w:customStyle="1" w:styleId="WW-Absatz-Standardschriftart11111112">
    <w:name w:val="WW-Absatz-Standardschriftart111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61">
    <w:name w:val="WW8Num1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9">
    <w:name w:val="Символ нумерации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01">
    <w:name w:val="WW8Num5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41">
    <w:name w:val="WW8Num3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51">
    <w:name w:val="WW8Num4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InternetLink1">
    <w:name w:val="Internet Link1"/>
    <w:pPr>
      <w:suppressAutoHyphens/>
    </w:pPr>
    <w:rPr>
      <w:rFonts w:eastAsia="NSimSun" w:cs="Mangal"/>
      <w:color w:val="0000FF"/>
      <w:u w:val="single"/>
      <w:lang w:eastAsia="zh-CN" w:bidi="hi-IN"/>
    </w:rPr>
  </w:style>
  <w:style w:type="paragraph" w:customStyle="1" w:styleId="Footnote1">
    <w:name w:val="Footnote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1a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HeaderandFooter1">
    <w:name w:val="Header and Footer1"/>
    <w:pPr>
      <w:suppressAutoHyphens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DefaultParagraphFont1">
    <w:name w:val="Default Paragraph Font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2">
    <w:name w:val="WW-Absatz-Standardschriftart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ntStyle241">
    <w:name w:val="Font Style241"/>
    <w:basedOn w:val="DefaultParagraphFont01"/>
    <w:rPr>
      <w:b/>
      <w:sz w:val="26"/>
    </w:rPr>
  </w:style>
  <w:style w:type="paragraph" w:customStyle="1" w:styleId="WW8Num1z41">
    <w:name w:val="WW8Num1z41"/>
    <w:pPr>
      <w:suppressAutoHyphens/>
    </w:pPr>
    <w:rPr>
      <w:rFonts w:eastAsia="NSimSun" w:cs="Mangal"/>
      <w:color w:val="000000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5z11">
    <w:name w:val="WW8Num5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0">
    <w:name w:val="Название объекта11"/>
    <w:basedOn w:val="a"/>
    <w:pPr>
      <w:spacing w:before="120" w:after="120"/>
    </w:pPr>
    <w:rPr>
      <w:i/>
      <w:sz w:val="28"/>
    </w:rPr>
  </w:style>
  <w:style w:type="paragraph" w:customStyle="1" w:styleId="212">
    <w:name w:val="Указатель21"/>
    <w:basedOn w:val="a"/>
  </w:style>
  <w:style w:type="paragraph" w:customStyle="1" w:styleId="14pt1">
    <w:name w:val="Обычный + 14 pt.полужирный.по центру1"/>
    <w:basedOn w:val="1"/>
    <w:pPr>
      <w:numPr>
        <w:numId w:val="3"/>
      </w:numPr>
      <w:spacing w:after="60"/>
      <w:jc w:val="center"/>
      <w:outlineLvl w:val="8"/>
    </w:pPr>
    <w:rPr>
      <w:sz w:val="28"/>
    </w:rPr>
  </w:style>
  <w:style w:type="paragraph" w:customStyle="1" w:styleId="WW-Absatz-Standardschriftart11112">
    <w:name w:val="WW-Absatz-Standardschriftart111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FontStyle231">
    <w:name w:val="Font Style231"/>
    <w:basedOn w:val="DefaultParagraphFont01"/>
    <w:rPr>
      <w:b/>
      <w:sz w:val="26"/>
    </w:rPr>
  </w:style>
  <w:style w:type="paragraph" w:customStyle="1" w:styleId="WW-Absatz-Standardschriftart1111112">
    <w:name w:val="WW-Absatz-Standardschriftart1111112"/>
    <w:pPr>
      <w:suppressAutoHyphens/>
    </w:pPr>
    <w:rPr>
      <w:rFonts w:eastAsia="NSimSun" w:cs="Mangal"/>
      <w:color w:val="000000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71">
    <w:name w:val="WW8Num2z7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41">
    <w:name w:val="WW8Num5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">
    <w:name w:val="WW8Num2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3">
    <w:name w:val="Цитата21"/>
    <w:basedOn w:val="a"/>
    <w:pPr>
      <w:spacing w:after="283"/>
      <w:ind w:left="567" w:right="567"/>
    </w:pPr>
  </w:style>
  <w:style w:type="paragraph" w:customStyle="1" w:styleId="111">
    <w:name w:val="Указатель11"/>
    <w:basedOn w:val="a"/>
  </w:style>
  <w:style w:type="paragraph" w:customStyle="1" w:styleId="WW8Num5z61">
    <w:name w:val="WW8Num5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10">
    <w:name w:val="Основной текст с отступом 211"/>
    <w:basedOn w:val="a"/>
    <w:pPr>
      <w:ind w:firstLine="780"/>
      <w:jc w:val="both"/>
    </w:pPr>
    <w:rPr>
      <w:sz w:val="28"/>
    </w:rPr>
  </w:style>
  <w:style w:type="paragraph" w:customStyle="1" w:styleId="FontStyle161">
    <w:name w:val="Font Style161"/>
    <w:basedOn w:val="DefaultParagraphFont01"/>
    <w:rPr>
      <w:sz w:val="26"/>
    </w:rPr>
  </w:style>
  <w:style w:type="paragraph" w:customStyle="1" w:styleId="WW8Num1z51">
    <w:name w:val="WW8Num1z51"/>
    <w:pPr>
      <w:suppressAutoHyphens/>
    </w:pPr>
    <w:rPr>
      <w:rFonts w:eastAsia="NSimSun" w:cs="Mangal"/>
      <w:color w:val="000000"/>
      <w:lang w:eastAsia="zh-CN" w:bidi="hi-IN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11">
    <w:name w:val="WW8Num2z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2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61">
    <w:name w:val="WW8Num4z6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21">
    <w:name w:val="WW8Num5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1">
    <w:name w:val="WW8Num1z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41">
    <w:name w:val="WW8Num4z4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2">
    <w:name w:val="Caption1112"/>
    <w:basedOn w:val="a"/>
    <w:pPr>
      <w:spacing w:before="120" w:after="120"/>
    </w:pPr>
    <w:rPr>
      <w:i/>
    </w:rPr>
  </w:style>
  <w:style w:type="paragraph" w:styleId="ab">
    <w:name w:val="Subtitle"/>
    <w:basedOn w:val="10"/>
    <w:next w:val="a0"/>
    <w:qFormat/>
    <w:pPr>
      <w:spacing w:before="60"/>
      <w:jc w:val="center"/>
    </w:pPr>
    <w:rPr>
      <w:sz w:val="36"/>
    </w:rPr>
  </w:style>
  <w:style w:type="paragraph" w:customStyle="1" w:styleId="WW8Num5z51">
    <w:name w:val="WW8Num5z5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3">
    <w:name w:val="Цитата11"/>
    <w:basedOn w:val="a"/>
    <w:pPr>
      <w:ind w:left="170" w:right="57"/>
    </w:pPr>
    <w:rPr>
      <w:sz w:val="28"/>
    </w:rPr>
  </w:style>
  <w:style w:type="paragraph" w:styleId="ac">
    <w:name w:val="Title"/>
    <w:basedOn w:val="10"/>
    <w:next w:val="a0"/>
    <w:qFormat/>
    <w:pPr>
      <w:jc w:val="center"/>
    </w:pPr>
    <w:rPr>
      <w:b/>
      <w:sz w:val="56"/>
    </w:rPr>
  </w:style>
  <w:style w:type="paragraph" w:customStyle="1" w:styleId="WW8Num2z01">
    <w:name w:val="WW8Num2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01">
    <w:name w:val="WW8Num4z0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81">
    <w:name w:val="WW8Num1z8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b">
    <w:name w:val="Нормальный (таблица)1"/>
    <w:pPr>
      <w:widowControl w:val="0"/>
      <w:suppressAutoHyphens/>
      <w:jc w:val="both"/>
    </w:pPr>
    <w:rPr>
      <w:rFonts w:ascii="Liberation Serif" w:eastAsia="NSimSun" w:hAnsi="Liberation Serif" w:cs="Mangal"/>
      <w:color w:val="000000"/>
      <w:sz w:val="24"/>
      <w:lang w:eastAsia="zh-CN" w:bidi="hi-IN"/>
    </w:rPr>
  </w:style>
  <w:style w:type="paragraph" w:customStyle="1" w:styleId="ConsPlusNormal1">
    <w:name w:val="ConsPlusNormal1"/>
    <w:pPr>
      <w:widowControl w:val="0"/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WW-Absatz-Standardschriftart12">
    <w:name w:val="WW-Absatz-Standardschriftart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ListLabel110">
    <w:name w:val="ListLabel 110"/>
    <w:pPr>
      <w:suppressAutoHyphens/>
    </w:pPr>
    <w:rPr>
      <w:rFonts w:ascii="Liberation Serif" w:eastAsia="NSimSun" w:hAnsi="Liberation Serif" w:cs="Mangal"/>
      <w:color w:val="000000"/>
      <w:lang w:eastAsia="zh-CN" w:bidi="hi-IN"/>
    </w:rPr>
  </w:style>
  <w:style w:type="paragraph" w:customStyle="1" w:styleId="26">
    <w:name w:val="Название объекта2"/>
    <w:basedOn w:val="a"/>
    <w:pPr>
      <w:keepNext/>
      <w:spacing w:before="240" w:after="120"/>
    </w:pPr>
    <w:rPr>
      <w:sz w:val="28"/>
    </w:rPr>
  </w:style>
  <w:style w:type="paragraph" w:customStyle="1" w:styleId="NoSpacing1">
    <w:name w:val="No Spacing1"/>
    <w:pPr>
      <w:suppressAutoHyphens/>
      <w:spacing w:after="200" w:line="276" w:lineRule="auto"/>
    </w:pPr>
    <w:rPr>
      <w:rFonts w:ascii="Calibri" w:eastAsia="NSimSun" w:hAnsi="Calibri" w:cs="Mangal"/>
      <w:color w:val="00000A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2025-04-28T05:43:00Z</dcterms:created>
  <dcterms:modified xsi:type="dcterms:W3CDTF">2025-04-28T05:43:00Z</dcterms:modified>
</cp:coreProperties>
</file>