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F51A1">
      <w:pPr>
        <w:tabs>
          <w:tab w:val="left" w:pos="4428"/>
        </w:tabs>
        <w:ind w:left="-1608"/>
        <w:rPr>
          <w:sz w:val="18"/>
        </w:rPr>
      </w:pPr>
      <w:bookmarkStart w:id="0" w:name="_GoBack"/>
      <w:bookmarkEnd w:id="0"/>
      <w:r>
        <w:rPr>
          <w:position w:val="124"/>
          <w:sz w:val="20"/>
        </w:rPr>
        <w:tab/>
      </w:r>
    </w:p>
    <w:p w:rsidR="00000000" w:rsidRDefault="003F51A1">
      <w:pPr>
        <w:pStyle w:val="a8"/>
        <w:spacing w:before="3"/>
        <w:rPr>
          <w:sz w:val="18"/>
        </w:rPr>
      </w:pPr>
    </w:p>
    <w:p w:rsidR="00000000" w:rsidRDefault="003F51A1">
      <w:pPr>
        <w:tabs>
          <w:tab w:val="left" w:pos="4428"/>
        </w:tabs>
        <w:jc w:val="center"/>
        <w:rPr>
          <w:sz w:val="24"/>
        </w:rPr>
      </w:pPr>
      <w:bookmarkStart w:id="1" w:name="АДМИНИСТРАЦИЯ_МУНИЦИПАЛЬНОГО_ОБРАЗОВАНИЯ"/>
      <w:bookmarkEnd w:id="1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4f" cropbottom="-4f" cropleft="-5f" cropright="-5f"/>
          </v:shape>
        </w:pict>
      </w:r>
    </w:p>
    <w:p w:rsidR="00000000" w:rsidRDefault="003F51A1">
      <w:pPr>
        <w:pStyle w:val="1"/>
        <w:numPr>
          <w:ilvl w:val="0"/>
          <w:numId w:val="3"/>
        </w:numPr>
        <w:tabs>
          <w:tab w:val="left" w:pos="0"/>
        </w:tabs>
        <w:rPr>
          <w:sz w:val="24"/>
        </w:rPr>
      </w:pPr>
    </w:p>
    <w:p w:rsidR="00000000" w:rsidRDefault="003F51A1">
      <w:pPr>
        <w:pStyle w:val="2"/>
        <w:numPr>
          <w:ilvl w:val="1"/>
          <w:numId w:val="3"/>
        </w:numPr>
        <w:tabs>
          <w:tab w:val="left" w:pos="0"/>
        </w:tabs>
        <w:rPr>
          <w:sz w:val="28"/>
        </w:rPr>
      </w:pPr>
      <w:r>
        <w:rPr>
          <w:sz w:val="28"/>
        </w:rPr>
        <w:t>АДМИНИСТРАЦИЯ  МУНИЦИПАЛЬНОГО  ОБРАЗОВАНИЯ</w:t>
      </w:r>
    </w:p>
    <w:p w:rsidR="00000000" w:rsidRDefault="003F51A1">
      <w:pPr>
        <w:pStyle w:val="2"/>
        <w:numPr>
          <w:ilvl w:val="1"/>
          <w:numId w:val="3"/>
        </w:numPr>
        <w:tabs>
          <w:tab w:val="left" w:pos="0"/>
        </w:tabs>
        <w:spacing w:line="360" w:lineRule="auto"/>
        <w:rPr>
          <w:sz w:val="36"/>
        </w:rPr>
      </w:pPr>
      <w:r>
        <w:rPr>
          <w:sz w:val="28"/>
        </w:rPr>
        <w:t>КОРЕНОВСКИЙ  РАЙОН</w:t>
      </w:r>
    </w:p>
    <w:p w:rsidR="00000000" w:rsidRDefault="003F51A1">
      <w:pPr>
        <w:pStyle w:val="1"/>
        <w:numPr>
          <w:ilvl w:val="0"/>
          <w:numId w:val="3"/>
        </w:numPr>
        <w:tabs>
          <w:tab w:val="left" w:pos="0"/>
        </w:tabs>
        <w:spacing w:line="360" w:lineRule="auto"/>
        <w:rPr>
          <w:bCs/>
          <w:sz w:val="24"/>
        </w:rPr>
      </w:pPr>
      <w:r>
        <w:rPr>
          <w:sz w:val="36"/>
        </w:rPr>
        <w:t>ПОСТАНОВЛЕНИЕ</w:t>
      </w:r>
    </w:p>
    <w:p w:rsidR="00000000" w:rsidRDefault="003F51A1">
      <w:pPr>
        <w:pStyle w:val="a8"/>
        <w:rPr>
          <w:sz w:val="24"/>
        </w:rPr>
      </w:pPr>
      <w:r>
        <w:rPr>
          <w:b/>
          <w:bCs/>
          <w:sz w:val="24"/>
        </w:rPr>
        <w:t>от</w:t>
      </w:r>
      <w:r>
        <w:rPr>
          <w:b/>
          <w:sz w:val="24"/>
        </w:rPr>
        <w:t xml:space="preserve"> 01.04.2025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                                   № 403</w:t>
      </w:r>
    </w:p>
    <w:p w:rsidR="00000000" w:rsidRDefault="003F51A1">
      <w:pPr>
        <w:jc w:val="center"/>
      </w:pPr>
      <w:r>
        <w:rPr>
          <w:sz w:val="24"/>
        </w:rPr>
        <w:t>г. Кореновск</w:t>
      </w:r>
    </w:p>
    <w:p w:rsidR="00000000" w:rsidRDefault="003F51A1">
      <w:pPr>
        <w:pStyle w:val="110"/>
        <w:ind w:left="0" w:firstLine="0"/>
        <w:jc w:val="center"/>
        <w:outlineLvl w:val="9"/>
      </w:pPr>
      <w:bookmarkStart w:id="2" w:name="О_Порядке_разработки_и_утверждения_бюдже"/>
      <w:bookmarkEnd w:id="2"/>
    </w:p>
    <w:p w:rsidR="00000000" w:rsidRDefault="003F51A1">
      <w:pPr>
        <w:pStyle w:val="110"/>
        <w:ind w:left="0" w:firstLine="0"/>
        <w:jc w:val="center"/>
        <w:outlineLvl w:val="9"/>
      </w:pPr>
    </w:p>
    <w:p w:rsidR="00000000" w:rsidRDefault="003F51A1">
      <w:pPr>
        <w:pStyle w:val="110"/>
        <w:ind w:left="0" w:firstLine="0"/>
        <w:jc w:val="center"/>
        <w:outlineLvl w:val="9"/>
        <w:rPr>
          <w:sz w:val="27"/>
        </w:rPr>
      </w:pPr>
      <w:r>
        <w:t>О внесении изменений в постановление администрации муниципал</w:t>
      </w:r>
      <w:r>
        <w:t>ьного образования Кореновский район от 3 февраля 2025 года № 136 «О распределении иных межбюджетных трансфертов из бюджета муниципального образования Кореновский район на поддержку мер по обеспечению сбалансированности бюджетов поселений бюджетам городских</w:t>
      </w:r>
      <w:r>
        <w:t>, сельских поселений, входящих в состав муниципального образования Кореновский район, в 2025 году»</w:t>
      </w:r>
    </w:p>
    <w:p w:rsidR="00000000" w:rsidRDefault="003F51A1">
      <w:pPr>
        <w:pStyle w:val="a8"/>
        <w:spacing w:before="4"/>
        <w:rPr>
          <w:b/>
          <w:sz w:val="27"/>
        </w:rPr>
      </w:pPr>
    </w:p>
    <w:p w:rsidR="00000000" w:rsidRDefault="003F51A1">
      <w:pPr>
        <w:pStyle w:val="ConsPlusNormal"/>
        <w:widowControl/>
        <w:tabs>
          <w:tab w:val="left" w:pos="1134"/>
        </w:tabs>
        <w:snapToGrid w:val="0"/>
        <w:spacing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 соответствии с решением Совета муниципального образования Кореновский район от 23 декабря 2019 года №616 «Об утверждении Положения о межбюджетных отношени</w:t>
      </w:r>
      <w:r>
        <w:rPr>
          <w:rFonts w:ascii="Times New Roman" w:hAnsi="Times New Roman" w:cs="Times New Roman"/>
          <w:sz w:val="28"/>
          <w:szCs w:val="28"/>
          <w:lang w:eastAsia="en-US"/>
        </w:rPr>
        <w:t>ях в муниципальном образовании Кореновский район» (с изменениями, внесенными решением Совета муниципального образования Кореновский район от 26 декабря 2024 года №608), решением Совета муниципального образования Кореновский район от 25 ноября 2020 года №24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>
        <w:rPr>
          <w:rFonts w:ascii="Times New Roman" w:hAnsi="Times New Roman" w:cs="Times New Roman"/>
          <w:sz w:val="28"/>
        </w:rPr>
        <w:t>Об утверждении Положения о порядке и условиях предоставления иных межбюджетных трансфертов (за исключением иных межбюджетных трансфертов, предоставляемых на осуществление части полномочий по решению вопросов местного значения) из бюджета муниципального о</w:t>
      </w:r>
      <w:r>
        <w:rPr>
          <w:rFonts w:ascii="Times New Roman" w:hAnsi="Times New Roman" w:cs="Times New Roman"/>
          <w:sz w:val="28"/>
        </w:rPr>
        <w:t>бразования Кореновский район бюджету городского, сельского поселения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» (с изменениями, внесенными решением Совета муниципального образования Кореновский район от 26 декабря 2024 года №609), решением Совета муниципального образования Кореновский район от 27 </w:t>
      </w:r>
      <w:r>
        <w:rPr>
          <w:rFonts w:ascii="Times New Roman" w:hAnsi="Times New Roman" w:cs="Times New Roman"/>
          <w:sz w:val="28"/>
          <w:szCs w:val="28"/>
          <w:lang w:eastAsia="en-US"/>
        </w:rPr>
        <w:t>ноября 2024 года №589 «О бюджете муниципального образования Кореновский район на 2025 год и на плановый период 2026 и 2027 годов» (с изменениями, внесенными решениями Совета муниципального образования Кореновский район от 26  декабря 2024 года  №602,  от 1</w:t>
      </w:r>
      <w:r>
        <w:rPr>
          <w:rFonts w:ascii="Times New Roman" w:hAnsi="Times New Roman" w:cs="Times New Roman"/>
          <w:sz w:val="28"/>
          <w:szCs w:val="28"/>
          <w:lang w:eastAsia="en-US"/>
        </w:rPr>
        <w:t>2 февраля 2025 года  №632, от 26 марта 2025 года №645), администрация муниципального образования Кореновский район п о с т а н о в л я е т:</w:t>
      </w:r>
    </w:p>
    <w:p w:rsidR="00000000" w:rsidRDefault="003F51A1">
      <w:pPr>
        <w:pStyle w:val="ListParagraph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Внести в постановление администрации муниципального образования Кореновский район от 3 февраля 2025 года № 136 «О ра</w:t>
      </w:r>
      <w:r>
        <w:rPr>
          <w:sz w:val="28"/>
          <w:szCs w:val="28"/>
        </w:rPr>
        <w:t>спределении иных межбюджетных трансфертов из бюджета муниципального образования Кореновский район на поддержку мер по</w:t>
      </w:r>
    </w:p>
    <w:p w:rsidR="00000000" w:rsidRDefault="003F51A1">
      <w:pPr>
        <w:pStyle w:val="ListParagraph"/>
        <w:tabs>
          <w:tab w:val="left" w:pos="1134"/>
        </w:tabs>
        <w:ind w:left="0" w:right="113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000000" w:rsidRDefault="003F51A1">
      <w:pPr>
        <w:pStyle w:val="ListParagraph"/>
        <w:tabs>
          <w:tab w:val="left" w:pos="1134"/>
        </w:tabs>
        <w:ind w:left="0" w:right="113" w:firstLine="0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обеспечению сбалансированности бюджетов поселений бюджетам городских, сельских поселений, входящих в состав муниципального образования </w:t>
      </w:r>
      <w:r>
        <w:rPr>
          <w:sz w:val="28"/>
          <w:szCs w:val="28"/>
        </w:rPr>
        <w:t>Кореновский район, в 2025 году» изменение, изложив приложение к постановлению в следующей редакции (прилагается).</w:t>
      </w:r>
      <w:r>
        <w:t xml:space="preserve"> </w:t>
      </w:r>
    </w:p>
    <w:p w:rsidR="00000000" w:rsidRDefault="003F51A1">
      <w:pPr>
        <w:pStyle w:val="ListParagraph"/>
        <w:numPr>
          <w:ilvl w:val="0"/>
          <w:numId w:val="2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</w:rPr>
        <w:t xml:space="preserve">Признать утратившим силу постановление администрации муниципального образования Кореновский район от </w:t>
      </w:r>
      <w:r>
        <w:rPr>
          <w:sz w:val="28"/>
          <w:szCs w:val="28"/>
        </w:rPr>
        <w:t>21 марта 2025 года  №359 «О внесении изм</w:t>
      </w:r>
      <w:r>
        <w:rPr>
          <w:sz w:val="28"/>
          <w:szCs w:val="28"/>
        </w:rPr>
        <w:t>енений в постановление администрации муниципального образования Кореновский район от 3 февраля 2025 года №136 «О распределении иных межбюджетных трансфертов из бюджета муниципального образования Кореновский район на поддержку мер по обеспечению сбалансиров</w:t>
      </w:r>
      <w:r>
        <w:rPr>
          <w:sz w:val="28"/>
          <w:szCs w:val="28"/>
        </w:rPr>
        <w:t>анности бюджетов поселений бюджетам городских, сельских поселений, входящих в состав муниципального образования Кореновский район, в 2025 году»</w:t>
      </w:r>
    </w:p>
    <w:p w:rsidR="00000000" w:rsidRDefault="003F51A1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  <w:lang w:eastAsia="zh-CN"/>
        </w:rPr>
        <w:t>Управлению службы протокола и информационной политики администрации муниципального образования Кореновский ра</w:t>
      </w:r>
      <w:r>
        <w:rPr>
          <w:color w:val="000000"/>
          <w:sz w:val="28"/>
          <w:szCs w:val="28"/>
          <w:lang w:eastAsia="zh-CN"/>
        </w:rPr>
        <w:t xml:space="preserve">йон </w:t>
      </w:r>
      <w:r>
        <w:rPr>
          <w:color w:val="000000"/>
          <w:sz w:val="28"/>
          <w:szCs w:val="28"/>
        </w:rPr>
        <w:t xml:space="preserve">разместить настоящее постановление </w:t>
      </w:r>
      <w:r>
        <w:rPr>
          <w:color w:val="000000"/>
          <w:spacing w:val="-1"/>
          <w:sz w:val="28"/>
          <w:szCs w:val="28"/>
          <w:shd w:val="clear" w:color="auto" w:fill="FFFFFF"/>
        </w:rPr>
        <w:t xml:space="preserve">на официальном сайте администрации  муниципального образования Кореновский район 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spacing w:val="-1"/>
          <w:sz w:val="28"/>
          <w:szCs w:val="28"/>
          <w:shd w:val="clear" w:color="auto" w:fill="FFFFFF"/>
        </w:rPr>
        <w:t>информационно - телекоммуникационной сети «Интернет»</w:t>
      </w:r>
      <w:r>
        <w:rPr>
          <w:spacing w:val="6"/>
          <w:sz w:val="28"/>
          <w:szCs w:val="28"/>
        </w:rPr>
        <w:t>.</w:t>
      </w:r>
    </w:p>
    <w:p w:rsidR="00000000" w:rsidRDefault="003F51A1">
      <w:pPr>
        <w:tabs>
          <w:tab w:val="left" w:pos="993"/>
          <w:tab w:val="left" w:pos="1134"/>
        </w:tabs>
        <w:ind w:firstLine="709"/>
        <w:jc w:val="both"/>
      </w:pPr>
      <w:r>
        <w:rPr>
          <w:sz w:val="28"/>
          <w:szCs w:val="28"/>
        </w:rPr>
        <w:t>4. Постановление вступает в силу с момента его подписания.</w:t>
      </w:r>
    </w:p>
    <w:p w:rsidR="00000000" w:rsidRDefault="003F51A1">
      <w:pPr>
        <w:pStyle w:val="a8"/>
      </w:pPr>
    </w:p>
    <w:p w:rsidR="00000000" w:rsidRDefault="003F51A1">
      <w:pPr>
        <w:pStyle w:val="a8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57"/>
        <w:gridCol w:w="4856"/>
      </w:tblGrid>
      <w:tr w:rsidR="00000000">
        <w:tc>
          <w:tcPr>
            <w:tcW w:w="4857" w:type="dxa"/>
            <w:shd w:val="clear" w:color="auto" w:fill="auto"/>
          </w:tcPr>
          <w:p w:rsidR="00000000" w:rsidRDefault="003F51A1">
            <w:pPr>
              <w:spacing w:line="10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Исполняющий обязанн</w:t>
            </w:r>
            <w:r>
              <w:rPr>
                <w:sz w:val="28"/>
                <w:szCs w:val="28"/>
                <w:lang w:eastAsia="ru-RU"/>
              </w:rPr>
              <w:t>ости главы</w:t>
            </w:r>
          </w:p>
          <w:p w:rsidR="00000000" w:rsidRDefault="003F51A1">
            <w:pPr>
              <w:spacing w:line="10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000000" w:rsidRDefault="003F51A1">
            <w:pPr>
              <w:widowControl/>
              <w:spacing w:line="100" w:lineRule="atLeast"/>
              <w:jc w:val="both"/>
            </w:pPr>
            <w:r>
              <w:rPr>
                <w:sz w:val="28"/>
                <w:szCs w:val="28"/>
                <w:lang w:eastAsia="ru-RU"/>
              </w:rPr>
              <w:t>Кореновский район</w:t>
            </w:r>
          </w:p>
        </w:tc>
        <w:tc>
          <w:tcPr>
            <w:tcW w:w="4856" w:type="dxa"/>
            <w:shd w:val="clear" w:color="auto" w:fill="auto"/>
          </w:tcPr>
          <w:p w:rsidR="00000000" w:rsidRDefault="003F51A1">
            <w:pPr>
              <w:widowControl/>
              <w:snapToGrid w:val="0"/>
              <w:spacing w:line="100" w:lineRule="atLeast"/>
              <w:jc w:val="both"/>
              <w:rPr>
                <w:sz w:val="28"/>
                <w:szCs w:val="28"/>
                <w:lang w:eastAsia="ru-RU"/>
              </w:rPr>
            </w:pPr>
          </w:p>
          <w:p w:rsidR="00000000" w:rsidRDefault="003F51A1">
            <w:pPr>
              <w:widowControl/>
              <w:spacing w:line="100" w:lineRule="atLeast"/>
              <w:jc w:val="both"/>
              <w:rPr>
                <w:sz w:val="28"/>
                <w:szCs w:val="28"/>
                <w:lang w:eastAsia="ru-RU"/>
              </w:rPr>
            </w:pPr>
          </w:p>
          <w:p w:rsidR="00000000" w:rsidRDefault="003F51A1">
            <w:pPr>
              <w:widowControl/>
              <w:spacing w:line="100" w:lineRule="atLeast"/>
              <w:jc w:val="right"/>
            </w:pPr>
            <w:r>
              <w:rPr>
                <w:sz w:val="28"/>
                <w:szCs w:val="28"/>
                <w:lang w:eastAsia="ru-RU"/>
              </w:rPr>
              <w:t>А.П. Манько</w:t>
            </w:r>
          </w:p>
        </w:tc>
      </w:tr>
    </w:tbl>
    <w:p w:rsidR="00000000" w:rsidRDefault="003F51A1">
      <w:pPr>
        <w:rPr>
          <w:sz w:val="20"/>
        </w:rPr>
      </w:pPr>
    </w:p>
    <w:p w:rsidR="00000000" w:rsidRDefault="003F51A1">
      <w:pPr>
        <w:rPr>
          <w:sz w:val="20"/>
        </w:rPr>
      </w:pPr>
    </w:p>
    <w:p w:rsidR="00000000" w:rsidRDefault="003F51A1">
      <w:pPr>
        <w:widowControl/>
        <w:rPr>
          <w:sz w:val="20"/>
        </w:rPr>
      </w:pPr>
    </w:p>
    <w:p w:rsidR="00000000" w:rsidRDefault="003F51A1">
      <w:pPr>
        <w:pageBreakBefore/>
        <w:jc w:val="center"/>
        <w:rPr>
          <w:sz w:val="28"/>
        </w:rPr>
      </w:pPr>
    </w:p>
    <w:p w:rsidR="00000000" w:rsidRDefault="003F51A1">
      <w:pPr>
        <w:rPr>
          <w:sz w:val="28"/>
        </w:rPr>
      </w:pPr>
    </w:p>
    <w:p w:rsidR="00000000" w:rsidRDefault="003F51A1">
      <w:pPr>
        <w:sectPr w:rsidR="00000000">
          <w:pgSz w:w="11906" w:h="16800"/>
          <w:pgMar w:top="720" w:right="567" w:bottom="1134" w:left="1701" w:header="720" w:footer="720" w:gutter="0"/>
          <w:cols w:space="720"/>
          <w:titlePg/>
          <w:docGrid w:linePitch="299"/>
        </w:sect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923"/>
        <w:gridCol w:w="4924"/>
      </w:tblGrid>
      <w:tr w:rsidR="00000000">
        <w:tc>
          <w:tcPr>
            <w:tcW w:w="4923" w:type="dxa"/>
            <w:shd w:val="clear" w:color="auto" w:fill="auto"/>
          </w:tcPr>
          <w:p w:rsidR="00000000" w:rsidRDefault="003F51A1">
            <w:pPr>
              <w:widowControl/>
              <w:snapToGrid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shd w:val="clear" w:color="auto" w:fill="auto"/>
          </w:tcPr>
          <w:p w:rsidR="00000000" w:rsidRDefault="003F51A1">
            <w:pPr>
              <w:widowControl/>
              <w:snapToGrid w:val="0"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000000" w:rsidRDefault="003F51A1">
            <w:pPr>
              <w:widowControl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УТВЕРЖДЕНО</w:t>
            </w:r>
            <w:r>
              <w:rPr>
                <w:sz w:val="28"/>
                <w:szCs w:val="28"/>
                <w:lang w:eastAsia="ru-RU"/>
              </w:rPr>
              <w:br/>
              <w:t>постановлением администрации</w:t>
            </w:r>
            <w:r>
              <w:rPr>
                <w:sz w:val="28"/>
                <w:szCs w:val="28"/>
                <w:lang w:eastAsia="ru-RU"/>
              </w:rPr>
              <w:br/>
              <w:t>муниципального образования</w:t>
            </w:r>
            <w:r>
              <w:rPr>
                <w:sz w:val="28"/>
                <w:szCs w:val="28"/>
                <w:lang w:eastAsia="ru-RU"/>
              </w:rPr>
              <w:br/>
              <w:t>Кореновский район</w:t>
            </w:r>
          </w:p>
          <w:p w:rsidR="00000000" w:rsidRDefault="003F51A1">
            <w:pPr>
              <w:widowControl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 01.04.2025  № 403</w:t>
            </w:r>
          </w:p>
          <w:p w:rsidR="00000000" w:rsidRDefault="003F51A1">
            <w:pPr>
              <w:widowControl/>
              <w:rPr>
                <w:b/>
                <w:sz w:val="28"/>
                <w:szCs w:val="28"/>
                <w:lang w:eastAsia="ru-RU"/>
              </w:rPr>
            </w:pPr>
          </w:p>
          <w:p w:rsidR="00000000" w:rsidRDefault="003F51A1">
            <w:pPr>
              <w:widowControl/>
              <w:rPr>
                <w:b/>
                <w:sz w:val="28"/>
                <w:szCs w:val="28"/>
                <w:lang w:eastAsia="ru-RU"/>
              </w:rPr>
            </w:pPr>
          </w:p>
        </w:tc>
      </w:tr>
      <w:tr w:rsidR="00000000">
        <w:tc>
          <w:tcPr>
            <w:tcW w:w="4923" w:type="dxa"/>
            <w:shd w:val="clear" w:color="auto" w:fill="auto"/>
          </w:tcPr>
          <w:p w:rsidR="00000000" w:rsidRDefault="003F51A1">
            <w:pPr>
              <w:widowControl/>
              <w:snapToGrid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shd w:val="clear" w:color="auto" w:fill="auto"/>
          </w:tcPr>
          <w:p w:rsidR="00000000" w:rsidRDefault="003F51A1">
            <w:pPr>
              <w:widowControl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«УТВЕРЖДЕНО</w:t>
            </w:r>
            <w:r>
              <w:rPr>
                <w:sz w:val="28"/>
                <w:szCs w:val="28"/>
                <w:lang w:eastAsia="ru-RU"/>
              </w:rPr>
              <w:br/>
              <w:t>постановлением администрации</w:t>
            </w:r>
            <w:r>
              <w:rPr>
                <w:sz w:val="28"/>
                <w:szCs w:val="28"/>
                <w:lang w:eastAsia="ru-RU"/>
              </w:rPr>
              <w:br/>
              <w:t>муниципального образования</w:t>
            </w:r>
            <w:r>
              <w:rPr>
                <w:sz w:val="28"/>
                <w:szCs w:val="28"/>
                <w:lang w:eastAsia="ru-RU"/>
              </w:rPr>
              <w:br/>
              <w:t>Кореновский район</w:t>
            </w:r>
          </w:p>
          <w:p w:rsidR="00000000" w:rsidRDefault="003F51A1">
            <w:pPr>
              <w:widowControl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 03.02.2025 № 136</w:t>
            </w:r>
          </w:p>
          <w:p w:rsidR="00000000" w:rsidRDefault="003F51A1">
            <w:pPr>
              <w:widowControl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(в редакции постановления администрации муниципального образования Кореновский район</w:t>
            </w:r>
          </w:p>
          <w:p w:rsidR="00000000" w:rsidRDefault="003F51A1">
            <w:pPr>
              <w:widowControl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 01.04.2025  № 403</w:t>
            </w:r>
          </w:p>
          <w:p w:rsidR="00000000" w:rsidRDefault="003F51A1">
            <w:pPr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000000" w:rsidRDefault="003F51A1">
      <w:pPr>
        <w:pStyle w:val="a8"/>
        <w:spacing w:before="5"/>
        <w:rPr>
          <w:sz w:val="35"/>
        </w:rPr>
      </w:pPr>
    </w:p>
    <w:p w:rsidR="00000000" w:rsidRDefault="003F51A1">
      <w:pPr>
        <w:pStyle w:val="a8"/>
        <w:spacing w:before="5"/>
        <w:rPr>
          <w:sz w:val="35"/>
        </w:rPr>
      </w:pPr>
    </w:p>
    <w:p w:rsidR="00000000" w:rsidRDefault="003F51A1">
      <w:pPr>
        <w:pStyle w:val="a8"/>
        <w:ind w:left="387" w:right="111"/>
        <w:jc w:val="center"/>
      </w:pPr>
      <w:bookmarkStart w:id="3" w:name="ПОРЯДОК"/>
      <w:bookmarkEnd w:id="3"/>
      <w:r>
        <w:rPr>
          <w:color w:val="25272E"/>
        </w:rPr>
        <w:t xml:space="preserve">Распределение </w:t>
      </w:r>
    </w:p>
    <w:p w:rsidR="00000000" w:rsidRDefault="003F51A1">
      <w:pPr>
        <w:pStyle w:val="a8"/>
        <w:jc w:val="center"/>
        <w:rPr>
          <w:sz w:val="27"/>
        </w:rPr>
      </w:pPr>
      <w:bookmarkStart w:id="4" w:name="разработки_и_утверждения_бюджетного_прог"/>
      <w:bookmarkEnd w:id="4"/>
      <w:r>
        <w:t>иных межбюджетных трансфертов из бюджета муниципального образования Кореновский район на под</w:t>
      </w:r>
      <w:r>
        <w:t xml:space="preserve">держку мер по обеспечению сбалансированности бюджетов поселений бюджетам городских, сельских поселений, входящих в состав муниципального образования Кореновский район, </w:t>
      </w:r>
      <w:r>
        <w:rPr>
          <w:spacing w:val="1"/>
        </w:rPr>
        <w:t>в 2025 году</w:t>
      </w:r>
    </w:p>
    <w:p w:rsidR="00000000" w:rsidRDefault="003F51A1">
      <w:pPr>
        <w:pStyle w:val="a8"/>
        <w:spacing w:before="5"/>
        <w:rPr>
          <w:sz w:val="27"/>
        </w:rPr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817"/>
        <w:gridCol w:w="5748"/>
        <w:gridCol w:w="3283"/>
      </w:tblGrid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F51A1">
            <w:pPr>
              <w:pStyle w:val="ListParagraph"/>
              <w:tabs>
                <w:tab w:val="left" w:pos="1168"/>
              </w:tabs>
              <w:ind w:left="0" w:right="0" w:firstLine="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000000" w:rsidRDefault="003F51A1">
            <w:pPr>
              <w:pStyle w:val="ListParagraph"/>
              <w:tabs>
                <w:tab w:val="left" w:pos="1168"/>
              </w:tabs>
              <w:ind w:left="0" w:right="0" w:firstLine="0"/>
              <w:jc w:val="center"/>
            </w:pPr>
            <w:r>
              <w:rPr>
                <w:sz w:val="28"/>
              </w:rPr>
              <w:t>п/п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F51A1">
            <w:pPr>
              <w:pStyle w:val="ListParagraph"/>
              <w:tabs>
                <w:tab w:val="left" w:pos="1168"/>
              </w:tabs>
              <w:ind w:left="0" w:right="0" w:firstLine="0"/>
              <w:jc w:val="center"/>
            </w:pPr>
            <w:r>
              <w:rPr>
                <w:sz w:val="28"/>
              </w:rPr>
              <w:t>Наименование поселения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F51A1">
            <w:pPr>
              <w:pStyle w:val="ListParagraph"/>
              <w:tabs>
                <w:tab w:val="left" w:pos="1168"/>
              </w:tabs>
              <w:ind w:left="0" w:right="0" w:firstLine="0"/>
              <w:jc w:val="center"/>
            </w:pPr>
            <w:r>
              <w:rPr>
                <w:sz w:val="28"/>
              </w:rPr>
              <w:t>Сумма, тыс. рублей</w:t>
            </w:r>
          </w:p>
        </w:tc>
      </w:tr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F51A1">
            <w:pPr>
              <w:pStyle w:val="ListParagraph"/>
              <w:tabs>
                <w:tab w:val="left" w:pos="1168"/>
              </w:tabs>
              <w:ind w:left="0" w:right="0" w:firstLine="0"/>
            </w:pPr>
            <w:r>
              <w:rPr>
                <w:sz w:val="28"/>
              </w:rPr>
              <w:t>1.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F51A1">
            <w:pPr>
              <w:pStyle w:val="ListParagraph"/>
              <w:tabs>
                <w:tab w:val="left" w:pos="1168"/>
              </w:tabs>
              <w:ind w:left="0" w:right="0" w:firstLine="0"/>
            </w:pPr>
            <w:r>
              <w:rPr>
                <w:sz w:val="28"/>
              </w:rPr>
              <w:t>Новоберезанское сельско</w:t>
            </w:r>
            <w:r>
              <w:rPr>
                <w:sz w:val="28"/>
              </w:rPr>
              <w:t>е поселение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F51A1">
            <w:pPr>
              <w:pStyle w:val="ListParagraph"/>
              <w:tabs>
                <w:tab w:val="left" w:pos="1168"/>
              </w:tabs>
              <w:ind w:left="0" w:right="0" w:firstLine="0"/>
              <w:jc w:val="center"/>
            </w:pPr>
            <w:r>
              <w:rPr>
                <w:sz w:val="28"/>
              </w:rPr>
              <w:t>2 750,00</w:t>
            </w:r>
          </w:p>
        </w:tc>
      </w:tr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F51A1">
            <w:pPr>
              <w:pStyle w:val="ListParagraph"/>
              <w:tabs>
                <w:tab w:val="left" w:pos="1168"/>
              </w:tabs>
              <w:ind w:left="0" w:right="0" w:firstLine="0"/>
            </w:pPr>
            <w:r>
              <w:rPr>
                <w:sz w:val="28"/>
              </w:rPr>
              <w:t>2.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F51A1">
            <w:pPr>
              <w:pStyle w:val="ListParagraph"/>
              <w:tabs>
                <w:tab w:val="left" w:pos="1168"/>
              </w:tabs>
              <w:ind w:left="0" w:right="0" w:firstLine="0"/>
            </w:pPr>
            <w:r>
              <w:rPr>
                <w:sz w:val="28"/>
              </w:rPr>
              <w:t>Кореновское городское поселение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F51A1">
            <w:pPr>
              <w:pStyle w:val="ListParagraph"/>
              <w:tabs>
                <w:tab w:val="left" w:pos="1168"/>
              </w:tabs>
              <w:ind w:left="0" w:right="0" w:firstLine="0"/>
              <w:jc w:val="center"/>
            </w:pPr>
            <w:r>
              <w:rPr>
                <w:sz w:val="28"/>
              </w:rPr>
              <w:t>1 095,32</w:t>
            </w:r>
          </w:p>
        </w:tc>
      </w:tr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F51A1">
            <w:pPr>
              <w:pStyle w:val="ListParagraph"/>
              <w:tabs>
                <w:tab w:val="left" w:pos="1168"/>
              </w:tabs>
              <w:ind w:left="0" w:right="0" w:firstLine="0"/>
            </w:pPr>
            <w:r>
              <w:rPr>
                <w:sz w:val="28"/>
              </w:rPr>
              <w:t>3.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F51A1">
            <w:pPr>
              <w:pStyle w:val="ListParagraph"/>
              <w:tabs>
                <w:tab w:val="left" w:pos="1168"/>
              </w:tabs>
              <w:ind w:left="0" w:right="0" w:firstLine="0"/>
            </w:pPr>
            <w:r>
              <w:rPr>
                <w:sz w:val="28"/>
              </w:rPr>
              <w:t>Братковское сельское поселение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F51A1">
            <w:pPr>
              <w:pStyle w:val="ListParagraph"/>
              <w:tabs>
                <w:tab w:val="left" w:pos="1168"/>
              </w:tabs>
              <w:ind w:left="0" w:right="0" w:firstLine="0"/>
              <w:jc w:val="center"/>
            </w:pPr>
            <w:r>
              <w:rPr>
                <w:sz w:val="28"/>
              </w:rPr>
              <w:t>6 840,23</w:t>
            </w:r>
          </w:p>
        </w:tc>
      </w:tr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F51A1">
            <w:pPr>
              <w:pStyle w:val="ListParagraph"/>
              <w:tabs>
                <w:tab w:val="left" w:pos="1168"/>
              </w:tabs>
              <w:ind w:left="0" w:right="0" w:firstLine="0"/>
            </w:pPr>
            <w:r>
              <w:rPr>
                <w:sz w:val="28"/>
              </w:rPr>
              <w:t>4.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F51A1">
            <w:pPr>
              <w:pStyle w:val="ListParagraph"/>
              <w:tabs>
                <w:tab w:val="left" w:pos="1168"/>
              </w:tabs>
              <w:ind w:left="0" w:right="0" w:firstLine="0"/>
            </w:pPr>
            <w:r>
              <w:rPr>
                <w:sz w:val="28"/>
              </w:rPr>
              <w:t>Бураковское сельское поселение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F51A1">
            <w:pPr>
              <w:pStyle w:val="ListParagraph"/>
              <w:tabs>
                <w:tab w:val="left" w:pos="1168"/>
              </w:tabs>
              <w:ind w:left="0" w:right="0" w:firstLine="0"/>
              <w:jc w:val="center"/>
            </w:pPr>
            <w:r>
              <w:rPr>
                <w:sz w:val="28"/>
              </w:rPr>
              <w:t>500,00</w:t>
            </w:r>
          </w:p>
        </w:tc>
      </w:tr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F51A1">
            <w:pPr>
              <w:pStyle w:val="ListParagraph"/>
              <w:tabs>
                <w:tab w:val="left" w:pos="1168"/>
              </w:tabs>
              <w:ind w:left="0" w:right="0" w:firstLine="0"/>
            </w:pPr>
            <w:r>
              <w:rPr>
                <w:sz w:val="28"/>
              </w:rPr>
              <w:t>5.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F51A1">
            <w:pPr>
              <w:pStyle w:val="ListParagraph"/>
              <w:tabs>
                <w:tab w:val="left" w:pos="1168"/>
              </w:tabs>
              <w:ind w:left="0" w:right="0" w:firstLine="0"/>
            </w:pPr>
            <w:r>
              <w:rPr>
                <w:sz w:val="28"/>
              </w:rPr>
              <w:t>Пролетарское сельское поселение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F51A1">
            <w:pPr>
              <w:pStyle w:val="ListParagraph"/>
              <w:tabs>
                <w:tab w:val="left" w:pos="1168"/>
              </w:tabs>
              <w:ind w:left="0" w:right="0" w:firstLine="0"/>
              <w:jc w:val="center"/>
            </w:pPr>
            <w:r>
              <w:rPr>
                <w:sz w:val="28"/>
              </w:rPr>
              <w:t>800,00</w:t>
            </w:r>
          </w:p>
        </w:tc>
      </w:tr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F51A1">
            <w:pPr>
              <w:pStyle w:val="ListParagraph"/>
              <w:tabs>
                <w:tab w:val="left" w:pos="1168"/>
              </w:tabs>
              <w:ind w:left="0" w:right="0" w:firstLine="0"/>
            </w:pPr>
            <w:r>
              <w:rPr>
                <w:sz w:val="28"/>
              </w:rPr>
              <w:t>6.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F51A1">
            <w:pPr>
              <w:pStyle w:val="ListParagraph"/>
              <w:tabs>
                <w:tab w:val="left" w:pos="1168"/>
              </w:tabs>
              <w:ind w:left="0" w:right="0" w:firstLine="0"/>
            </w:pPr>
            <w:r>
              <w:rPr>
                <w:sz w:val="28"/>
              </w:rPr>
              <w:t>Раздольненское сельское поселение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F51A1">
            <w:pPr>
              <w:pStyle w:val="ListParagraph"/>
              <w:tabs>
                <w:tab w:val="left" w:pos="1168"/>
              </w:tabs>
              <w:ind w:left="0" w:right="0" w:firstLine="0"/>
              <w:jc w:val="center"/>
            </w:pPr>
            <w:r>
              <w:rPr>
                <w:sz w:val="28"/>
              </w:rPr>
              <w:t>500,00</w:t>
            </w:r>
          </w:p>
        </w:tc>
      </w:tr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F51A1">
            <w:pPr>
              <w:pStyle w:val="ListParagraph"/>
              <w:tabs>
                <w:tab w:val="left" w:pos="1168"/>
              </w:tabs>
              <w:ind w:left="0" w:right="0" w:firstLine="0"/>
            </w:pPr>
            <w:r>
              <w:rPr>
                <w:sz w:val="28"/>
              </w:rPr>
              <w:t>7.</w:t>
            </w: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F51A1">
            <w:pPr>
              <w:pStyle w:val="ListParagraph"/>
              <w:tabs>
                <w:tab w:val="left" w:pos="1168"/>
              </w:tabs>
              <w:ind w:left="0" w:right="0" w:firstLine="0"/>
            </w:pPr>
            <w:r>
              <w:rPr>
                <w:sz w:val="28"/>
              </w:rPr>
              <w:t xml:space="preserve">Сергиевское </w:t>
            </w:r>
            <w:r>
              <w:rPr>
                <w:sz w:val="28"/>
              </w:rPr>
              <w:t>сельское поселение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F51A1">
            <w:pPr>
              <w:pStyle w:val="ListParagraph"/>
              <w:tabs>
                <w:tab w:val="left" w:pos="1168"/>
              </w:tabs>
              <w:ind w:left="0" w:right="0" w:firstLine="0"/>
              <w:jc w:val="center"/>
            </w:pPr>
            <w:r>
              <w:rPr>
                <w:sz w:val="28"/>
              </w:rPr>
              <w:t>850,00</w:t>
            </w:r>
          </w:p>
        </w:tc>
      </w:tr>
      <w:tr w:rsidR="0000000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F51A1">
            <w:pPr>
              <w:pStyle w:val="ListParagraph"/>
              <w:tabs>
                <w:tab w:val="left" w:pos="1168"/>
              </w:tabs>
              <w:snapToGrid w:val="0"/>
              <w:ind w:left="0" w:right="0" w:firstLine="0"/>
              <w:rPr>
                <w:sz w:val="28"/>
              </w:rPr>
            </w:pPr>
          </w:p>
        </w:tc>
        <w:tc>
          <w:tcPr>
            <w:tcW w:w="5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F51A1">
            <w:pPr>
              <w:pStyle w:val="ListParagraph"/>
              <w:tabs>
                <w:tab w:val="left" w:pos="1168"/>
              </w:tabs>
              <w:ind w:left="0" w:right="0" w:firstLine="0"/>
            </w:pPr>
            <w:r>
              <w:rPr>
                <w:sz w:val="28"/>
              </w:rPr>
              <w:t>ИТОГО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F51A1">
            <w:pPr>
              <w:pStyle w:val="ListParagraph"/>
              <w:tabs>
                <w:tab w:val="left" w:pos="1168"/>
              </w:tabs>
              <w:ind w:left="0" w:right="0" w:firstLine="0"/>
              <w:jc w:val="center"/>
            </w:pPr>
            <w:r>
              <w:rPr>
                <w:sz w:val="28"/>
              </w:rPr>
              <w:t>13 335,55</w:t>
            </w:r>
          </w:p>
        </w:tc>
      </w:tr>
    </w:tbl>
    <w:p w:rsidR="00000000" w:rsidRDefault="003F51A1">
      <w:pPr>
        <w:pStyle w:val="ListParagraph"/>
        <w:tabs>
          <w:tab w:val="left" w:pos="1168"/>
        </w:tabs>
        <w:ind w:left="0" w:right="0" w:firstLine="0"/>
      </w:pPr>
    </w:p>
    <w:p w:rsidR="00000000" w:rsidRDefault="003F51A1">
      <w:pPr>
        <w:pStyle w:val="ListParagraph"/>
        <w:tabs>
          <w:tab w:val="left" w:pos="1168"/>
        </w:tabs>
        <w:ind w:left="0" w:right="0" w:firstLine="709"/>
        <w:rPr>
          <w:sz w:val="28"/>
        </w:rPr>
      </w:pPr>
    </w:p>
    <w:p w:rsidR="00000000" w:rsidRDefault="003F51A1">
      <w:pPr>
        <w:pStyle w:val="a8"/>
        <w:tabs>
          <w:tab w:val="left" w:pos="2280"/>
        </w:tabs>
        <w:jc w:val="both"/>
      </w:pPr>
      <w:r>
        <w:t xml:space="preserve">Исполняющий обязанности </w:t>
      </w:r>
    </w:p>
    <w:p w:rsidR="00000000" w:rsidRDefault="003F51A1">
      <w:pPr>
        <w:pStyle w:val="a8"/>
        <w:tabs>
          <w:tab w:val="left" w:pos="2280"/>
        </w:tabs>
        <w:jc w:val="both"/>
      </w:pPr>
      <w:r>
        <w:t xml:space="preserve">начальника финансового </w:t>
      </w:r>
    </w:p>
    <w:p w:rsidR="00000000" w:rsidRDefault="003F51A1">
      <w:pPr>
        <w:pStyle w:val="a8"/>
        <w:tabs>
          <w:tab w:val="left" w:pos="2280"/>
        </w:tabs>
        <w:jc w:val="both"/>
      </w:pPr>
      <w:r>
        <w:t xml:space="preserve">управления администрации </w:t>
      </w:r>
    </w:p>
    <w:p w:rsidR="00000000" w:rsidRDefault="003F51A1">
      <w:pPr>
        <w:pStyle w:val="a8"/>
        <w:tabs>
          <w:tab w:val="left" w:pos="2280"/>
        </w:tabs>
        <w:jc w:val="both"/>
      </w:pPr>
      <w:r>
        <w:t>муниципального образования</w:t>
      </w:r>
    </w:p>
    <w:p w:rsidR="00000000" w:rsidRDefault="003F51A1">
      <w:pPr>
        <w:pStyle w:val="a8"/>
        <w:tabs>
          <w:tab w:val="left" w:pos="2280"/>
        </w:tabs>
        <w:jc w:val="both"/>
      </w:pPr>
      <w:r>
        <w:t>Кореновский район                                                                                  Е.В. Зен</w:t>
      </w:r>
      <w:r>
        <w:t>ова</w:t>
      </w:r>
    </w:p>
    <w:sectPr w:rsidR="00000000">
      <w:type w:val="continuous"/>
      <w:pgSz w:w="11906" w:h="16800"/>
      <w:pgMar w:top="720" w:right="567" w:bottom="1134" w:left="1701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104" w:hanging="334"/>
      </w:pPr>
      <w:rPr>
        <w:rFonts w:ascii="Times New Roman" w:eastAsia="Times New Roman" w:hAnsi="Times New Roman" w:cs="Times New Roman"/>
        <w:spacing w:val="-2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76" w:hanging="334"/>
      </w:pPr>
      <w:rPr>
        <w:rFonts w:ascii="Symbol" w:hAnsi="Symbol" w:cs="Symbol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52" w:hanging="334"/>
      </w:pPr>
      <w:rPr>
        <w:rFonts w:ascii="Symbol" w:hAnsi="Symbol" w:cs="Symbol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28" w:hanging="334"/>
      </w:pPr>
      <w:rPr>
        <w:rFonts w:ascii="Symbol" w:hAnsi="Symbol" w:cs="Symbol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04" w:hanging="334"/>
      </w:pPr>
      <w:rPr>
        <w:rFonts w:ascii="Symbol" w:hAnsi="Symbol" w:cs="Symbol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80" w:hanging="334"/>
      </w:pPr>
      <w:rPr>
        <w:rFonts w:ascii="Symbol" w:hAnsi="Symbol" w:cs="Symbol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56" w:hanging="334"/>
      </w:pPr>
      <w:rPr>
        <w:rFonts w:ascii="Symbol" w:hAnsi="Symbol" w:cs="Symbol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32" w:hanging="334"/>
      </w:pPr>
      <w:rPr>
        <w:rFonts w:ascii="Symbol" w:hAnsi="Symbol" w:cs="Symbol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8" w:hanging="334"/>
      </w:pPr>
      <w:rPr>
        <w:rFonts w:ascii="Symbol" w:hAnsi="Symbol" w:cs="Symbol"/>
        <w:lang w:val="ru-RU" w:eastAsia="en-US" w:bidi="ar-SA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729" w:hanging="102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51A1"/>
    <w:rsid w:val="003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3822215-AA6D-4519-AA90-C1FBB25D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qFormat/>
    <w:pPr>
      <w:keepNext/>
      <w:widowControl/>
      <w:numPr>
        <w:ilvl w:val="1"/>
        <w:numId w:val="1"/>
      </w:numPr>
      <w:jc w:val="center"/>
      <w:outlineLvl w:val="1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spacing w:val="-2"/>
      <w:w w:val="100"/>
      <w:sz w:val="28"/>
      <w:szCs w:val="28"/>
      <w:lang w:val="ru-RU" w:eastAsia="en-US" w:bidi="ar-SA"/>
    </w:rPr>
  </w:style>
  <w:style w:type="character" w:customStyle="1" w:styleId="WW8Num1z1">
    <w:name w:val="WW8Num1z1"/>
    <w:rPr>
      <w:rFonts w:ascii="Symbol" w:hAnsi="Symbol" w:cs="Symbol"/>
      <w:lang w:val="ru-RU" w:eastAsia="en-US" w:bidi="ar-SA"/>
    </w:rPr>
  </w:style>
  <w:style w:type="character" w:customStyle="1" w:styleId="WW8Num2z0">
    <w:name w:val="WW8Num2z0"/>
    <w:rPr>
      <w:sz w:val="28"/>
    </w:rPr>
  </w:style>
  <w:style w:type="character" w:customStyle="1" w:styleId="DefaultParagraphFont">
    <w:name w:val="Default Paragraph Font"/>
  </w:style>
  <w:style w:type="character" w:customStyle="1" w:styleId="a3">
    <w:name w:val="Текст выноски Знак"/>
    <w:basedOn w:val="DefaultParagraphFont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Верхний колонтитул Знак"/>
    <w:basedOn w:val="DefaultParagraphFont"/>
    <w:rPr>
      <w:rFonts w:ascii="Times New Roman" w:eastAsia="Times New Roman" w:hAnsi="Times New Roman" w:cs="Times New Roman"/>
      <w:lang w:val="ru-RU"/>
    </w:rPr>
  </w:style>
  <w:style w:type="character" w:customStyle="1" w:styleId="a5">
    <w:name w:val="Нижний колонтитул Знак"/>
    <w:basedOn w:val="DefaultParagraphFont"/>
    <w:rPr>
      <w:rFonts w:ascii="Times New Roman" w:eastAsia="Times New Roman" w:hAnsi="Times New Roman" w:cs="Times New Roman"/>
      <w:lang w:val="ru-RU"/>
    </w:rPr>
  </w:style>
  <w:style w:type="character" w:customStyle="1" w:styleId="a6">
    <w:name w:val="Текст сноски Знак"/>
    <w:basedOn w:val="DefaultParagraphFont"/>
    <w:rPr>
      <w:rFonts w:ascii="Times New Roman" w:eastAsia="Times New Roman" w:hAnsi="Times New Roman" w:cs="Times New Roman"/>
      <w:lang w:eastAsia="en-US"/>
    </w:rPr>
  </w:style>
  <w:style w:type="character" w:customStyle="1" w:styleId="a7">
    <w:name w:val="Символ сноски"/>
    <w:rPr>
      <w:vertAlign w:val="superscript"/>
    </w:rPr>
  </w:style>
  <w:style w:type="character" w:customStyle="1" w:styleId="FootnoteCharacters">
    <w:name w:val="Footnote Characters"/>
    <w:basedOn w:val="DefaultParagraphFont"/>
    <w:rPr>
      <w:vertAlign w:val="superscript"/>
    </w:rPr>
  </w:style>
  <w:style w:type="character" w:customStyle="1" w:styleId="10">
    <w:name w:val="Заголовок 1 Знак"/>
    <w:basedOn w:val="DefaultParagraphFont"/>
    <w:rPr>
      <w:rFonts w:ascii="Times New Roman" w:eastAsia="Times New Roman" w:hAnsi="Times New Roman" w:cs="Times New Roman"/>
      <w:b/>
      <w:sz w:val="44"/>
    </w:rPr>
  </w:style>
  <w:style w:type="character" w:customStyle="1" w:styleId="20">
    <w:name w:val="Заголовок 2 Знак"/>
    <w:basedOn w:val="DefaultParagraphFont"/>
    <w:rPr>
      <w:rFonts w:ascii="Times New Roman" w:eastAsia="Times New Roman" w:hAnsi="Times New Roman" w:cs="Times New Roman"/>
      <w:b/>
      <w:sz w:val="24"/>
    </w:rPr>
  </w:style>
  <w:style w:type="character" w:customStyle="1" w:styleId="ListLabel1">
    <w:name w:val="ListLabel 1"/>
    <w:rPr>
      <w:rFonts w:ascii="Times New Roman" w:eastAsia="Times New Roman" w:hAnsi="Times New Roman" w:cs="Times New Roman"/>
      <w:spacing w:val="-2"/>
      <w:w w:val="100"/>
      <w:sz w:val="28"/>
      <w:szCs w:val="28"/>
      <w:lang w:val="ru-RU" w:eastAsia="en-US" w:bidi="ar-SA"/>
    </w:rPr>
  </w:style>
  <w:style w:type="character" w:customStyle="1" w:styleId="ListLabel2">
    <w:name w:val="ListLabel 2"/>
    <w:rPr>
      <w:lang w:val="ru-RU" w:eastAsia="en-US" w:bidi="ar-SA"/>
    </w:rPr>
  </w:style>
  <w:style w:type="character" w:customStyle="1" w:styleId="ListLabel3">
    <w:name w:val="ListLabel 3"/>
    <w:rPr>
      <w:lang w:val="ru-RU" w:eastAsia="en-US" w:bidi="ar-SA"/>
    </w:rPr>
  </w:style>
  <w:style w:type="character" w:customStyle="1" w:styleId="ListLabel4">
    <w:name w:val="ListLabel 4"/>
    <w:rPr>
      <w:lang w:val="ru-RU" w:eastAsia="en-US" w:bidi="ar-SA"/>
    </w:rPr>
  </w:style>
  <w:style w:type="character" w:customStyle="1" w:styleId="ListLabel5">
    <w:name w:val="ListLabel 5"/>
    <w:rPr>
      <w:lang w:val="ru-RU" w:eastAsia="en-US" w:bidi="ar-SA"/>
    </w:rPr>
  </w:style>
  <w:style w:type="character" w:customStyle="1" w:styleId="ListLabel6">
    <w:name w:val="ListLabel 6"/>
    <w:rPr>
      <w:lang w:val="ru-RU" w:eastAsia="en-US" w:bidi="ar-SA"/>
    </w:rPr>
  </w:style>
  <w:style w:type="character" w:customStyle="1" w:styleId="ListLabel7">
    <w:name w:val="ListLabel 7"/>
    <w:rPr>
      <w:lang w:val="ru-RU" w:eastAsia="en-US" w:bidi="ar-SA"/>
    </w:rPr>
  </w:style>
  <w:style w:type="character" w:customStyle="1" w:styleId="ListLabel8">
    <w:name w:val="ListLabel 8"/>
    <w:rPr>
      <w:lang w:val="ru-RU" w:eastAsia="en-US" w:bidi="ar-SA"/>
    </w:rPr>
  </w:style>
  <w:style w:type="character" w:customStyle="1" w:styleId="ListLabel9">
    <w:name w:val="ListLabel 9"/>
    <w:rPr>
      <w:lang w:val="ru-RU" w:eastAsia="en-US" w:bidi="ar-SA"/>
    </w:rPr>
  </w:style>
  <w:style w:type="character" w:customStyle="1" w:styleId="ListLabel10">
    <w:name w:val="ListLabel 10"/>
    <w:rPr>
      <w:rFonts w:ascii="Times New Roman" w:eastAsia="Times New Roman" w:hAnsi="Times New Roman" w:cs="Times New Roman"/>
      <w:spacing w:val="-2"/>
      <w:w w:val="100"/>
      <w:sz w:val="28"/>
      <w:szCs w:val="28"/>
      <w:lang w:val="ru-RU" w:eastAsia="en-US" w:bidi="ar-SA"/>
    </w:rPr>
  </w:style>
  <w:style w:type="character" w:customStyle="1" w:styleId="ListLabel11">
    <w:name w:val="ListLabel 11"/>
    <w:rPr>
      <w:lang w:val="ru-RU" w:eastAsia="en-US" w:bidi="ar-SA"/>
    </w:rPr>
  </w:style>
  <w:style w:type="character" w:customStyle="1" w:styleId="ListLabel12">
    <w:name w:val="ListLabel 12"/>
    <w:rPr>
      <w:lang w:val="ru-RU" w:eastAsia="en-US" w:bidi="ar-SA"/>
    </w:rPr>
  </w:style>
  <w:style w:type="character" w:customStyle="1" w:styleId="ListLabel13">
    <w:name w:val="ListLabel 13"/>
    <w:rPr>
      <w:lang w:val="ru-RU" w:eastAsia="en-US" w:bidi="ar-SA"/>
    </w:rPr>
  </w:style>
  <w:style w:type="character" w:customStyle="1" w:styleId="ListLabel14">
    <w:name w:val="ListLabel 14"/>
    <w:rPr>
      <w:lang w:val="ru-RU" w:eastAsia="en-US" w:bidi="ar-SA"/>
    </w:rPr>
  </w:style>
  <w:style w:type="character" w:customStyle="1" w:styleId="ListLabel15">
    <w:name w:val="ListLabel 15"/>
    <w:rPr>
      <w:lang w:val="ru-RU" w:eastAsia="en-US" w:bidi="ar-SA"/>
    </w:rPr>
  </w:style>
  <w:style w:type="character" w:customStyle="1" w:styleId="ListLabel16">
    <w:name w:val="ListLabel 16"/>
    <w:rPr>
      <w:lang w:val="ru-RU" w:eastAsia="en-US" w:bidi="ar-SA"/>
    </w:rPr>
  </w:style>
  <w:style w:type="character" w:customStyle="1" w:styleId="ListLabel17">
    <w:name w:val="ListLabel 17"/>
    <w:rPr>
      <w:lang w:val="ru-RU" w:eastAsia="en-US" w:bidi="ar-SA"/>
    </w:rPr>
  </w:style>
  <w:style w:type="character" w:customStyle="1" w:styleId="ListLabel18">
    <w:name w:val="ListLabel 18"/>
    <w:rPr>
      <w:lang w:val="ru-RU" w:eastAsia="en-US" w:bidi="ar-SA"/>
    </w:rPr>
  </w:style>
  <w:style w:type="character" w:customStyle="1" w:styleId="ListLabel19">
    <w:name w:val="ListLabel 19"/>
    <w:rPr>
      <w:rFonts w:ascii="Times New Roman" w:eastAsia="Times New Roman" w:hAnsi="Times New Roman" w:cs="Times New Roman"/>
      <w:spacing w:val="-2"/>
      <w:w w:val="100"/>
      <w:sz w:val="28"/>
      <w:szCs w:val="28"/>
      <w:lang w:val="ru-RU" w:eastAsia="en-US" w:bidi="ar-SA"/>
    </w:rPr>
  </w:style>
  <w:style w:type="character" w:customStyle="1" w:styleId="ListLabel20">
    <w:name w:val="ListLabel 20"/>
    <w:rPr>
      <w:lang w:val="ru-RU" w:eastAsia="en-US" w:bidi="ar-SA"/>
    </w:rPr>
  </w:style>
  <w:style w:type="character" w:customStyle="1" w:styleId="ListLabel21">
    <w:name w:val="ListLabel 21"/>
    <w:rPr>
      <w:lang w:val="ru-RU" w:eastAsia="en-US" w:bidi="ar-SA"/>
    </w:rPr>
  </w:style>
  <w:style w:type="character" w:customStyle="1" w:styleId="ListLabel22">
    <w:name w:val="ListLabel 22"/>
    <w:rPr>
      <w:lang w:val="ru-RU" w:eastAsia="en-US" w:bidi="ar-SA"/>
    </w:rPr>
  </w:style>
  <w:style w:type="character" w:customStyle="1" w:styleId="ListLabel23">
    <w:name w:val="ListLabel 23"/>
    <w:rPr>
      <w:lang w:val="ru-RU" w:eastAsia="en-US" w:bidi="ar-SA"/>
    </w:rPr>
  </w:style>
  <w:style w:type="character" w:customStyle="1" w:styleId="ListLabel24">
    <w:name w:val="ListLabel 24"/>
    <w:rPr>
      <w:lang w:val="ru-RU" w:eastAsia="en-US" w:bidi="ar-SA"/>
    </w:rPr>
  </w:style>
  <w:style w:type="character" w:customStyle="1" w:styleId="ListLabel25">
    <w:name w:val="ListLabel 25"/>
    <w:rPr>
      <w:lang w:val="ru-RU" w:eastAsia="en-US" w:bidi="ar-SA"/>
    </w:rPr>
  </w:style>
  <w:style w:type="character" w:customStyle="1" w:styleId="ListLabel26">
    <w:name w:val="ListLabel 26"/>
    <w:rPr>
      <w:lang w:val="ru-RU" w:eastAsia="en-US" w:bidi="ar-SA"/>
    </w:rPr>
  </w:style>
  <w:style w:type="character" w:customStyle="1" w:styleId="ListLabel27">
    <w:name w:val="ListLabel 27"/>
    <w:rPr>
      <w:lang w:val="ru-RU" w:eastAsia="en-US" w:bidi="ar-SA"/>
    </w:rPr>
  </w:style>
  <w:style w:type="character" w:customStyle="1" w:styleId="ListLabel28">
    <w:name w:val="ListLabel 28"/>
    <w:rPr>
      <w:rFonts w:ascii="Times New Roman" w:eastAsia="Times New Roman" w:hAnsi="Times New Roman" w:cs="Times New Roman"/>
      <w:w w:val="100"/>
      <w:sz w:val="28"/>
      <w:szCs w:val="28"/>
      <w:lang w:val="ru-RU" w:eastAsia="en-US" w:bidi="ar-SA"/>
    </w:rPr>
  </w:style>
  <w:style w:type="character" w:customStyle="1" w:styleId="ListLabel29">
    <w:name w:val="ListLabel 29"/>
    <w:rPr>
      <w:lang w:val="ru-RU" w:eastAsia="en-US" w:bidi="ar-SA"/>
    </w:rPr>
  </w:style>
  <w:style w:type="character" w:customStyle="1" w:styleId="ListLabel30">
    <w:name w:val="ListLabel 30"/>
    <w:rPr>
      <w:lang w:val="ru-RU" w:eastAsia="en-US" w:bidi="ar-SA"/>
    </w:rPr>
  </w:style>
  <w:style w:type="character" w:customStyle="1" w:styleId="ListLabel31">
    <w:name w:val="ListLabel 31"/>
    <w:rPr>
      <w:lang w:val="ru-RU" w:eastAsia="en-US" w:bidi="ar-SA"/>
    </w:rPr>
  </w:style>
  <w:style w:type="character" w:customStyle="1" w:styleId="ListLabel32">
    <w:name w:val="ListLabel 32"/>
    <w:rPr>
      <w:lang w:val="ru-RU" w:eastAsia="en-US" w:bidi="ar-SA"/>
    </w:rPr>
  </w:style>
  <w:style w:type="character" w:customStyle="1" w:styleId="ListLabel33">
    <w:name w:val="ListLabel 33"/>
    <w:rPr>
      <w:lang w:val="ru-RU" w:eastAsia="en-US" w:bidi="ar-SA"/>
    </w:rPr>
  </w:style>
  <w:style w:type="character" w:customStyle="1" w:styleId="ListLabel34">
    <w:name w:val="ListLabel 34"/>
    <w:rPr>
      <w:lang w:val="ru-RU" w:eastAsia="en-US" w:bidi="ar-SA"/>
    </w:rPr>
  </w:style>
  <w:style w:type="character" w:customStyle="1" w:styleId="ListLabel35">
    <w:name w:val="ListLabel 35"/>
    <w:rPr>
      <w:lang w:val="ru-RU" w:eastAsia="en-US" w:bidi="ar-SA"/>
    </w:rPr>
  </w:style>
  <w:style w:type="character" w:customStyle="1" w:styleId="ListLabel36">
    <w:name w:val="ListLabel 36"/>
    <w:rPr>
      <w:lang w:val="ru-RU" w:eastAsia="en-US" w:bidi="ar-SA"/>
    </w:rPr>
  </w:style>
  <w:style w:type="character" w:customStyle="1" w:styleId="ListLabel37">
    <w:name w:val="ListLabel 37"/>
    <w:rPr>
      <w:rFonts w:ascii="Times New Roman" w:eastAsia="Times New Roman" w:hAnsi="Times New Roman" w:cs="Times New Roman"/>
      <w:w w:val="100"/>
      <w:sz w:val="28"/>
      <w:szCs w:val="28"/>
      <w:lang w:val="ru-RU" w:eastAsia="en-US" w:bidi="ar-SA"/>
    </w:rPr>
  </w:style>
  <w:style w:type="character" w:customStyle="1" w:styleId="ListLabel38">
    <w:name w:val="ListLabel 38"/>
    <w:rPr>
      <w:lang w:val="ru-RU" w:eastAsia="en-US" w:bidi="ar-SA"/>
    </w:rPr>
  </w:style>
  <w:style w:type="character" w:customStyle="1" w:styleId="ListLabel39">
    <w:name w:val="ListLabel 39"/>
    <w:rPr>
      <w:lang w:val="ru-RU" w:eastAsia="en-US" w:bidi="ar-SA"/>
    </w:rPr>
  </w:style>
  <w:style w:type="character" w:customStyle="1" w:styleId="ListLabel40">
    <w:name w:val="ListLabel 40"/>
    <w:rPr>
      <w:lang w:val="ru-RU" w:eastAsia="en-US" w:bidi="ar-SA"/>
    </w:rPr>
  </w:style>
  <w:style w:type="character" w:customStyle="1" w:styleId="ListLabel41">
    <w:name w:val="ListLabel 41"/>
    <w:rPr>
      <w:lang w:val="ru-RU" w:eastAsia="en-US" w:bidi="ar-SA"/>
    </w:rPr>
  </w:style>
  <w:style w:type="character" w:customStyle="1" w:styleId="ListLabel42">
    <w:name w:val="ListLabel 42"/>
    <w:rPr>
      <w:lang w:val="ru-RU" w:eastAsia="en-US" w:bidi="ar-SA"/>
    </w:rPr>
  </w:style>
  <w:style w:type="character" w:customStyle="1" w:styleId="ListLabel43">
    <w:name w:val="ListLabel 43"/>
    <w:rPr>
      <w:lang w:val="ru-RU" w:eastAsia="en-US" w:bidi="ar-SA"/>
    </w:rPr>
  </w:style>
  <w:style w:type="character" w:customStyle="1" w:styleId="ListLabel44">
    <w:name w:val="ListLabel 44"/>
    <w:rPr>
      <w:lang w:val="ru-RU" w:eastAsia="en-US" w:bidi="ar-SA"/>
    </w:rPr>
  </w:style>
  <w:style w:type="character" w:customStyle="1" w:styleId="ListLabel45">
    <w:name w:val="ListLabel 45"/>
    <w:rPr>
      <w:lang w:val="ru-RU" w:eastAsia="en-US" w:bidi="ar-SA"/>
    </w:rPr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  <w:rPr>
      <w:sz w:val="28"/>
    </w:rPr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Pr>
      <w:sz w:val="28"/>
      <w:szCs w:val="28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0">
    <w:name w:val="Заголовок 11"/>
    <w:basedOn w:val="a"/>
    <w:pPr>
      <w:ind w:left="976" w:hanging="2340"/>
      <w:outlineLvl w:val="1"/>
    </w:pPr>
    <w:rPr>
      <w:b/>
      <w:bCs/>
      <w:sz w:val="28"/>
      <w:szCs w:val="28"/>
    </w:rPr>
  </w:style>
  <w:style w:type="paragraph" w:customStyle="1" w:styleId="Title">
    <w:name w:val="Title"/>
    <w:basedOn w:val="a"/>
    <w:pPr>
      <w:spacing w:before="157"/>
      <w:ind w:left="453" w:right="111"/>
      <w:jc w:val="center"/>
    </w:pPr>
    <w:rPr>
      <w:b/>
      <w:bCs/>
      <w:sz w:val="36"/>
      <w:szCs w:val="36"/>
    </w:rPr>
  </w:style>
  <w:style w:type="paragraph" w:customStyle="1" w:styleId="ListParagraph">
    <w:name w:val="List Paragraph"/>
    <w:basedOn w:val="a"/>
    <w:pPr>
      <w:ind w:left="104" w:right="117" w:firstLine="720"/>
      <w:jc w:val="both"/>
    </w:pPr>
  </w:style>
  <w:style w:type="paragraph" w:customStyle="1" w:styleId="TableParagraph">
    <w:name w:val="Table Paragraph"/>
    <w:basedOn w:val="a"/>
  </w:style>
  <w:style w:type="paragraph" w:customStyle="1" w:styleId="BalloonText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line="100" w:lineRule="atLeast"/>
      <w:ind w:firstLine="720"/>
    </w:pPr>
    <w:rPr>
      <w:rFonts w:ascii="Arial" w:eastAsia="Arial" w:hAnsi="Arial" w:cs="Arial"/>
      <w:color w:val="00000A"/>
      <w:lang w:eastAsia="ar-SA"/>
    </w:rPr>
  </w:style>
  <w:style w:type="paragraph" w:customStyle="1" w:styleId="HeaderandFooter">
    <w:name w:val="Header and Footer"/>
    <w:basedOn w:val="a"/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footnote text"/>
    <w:basedOn w:val="a"/>
    <w:rPr>
      <w:sz w:val="20"/>
      <w:szCs w:val="20"/>
    </w:rPr>
  </w:style>
  <w:style w:type="paragraph" w:customStyle="1" w:styleId="NormalWeb">
    <w:name w:val="Normal (Web)"/>
    <w:basedOn w:val="a"/>
    <w:pPr>
      <w:widowControl/>
      <w:spacing w:before="280" w:after="142" w:line="288" w:lineRule="auto"/>
    </w:pPr>
    <w:rPr>
      <w:sz w:val="24"/>
      <w:szCs w:val="24"/>
      <w:lang w:eastAsia="ru-RU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688</Words>
  <Characters>3924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cp:lastModifiedBy>user</cp:lastModifiedBy>
  <cp:revision>2</cp:revision>
  <cp:lastPrinted>2025-03-31T10:22:00Z</cp:lastPrinted>
  <dcterms:created xsi:type="dcterms:W3CDTF">2025-04-28T05:43:00Z</dcterms:created>
  <dcterms:modified xsi:type="dcterms:W3CDTF">2025-04-28T05:43:00Z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ФУ МО Кореновский район</vt:lpwstr>
  </property>
  <property fmtid="{D5CDD505-2E9C-101B-9397-08002B2CF9AE}" pid="4" name="Created">
    <vt:filetime>2015-11-22T21:00:00Z</vt:filetime>
  </property>
  <property fmtid="{D5CDD505-2E9C-101B-9397-08002B2CF9AE}" pid="5" name="Creator">
    <vt:lpwstr>Writer</vt:lpwstr>
  </property>
  <property fmtid="{D5CDD505-2E9C-101B-9397-08002B2CF9AE}" pid="6" name="LastSaved">
    <vt:filetime>2015-11-22T21:00:00Z</vt:filetime>
  </property>
</Properties>
</file>